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2E365" w14:textId="3D215072" w:rsidR="008E6206" w:rsidRDefault="008E6206" w:rsidP="008E6206">
      <w:pPr>
        <w:spacing w:before="60"/>
        <w:ind w:left="100" w:right="-10"/>
        <w:jc w:val="both"/>
        <w:rPr>
          <w:b/>
          <w:sz w:val="24"/>
          <w:szCs w:val="24"/>
        </w:rPr>
      </w:pPr>
      <w:r>
        <w:rPr>
          <w:b/>
          <w:sz w:val="24"/>
          <w:szCs w:val="24"/>
        </w:rPr>
        <w:t xml:space="preserve">CSR DAN </w:t>
      </w:r>
      <w:r w:rsidR="00B462E1">
        <w:rPr>
          <w:b/>
          <w:sz w:val="24"/>
          <w:szCs w:val="24"/>
        </w:rPr>
        <w:t>N</w:t>
      </w:r>
      <w:r>
        <w:rPr>
          <w:b/>
          <w:sz w:val="24"/>
          <w:szCs w:val="24"/>
        </w:rPr>
        <w:t>ILAI PERUSAHAAN DENGAN PROFITABILITAS SEBAGAI MODERASI: SUDUT PANDANG LITERATURE REVIEW</w:t>
      </w:r>
    </w:p>
    <w:p w14:paraId="63E8BB0C" w14:textId="77777777" w:rsidR="004C2E4E" w:rsidRDefault="004C2E4E" w:rsidP="008E6206">
      <w:pPr>
        <w:spacing w:before="60"/>
        <w:ind w:left="100" w:right="-10"/>
        <w:jc w:val="both"/>
        <w:rPr>
          <w:b/>
          <w:sz w:val="24"/>
          <w:szCs w:val="24"/>
        </w:rPr>
      </w:pPr>
    </w:p>
    <w:p w14:paraId="2FCB6D10" w14:textId="3314BE3D" w:rsidR="004C2E4E" w:rsidRDefault="004C2E4E" w:rsidP="004C2E4E">
      <w:pPr>
        <w:spacing w:after="60"/>
        <w:rPr>
          <w:rFonts w:ascii="Cambria" w:eastAsia="Cambria" w:hAnsi="Cambria" w:cs="Cambria"/>
          <w:sz w:val="28"/>
          <w:szCs w:val="28"/>
        </w:rPr>
      </w:pPr>
      <w:r>
        <w:rPr>
          <w:rFonts w:ascii="Cambria" w:eastAsia="Cambria" w:hAnsi="Cambria" w:cs="Cambria"/>
          <w:sz w:val="28"/>
          <w:szCs w:val="28"/>
          <w:vertAlign w:val="superscript"/>
        </w:rPr>
        <w:t>1</w:t>
      </w:r>
      <w:r>
        <w:rPr>
          <w:rFonts w:ascii="Cambria" w:eastAsia="Cambria" w:hAnsi="Cambria" w:cs="Cambria"/>
          <w:sz w:val="28"/>
          <w:szCs w:val="28"/>
        </w:rPr>
        <w:t>Andi Maghfirah Zainal</w:t>
      </w:r>
      <w:r>
        <w:rPr>
          <w:rFonts w:ascii="Cambria" w:eastAsia="Cambria" w:hAnsi="Cambria" w:cs="Cambria"/>
          <w:noProof/>
          <w:sz w:val="28"/>
          <w:szCs w:val="28"/>
        </w:rPr>
        <w:t>,</w:t>
      </w:r>
      <w:r>
        <w:rPr>
          <w:rFonts w:ascii="Cambria" w:eastAsia="Cambria" w:hAnsi="Cambria" w:cs="Cambria"/>
          <w:sz w:val="28"/>
          <w:szCs w:val="28"/>
        </w:rPr>
        <w:t xml:space="preserve"> </w:t>
      </w:r>
      <w:r>
        <w:rPr>
          <w:rFonts w:ascii="Cambria" w:eastAsia="Cambria" w:hAnsi="Cambria" w:cs="Cambria"/>
          <w:sz w:val="28"/>
          <w:szCs w:val="28"/>
          <w:vertAlign w:val="superscript"/>
        </w:rPr>
        <w:t>2</w:t>
      </w:r>
      <w:r>
        <w:rPr>
          <w:rFonts w:ascii="Cambria" w:eastAsia="Cambria" w:hAnsi="Cambria" w:cs="Cambria"/>
          <w:sz w:val="28"/>
          <w:szCs w:val="28"/>
        </w:rPr>
        <w:t>Chindy Putri Ardhana</w:t>
      </w:r>
      <w:r>
        <w:rPr>
          <w:rFonts w:ascii="Cambria" w:eastAsia="Cambria" w:hAnsi="Cambria" w:cs="Cambria"/>
          <w:noProof/>
          <w:sz w:val="28"/>
          <w:szCs w:val="28"/>
        </w:rPr>
        <w:t xml:space="preserve">, </w:t>
      </w:r>
      <w:r>
        <w:rPr>
          <w:rFonts w:ascii="Cambria" w:eastAsia="Cambria" w:hAnsi="Cambria" w:cs="Cambria"/>
          <w:sz w:val="28"/>
          <w:szCs w:val="28"/>
          <w:vertAlign w:val="superscript"/>
        </w:rPr>
        <w:t>3</w:t>
      </w:r>
      <w:r>
        <w:rPr>
          <w:rFonts w:ascii="Cambria" w:eastAsia="Cambria" w:hAnsi="Cambria" w:cs="Cambria"/>
          <w:sz w:val="28"/>
          <w:szCs w:val="28"/>
        </w:rPr>
        <w:t>Nur Fitri Amaliah</w:t>
      </w:r>
      <w:r>
        <w:rPr>
          <w:rFonts w:ascii="Cambria" w:eastAsia="Cambria" w:hAnsi="Cambria" w:cs="Cambria"/>
          <w:noProof/>
          <w:sz w:val="28"/>
          <w:szCs w:val="28"/>
        </w:rPr>
        <w:t>,</w:t>
      </w:r>
      <w:r>
        <w:rPr>
          <w:rFonts w:ascii="Cambria" w:eastAsia="Cambria" w:hAnsi="Cambria" w:cs="Cambria"/>
          <w:sz w:val="28"/>
          <w:szCs w:val="28"/>
        </w:rPr>
        <w:t xml:space="preserve"> </w:t>
      </w:r>
      <w:r>
        <w:rPr>
          <w:rFonts w:ascii="Cambria" w:eastAsia="Cambria" w:hAnsi="Cambria" w:cs="Cambria"/>
          <w:sz w:val="28"/>
          <w:szCs w:val="28"/>
          <w:vertAlign w:val="superscript"/>
        </w:rPr>
        <w:t>4</w:t>
      </w:r>
      <w:r>
        <w:rPr>
          <w:rFonts w:ascii="Cambria" w:eastAsia="Cambria" w:hAnsi="Cambria" w:cs="Cambria"/>
          <w:sz w:val="28"/>
          <w:szCs w:val="28"/>
        </w:rPr>
        <w:t>Mahard</w:t>
      </w:r>
      <w:r w:rsidR="00942B9C">
        <w:rPr>
          <w:rFonts w:ascii="Cambria" w:eastAsia="Cambria" w:hAnsi="Cambria" w:cs="Cambria"/>
          <w:sz w:val="28"/>
          <w:szCs w:val="28"/>
        </w:rPr>
        <w:t>hi</w:t>
      </w:r>
      <w:r>
        <w:rPr>
          <w:rFonts w:ascii="Cambria" w:eastAsia="Cambria" w:hAnsi="Cambria" w:cs="Cambria"/>
          <w:sz w:val="28"/>
          <w:szCs w:val="28"/>
        </w:rPr>
        <w:t xml:space="preserve">ka, </w:t>
      </w:r>
      <w:r>
        <w:rPr>
          <w:rFonts w:ascii="Cambria" w:eastAsia="Cambria" w:hAnsi="Cambria" w:cs="Cambria"/>
          <w:sz w:val="28"/>
          <w:szCs w:val="28"/>
          <w:vertAlign w:val="superscript"/>
        </w:rPr>
        <w:t>5</w:t>
      </w:r>
      <w:r>
        <w:rPr>
          <w:rFonts w:ascii="Cambria" w:eastAsia="Cambria" w:hAnsi="Cambria" w:cs="Cambria"/>
          <w:sz w:val="28"/>
          <w:szCs w:val="28"/>
        </w:rPr>
        <w:t xml:space="preserve">Muh Israq Rahman, </w:t>
      </w:r>
      <w:r>
        <w:rPr>
          <w:rFonts w:ascii="Cambria" w:eastAsia="Cambria" w:hAnsi="Cambria" w:cs="Cambria"/>
          <w:sz w:val="28"/>
          <w:szCs w:val="28"/>
          <w:vertAlign w:val="superscript"/>
        </w:rPr>
        <w:t>6</w:t>
      </w:r>
      <w:r>
        <w:rPr>
          <w:rFonts w:ascii="Cambria" w:eastAsia="Cambria" w:hAnsi="Cambria" w:cs="Cambria"/>
          <w:sz w:val="28"/>
          <w:szCs w:val="28"/>
        </w:rPr>
        <w:t xml:space="preserve">Muh Ade Saputra Ilyas, </w:t>
      </w:r>
      <w:r>
        <w:rPr>
          <w:rFonts w:ascii="Cambria" w:eastAsia="Cambria" w:hAnsi="Cambria" w:cs="Cambria"/>
          <w:sz w:val="28"/>
          <w:szCs w:val="28"/>
          <w:vertAlign w:val="superscript"/>
        </w:rPr>
        <w:t>7</w:t>
      </w:r>
      <w:r>
        <w:rPr>
          <w:rFonts w:ascii="Cambria" w:eastAsia="Cambria" w:hAnsi="Cambria" w:cs="Cambria"/>
          <w:sz w:val="28"/>
          <w:szCs w:val="28"/>
        </w:rPr>
        <w:t xml:space="preserve">Muryani Arsal </w:t>
      </w:r>
      <w:r>
        <w:rPr>
          <w:rFonts w:ascii="Cambria" w:eastAsia="Cambria" w:hAnsi="Cambria" w:cs="Cambria"/>
          <w:noProof/>
          <w:sz w:val="28"/>
          <w:szCs w:val="28"/>
        </w:rPr>
        <w:drawing>
          <wp:inline distT="0" distB="0" distL="0" distR="0" wp14:anchorId="2A23C399" wp14:editId="391394AE">
            <wp:extent cx="180000" cy="180000"/>
            <wp:effectExtent l="0" t="0" r="0" b="0"/>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80000" cy="180000"/>
                    </a:xfrm>
                    <a:prstGeom prst="rect">
                      <a:avLst/>
                    </a:prstGeom>
                    <a:ln/>
                  </pic:spPr>
                </pic:pic>
              </a:graphicData>
            </a:graphic>
          </wp:inline>
        </w:drawing>
      </w:r>
    </w:p>
    <w:p w14:paraId="45FFEDD6" w14:textId="69E5342E" w:rsidR="004C2E4E" w:rsidRPr="00365353" w:rsidRDefault="004C2E4E" w:rsidP="004C2E4E">
      <w:pPr>
        <w:rPr>
          <w:rFonts w:ascii="Cambria" w:eastAsia="Cambria" w:hAnsi="Cambria" w:cs="Cambria"/>
        </w:rPr>
      </w:pPr>
      <w:r>
        <w:rPr>
          <w:rFonts w:ascii="Cambria" w:eastAsia="Cambria" w:hAnsi="Cambria" w:cs="Cambria"/>
          <w:sz w:val="28"/>
          <w:szCs w:val="28"/>
          <w:vertAlign w:val="superscript"/>
        </w:rPr>
        <w:t>1</w:t>
      </w:r>
      <w:r>
        <w:rPr>
          <w:rFonts w:ascii="Cambria" w:eastAsia="Cambria" w:hAnsi="Cambria" w:cs="Cambria"/>
        </w:rPr>
        <w:t xml:space="preserve"> Univer</w:t>
      </w:r>
      <w:r w:rsidR="003C0449">
        <w:rPr>
          <w:rFonts w:ascii="Cambria" w:eastAsia="Cambria" w:hAnsi="Cambria" w:cs="Cambria"/>
        </w:rPr>
        <w:t>si</w:t>
      </w:r>
      <w:r>
        <w:rPr>
          <w:rFonts w:ascii="Cambria" w:eastAsia="Cambria" w:hAnsi="Cambria" w:cs="Cambria"/>
        </w:rPr>
        <w:t>tas Muhammadiyah Makassar, Sulawesi Selatan, Indonesia</w:t>
      </w:r>
    </w:p>
    <w:p w14:paraId="0653FF57" w14:textId="5357A950" w:rsidR="004C2E4E" w:rsidRDefault="004C2E4E" w:rsidP="004C2E4E">
      <w:pPr>
        <w:spacing w:after="60"/>
        <w:rPr>
          <w:rFonts w:ascii="Cambria" w:eastAsia="Cambria" w:hAnsi="Cambria" w:cs="Cambria"/>
        </w:rPr>
      </w:pPr>
      <w:r>
        <w:rPr>
          <w:rFonts w:ascii="Cambria" w:eastAsia="Cambria" w:hAnsi="Cambria" w:cs="Cambria"/>
        </w:rPr>
        <w:t xml:space="preserve">* Corresponding author: </w:t>
      </w:r>
      <w:hyperlink r:id="rId9" w:history="1">
        <w:r w:rsidR="001F0854" w:rsidRPr="002F51A5">
          <w:rPr>
            <w:rStyle w:val="Hyperlink"/>
            <w:rFonts w:ascii="Cambria" w:eastAsia="Cambria" w:hAnsi="Cambria" w:cs="Cambria"/>
          </w:rPr>
          <w:t>muryani@unismuh.ac.id</w:t>
        </w:r>
      </w:hyperlink>
      <w:r w:rsidR="001F0854">
        <w:rPr>
          <w:rFonts w:ascii="Cambria" w:eastAsia="Cambria" w:hAnsi="Cambria" w:cs="Cambria"/>
        </w:rPr>
        <w:t xml:space="preserve"> </w:t>
      </w:r>
    </w:p>
    <w:p w14:paraId="28198DFD" w14:textId="77777777" w:rsidR="008E6206" w:rsidRDefault="008E6206" w:rsidP="004C2E4E">
      <w:pPr>
        <w:spacing w:before="60"/>
        <w:ind w:right="-10"/>
        <w:jc w:val="both"/>
        <w:rPr>
          <w:b/>
          <w:sz w:val="24"/>
          <w:szCs w:val="24"/>
        </w:rPr>
      </w:pPr>
    </w:p>
    <w:p w14:paraId="78B0B2F2" w14:textId="21ECBE07" w:rsidR="00AB5952" w:rsidRDefault="006B4CDF">
      <w:pPr>
        <w:spacing w:before="60"/>
        <w:ind w:left="100" w:right="7949"/>
        <w:jc w:val="both"/>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K</w:t>
      </w:r>
    </w:p>
    <w:p w14:paraId="2DCDEFFE" w14:textId="77777777" w:rsidR="00AB5952" w:rsidRDefault="00AB5952">
      <w:pPr>
        <w:spacing w:before="18" w:line="280" w:lineRule="exact"/>
        <w:rPr>
          <w:sz w:val="28"/>
          <w:szCs w:val="28"/>
        </w:rPr>
      </w:pPr>
    </w:p>
    <w:p w14:paraId="5892FFB2" w14:textId="4E137DEE" w:rsidR="00AB5952" w:rsidRDefault="006B4CDF" w:rsidP="007F5DA2">
      <w:pPr>
        <w:spacing w:line="360" w:lineRule="auto"/>
        <w:ind w:left="100" w:right="78" w:firstLine="566"/>
        <w:jc w:val="both"/>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2"/>
          <w:sz w:val="24"/>
          <w:szCs w:val="24"/>
        </w:rPr>
        <w:t xml:space="preserve"> </w:t>
      </w:r>
      <w:r>
        <w:rPr>
          <w:sz w:val="24"/>
          <w:szCs w:val="24"/>
        </w:rPr>
        <w:t>b</w:t>
      </w:r>
      <w:r>
        <w:rPr>
          <w:spacing w:val="-1"/>
          <w:sz w:val="24"/>
          <w:szCs w:val="24"/>
        </w:rPr>
        <w:t>e</w:t>
      </w:r>
      <w:r>
        <w:rPr>
          <w:sz w:val="24"/>
          <w:szCs w:val="24"/>
        </w:rPr>
        <w:t>rtuju</w:t>
      </w:r>
      <w:r>
        <w:rPr>
          <w:spacing w:val="-1"/>
          <w:sz w:val="24"/>
          <w:szCs w:val="24"/>
        </w:rPr>
        <w:t>a</w:t>
      </w:r>
      <w:r>
        <w:rPr>
          <w:sz w:val="24"/>
          <w:szCs w:val="24"/>
        </w:rPr>
        <w:t>n</w:t>
      </w:r>
      <w:r>
        <w:rPr>
          <w:spacing w:val="-2"/>
          <w:sz w:val="24"/>
          <w:szCs w:val="24"/>
        </w:rPr>
        <w:t xml:space="preserve"> </w:t>
      </w:r>
      <w:r>
        <w:rPr>
          <w:sz w:val="24"/>
          <w:szCs w:val="24"/>
        </w:rPr>
        <w:t>untuk</w:t>
      </w:r>
      <w:r>
        <w:rPr>
          <w:spacing w:val="-2"/>
          <w:sz w:val="24"/>
          <w:szCs w:val="24"/>
        </w:rPr>
        <w:t xml:space="preserve"> </w:t>
      </w:r>
      <w:r>
        <w:rPr>
          <w:sz w:val="24"/>
          <w:szCs w:val="24"/>
        </w:rPr>
        <w:t>meng</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r>
        <w:rPr>
          <w:spacing w:val="-2"/>
          <w:sz w:val="24"/>
          <w:szCs w:val="24"/>
        </w:rPr>
        <w:t xml:space="preserve"> </w:t>
      </w:r>
      <w:r>
        <w:rPr>
          <w:sz w:val="24"/>
          <w:szCs w:val="24"/>
        </w:rPr>
        <w:t>f</w:t>
      </w:r>
      <w:r>
        <w:rPr>
          <w:spacing w:val="-2"/>
          <w:sz w:val="24"/>
          <w:szCs w:val="24"/>
        </w:rPr>
        <w:t>a</w:t>
      </w:r>
      <w:r>
        <w:rPr>
          <w:sz w:val="24"/>
          <w:szCs w:val="24"/>
        </w:rPr>
        <w:t>kto</w:t>
      </w:r>
      <w:r>
        <w:rPr>
          <w:spacing w:val="2"/>
          <w:sz w:val="24"/>
          <w:szCs w:val="24"/>
        </w:rPr>
        <w:t>r-</w:t>
      </w:r>
      <w:r>
        <w:rPr>
          <w:sz w:val="24"/>
          <w:szCs w:val="24"/>
        </w:rPr>
        <w:t>f</w:t>
      </w:r>
      <w:r>
        <w:rPr>
          <w:spacing w:val="-2"/>
          <w:sz w:val="24"/>
          <w:szCs w:val="24"/>
        </w:rPr>
        <w:t>a</w:t>
      </w:r>
      <w:r>
        <w:rPr>
          <w:sz w:val="24"/>
          <w:szCs w:val="24"/>
        </w:rPr>
        <w:t>ktor</w:t>
      </w:r>
      <w:r>
        <w:rPr>
          <w:spacing w:val="-3"/>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mem</w:t>
      </w:r>
      <w:r>
        <w:rPr>
          <w:spacing w:val="2"/>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hi</w:t>
      </w:r>
      <w:r>
        <w:rPr>
          <w:spacing w:val="-2"/>
          <w:sz w:val="24"/>
          <w:szCs w:val="24"/>
        </w:rPr>
        <w:t xml:space="preserve"> </w:t>
      </w:r>
      <w:r>
        <w:rPr>
          <w:sz w:val="24"/>
          <w:szCs w:val="24"/>
        </w:rPr>
        <w:t>hubung</w:t>
      </w:r>
      <w:r>
        <w:rPr>
          <w:spacing w:val="-1"/>
          <w:sz w:val="24"/>
          <w:szCs w:val="24"/>
        </w:rPr>
        <w:t>a</w:t>
      </w:r>
      <w:r>
        <w:rPr>
          <w:sz w:val="24"/>
          <w:szCs w:val="24"/>
        </w:rPr>
        <w:t xml:space="preserve">n </w:t>
      </w:r>
      <w:r>
        <w:rPr>
          <w:spacing w:val="-1"/>
          <w:sz w:val="24"/>
          <w:szCs w:val="24"/>
        </w:rPr>
        <w:t>a</w:t>
      </w:r>
      <w:r>
        <w:rPr>
          <w:sz w:val="24"/>
          <w:szCs w:val="24"/>
        </w:rPr>
        <w:t>nta</w:t>
      </w:r>
      <w:r>
        <w:rPr>
          <w:spacing w:val="-1"/>
          <w:sz w:val="24"/>
          <w:szCs w:val="24"/>
        </w:rPr>
        <w:t>r</w:t>
      </w:r>
      <w:r>
        <w:rPr>
          <w:sz w:val="24"/>
          <w:szCs w:val="24"/>
        </w:rPr>
        <w:t>a</w:t>
      </w:r>
      <w:r>
        <w:rPr>
          <w:spacing w:val="-3"/>
          <w:sz w:val="24"/>
          <w:szCs w:val="24"/>
        </w:rPr>
        <w:t xml:space="preserve"> </w:t>
      </w:r>
      <w:r>
        <w:rPr>
          <w:sz w:val="24"/>
          <w:szCs w:val="24"/>
        </w:rPr>
        <w:t>Corpo</w:t>
      </w:r>
      <w:r>
        <w:rPr>
          <w:spacing w:val="1"/>
          <w:sz w:val="24"/>
          <w:szCs w:val="24"/>
        </w:rPr>
        <w:t>r</w:t>
      </w:r>
      <w:r>
        <w:rPr>
          <w:spacing w:val="-1"/>
          <w:sz w:val="24"/>
          <w:szCs w:val="24"/>
        </w:rPr>
        <w:t>a</w:t>
      </w:r>
      <w:r>
        <w:rPr>
          <w:sz w:val="24"/>
          <w:szCs w:val="24"/>
        </w:rPr>
        <w:t>te</w:t>
      </w:r>
      <w:r>
        <w:rPr>
          <w:spacing w:val="-3"/>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2"/>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(C</w:t>
      </w:r>
      <w:r>
        <w:rPr>
          <w:spacing w:val="1"/>
          <w:sz w:val="24"/>
          <w:szCs w:val="24"/>
        </w:rPr>
        <w:t>S</w:t>
      </w:r>
      <w:r>
        <w:rPr>
          <w:sz w:val="24"/>
          <w:szCs w:val="24"/>
        </w:rPr>
        <w:t>R)</w:t>
      </w:r>
      <w:r>
        <w:rPr>
          <w:spacing w:val="-3"/>
          <w:sz w:val="24"/>
          <w:szCs w:val="24"/>
        </w:rPr>
        <w:t xml:space="preserve"> </w:t>
      </w:r>
      <w:r>
        <w:rPr>
          <w:sz w:val="24"/>
          <w:szCs w:val="24"/>
        </w:rPr>
        <w:t>d</w:t>
      </w:r>
      <w:r>
        <w:rPr>
          <w:spacing w:val="-3"/>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fokus</w:t>
      </w:r>
      <w:r>
        <w:rPr>
          <w:spacing w:val="-3"/>
          <w:sz w:val="24"/>
          <w:szCs w:val="24"/>
        </w:rPr>
        <w:t xml:space="preserve"> </w:t>
      </w:r>
      <w:r>
        <w:rPr>
          <w:sz w:val="24"/>
          <w:szCs w:val="24"/>
        </w:rPr>
        <w:t>p</w:t>
      </w:r>
      <w:r>
        <w:rPr>
          <w:spacing w:val="-1"/>
          <w:sz w:val="24"/>
          <w:szCs w:val="24"/>
        </w:rPr>
        <w:t>a</w:t>
      </w:r>
      <w:r>
        <w:rPr>
          <w:sz w:val="24"/>
          <w:szCs w:val="24"/>
        </w:rPr>
        <w:t>da</w:t>
      </w:r>
      <w:r>
        <w:rPr>
          <w:spacing w:val="-3"/>
          <w:sz w:val="24"/>
          <w:szCs w:val="24"/>
        </w:rPr>
        <w:t xml:space="preserve"> </w:t>
      </w:r>
      <w:r>
        <w:rPr>
          <w:sz w:val="24"/>
          <w:szCs w:val="24"/>
        </w:rPr>
        <w:t>ukur</w:t>
      </w:r>
      <w:r>
        <w:rPr>
          <w:spacing w:val="-2"/>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lev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w:t>
      </w:r>
      <w:r>
        <w:rPr>
          <w:spacing w:val="1"/>
          <w:sz w:val="24"/>
          <w:szCs w:val="24"/>
        </w:rPr>
        <w:t xml:space="preserve"> </w:t>
      </w:r>
      <w:r>
        <w:rPr>
          <w:sz w:val="24"/>
          <w:szCs w:val="24"/>
        </w:rPr>
        <w:t>kine</w:t>
      </w:r>
      <w:r>
        <w:rPr>
          <w:spacing w:val="-1"/>
          <w:sz w:val="24"/>
          <w:szCs w:val="24"/>
        </w:rPr>
        <w:t>r</w:t>
      </w:r>
      <w:r>
        <w:rPr>
          <w:sz w:val="24"/>
          <w:szCs w:val="24"/>
        </w:rPr>
        <w:t>ja 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w:t>
      </w:r>
      <w:r>
        <w:rPr>
          <w:sz w:val="24"/>
          <w:szCs w:val="24"/>
        </w:rPr>
        <w:t>jenis</w:t>
      </w:r>
      <w:r>
        <w:rPr>
          <w:spacing w:val="5"/>
          <w:sz w:val="24"/>
          <w:szCs w:val="24"/>
        </w:rPr>
        <w:t xml:space="preserve"> </w:t>
      </w:r>
      <w:r>
        <w:rPr>
          <w:sz w:val="24"/>
          <w:szCs w:val="24"/>
        </w:rPr>
        <w:t>industri,</w:t>
      </w:r>
      <w:r>
        <w:rPr>
          <w:spacing w:val="1"/>
          <w:sz w:val="24"/>
          <w:szCs w:val="24"/>
        </w:rPr>
        <w:t xml:space="preserve"> </w:t>
      </w:r>
      <w:r>
        <w:rPr>
          <w:sz w:val="24"/>
          <w:szCs w:val="24"/>
        </w:rPr>
        <w:t>d</w:t>
      </w:r>
      <w:r>
        <w:rPr>
          <w:spacing w:val="-3"/>
          <w:sz w:val="24"/>
          <w:szCs w:val="24"/>
        </w:rPr>
        <w:t>a</w:t>
      </w:r>
      <w:r>
        <w:rPr>
          <w:sz w:val="24"/>
          <w:szCs w:val="24"/>
        </w:rPr>
        <w:t>n</w:t>
      </w:r>
      <w:r>
        <w:rPr>
          <w:spacing w:val="1"/>
          <w:sz w:val="24"/>
          <w:szCs w:val="24"/>
        </w:rPr>
        <w:t xml:space="preserve"> </w:t>
      </w:r>
      <w:r>
        <w:rPr>
          <w:sz w:val="24"/>
          <w:szCs w:val="24"/>
        </w:rPr>
        <w:t>usia</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2"/>
          <w:sz w:val="24"/>
          <w:szCs w:val="24"/>
        </w:rPr>
        <w:t>n</w:t>
      </w:r>
      <w:r>
        <w:rPr>
          <w:sz w:val="24"/>
          <w:szCs w:val="24"/>
        </w:rPr>
        <w:t>. M</w:t>
      </w:r>
      <w:r>
        <w:rPr>
          <w:spacing w:val="-1"/>
          <w:sz w:val="24"/>
          <w:szCs w:val="24"/>
        </w:rPr>
        <w:t>e</w:t>
      </w:r>
      <w:r>
        <w:rPr>
          <w:sz w:val="24"/>
          <w:szCs w:val="24"/>
        </w:rPr>
        <w:t>lalui</w:t>
      </w:r>
      <w:r>
        <w:rPr>
          <w:spacing w:val="-9"/>
          <w:sz w:val="24"/>
          <w:szCs w:val="24"/>
        </w:rPr>
        <w:t xml:space="preserve"> </w:t>
      </w:r>
      <w:r>
        <w:rPr>
          <w:sz w:val="24"/>
          <w:szCs w:val="24"/>
        </w:rPr>
        <w:t>p</w:t>
      </w:r>
      <w:r>
        <w:rPr>
          <w:spacing w:val="-1"/>
          <w:sz w:val="24"/>
          <w:szCs w:val="24"/>
        </w:rPr>
        <w:t>e</w:t>
      </w:r>
      <w:r>
        <w:rPr>
          <w:sz w:val="24"/>
          <w:szCs w:val="24"/>
        </w:rPr>
        <w:t>nd</w:t>
      </w:r>
      <w:r>
        <w:rPr>
          <w:spacing w:val="-1"/>
          <w:sz w:val="24"/>
          <w:szCs w:val="24"/>
        </w:rPr>
        <w:t>e</w:t>
      </w:r>
      <w:r>
        <w:rPr>
          <w:spacing w:val="2"/>
          <w:sz w:val="24"/>
          <w:szCs w:val="24"/>
        </w:rPr>
        <w:t>k</w:t>
      </w:r>
      <w:r>
        <w:rPr>
          <w:spacing w:val="-1"/>
          <w:sz w:val="24"/>
          <w:szCs w:val="24"/>
        </w:rPr>
        <w:t>a</w:t>
      </w:r>
      <w:r>
        <w:rPr>
          <w:sz w:val="24"/>
          <w:szCs w:val="24"/>
        </w:rPr>
        <w:t>tan</w:t>
      </w:r>
      <w:r>
        <w:rPr>
          <w:spacing w:val="-10"/>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tatif</w:t>
      </w:r>
      <w:r>
        <w:rPr>
          <w:spacing w:val="-10"/>
          <w:sz w:val="24"/>
          <w:szCs w:val="24"/>
        </w:rPr>
        <w:t xml:space="preserve"> </w:t>
      </w:r>
      <w:r>
        <w:rPr>
          <w:sz w:val="24"/>
          <w:szCs w:val="24"/>
        </w:rPr>
        <w:t>d</w:t>
      </w:r>
      <w:r>
        <w:rPr>
          <w:spacing w:val="-1"/>
          <w:sz w:val="24"/>
          <w:szCs w:val="24"/>
        </w:rPr>
        <w:t>e</w:t>
      </w:r>
      <w:r>
        <w:rPr>
          <w:sz w:val="24"/>
          <w:szCs w:val="24"/>
        </w:rPr>
        <w:t>skript</w:t>
      </w:r>
      <w:r>
        <w:rPr>
          <w:spacing w:val="1"/>
          <w:sz w:val="24"/>
          <w:szCs w:val="24"/>
        </w:rPr>
        <w:t>i</w:t>
      </w:r>
      <w:r>
        <w:rPr>
          <w:sz w:val="24"/>
          <w:szCs w:val="24"/>
        </w:rPr>
        <w:t>f</w:t>
      </w:r>
      <w:r>
        <w:rPr>
          <w:spacing w:val="-10"/>
          <w:sz w:val="24"/>
          <w:szCs w:val="24"/>
        </w:rPr>
        <w:t xml:space="preserve"> </w:t>
      </w:r>
      <w:r>
        <w:rPr>
          <w:spacing w:val="2"/>
          <w:sz w:val="24"/>
          <w:szCs w:val="24"/>
        </w:rPr>
        <w:t>d</w:t>
      </w:r>
      <w:r>
        <w:rPr>
          <w:spacing w:val="-1"/>
          <w:sz w:val="24"/>
          <w:szCs w:val="24"/>
        </w:rPr>
        <w:t>a</w:t>
      </w:r>
      <w:r>
        <w:rPr>
          <w:sz w:val="24"/>
          <w:szCs w:val="24"/>
        </w:rPr>
        <w:t>n</w:t>
      </w:r>
      <w:r>
        <w:rPr>
          <w:spacing w:val="-10"/>
          <w:sz w:val="24"/>
          <w:szCs w:val="24"/>
        </w:rPr>
        <w:t xml:space="preserve"> </w:t>
      </w:r>
      <w:r>
        <w:rPr>
          <w:sz w:val="24"/>
          <w:szCs w:val="24"/>
        </w:rPr>
        <w:t>studi</w:t>
      </w:r>
      <w:r>
        <w:rPr>
          <w:spacing w:val="-9"/>
          <w:sz w:val="24"/>
          <w:szCs w:val="24"/>
        </w:rPr>
        <w:t xml:space="preserve"> </w:t>
      </w:r>
      <w:r>
        <w:rPr>
          <w:spacing w:val="3"/>
          <w:sz w:val="24"/>
          <w:szCs w:val="24"/>
        </w:rPr>
        <w:t>l</w:t>
      </w:r>
      <w:r>
        <w:rPr>
          <w:sz w:val="24"/>
          <w:szCs w:val="24"/>
        </w:rPr>
        <w:t>i</w:t>
      </w:r>
      <w:r>
        <w:rPr>
          <w:spacing w:val="1"/>
          <w:sz w:val="24"/>
          <w:szCs w:val="24"/>
        </w:rPr>
        <w:t>t</w:t>
      </w:r>
      <w:r>
        <w:rPr>
          <w:spacing w:val="-1"/>
          <w:sz w:val="24"/>
          <w:szCs w:val="24"/>
        </w:rPr>
        <w:t>e</w:t>
      </w:r>
      <w:r>
        <w:rPr>
          <w:sz w:val="24"/>
          <w:szCs w:val="24"/>
        </w:rPr>
        <w:t>r</w:t>
      </w:r>
      <w:r>
        <w:rPr>
          <w:spacing w:val="-2"/>
          <w:sz w:val="24"/>
          <w:szCs w:val="24"/>
        </w:rPr>
        <w:t>a</w:t>
      </w:r>
      <w:r>
        <w:rPr>
          <w:sz w:val="24"/>
          <w:szCs w:val="24"/>
        </w:rPr>
        <w:t>tur,</w:t>
      </w:r>
      <w:r>
        <w:rPr>
          <w:spacing w:val="-10"/>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0"/>
          <w:sz w:val="24"/>
          <w:szCs w:val="24"/>
        </w:rPr>
        <w:t xml:space="preserve"> </w:t>
      </w:r>
      <w:r>
        <w:rPr>
          <w:sz w:val="24"/>
          <w:szCs w:val="24"/>
        </w:rPr>
        <w:t>ini</w:t>
      </w:r>
      <w:r>
        <w:rPr>
          <w:spacing w:val="-9"/>
          <w:sz w:val="24"/>
          <w:szCs w:val="24"/>
        </w:rPr>
        <w:t xml:space="preserve"> </w:t>
      </w:r>
      <w:r>
        <w:rPr>
          <w:sz w:val="24"/>
          <w:szCs w:val="24"/>
        </w:rPr>
        <w:t>m</w:t>
      </w:r>
      <w:r>
        <w:rPr>
          <w:spacing w:val="2"/>
          <w:sz w:val="24"/>
          <w:szCs w:val="24"/>
        </w:rPr>
        <w:t>e</w:t>
      </w:r>
      <w:r>
        <w:rPr>
          <w:sz w:val="24"/>
          <w:szCs w:val="24"/>
        </w:rPr>
        <w:t>nyor</w:t>
      </w:r>
      <w:r>
        <w:rPr>
          <w:spacing w:val="-1"/>
          <w:sz w:val="24"/>
          <w:szCs w:val="24"/>
        </w:rPr>
        <w:t>o</w:t>
      </w:r>
      <w:r>
        <w:rPr>
          <w:sz w:val="24"/>
          <w:szCs w:val="24"/>
        </w:rPr>
        <w:t>ti</w:t>
      </w:r>
      <w:r>
        <w:rPr>
          <w:spacing w:val="-9"/>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ngnya f</w:t>
      </w:r>
      <w:r>
        <w:rPr>
          <w:spacing w:val="-2"/>
          <w:sz w:val="24"/>
          <w:szCs w:val="24"/>
        </w:rPr>
        <w:t>a</w:t>
      </w:r>
      <w:r>
        <w:rPr>
          <w:sz w:val="24"/>
          <w:szCs w:val="24"/>
        </w:rPr>
        <w:t>ktor</w:t>
      </w:r>
      <w:r>
        <w:rPr>
          <w:spacing w:val="-1"/>
          <w:sz w:val="24"/>
          <w:szCs w:val="24"/>
        </w:rPr>
        <w:t>-</w:t>
      </w:r>
      <w:r>
        <w:rPr>
          <w:spacing w:val="1"/>
          <w:sz w:val="24"/>
          <w:szCs w:val="24"/>
        </w:rPr>
        <w:t>f</w:t>
      </w:r>
      <w:r>
        <w:rPr>
          <w:spacing w:val="-1"/>
          <w:sz w:val="24"/>
          <w:szCs w:val="24"/>
        </w:rPr>
        <w:t>a</w:t>
      </w:r>
      <w:r>
        <w:rPr>
          <w:sz w:val="24"/>
          <w:szCs w:val="24"/>
        </w:rPr>
        <w:t>ktor</w:t>
      </w:r>
      <w:r>
        <w:rPr>
          <w:spacing w:val="2"/>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2"/>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ntasi</w:t>
      </w:r>
      <w:r>
        <w:rPr>
          <w:spacing w:val="2"/>
          <w:sz w:val="24"/>
          <w:szCs w:val="24"/>
        </w:rPr>
        <w:t xml:space="preserve"> </w:t>
      </w:r>
      <w:r>
        <w:rPr>
          <w:sz w:val="24"/>
          <w:szCs w:val="24"/>
        </w:rPr>
        <w:t>C</w:t>
      </w:r>
      <w:r>
        <w:rPr>
          <w:spacing w:val="1"/>
          <w:sz w:val="24"/>
          <w:szCs w:val="24"/>
        </w:rPr>
        <w:t>S</w:t>
      </w:r>
      <w:r>
        <w:rPr>
          <w:sz w:val="24"/>
          <w:szCs w:val="24"/>
        </w:rPr>
        <w:t>R d</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mpaknya 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H</w:t>
      </w:r>
      <w:r>
        <w:rPr>
          <w:spacing w:val="-1"/>
          <w:sz w:val="24"/>
          <w:szCs w:val="24"/>
        </w:rPr>
        <w:t>a</w:t>
      </w:r>
      <w:r>
        <w:rPr>
          <w:sz w:val="24"/>
          <w:szCs w:val="24"/>
        </w:rPr>
        <w:t>sil</w:t>
      </w:r>
      <w:r>
        <w:rPr>
          <w:spacing w:val="3"/>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r>
        <w:rPr>
          <w:spacing w:val="2"/>
          <w:sz w:val="24"/>
          <w:szCs w:val="24"/>
        </w:rPr>
        <w:t xml:space="preserve"> </w:t>
      </w:r>
      <w:r>
        <w:rPr>
          <w:sz w:val="24"/>
          <w:szCs w:val="24"/>
        </w:rPr>
        <w:t>menunjukk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 uku</w:t>
      </w:r>
      <w:r>
        <w:rPr>
          <w:spacing w:val="1"/>
          <w:sz w:val="24"/>
          <w:szCs w:val="24"/>
        </w:rPr>
        <w:t>r</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lebih</w:t>
      </w:r>
      <w:r>
        <w:rPr>
          <w:spacing w:val="2"/>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1"/>
          <w:sz w:val="24"/>
          <w:szCs w:val="24"/>
        </w:rPr>
        <w:t xml:space="preserve"> </w:t>
      </w:r>
      <w:r>
        <w:rPr>
          <w:sz w:val="24"/>
          <w:szCs w:val="24"/>
        </w:rPr>
        <w:t>t</w:t>
      </w:r>
      <w:r>
        <w:rPr>
          <w:spacing w:val="1"/>
          <w:sz w:val="24"/>
          <w:szCs w:val="24"/>
        </w:rPr>
        <w:t>i</w:t>
      </w:r>
      <w:r>
        <w:rPr>
          <w:sz w:val="24"/>
          <w:szCs w:val="24"/>
        </w:rPr>
        <w:t>ngk</w:t>
      </w:r>
      <w:r>
        <w:rPr>
          <w:spacing w:val="-1"/>
          <w:sz w:val="24"/>
          <w:szCs w:val="24"/>
        </w:rPr>
        <w:t>a</w:t>
      </w:r>
      <w:r>
        <w:rPr>
          <w:sz w:val="24"/>
          <w:szCs w:val="24"/>
        </w:rPr>
        <w:t>t</w:t>
      </w:r>
      <w:r>
        <w:rPr>
          <w:spacing w:val="2"/>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y</w:t>
      </w:r>
      <w:r>
        <w:rPr>
          <w:spacing w:val="-1"/>
          <w:sz w:val="24"/>
          <w:szCs w:val="24"/>
        </w:rPr>
        <w:t>a</w:t>
      </w:r>
      <w:r>
        <w:rPr>
          <w:sz w:val="24"/>
          <w:szCs w:val="24"/>
        </w:rPr>
        <w:t>ng</w:t>
      </w:r>
      <w:r>
        <w:rPr>
          <w:spacing w:val="1"/>
          <w:sz w:val="24"/>
          <w:szCs w:val="24"/>
        </w:rPr>
        <w:t xml:space="preserve"> </w:t>
      </w:r>
      <w:r>
        <w:rPr>
          <w:sz w:val="24"/>
          <w:szCs w:val="24"/>
        </w:rPr>
        <w:t>t</w:t>
      </w:r>
      <w:r>
        <w:rPr>
          <w:spacing w:val="1"/>
          <w:sz w:val="24"/>
          <w:szCs w:val="24"/>
        </w:rPr>
        <w:t>i</w:t>
      </w:r>
      <w:r>
        <w:rPr>
          <w:sz w:val="24"/>
          <w:szCs w:val="24"/>
        </w:rPr>
        <w:t>nggi,</w:t>
      </w:r>
      <w:r>
        <w:rPr>
          <w:spacing w:val="1"/>
          <w:sz w:val="24"/>
          <w:szCs w:val="24"/>
        </w:rPr>
        <w:t xml:space="preserve"> </w:t>
      </w:r>
      <w:r>
        <w:rPr>
          <w:sz w:val="24"/>
          <w:szCs w:val="24"/>
        </w:rPr>
        <w:t>kine</w:t>
      </w:r>
      <w:r>
        <w:rPr>
          <w:spacing w:val="-1"/>
          <w:sz w:val="24"/>
          <w:szCs w:val="24"/>
        </w:rPr>
        <w:t>r</w:t>
      </w:r>
      <w:r>
        <w:rPr>
          <w:sz w:val="24"/>
          <w:szCs w:val="24"/>
        </w:rPr>
        <w:t>ja 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pacing w:val="2"/>
          <w:sz w:val="24"/>
          <w:szCs w:val="24"/>
        </w:rPr>
        <w:t>b</w:t>
      </w:r>
      <w:r>
        <w:rPr>
          <w:spacing w:val="-1"/>
          <w:sz w:val="24"/>
          <w:szCs w:val="24"/>
        </w:rPr>
        <w:t>a</w:t>
      </w:r>
      <w:r>
        <w:rPr>
          <w:sz w:val="24"/>
          <w:szCs w:val="24"/>
        </w:rPr>
        <w:t xml:space="preserve">ik, </w:t>
      </w:r>
      <w:r>
        <w:rPr>
          <w:spacing w:val="24"/>
          <w:sz w:val="24"/>
          <w:szCs w:val="24"/>
        </w:rPr>
        <w:t xml:space="preserve"> </w:t>
      </w:r>
      <w:r>
        <w:rPr>
          <w:sz w:val="24"/>
          <w:szCs w:val="24"/>
        </w:rPr>
        <w:t>jenis</w:t>
      </w:r>
      <w:r>
        <w:rPr>
          <w:spacing w:val="1"/>
          <w:sz w:val="24"/>
          <w:szCs w:val="24"/>
        </w:rPr>
        <w:t xml:space="preserve"> </w:t>
      </w:r>
      <w:r>
        <w:rPr>
          <w:sz w:val="24"/>
          <w:szCs w:val="24"/>
        </w:rPr>
        <w:t>i</w:t>
      </w:r>
      <w:r>
        <w:rPr>
          <w:spacing w:val="3"/>
          <w:sz w:val="24"/>
          <w:szCs w:val="24"/>
        </w:rPr>
        <w:t>n</w:t>
      </w:r>
      <w:r>
        <w:rPr>
          <w:sz w:val="24"/>
          <w:szCs w:val="24"/>
        </w:rPr>
        <w:t>dustri</w:t>
      </w:r>
      <w:r>
        <w:rPr>
          <w:spacing w:val="1"/>
          <w:sz w:val="24"/>
          <w:szCs w:val="24"/>
        </w:rPr>
        <w:t xml:space="preserve"> </w:t>
      </w:r>
      <w:r>
        <w:rPr>
          <w:sz w:val="24"/>
          <w:szCs w:val="24"/>
        </w:rPr>
        <w:t>di</w:t>
      </w:r>
      <w:r>
        <w:rPr>
          <w:spacing w:val="1"/>
          <w:sz w:val="24"/>
          <w:szCs w:val="24"/>
        </w:rPr>
        <w:t xml:space="preserve"> </w:t>
      </w:r>
      <w:r>
        <w:rPr>
          <w:sz w:val="24"/>
          <w:szCs w:val="24"/>
        </w:rPr>
        <w:t>mana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b</w:t>
      </w:r>
      <w:r>
        <w:rPr>
          <w:spacing w:val="-1"/>
          <w:sz w:val="24"/>
          <w:szCs w:val="24"/>
        </w:rPr>
        <w:t>e</w:t>
      </w:r>
      <w:r>
        <w:rPr>
          <w:sz w:val="24"/>
          <w:szCs w:val="24"/>
        </w:rPr>
        <w:t>roper</w:t>
      </w:r>
      <w:r>
        <w:rPr>
          <w:spacing w:val="-2"/>
          <w:sz w:val="24"/>
          <w:szCs w:val="24"/>
        </w:rPr>
        <w:t>a</w:t>
      </w:r>
      <w:r>
        <w:rPr>
          <w:sz w:val="24"/>
          <w:szCs w:val="24"/>
        </w:rPr>
        <w:t>si,</w:t>
      </w:r>
      <w:r>
        <w:rPr>
          <w:spacing w:val="2"/>
          <w:sz w:val="24"/>
          <w:szCs w:val="24"/>
        </w:rPr>
        <w:t xml:space="preserve"> </w:t>
      </w:r>
      <w:r>
        <w:rPr>
          <w:sz w:val="24"/>
          <w:szCs w:val="24"/>
        </w:rPr>
        <w:t>d</w:t>
      </w:r>
      <w:r>
        <w:rPr>
          <w:spacing w:val="-1"/>
          <w:sz w:val="24"/>
          <w:szCs w:val="24"/>
        </w:rPr>
        <w:t>a</w:t>
      </w:r>
      <w:r>
        <w:rPr>
          <w:sz w:val="24"/>
          <w:szCs w:val="24"/>
        </w:rPr>
        <w:t>n usia</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lebih</w:t>
      </w:r>
      <w:r>
        <w:rPr>
          <w:spacing w:val="1"/>
          <w:sz w:val="24"/>
          <w:szCs w:val="24"/>
        </w:rPr>
        <w:t xml:space="preserve"> </w:t>
      </w:r>
      <w:r>
        <w:rPr>
          <w:sz w:val="24"/>
          <w:szCs w:val="24"/>
        </w:rPr>
        <w:t>tua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memp</w:t>
      </w:r>
      <w:r>
        <w:rPr>
          <w:spacing w:val="-1"/>
          <w:sz w:val="24"/>
          <w:szCs w:val="24"/>
        </w:rPr>
        <w:t>e</w:t>
      </w:r>
      <w:r>
        <w:rPr>
          <w:sz w:val="24"/>
          <w:szCs w:val="24"/>
        </w:rPr>
        <w:t>rku</w:t>
      </w:r>
      <w:r>
        <w:rPr>
          <w:spacing w:val="-2"/>
          <w:sz w:val="24"/>
          <w:szCs w:val="24"/>
        </w:rPr>
        <w:t>a</w:t>
      </w:r>
      <w:r>
        <w:rPr>
          <w:sz w:val="24"/>
          <w:szCs w:val="24"/>
        </w:rPr>
        <w:t>t</w:t>
      </w:r>
      <w:r>
        <w:rPr>
          <w:spacing w:val="1"/>
          <w:sz w:val="24"/>
          <w:szCs w:val="24"/>
        </w:rPr>
        <w:t xml:space="preserve"> </w:t>
      </w:r>
      <w:r>
        <w:rPr>
          <w:sz w:val="24"/>
          <w:szCs w:val="24"/>
        </w:rPr>
        <w:t>hubung</w:t>
      </w:r>
      <w:r>
        <w:rPr>
          <w:spacing w:val="-1"/>
          <w:sz w:val="24"/>
          <w:szCs w:val="24"/>
        </w:rPr>
        <w:t>a</w:t>
      </w:r>
      <w:r>
        <w:rPr>
          <w:sz w:val="24"/>
          <w:szCs w:val="24"/>
        </w:rPr>
        <w:t>n</w:t>
      </w:r>
      <w:r>
        <w:rPr>
          <w:spacing w:val="1"/>
          <w:sz w:val="24"/>
          <w:szCs w:val="24"/>
        </w:rPr>
        <w:t xml:space="preserve"> </w:t>
      </w:r>
      <w:r>
        <w:rPr>
          <w:sz w:val="24"/>
          <w:szCs w:val="24"/>
        </w:rPr>
        <w:t>posit</w:t>
      </w:r>
      <w:r>
        <w:rPr>
          <w:spacing w:val="1"/>
          <w:sz w:val="24"/>
          <w:szCs w:val="24"/>
        </w:rPr>
        <w:t>i</w:t>
      </w:r>
      <w:r>
        <w:rPr>
          <w:sz w:val="24"/>
          <w:szCs w:val="24"/>
        </w:rPr>
        <w:t xml:space="preserve">f </w:t>
      </w:r>
      <w:r>
        <w:rPr>
          <w:spacing w:val="-1"/>
          <w:sz w:val="24"/>
          <w:szCs w:val="24"/>
        </w:rPr>
        <w:t>a</w:t>
      </w:r>
      <w:r>
        <w:rPr>
          <w:sz w:val="24"/>
          <w:szCs w:val="24"/>
        </w:rPr>
        <w:t>nta</w:t>
      </w:r>
      <w:r>
        <w:rPr>
          <w:spacing w:val="-1"/>
          <w:sz w:val="24"/>
          <w:szCs w:val="24"/>
        </w:rPr>
        <w:t>r</w:t>
      </w:r>
      <w:r>
        <w:rPr>
          <w:sz w:val="24"/>
          <w:szCs w:val="24"/>
        </w:rPr>
        <w:t>a 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pacing w:val="-3"/>
          <w:sz w:val="24"/>
          <w:szCs w:val="24"/>
        </w:rPr>
        <w:t>I</w:t>
      </w:r>
      <w:r>
        <w:rPr>
          <w:sz w:val="24"/>
          <w:szCs w:val="24"/>
        </w:rPr>
        <w:t>mp</w:t>
      </w:r>
      <w:r>
        <w:rPr>
          <w:spacing w:val="1"/>
          <w:sz w:val="24"/>
          <w:szCs w:val="24"/>
        </w:rPr>
        <w:t>l</w:t>
      </w:r>
      <w:r>
        <w:rPr>
          <w:sz w:val="24"/>
          <w:szCs w:val="24"/>
        </w:rPr>
        <w:t>ikasi</w:t>
      </w:r>
      <w:r>
        <w:rPr>
          <w:spacing w:val="-5"/>
          <w:sz w:val="24"/>
          <w:szCs w:val="24"/>
        </w:rPr>
        <w:t xml:space="preserve"> </w:t>
      </w:r>
      <w:r>
        <w:rPr>
          <w:sz w:val="24"/>
          <w:szCs w:val="24"/>
        </w:rPr>
        <w:t>d</w:t>
      </w:r>
      <w:r>
        <w:rPr>
          <w:spacing w:val="-1"/>
          <w:sz w:val="24"/>
          <w:szCs w:val="24"/>
        </w:rPr>
        <w:t>a</w:t>
      </w:r>
      <w:r>
        <w:rPr>
          <w:sz w:val="24"/>
          <w:szCs w:val="24"/>
        </w:rPr>
        <w:t>ri</w:t>
      </w:r>
      <w:r>
        <w:rPr>
          <w:spacing w:val="-5"/>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z w:val="24"/>
          <w:szCs w:val="24"/>
        </w:rPr>
        <w:t>ini</w:t>
      </w:r>
      <w:r>
        <w:rPr>
          <w:spacing w:val="-4"/>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5"/>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ngnya</w:t>
      </w:r>
      <w:r>
        <w:rPr>
          <w:spacing w:val="-6"/>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z w:val="24"/>
          <w:szCs w:val="24"/>
        </w:rPr>
        <w:t>m</w:t>
      </w:r>
      <w:r>
        <w:rPr>
          <w:spacing w:val="2"/>
          <w:sz w:val="24"/>
          <w:szCs w:val="24"/>
        </w:rPr>
        <w:t>e</w:t>
      </w:r>
      <w:r>
        <w:rPr>
          <w:sz w:val="24"/>
          <w:szCs w:val="24"/>
        </w:rPr>
        <w:t>mpe</w:t>
      </w:r>
      <w:r>
        <w:rPr>
          <w:spacing w:val="-1"/>
          <w:sz w:val="24"/>
          <w:szCs w:val="24"/>
        </w:rPr>
        <w:t>r</w:t>
      </w:r>
      <w:r>
        <w:rPr>
          <w:sz w:val="24"/>
          <w:szCs w:val="24"/>
        </w:rPr>
        <w:t>h</w:t>
      </w:r>
      <w:r>
        <w:rPr>
          <w:spacing w:val="-1"/>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5"/>
          <w:sz w:val="24"/>
          <w:szCs w:val="24"/>
        </w:rPr>
        <w:t xml:space="preserve"> </w:t>
      </w:r>
      <w:r>
        <w:rPr>
          <w:sz w:val="24"/>
          <w:szCs w:val="24"/>
        </w:rPr>
        <w:t>f</w:t>
      </w:r>
      <w:r>
        <w:rPr>
          <w:spacing w:val="-2"/>
          <w:sz w:val="24"/>
          <w:szCs w:val="24"/>
        </w:rPr>
        <w:t>a</w:t>
      </w:r>
      <w:r>
        <w:rPr>
          <w:sz w:val="24"/>
          <w:szCs w:val="24"/>
        </w:rPr>
        <w:t>kto</w:t>
      </w:r>
      <w:r>
        <w:rPr>
          <w:spacing w:val="6"/>
          <w:sz w:val="24"/>
          <w:szCs w:val="24"/>
        </w:rPr>
        <w:t>r</w:t>
      </w:r>
      <w:r>
        <w:rPr>
          <w:sz w:val="24"/>
          <w:szCs w:val="24"/>
        </w:rPr>
        <w:t>- f</w:t>
      </w:r>
      <w:r>
        <w:rPr>
          <w:spacing w:val="-2"/>
          <w:sz w:val="24"/>
          <w:szCs w:val="24"/>
        </w:rPr>
        <w:t>a</w:t>
      </w:r>
      <w:r>
        <w:rPr>
          <w:sz w:val="24"/>
          <w:szCs w:val="24"/>
        </w:rPr>
        <w:t>ktor</w:t>
      </w:r>
      <w:r>
        <w:rPr>
          <w:spacing w:val="1"/>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2"/>
          <w:sz w:val="24"/>
          <w:szCs w:val="24"/>
        </w:rPr>
        <w:t xml:space="preserve"> </w:t>
      </w:r>
      <w:r>
        <w:rPr>
          <w:sz w:val="24"/>
          <w:szCs w:val="24"/>
        </w:rPr>
        <w:t>d</w:t>
      </w:r>
      <w:r>
        <w:rPr>
          <w:spacing w:val="-1"/>
          <w:sz w:val="24"/>
          <w:szCs w:val="24"/>
        </w:rPr>
        <w:t>a</w:t>
      </w:r>
      <w:r>
        <w:rPr>
          <w:sz w:val="24"/>
          <w:szCs w:val="24"/>
        </w:rPr>
        <w:t>lam</w:t>
      </w:r>
      <w:r>
        <w:rPr>
          <w:spacing w:val="4"/>
          <w:sz w:val="24"/>
          <w:szCs w:val="24"/>
        </w:rPr>
        <w:t xml:space="preserve"> </w:t>
      </w:r>
      <w:r>
        <w:rPr>
          <w:sz w:val="24"/>
          <w:szCs w:val="24"/>
        </w:rPr>
        <w:t>me</w:t>
      </w:r>
      <w:r>
        <w:rPr>
          <w:spacing w:val="-1"/>
          <w:sz w:val="24"/>
          <w:szCs w:val="24"/>
        </w:rPr>
        <w:t>ra</w:t>
      </w:r>
      <w:r>
        <w:rPr>
          <w:sz w:val="24"/>
          <w:szCs w:val="24"/>
        </w:rPr>
        <w:t>n</w:t>
      </w:r>
      <w:r>
        <w:rPr>
          <w:spacing w:val="3"/>
          <w:sz w:val="24"/>
          <w:szCs w:val="24"/>
        </w:rPr>
        <w:t>c</w:t>
      </w:r>
      <w:r>
        <w:rPr>
          <w:spacing w:val="-1"/>
          <w:sz w:val="24"/>
          <w:szCs w:val="24"/>
        </w:rPr>
        <w:t>a</w:t>
      </w:r>
      <w:r>
        <w:rPr>
          <w:sz w:val="24"/>
          <w:szCs w:val="24"/>
        </w:rPr>
        <w:t>ng</w:t>
      </w:r>
      <w:r>
        <w:rPr>
          <w:spacing w:val="1"/>
          <w:sz w:val="24"/>
          <w:szCs w:val="24"/>
        </w:rPr>
        <w:t xml:space="preserve"> </w:t>
      </w:r>
      <w:r>
        <w:rPr>
          <w:sz w:val="24"/>
          <w:szCs w:val="24"/>
        </w:rPr>
        <w:t>str</w:t>
      </w:r>
      <w:r>
        <w:rPr>
          <w:spacing w:val="-1"/>
          <w:sz w:val="24"/>
          <w:szCs w:val="24"/>
        </w:rPr>
        <w:t>a</w:t>
      </w:r>
      <w:r>
        <w:rPr>
          <w:sz w:val="24"/>
          <w:szCs w:val="24"/>
        </w:rPr>
        <w:t>tegi</w:t>
      </w:r>
      <w:r>
        <w:rPr>
          <w:spacing w:val="1"/>
          <w:sz w:val="24"/>
          <w:szCs w:val="24"/>
        </w:rPr>
        <w:t xml:space="preserve"> </w:t>
      </w:r>
      <w:r>
        <w:rPr>
          <w:sz w:val="24"/>
          <w:szCs w:val="24"/>
        </w:rPr>
        <w:t>C</w:t>
      </w:r>
      <w:r>
        <w:rPr>
          <w:spacing w:val="3"/>
          <w:sz w:val="24"/>
          <w:szCs w:val="24"/>
        </w:rPr>
        <w:t>S</w:t>
      </w:r>
      <w:r>
        <w:rPr>
          <w:sz w:val="24"/>
          <w:szCs w:val="24"/>
        </w:rPr>
        <w:t>R</w:t>
      </w:r>
      <w:r>
        <w:rPr>
          <w:spacing w:val="2"/>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pacing w:val="-1"/>
          <w:sz w:val="24"/>
          <w:szCs w:val="24"/>
        </w:rPr>
        <w:t>e</w:t>
      </w:r>
      <w:r>
        <w:rPr>
          <w:spacing w:val="1"/>
          <w:sz w:val="24"/>
          <w:szCs w:val="24"/>
        </w:rPr>
        <w:t>f</w:t>
      </w:r>
      <w:r>
        <w:rPr>
          <w:spacing w:val="-1"/>
          <w:sz w:val="24"/>
          <w:szCs w:val="24"/>
        </w:rPr>
        <w:t>e</w:t>
      </w:r>
      <w:r>
        <w:rPr>
          <w:sz w:val="24"/>
          <w:szCs w:val="24"/>
        </w:rPr>
        <w:t>kt</w:t>
      </w:r>
      <w:r>
        <w:rPr>
          <w:spacing w:val="1"/>
          <w:sz w:val="24"/>
          <w:szCs w:val="24"/>
        </w:rPr>
        <w:t>i</w:t>
      </w:r>
      <w:r>
        <w:rPr>
          <w:sz w:val="24"/>
          <w:szCs w:val="24"/>
        </w:rPr>
        <w:t>f untuk</w:t>
      </w:r>
      <w:r>
        <w:rPr>
          <w:spacing w:val="4"/>
          <w:sz w:val="24"/>
          <w:szCs w:val="24"/>
        </w:rPr>
        <w:t xml:space="preserve"> </w:t>
      </w:r>
      <w:r>
        <w:rPr>
          <w:sz w:val="24"/>
          <w:szCs w:val="24"/>
        </w:rPr>
        <w:t>meningk</w:t>
      </w:r>
      <w:r>
        <w:rPr>
          <w:spacing w:val="-1"/>
          <w:sz w:val="24"/>
          <w:szCs w:val="24"/>
        </w:rPr>
        <w:t>a</w:t>
      </w:r>
      <w:r>
        <w:rPr>
          <w:sz w:val="24"/>
          <w:szCs w:val="24"/>
        </w:rPr>
        <w:t>tkan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a</w:t>
      </w:r>
      <w:r>
        <w:rPr>
          <w:sz w:val="24"/>
          <w:szCs w:val="24"/>
        </w:rPr>
        <w:t>n hubun</w:t>
      </w:r>
      <w:r>
        <w:rPr>
          <w:spacing w:val="2"/>
          <w:sz w:val="24"/>
          <w:szCs w:val="24"/>
        </w:rPr>
        <w:t>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 p</w:t>
      </w:r>
      <w:r>
        <w:rPr>
          <w:spacing w:val="-1"/>
          <w:sz w:val="24"/>
          <w:szCs w:val="24"/>
        </w:rPr>
        <w:t>e</w:t>
      </w:r>
      <w:r>
        <w:rPr>
          <w:sz w:val="24"/>
          <w:szCs w:val="24"/>
        </w:rPr>
        <w:t xml:space="preserve">mangku </w:t>
      </w:r>
      <w:r>
        <w:rPr>
          <w:spacing w:val="2"/>
          <w:sz w:val="24"/>
          <w:szCs w:val="24"/>
        </w:rPr>
        <w:t>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p>
    <w:p w14:paraId="22F7B3DF" w14:textId="4C567543" w:rsidR="007F5DA2" w:rsidRDefault="007F5DA2" w:rsidP="007F5DA2">
      <w:pPr>
        <w:spacing w:line="360" w:lineRule="auto"/>
        <w:ind w:left="100" w:right="78" w:firstLine="566"/>
        <w:jc w:val="both"/>
        <w:rPr>
          <w:sz w:val="16"/>
          <w:szCs w:val="16"/>
        </w:rPr>
      </w:pPr>
      <w:r w:rsidRPr="007F5DA2">
        <w:rPr>
          <w:sz w:val="16"/>
          <w:szCs w:val="16"/>
        </w:rPr>
        <w:t>Csr,Nilai Perusahaan, Profitabilitas, Literature Review</w:t>
      </w:r>
    </w:p>
    <w:p w14:paraId="1A682742" w14:textId="77777777" w:rsidR="00AB5952" w:rsidRDefault="006B4CDF">
      <w:pPr>
        <w:ind w:left="100" w:right="7776"/>
        <w:jc w:val="both"/>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CK</w:t>
      </w:r>
    </w:p>
    <w:p w14:paraId="28B6CF6B" w14:textId="77777777" w:rsidR="00AB5952" w:rsidRDefault="00AB5952">
      <w:pPr>
        <w:spacing w:before="18" w:line="280" w:lineRule="exact"/>
        <w:rPr>
          <w:sz w:val="28"/>
          <w:szCs w:val="28"/>
        </w:rPr>
      </w:pPr>
    </w:p>
    <w:p w14:paraId="083FF771" w14:textId="77777777" w:rsidR="00AB5952" w:rsidRDefault="006B4CDF">
      <w:pPr>
        <w:spacing w:line="360" w:lineRule="auto"/>
        <w:ind w:left="100" w:right="77" w:firstLine="566"/>
        <w:jc w:val="both"/>
        <w:rPr>
          <w:sz w:val="24"/>
          <w:szCs w:val="24"/>
        </w:rPr>
      </w:pPr>
      <w:r>
        <w:rPr>
          <w:i/>
          <w:spacing w:val="1"/>
          <w:sz w:val="24"/>
          <w:szCs w:val="24"/>
        </w:rPr>
        <w:t>T</w:t>
      </w:r>
      <w:r>
        <w:rPr>
          <w:i/>
          <w:sz w:val="24"/>
          <w:szCs w:val="24"/>
        </w:rPr>
        <w:t>his</w:t>
      </w:r>
      <w:r>
        <w:rPr>
          <w:i/>
          <w:spacing w:val="2"/>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z w:val="24"/>
          <w:szCs w:val="24"/>
        </w:rPr>
        <w:t>ar</w:t>
      </w:r>
      <w:r>
        <w:rPr>
          <w:i/>
          <w:spacing w:val="-1"/>
          <w:sz w:val="24"/>
          <w:szCs w:val="24"/>
        </w:rPr>
        <w:t>c</w:t>
      </w:r>
      <w:r>
        <w:rPr>
          <w:i/>
          <w:sz w:val="24"/>
          <w:szCs w:val="24"/>
        </w:rPr>
        <w:t>h</w:t>
      </w:r>
      <w:r>
        <w:rPr>
          <w:i/>
          <w:spacing w:val="2"/>
          <w:sz w:val="24"/>
          <w:szCs w:val="24"/>
        </w:rPr>
        <w:t xml:space="preserve"> </w:t>
      </w:r>
      <w:r>
        <w:rPr>
          <w:i/>
          <w:sz w:val="24"/>
          <w:szCs w:val="24"/>
        </w:rPr>
        <w:t>aims</w:t>
      </w:r>
      <w:r>
        <w:rPr>
          <w:i/>
          <w:spacing w:val="2"/>
          <w:sz w:val="24"/>
          <w:szCs w:val="24"/>
        </w:rPr>
        <w:t xml:space="preserve"> </w:t>
      </w:r>
      <w:r>
        <w:rPr>
          <w:i/>
          <w:sz w:val="24"/>
          <w:szCs w:val="24"/>
        </w:rPr>
        <w:t>to</w:t>
      </w:r>
      <w:r>
        <w:rPr>
          <w:i/>
          <w:spacing w:val="4"/>
          <w:sz w:val="24"/>
          <w:szCs w:val="24"/>
        </w:rPr>
        <w:t xml:space="preserve"> </w:t>
      </w:r>
      <w:r>
        <w:rPr>
          <w:i/>
          <w:sz w:val="24"/>
          <w:szCs w:val="24"/>
        </w:rPr>
        <w:t>analyze the</w:t>
      </w:r>
      <w:r>
        <w:rPr>
          <w:i/>
          <w:spacing w:val="1"/>
          <w:sz w:val="24"/>
          <w:szCs w:val="24"/>
        </w:rPr>
        <w:t xml:space="preserve"> </w:t>
      </w:r>
      <w:r>
        <w:rPr>
          <w:i/>
          <w:sz w:val="24"/>
          <w:szCs w:val="24"/>
        </w:rPr>
        <w:t>factors</w:t>
      </w:r>
      <w:r>
        <w:rPr>
          <w:i/>
          <w:spacing w:val="2"/>
          <w:sz w:val="24"/>
          <w:szCs w:val="24"/>
        </w:rPr>
        <w:t xml:space="preserve"> </w:t>
      </w:r>
      <w:r>
        <w:rPr>
          <w:i/>
          <w:sz w:val="24"/>
          <w:szCs w:val="24"/>
        </w:rPr>
        <w:t>that</w:t>
      </w:r>
      <w:r>
        <w:rPr>
          <w:i/>
          <w:spacing w:val="5"/>
          <w:sz w:val="24"/>
          <w:szCs w:val="24"/>
        </w:rPr>
        <w:t xml:space="preserve"> </w:t>
      </w:r>
      <w:r>
        <w:rPr>
          <w:i/>
          <w:sz w:val="24"/>
          <w:szCs w:val="24"/>
        </w:rPr>
        <w:t>in</w:t>
      </w:r>
      <w:r>
        <w:rPr>
          <w:i/>
          <w:spacing w:val="1"/>
          <w:sz w:val="24"/>
          <w:szCs w:val="24"/>
        </w:rPr>
        <w:t>f</w:t>
      </w:r>
      <w:r>
        <w:rPr>
          <w:i/>
          <w:sz w:val="24"/>
          <w:szCs w:val="24"/>
        </w:rPr>
        <w:t>luen</w:t>
      </w:r>
      <w:r>
        <w:rPr>
          <w:i/>
          <w:spacing w:val="-1"/>
          <w:sz w:val="24"/>
          <w:szCs w:val="24"/>
        </w:rPr>
        <w:t>c</w:t>
      </w:r>
      <w:r>
        <w:rPr>
          <w:i/>
          <w:sz w:val="24"/>
          <w:szCs w:val="24"/>
        </w:rPr>
        <w:t>e</w:t>
      </w:r>
      <w:r>
        <w:rPr>
          <w:i/>
          <w:spacing w:val="1"/>
          <w:sz w:val="24"/>
          <w:szCs w:val="24"/>
        </w:rPr>
        <w:t xml:space="preserve"> </w:t>
      </w:r>
      <w:r>
        <w:rPr>
          <w:i/>
          <w:sz w:val="24"/>
          <w:szCs w:val="24"/>
        </w:rPr>
        <w:t>the</w:t>
      </w:r>
      <w:r>
        <w:rPr>
          <w:i/>
          <w:spacing w:val="3"/>
          <w:sz w:val="24"/>
          <w:szCs w:val="24"/>
        </w:rPr>
        <w:t xml:space="preserve"> </w:t>
      </w:r>
      <w:r>
        <w:rPr>
          <w:i/>
          <w:sz w:val="24"/>
          <w:szCs w:val="24"/>
        </w:rPr>
        <w:t>r</w:t>
      </w:r>
      <w:r>
        <w:rPr>
          <w:i/>
          <w:spacing w:val="-1"/>
          <w:sz w:val="24"/>
          <w:szCs w:val="24"/>
        </w:rPr>
        <w:t>e</w:t>
      </w:r>
      <w:r>
        <w:rPr>
          <w:i/>
          <w:sz w:val="24"/>
          <w:szCs w:val="24"/>
        </w:rPr>
        <w:t>la</w:t>
      </w:r>
      <w:r>
        <w:rPr>
          <w:i/>
          <w:spacing w:val="1"/>
          <w:sz w:val="24"/>
          <w:szCs w:val="24"/>
        </w:rPr>
        <w:t>t</w:t>
      </w:r>
      <w:r>
        <w:rPr>
          <w:i/>
          <w:sz w:val="24"/>
          <w:szCs w:val="24"/>
        </w:rPr>
        <w:t>ionship</w:t>
      </w:r>
      <w:r>
        <w:rPr>
          <w:i/>
          <w:spacing w:val="2"/>
          <w:sz w:val="24"/>
          <w:szCs w:val="24"/>
        </w:rPr>
        <w:t xml:space="preserve"> </w:t>
      </w:r>
      <w:r>
        <w:rPr>
          <w:i/>
          <w:sz w:val="24"/>
          <w:szCs w:val="24"/>
        </w:rPr>
        <w:t>b</w:t>
      </w:r>
      <w:r>
        <w:rPr>
          <w:i/>
          <w:spacing w:val="-1"/>
          <w:sz w:val="24"/>
          <w:szCs w:val="24"/>
        </w:rPr>
        <w:t>e</w:t>
      </w:r>
      <w:r>
        <w:rPr>
          <w:i/>
          <w:sz w:val="24"/>
          <w:szCs w:val="24"/>
        </w:rPr>
        <w:t>t</w:t>
      </w:r>
      <w:r>
        <w:rPr>
          <w:i/>
          <w:spacing w:val="1"/>
          <w:sz w:val="24"/>
          <w:szCs w:val="24"/>
        </w:rPr>
        <w:t>w</w:t>
      </w:r>
      <w:r>
        <w:rPr>
          <w:i/>
          <w:spacing w:val="-1"/>
          <w:sz w:val="24"/>
          <w:szCs w:val="24"/>
        </w:rPr>
        <w:t>ee</w:t>
      </w:r>
      <w:r>
        <w:rPr>
          <w:i/>
          <w:sz w:val="24"/>
          <w:szCs w:val="24"/>
        </w:rPr>
        <w:t>n Corpora</w:t>
      </w:r>
      <w:r>
        <w:rPr>
          <w:i/>
          <w:spacing w:val="1"/>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w:t>
      </w:r>
      <w:r>
        <w:rPr>
          <w:i/>
          <w:spacing w:val="2"/>
          <w:sz w:val="24"/>
          <w:szCs w:val="24"/>
        </w:rPr>
        <w:t>o</w:t>
      </w:r>
      <w:r>
        <w:rPr>
          <w:i/>
          <w:sz w:val="24"/>
          <w:szCs w:val="24"/>
        </w:rPr>
        <w:t>nsib</w:t>
      </w:r>
      <w:r>
        <w:rPr>
          <w:i/>
          <w:spacing w:val="1"/>
          <w:sz w:val="24"/>
          <w:szCs w:val="24"/>
        </w:rPr>
        <w:t>i</w:t>
      </w:r>
      <w:r>
        <w:rPr>
          <w:i/>
          <w:sz w:val="24"/>
          <w:szCs w:val="24"/>
        </w:rPr>
        <w:t>l</w:t>
      </w:r>
      <w:r>
        <w:rPr>
          <w:i/>
          <w:spacing w:val="1"/>
          <w:sz w:val="24"/>
          <w:szCs w:val="24"/>
        </w:rPr>
        <w:t>i</w:t>
      </w:r>
      <w:r>
        <w:rPr>
          <w:i/>
          <w:sz w:val="24"/>
          <w:szCs w:val="24"/>
        </w:rPr>
        <w:t>ty (CSR) and</w:t>
      </w:r>
      <w:r>
        <w:rPr>
          <w:i/>
          <w:spacing w:val="1"/>
          <w:sz w:val="24"/>
          <w:szCs w:val="24"/>
        </w:rPr>
        <w:t xml:space="preserve"> </w:t>
      </w:r>
      <w:r>
        <w:rPr>
          <w:i/>
          <w:spacing w:val="-1"/>
          <w:sz w:val="24"/>
          <w:szCs w:val="24"/>
        </w:rPr>
        <w:t>c</w:t>
      </w:r>
      <w:r>
        <w:rPr>
          <w:i/>
          <w:spacing w:val="2"/>
          <w:sz w:val="24"/>
          <w:szCs w:val="24"/>
        </w:rPr>
        <w:t>om</w:t>
      </w:r>
      <w:r>
        <w:rPr>
          <w:i/>
          <w:sz w:val="24"/>
          <w:szCs w:val="24"/>
        </w:rPr>
        <w:t xml:space="preserve">pany </w:t>
      </w:r>
      <w:r>
        <w:rPr>
          <w:i/>
          <w:spacing w:val="-1"/>
          <w:sz w:val="24"/>
          <w:szCs w:val="24"/>
        </w:rPr>
        <w:t>v</w:t>
      </w:r>
      <w:r>
        <w:rPr>
          <w:i/>
          <w:sz w:val="24"/>
          <w:szCs w:val="24"/>
        </w:rPr>
        <w:t>alue,</w:t>
      </w:r>
      <w:r>
        <w:rPr>
          <w:i/>
          <w:spacing w:val="3"/>
          <w:sz w:val="24"/>
          <w:szCs w:val="24"/>
        </w:rPr>
        <w:t xml:space="preserve"> </w:t>
      </w:r>
      <w:r>
        <w:rPr>
          <w:i/>
          <w:sz w:val="24"/>
          <w:szCs w:val="24"/>
        </w:rPr>
        <w:t>wi</w:t>
      </w:r>
      <w:r>
        <w:rPr>
          <w:i/>
          <w:spacing w:val="1"/>
          <w:sz w:val="24"/>
          <w:szCs w:val="24"/>
        </w:rPr>
        <w:t>t</w:t>
      </w:r>
      <w:r>
        <w:rPr>
          <w:i/>
          <w:sz w:val="24"/>
          <w:szCs w:val="24"/>
        </w:rPr>
        <w:t>h</w:t>
      </w:r>
      <w:r>
        <w:rPr>
          <w:i/>
          <w:spacing w:val="1"/>
          <w:sz w:val="24"/>
          <w:szCs w:val="24"/>
        </w:rPr>
        <w:t xml:space="preserve"> </w:t>
      </w:r>
      <w:r>
        <w:rPr>
          <w:i/>
          <w:sz w:val="24"/>
          <w:szCs w:val="24"/>
        </w:rPr>
        <w:t>a</w:t>
      </w:r>
      <w:r>
        <w:rPr>
          <w:i/>
          <w:spacing w:val="1"/>
          <w:sz w:val="24"/>
          <w:szCs w:val="24"/>
        </w:rPr>
        <w:t xml:space="preserve"> </w:t>
      </w:r>
      <w:r>
        <w:rPr>
          <w:i/>
          <w:sz w:val="24"/>
          <w:szCs w:val="24"/>
        </w:rPr>
        <w:t>focus</w:t>
      </w:r>
      <w:r>
        <w:rPr>
          <w:i/>
          <w:spacing w:val="3"/>
          <w:sz w:val="24"/>
          <w:szCs w:val="24"/>
        </w:rPr>
        <w:t xml:space="preserve"> </w:t>
      </w:r>
      <w:r>
        <w:rPr>
          <w:i/>
          <w:sz w:val="24"/>
          <w:szCs w:val="24"/>
        </w:rPr>
        <w:t>on</w:t>
      </w:r>
      <w:r>
        <w:rPr>
          <w:i/>
          <w:spacing w:val="1"/>
          <w:sz w:val="24"/>
          <w:szCs w:val="24"/>
        </w:rPr>
        <w:t xml:space="preserve"> </w:t>
      </w:r>
      <w:r>
        <w:rPr>
          <w:i/>
          <w:spacing w:val="-1"/>
          <w:sz w:val="24"/>
          <w:szCs w:val="24"/>
        </w:rPr>
        <w:t>c</w:t>
      </w:r>
      <w:r>
        <w:rPr>
          <w:i/>
          <w:spacing w:val="2"/>
          <w:sz w:val="24"/>
          <w:szCs w:val="24"/>
        </w:rPr>
        <w:t>o</w:t>
      </w:r>
      <w:r>
        <w:rPr>
          <w:i/>
          <w:sz w:val="24"/>
          <w:szCs w:val="24"/>
        </w:rPr>
        <w:t>mpany si</w:t>
      </w:r>
      <w:r>
        <w:rPr>
          <w:i/>
          <w:spacing w:val="1"/>
          <w:sz w:val="24"/>
          <w:szCs w:val="24"/>
        </w:rPr>
        <w:t>z</w:t>
      </w:r>
      <w:r>
        <w:rPr>
          <w:i/>
          <w:spacing w:val="-1"/>
          <w:sz w:val="24"/>
          <w:szCs w:val="24"/>
        </w:rPr>
        <w:t>e</w:t>
      </w:r>
      <w:r>
        <w:rPr>
          <w:i/>
          <w:sz w:val="24"/>
          <w:szCs w:val="24"/>
        </w:rPr>
        <w:t>, profi</w:t>
      </w:r>
      <w:r>
        <w:rPr>
          <w:i/>
          <w:spacing w:val="1"/>
          <w:sz w:val="24"/>
          <w:szCs w:val="24"/>
        </w:rPr>
        <w:t>t</w:t>
      </w:r>
      <w:r>
        <w:rPr>
          <w:i/>
          <w:sz w:val="24"/>
          <w:szCs w:val="24"/>
        </w:rPr>
        <w:t>abi</w:t>
      </w:r>
      <w:r>
        <w:rPr>
          <w:i/>
          <w:spacing w:val="1"/>
          <w:sz w:val="24"/>
          <w:szCs w:val="24"/>
        </w:rPr>
        <w:t>l</w:t>
      </w:r>
      <w:r>
        <w:rPr>
          <w:i/>
          <w:spacing w:val="-2"/>
          <w:sz w:val="24"/>
          <w:szCs w:val="24"/>
        </w:rPr>
        <w:t>i</w:t>
      </w:r>
      <w:r>
        <w:rPr>
          <w:i/>
          <w:sz w:val="24"/>
          <w:szCs w:val="24"/>
        </w:rPr>
        <w:t>ty, le</w:t>
      </w:r>
      <w:r>
        <w:rPr>
          <w:i/>
          <w:spacing w:val="-1"/>
          <w:sz w:val="24"/>
          <w:szCs w:val="24"/>
        </w:rPr>
        <w:t>ve</w:t>
      </w:r>
      <w:r>
        <w:rPr>
          <w:i/>
          <w:sz w:val="24"/>
          <w:szCs w:val="24"/>
        </w:rPr>
        <w:t>rag</w:t>
      </w:r>
      <w:r>
        <w:rPr>
          <w:i/>
          <w:spacing w:val="-1"/>
          <w:sz w:val="24"/>
          <w:szCs w:val="24"/>
        </w:rPr>
        <w:t>e</w:t>
      </w:r>
      <w:r>
        <w:rPr>
          <w:i/>
          <w:sz w:val="24"/>
          <w:szCs w:val="24"/>
        </w:rPr>
        <w:t>,</w:t>
      </w:r>
      <w:r>
        <w:rPr>
          <w:i/>
          <w:spacing w:val="3"/>
          <w:sz w:val="24"/>
          <w:szCs w:val="24"/>
        </w:rPr>
        <w:t xml:space="preserve"> </w:t>
      </w:r>
      <w:r>
        <w:rPr>
          <w:i/>
          <w:sz w:val="24"/>
          <w:szCs w:val="24"/>
        </w:rPr>
        <w:t>f</w:t>
      </w:r>
      <w:r>
        <w:rPr>
          <w:i/>
          <w:spacing w:val="1"/>
          <w:sz w:val="24"/>
          <w:szCs w:val="24"/>
        </w:rPr>
        <w:t>i</w:t>
      </w:r>
      <w:r>
        <w:rPr>
          <w:i/>
          <w:sz w:val="24"/>
          <w:szCs w:val="24"/>
        </w:rPr>
        <w:t>nan</w:t>
      </w:r>
      <w:r>
        <w:rPr>
          <w:i/>
          <w:spacing w:val="-1"/>
          <w:sz w:val="24"/>
          <w:szCs w:val="24"/>
        </w:rPr>
        <w:t>c</w:t>
      </w:r>
      <w:r>
        <w:rPr>
          <w:i/>
          <w:sz w:val="24"/>
          <w:szCs w:val="24"/>
        </w:rPr>
        <w:t>ial</w:t>
      </w:r>
      <w:r>
        <w:rPr>
          <w:i/>
          <w:spacing w:val="1"/>
          <w:sz w:val="24"/>
          <w:szCs w:val="24"/>
        </w:rPr>
        <w:t xml:space="preserve"> </w:t>
      </w:r>
      <w:r>
        <w:rPr>
          <w:i/>
          <w:sz w:val="24"/>
          <w:szCs w:val="24"/>
        </w:rPr>
        <w:t>p</w:t>
      </w:r>
      <w:r>
        <w:rPr>
          <w:i/>
          <w:spacing w:val="-1"/>
          <w:sz w:val="24"/>
          <w:szCs w:val="24"/>
        </w:rPr>
        <w:t>e</w:t>
      </w:r>
      <w:r>
        <w:rPr>
          <w:i/>
          <w:sz w:val="24"/>
          <w:szCs w:val="24"/>
        </w:rPr>
        <w:t>rfo</w:t>
      </w:r>
      <w:r>
        <w:rPr>
          <w:i/>
          <w:spacing w:val="1"/>
          <w:sz w:val="24"/>
          <w:szCs w:val="24"/>
        </w:rPr>
        <w:t>r</w:t>
      </w:r>
      <w:r>
        <w:rPr>
          <w:i/>
          <w:sz w:val="24"/>
          <w:szCs w:val="24"/>
        </w:rPr>
        <w:t>man</w:t>
      </w:r>
      <w:r>
        <w:rPr>
          <w:i/>
          <w:spacing w:val="-1"/>
          <w:sz w:val="24"/>
          <w:szCs w:val="24"/>
        </w:rPr>
        <w:t>ce</w:t>
      </w:r>
      <w:r>
        <w:rPr>
          <w:i/>
          <w:sz w:val="24"/>
          <w:szCs w:val="24"/>
        </w:rPr>
        <w:t>,</w:t>
      </w:r>
      <w:r>
        <w:rPr>
          <w:i/>
          <w:spacing w:val="3"/>
          <w:sz w:val="24"/>
          <w:szCs w:val="24"/>
        </w:rPr>
        <w:t xml:space="preserve"> </w:t>
      </w:r>
      <w:r>
        <w:rPr>
          <w:i/>
          <w:sz w:val="24"/>
          <w:szCs w:val="24"/>
        </w:rPr>
        <w:t>industry</w:t>
      </w:r>
      <w:r>
        <w:rPr>
          <w:i/>
          <w:spacing w:val="1"/>
          <w:sz w:val="24"/>
          <w:szCs w:val="24"/>
        </w:rPr>
        <w:t xml:space="preserve"> </w:t>
      </w:r>
      <w:r>
        <w:rPr>
          <w:i/>
          <w:sz w:val="24"/>
          <w:szCs w:val="24"/>
        </w:rPr>
        <w:t>typ</w:t>
      </w:r>
      <w:r>
        <w:rPr>
          <w:i/>
          <w:spacing w:val="-1"/>
          <w:sz w:val="24"/>
          <w:szCs w:val="24"/>
        </w:rPr>
        <w:t>e</w:t>
      </w:r>
      <w:r>
        <w:rPr>
          <w:i/>
          <w:sz w:val="24"/>
          <w:szCs w:val="24"/>
        </w:rPr>
        <w:t>,</w:t>
      </w:r>
      <w:r>
        <w:rPr>
          <w:i/>
          <w:spacing w:val="1"/>
          <w:sz w:val="24"/>
          <w:szCs w:val="24"/>
        </w:rPr>
        <w:t xml:space="preserve"> </w:t>
      </w:r>
      <w:r>
        <w:rPr>
          <w:i/>
          <w:sz w:val="24"/>
          <w:szCs w:val="24"/>
        </w:rPr>
        <w:t>and</w:t>
      </w:r>
      <w:r>
        <w:rPr>
          <w:i/>
          <w:spacing w:val="3"/>
          <w:sz w:val="24"/>
          <w:szCs w:val="24"/>
        </w:rPr>
        <w:t xml:space="preserve"> </w:t>
      </w:r>
      <w:r>
        <w:rPr>
          <w:i/>
          <w:spacing w:val="-1"/>
          <w:sz w:val="24"/>
          <w:szCs w:val="24"/>
        </w:rPr>
        <w:t>c</w:t>
      </w:r>
      <w:r>
        <w:rPr>
          <w:i/>
          <w:sz w:val="24"/>
          <w:szCs w:val="24"/>
        </w:rPr>
        <w:t>omp</w:t>
      </w:r>
      <w:r>
        <w:rPr>
          <w:i/>
          <w:spacing w:val="2"/>
          <w:sz w:val="24"/>
          <w:szCs w:val="24"/>
        </w:rPr>
        <w:t>a</w:t>
      </w:r>
      <w:r>
        <w:rPr>
          <w:i/>
          <w:sz w:val="24"/>
          <w:szCs w:val="24"/>
        </w:rPr>
        <w:t>ny ag</w:t>
      </w:r>
      <w:r>
        <w:rPr>
          <w:i/>
          <w:spacing w:val="-1"/>
          <w:sz w:val="24"/>
          <w:szCs w:val="24"/>
        </w:rPr>
        <w:t>e</w:t>
      </w:r>
      <w:r>
        <w:rPr>
          <w:i/>
          <w:sz w:val="24"/>
          <w:szCs w:val="24"/>
        </w:rPr>
        <w:t>.</w:t>
      </w:r>
      <w:r>
        <w:rPr>
          <w:i/>
          <w:spacing w:val="1"/>
          <w:sz w:val="24"/>
          <w:szCs w:val="24"/>
        </w:rPr>
        <w:t xml:space="preserve"> T</w:t>
      </w:r>
      <w:r>
        <w:rPr>
          <w:i/>
          <w:sz w:val="24"/>
          <w:szCs w:val="24"/>
        </w:rPr>
        <w:t>hrough</w:t>
      </w:r>
      <w:r>
        <w:rPr>
          <w:i/>
          <w:spacing w:val="10"/>
          <w:sz w:val="24"/>
          <w:szCs w:val="24"/>
        </w:rPr>
        <w:t xml:space="preserve"> </w:t>
      </w:r>
      <w:r>
        <w:rPr>
          <w:i/>
          <w:sz w:val="24"/>
          <w:szCs w:val="24"/>
        </w:rPr>
        <w:t>a d</w:t>
      </w:r>
      <w:r>
        <w:rPr>
          <w:i/>
          <w:spacing w:val="-1"/>
          <w:sz w:val="24"/>
          <w:szCs w:val="24"/>
        </w:rPr>
        <w:t>e</w:t>
      </w:r>
      <w:r>
        <w:rPr>
          <w:i/>
          <w:sz w:val="24"/>
          <w:szCs w:val="24"/>
        </w:rPr>
        <w:t>s</w:t>
      </w:r>
      <w:r>
        <w:rPr>
          <w:i/>
          <w:spacing w:val="-1"/>
          <w:sz w:val="24"/>
          <w:szCs w:val="24"/>
        </w:rPr>
        <w:t>c</w:t>
      </w:r>
      <w:r>
        <w:rPr>
          <w:i/>
          <w:sz w:val="24"/>
          <w:szCs w:val="24"/>
        </w:rPr>
        <w:t>rip</w:t>
      </w:r>
      <w:r>
        <w:rPr>
          <w:i/>
          <w:spacing w:val="1"/>
          <w:sz w:val="24"/>
          <w:szCs w:val="24"/>
        </w:rPr>
        <w:t>t</w:t>
      </w:r>
      <w:r>
        <w:rPr>
          <w:i/>
          <w:sz w:val="24"/>
          <w:szCs w:val="24"/>
        </w:rPr>
        <w:t>ive qual</w:t>
      </w:r>
      <w:r>
        <w:rPr>
          <w:i/>
          <w:spacing w:val="1"/>
          <w:sz w:val="24"/>
          <w:szCs w:val="24"/>
        </w:rPr>
        <w:t>i</w:t>
      </w:r>
      <w:r>
        <w:rPr>
          <w:i/>
          <w:sz w:val="24"/>
          <w:szCs w:val="24"/>
        </w:rPr>
        <w:t>ta</w:t>
      </w:r>
      <w:r>
        <w:rPr>
          <w:i/>
          <w:spacing w:val="1"/>
          <w:sz w:val="24"/>
          <w:szCs w:val="24"/>
        </w:rPr>
        <w:t>t</w:t>
      </w:r>
      <w:r>
        <w:rPr>
          <w:i/>
          <w:sz w:val="24"/>
          <w:szCs w:val="24"/>
        </w:rPr>
        <w:t>ive approa</w:t>
      </w:r>
      <w:r>
        <w:rPr>
          <w:i/>
          <w:spacing w:val="-1"/>
          <w:sz w:val="24"/>
          <w:szCs w:val="24"/>
        </w:rPr>
        <w:t>c</w:t>
      </w:r>
      <w:r>
        <w:rPr>
          <w:i/>
          <w:sz w:val="24"/>
          <w:szCs w:val="24"/>
        </w:rPr>
        <w:t>h</w:t>
      </w:r>
      <w:r>
        <w:rPr>
          <w:i/>
          <w:spacing w:val="1"/>
          <w:sz w:val="24"/>
          <w:szCs w:val="24"/>
        </w:rPr>
        <w:t xml:space="preserve"> </w:t>
      </w:r>
      <w:r>
        <w:rPr>
          <w:i/>
          <w:sz w:val="24"/>
          <w:szCs w:val="24"/>
        </w:rPr>
        <w:t>and</w:t>
      </w:r>
      <w:r>
        <w:rPr>
          <w:i/>
          <w:spacing w:val="1"/>
          <w:sz w:val="24"/>
          <w:szCs w:val="24"/>
        </w:rPr>
        <w:t xml:space="preserve"> </w:t>
      </w:r>
      <w:r>
        <w:rPr>
          <w:i/>
          <w:sz w:val="24"/>
          <w:szCs w:val="24"/>
        </w:rPr>
        <w:t>l</w:t>
      </w:r>
      <w:r>
        <w:rPr>
          <w:i/>
          <w:spacing w:val="1"/>
          <w:sz w:val="24"/>
          <w:szCs w:val="24"/>
        </w:rPr>
        <w:t>i</w:t>
      </w:r>
      <w:r>
        <w:rPr>
          <w:i/>
          <w:sz w:val="24"/>
          <w:szCs w:val="24"/>
        </w:rPr>
        <w:t xml:space="preserve">terature </w:t>
      </w:r>
      <w:r>
        <w:rPr>
          <w:i/>
          <w:spacing w:val="-2"/>
          <w:sz w:val="24"/>
          <w:szCs w:val="24"/>
        </w:rPr>
        <w:t>s</w:t>
      </w:r>
      <w:r>
        <w:rPr>
          <w:i/>
          <w:sz w:val="24"/>
          <w:szCs w:val="24"/>
        </w:rPr>
        <w:t>t</w:t>
      </w:r>
      <w:r>
        <w:rPr>
          <w:i/>
          <w:spacing w:val="-2"/>
          <w:sz w:val="24"/>
          <w:szCs w:val="24"/>
        </w:rPr>
        <w:t>u</w:t>
      </w:r>
      <w:r>
        <w:rPr>
          <w:i/>
          <w:sz w:val="24"/>
          <w:szCs w:val="24"/>
        </w:rPr>
        <w:t>d</w:t>
      </w:r>
      <w:r>
        <w:rPr>
          <w:i/>
          <w:spacing w:val="-1"/>
          <w:sz w:val="24"/>
          <w:szCs w:val="24"/>
        </w:rPr>
        <w:t>y</w:t>
      </w:r>
      <w:r>
        <w:rPr>
          <w:i/>
          <w:sz w:val="24"/>
          <w:szCs w:val="24"/>
        </w:rPr>
        <w:t>,</w:t>
      </w:r>
      <w:r>
        <w:rPr>
          <w:i/>
          <w:spacing w:val="1"/>
          <w:sz w:val="24"/>
          <w:szCs w:val="24"/>
        </w:rPr>
        <w:t xml:space="preserve"> </w:t>
      </w:r>
      <w:r>
        <w:rPr>
          <w:i/>
          <w:sz w:val="24"/>
          <w:szCs w:val="24"/>
        </w:rPr>
        <w:t>th</w:t>
      </w:r>
      <w:r>
        <w:rPr>
          <w:i/>
          <w:spacing w:val="1"/>
          <w:sz w:val="24"/>
          <w:szCs w:val="24"/>
        </w:rPr>
        <w:t>i</w:t>
      </w:r>
      <w:r>
        <w:rPr>
          <w:i/>
          <w:sz w:val="24"/>
          <w:szCs w:val="24"/>
        </w:rPr>
        <w:t>s</w:t>
      </w:r>
      <w:r>
        <w:rPr>
          <w:i/>
          <w:spacing w:val="1"/>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z w:val="24"/>
          <w:szCs w:val="24"/>
        </w:rPr>
        <w:t>ar</w:t>
      </w:r>
      <w:r>
        <w:rPr>
          <w:i/>
          <w:spacing w:val="-1"/>
          <w:sz w:val="24"/>
          <w:szCs w:val="24"/>
        </w:rPr>
        <w:t>c</w:t>
      </w:r>
      <w:r>
        <w:rPr>
          <w:i/>
          <w:sz w:val="24"/>
          <w:szCs w:val="24"/>
        </w:rPr>
        <w:t>h</w:t>
      </w:r>
      <w:r>
        <w:rPr>
          <w:i/>
          <w:spacing w:val="1"/>
          <w:sz w:val="24"/>
          <w:szCs w:val="24"/>
        </w:rPr>
        <w:t xml:space="preserve"> </w:t>
      </w:r>
      <w:r>
        <w:rPr>
          <w:i/>
          <w:sz w:val="24"/>
          <w:szCs w:val="24"/>
        </w:rPr>
        <w:t>high</w:t>
      </w:r>
      <w:r>
        <w:rPr>
          <w:i/>
          <w:spacing w:val="1"/>
          <w:sz w:val="24"/>
          <w:szCs w:val="24"/>
        </w:rPr>
        <w:t>l</w:t>
      </w:r>
      <w:r>
        <w:rPr>
          <w:i/>
          <w:sz w:val="24"/>
          <w:szCs w:val="24"/>
        </w:rPr>
        <w:t>i</w:t>
      </w:r>
      <w:r>
        <w:rPr>
          <w:i/>
          <w:spacing w:val="-2"/>
          <w:sz w:val="24"/>
          <w:szCs w:val="24"/>
        </w:rPr>
        <w:t>g</w:t>
      </w:r>
      <w:r>
        <w:rPr>
          <w:i/>
          <w:sz w:val="24"/>
          <w:szCs w:val="24"/>
        </w:rPr>
        <w:t>hts</w:t>
      </w:r>
      <w:r>
        <w:rPr>
          <w:i/>
          <w:spacing w:val="2"/>
          <w:sz w:val="24"/>
          <w:szCs w:val="24"/>
        </w:rPr>
        <w:t xml:space="preserve"> </w:t>
      </w:r>
      <w:r>
        <w:rPr>
          <w:i/>
          <w:sz w:val="24"/>
          <w:szCs w:val="24"/>
        </w:rPr>
        <w:t>the importan</w:t>
      </w:r>
      <w:r>
        <w:rPr>
          <w:i/>
          <w:spacing w:val="-1"/>
          <w:sz w:val="24"/>
          <w:szCs w:val="24"/>
        </w:rPr>
        <w:t>c</w:t>
      </w:r>
      <w:r>
        <w:rPr>
          <w:i/>
          <w:sz w:val="24"/>
          <w:szCs w:val="24"/>
        </w:rPr>
        <w:t>e of</w:t>
      </w:r>
      <w:r>
        <w:rPr>
          <w:i/>
          <w:spacing w:val="-14"/>
          <w:sz w:val="24"/>
          <w:szCs w:val="24"/>
        </w:rPr>
        <w:t xml:space="preserve"> </w:t>
      </w:r>
      <w:r>
        <w:rPr>
          <w:i/>
          <w:sz w:val="24"/>
          <w:szCs w:val="24"/>
        </w:rPr>
        <w:t>these</w:t>
      </w:r>
      <w:r>
        <w:rPr>
          <w:i/>
          <w:spacing w:val="-16"/>
          <w:sz w:val="24"/>
          <w:szCs w:val="24"/>
        </w:rPr>
        <w:t xml:space="preserve"> </w:t>
      </w:r>
      <w:r>
        <w:rPr>
          <w:i/>
          <w:sz w:val="24"/>
          <w:szCs w:val="24"/>
        </w:rPr>
        <w:t>factors</w:t>
      </w:r>
      <w:r>
        <w:rPr>
          <w:i/>
          <w:spacing w:val="-14"/>
          <w:sz w:val="24"/>
          <w:szCs w:val="24"/>
        </w:rPr>
        <w:t xml:space="preserve"> </w:t>
      </w:r>
      <w:r>
        <w:rPr>
          <w:i/>
          <w:sz w:val="24"/>
          <w:szCs w:val="24"/>
        </w:rPr>
        <w:t>in</w:t>
      </w:r>
      <w:r>
        <w:rPr>
          <w:i/>
          <w:spacing w:val="-14"/>
          <w:sz w:val="24"/>
          <w:szCs w:val="24"/>
        </w:rPr>
        <w:t xml:space="preserve"> </w:t>
      </w:r>
      <w:r>
        <w:rPr>
          <w:i/>
          <w:sz w:val="24"/>
          <w:szCs w:val="24"/>
        </w:rPr>
        <w:t>CSR</w:t>
      </w:r>
      <w:r>
        <w:rPr>
          <w:i/>
          <w:spacing w:val="-15"/>
          <w:sz w:val="24"/>
          <w:szCs w:val="24"/>
        </w:rPr>
        <w:t xml:space="preserve"> </w:t>
      </w:r>
      <w:r>
        <w:rPr>
          <w:i/>
          <w:sz w:val="24"/>
          <w:szCs w:val="24"/>
        </w:rPr>
        <w:t>i</w:t>
      </w:r>
      <w:r>
        <w:rPr>
          <w:i/>
          <w:spacing w:val="-2"/>
          <w:sz w:val="24"/>
          <w:szCs w:val="24"/>
        </w:rPr>
        <w:t>m</w:t>
      </w:r>
      <w:r>
        <w:rPr>
          <w:i/>
          <w:sz w:val="24"/>
          <w:szCs w:val="24"/>
        </w:rPr>
        <w:t>ple</w:t>
      </w:r>
      <w:r>
        <w:rPr>
          <w:i/>
          <w:spacing w:val="-1"/>
          <w:sz w:val="24"/>
          <w:szCs w:val="24"/>
        </w:rPr>
        <w:t>me</w:t>
      </w:r>
      <w:r>
        <w:rPr>
          <w:i/>
          <w:sz w:val="24"/>
          <w:szCs w:val="24"/>
        </w:rPr>
        <w:t>nta</w:t>
      </w:r>
      <w:r>
        <w:rPr>
          <w:i/>
          <w:spacing w:val="1"/>
          <w:sz w:val="24"/>
          <w:szCs w:val="24"/>
        </w:rPr>
        <w:t>t</w:t>
      </w:r>
      <w:r>
        <w:rPr>
          <w:i/>
          <w:sz w:val="24"/>
          <w:szCs w:val="24"/>
        </w:rPr>
        <w:t>ion</w:t>
      </w:r>
      <w:r>
        <w:rPr>
          <w:i/>
          <w:spacing w:val="-14"/>
          <w:sz w:val="24"/>
          <w:szCs w:val="24"/>
        </w:rPr>
        <w:t xml:space="preserve"> </w:t>
      </w:r>
      <w:r>
        <w:rPr>
          <w:i/>
          <w:sz w:val="24"/>
          <w:szCs w:val="24"/>
        </w:rPr>
        <w:t>and</w:t>
      </w:r>
      <w:r>
        <w:rPr>
          <w:i/>
          <w:spacing w:val="-14"/>
          <w:sz w:val="24"/>
          <w:szCs w:val="24"/>
        </w:rPr>
        <w:t xml:space="preserve"> </w:t>
      </w:r>
      <w:r>
        <w:rPr>
          <w:i/>
          <w:sz w:val="24"/>
          <w:szCs w:val="24"/>
        </w:rPr>
        <w:t>their</w:t>
      </w:r>
      <w:r>
        <w:rPr>
          <w:i/>
          <w:spacing w:val="-14"/>
          <w:sz w:val="24"/>
          <w:szCs w:val="24"/>
        </w:rPr>
        <w:t xml:space="preserve"> </w:t>
      </w:r>
      <w:r>
        <w:rPr>
          <w:i/>
          <w:sz w:val="24"/>
          <w:szCs w:val="24"/>
        </w:rPr>
        <w:t>impa</w:t>
      </w:r>
      <w:r>
        <w:rPr>
          <w:i/>
          <w:spacing w:val="-1"/>
          <w:sz w:val="24"/>
          <w:szCs w:val="24"/>
        </w:rPr>
        <w:t>c</w:t>
      </w:r>
      <w:r>
        <w:rPr>
          <w:i/>
          <w:sz w:val="24"/>
          <w:szCs w:val="24"/>
        </w:rPr>
        <w:t>t</w:t>
      </w:r>
      <w:r>
        <w:rPr>
          <w:i/>
          <w:spacing w:val="-14"/>
          <w:sz w:val="24"/>
          <w:szCs w:val="24"/>
        </w:rPr>
        <w:t xml:space="preserve"> </w:t>
      </w:r>
      <w:r>
        <w:rPr>
          <w:i/>
          <w:sz w:val="24"/>
          <w:szCs w:val="24"/>
        </w:rPr>
        <w:t>on</w:t>
      </w:r>
      <w:r>
        <w:rPr>
          <w:i/>
          <w:spacing w:val="-14"/>
          <w:sz w:val="24"/>
          <w:szCs w:val="24"/>
        </w:rPr>
        <w:t xml:space="preserve"> </w:t>
      </w:r>
      <w:r>
        <w:rPr>
          <w:i/>
          <w:spacing w:val="-1"/>
          <w:sz w:val="24"/>
          <w:szCs w:val="24"/>
        </w:rPr>
        <w:t>c</w:t>
      </w:r>
      <w:r>
        <w:rPr>
          <w:i/>
          <w:sz w:val="24"/>
          <w:szCs w:val="24"/>
        </w:rPr>
        <w:t>ompany</w:t>
      </w:r>
      <w:r>
        <w:rPr>
          <w:i/>
          <w:spacing w:val="-16"/>
          <w:sz w:val="24"/>
          <w:szCs w:val="24"/>
        </w:rPr>
        <w:t xml:space="preserve"> </w:t>
      </w:r>
      <w:r>
        <w:rPr>
          <w:i/>
          <w:spacing w:val="-1"/>
          <w:sz w:val="24"/>
          <w:szCs w:val="24"/>
        </w:rPr>
        <w:t>v</w:t>
      </w:r>
      <w:r>
        <w:rPr>
          <w:i/>
          <w:sz w:val="24"/>
          <w:szCs w:val="24"/>
        </w:rPr>
        <w:t>alue.</w:t>
      </w:r>
      <w:r>
        <w:rPr>
          <w:i/>
          <w:spacing w:val="-15"/>
          <w:sz w:val="24"/>
          <w:szCs w:val="24"/>
        </w:rPr>
        <w:t xml:space="preserve"> </w:t>
      </w:r>
      <w:r>
        <w:rPr>
          <w:i/>
          <w:spacing w:val="3"/>
          <w:sz w:val="24"/>
          <w:szCs w:val="24"/>
        </w:rPr>
        <w:t>T</w:t>
      </w:r>
      <w:r>
        <w:rPr>
          <w:i/>
          <w:sz w:val="24"/>
          <w:szCs w:val="24"/>
        </w:rPr>
        <w:t>he</w:t>
      </w:r>
      <w:r>
        <w:rPr>
          <w:i/>
          <w:spacing w:val="-15"/>
          <w:sz w:val="24"/>
          <w:szCs w:val="24"/>
        </w:rPr>
        <w:t xml:space="preserve"> </w:t>
      </w:r>
      <w:r>
        <w:rPr>
          <w:i/>
          <w:sz w:val="24"/>
          <w:szCs w:val="24"/>
        </w:rPr>
        <w:t>analysis</w:t>
      </w:r>
      <w:r>
        <w:rPr>
          <w:i/>
          <w:spacing w:val="-14"/>
          <w:sz w:val="24"/>
          <w:szCs w:val="24"/>
        </w:rPr>
        <w:t xml:space="preserve"> </w:t>
      </w:r>
      <w:r>
        <w:rPr>
          <w:i/>
          <w:sz w:val="24"/>
          <w:szCs w:val="24"/>
        </w:rPr>
        <w:t>r</w:t>
      </w:r>
      <w:r>
        <w:rPr>
          <w:i/>
          <w:spacing w:val="-1"/>
          <w:sz w:val="24"/>
          <w:szCs w:val="24"/>
        </w:rPr>
        <w:t>e</w:t>
      </w:r>
      <w:r>
        <w:rPr>
          <w:i/>
          <w:sz w:val="24"/>
          <w:szCs w:val="24"/>
        </w:rPr>
        <w:t>sul</w:t>
      </w:r>
      <w:r>
        <w:rPr>
          <w:i/>
          <w:spacing w:val="1"/>
          <w:sz w:val="24"/>
          <w:szCs w:val="24"/>
        </w:rPr>
        <w:t>t</w:t>
      </w:r>
      <w:r>
        <w:rPr>
          <w:i/>
          <w:sz w:val="24"/>
          <w:szCs w:val="24"/>
        </w:rPr>
        <w:t>s show</w:t>
      </w:r>
      <w:r>
        <w:rPr>
          <w:i/>
          <w:spacing w:val="1"/>
          <w:sz w:val="24"/>
          <w:szCs w:val="24"/>
        </w:rPr>
        <w:t xml:space="preserve"> </w:t>
      </w:r>
      <w:r>
        <w:rPr>
          <w:i/>
          <w:sz w:val="24"/>
          <w:szCs w:val="24"/>
        </w:rPr>
        <w:t>that</w:t>
      </w:r>
      <w:r>
        <w:rPr>
          <w:i/>
          <w:spacing w:val="1"/>
          <w:sz w:val="24"/>
          <w:szCs w:val="24"/>
        </w:rPr>
        <w:t xml:space="preserve"> </w:t>
      </w:r>
      <w:r>
        <w:rPr>
          <w:i/>
          <w:sz w:val="24"/>
          <w:szCs w:val="24"/>
        </w:rPr>
        <w:t xml:space="preserve">larger </w:t>
      </w:r>
      <w:r>
        <w:rPr>
          <w:i/>
          <w:spacing w:val="-1"/>
          <w:sz w:val="24"/>
          <w:szCs w:val="24"/>
        </w:rPr>
        <w:t>c</w:t>
      </w:r>
      <w:r>
        <w:rPr>
          <w:i/>
          <w:sz w:val="24"/>
          <w:szCs w:val="24"/>
        </w:rPr>
        <w:t>ompa</w:t>
      </w:r>
      <w:r>
        <w:rPr>
          <w:i/>
          <w:spacing w:val="2"/>
          <w:sz w:val="24"/>
          <w:szCs w:val="24"/>
        </w:rPr>
        <w:t>n</w:t>
      </w:r>
      <w:r>
        <w:rPr>
          <w:i/>
          <w:sz w:val="24"/>
          <w:szCs w:val="24"/>
        </w:rPr>
        <w:t>y</w:t>
      </w:r>
      <w:r>
        <w:rPr>
          <w:i/>
          <w:spacing w:val="-1"/>
          <w:sz w:val="24"/>
          <w:szCs w:val="24"/>
        </w:rPr>
        <w:t xml:space="preserve"> </w:t>
      </w:r>
      <w:r>
        <w:rPr>
          <w:i/>
          <w:sz w:val="24"/>
          <w:szCs w:val="24"/>
        </w:rPr>
        <w:t>si</w:t>
      </w:r>
      <w:r>
        <w:rPr>
          <w:i/>
          <w:spacing w:val="1"/>
          <w:sz w:val="24"/>
          <w:szCs w:val="24"/>
        </w:rPr>
        <w:t>z</w:t>
      </w:r>
      <w:r>
        <w:rPr>
          <w:i/>
          <w:spacing w:val="-1"/>
          <w:sz w:val="24"/>
          <w:szCs w:val="24"/>
        </w:rPr>
        <w:t>e</w:t>
      </w:r>
      <w:r>
        <w:rPr>
          <w:i/>
          <w:sz w:val="24"/>
          <w:szCs w:val="24"/>
        </w:rPr>
        <w:t>, high</w:t>
      </w:r>
      <w:r>
        <w:rPr>
          <w:i/>
          <w:spacing w:val="3"/>
          <w:sz w:val="24"/>
          <w:szCs w:val="24"/>
        </w:rPr>
        <w:t xml:space="preserve"> </w:t>
      </w:r>
      <w:r>
        <w:rPr>
          <w:i/>
          <w:sz w:val="24"/>
          <w:szCs w:val="24"/>
        </w:rPr>
        <w:t>le</w:t>
      </w:r>
      <w:r>
        <w:rPr>
          <w:i/>
          <w:spacing w:val="-1"/>
          <w:sz w:val="24"/>
          <w:szCs w:val="24"/>
        </w:rPr>
        <w:t>ve</w:t>
      </w:r>
      <w:r>
        <w:rPr>
          <w:i/>
          <w:sz w:val="24"/>
          <w:szCs w:val="24"/>
        </w:rPr>
        <w:t>l</w:t>
      </w:r>
      <w:r>
        <w:rPr>
          <w:i/>
          <w:spacing w:val="3"/>
          <w:sz w:val="24"/>
          <w:szCs w:val="24"/>
        </w:rPr>
        <w:t xml:space="preserve"> </w:t>
      </w:r>
      <w:r>
        <w:rPr>
          <w:i/>
          <w:sz w:val="24"/>
          <w:szCs w:val="24"/>
        </w:rPr>
        <w:t>of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ty, go</w:t>
      </w:r>
      <w:r>
        <w:rPr>
          <w:i/>
          <w:spacing w:val="3"/>
          <w:sz w:val="24"/>
          <w:szCs w:val="24"/>
        </w:rPr>
        <w:t>o</w:t>
      </w:r>
      <w:r>
        <w:rPr>
          <w:i/>
          <w:sz w:val="24"/>
          <w:szCs w:val="24"/>
        </w:rPr>
        <w:t>d f</w:t>
      </w:r>
      <w:r>
        <w:rPr>
          <w:i/>
          <w:spacing w:val="1"/>
          <w:sz w:val="24"/>
          <w:szCs w:val="24"/>
        </w:rPr>
        <w:t>i</w:t>
      </w:r>
      <w:r>
        <w:rPr>
          <w:i/>
          <w:sz w:val="24"/>
          <w:szCs w:val="24"/>
        </w:rPr>
        <w:t>nan</w:t>
      </w:r>
      <w:r>
        <w:rPr>
          <w:i/>
          <w:spacing w:val="-1"/>
          <w:sz w:val="24"/>
          <w:szCs w:val="24"/>
        </w:rPr>
        <w:t>c</w:t>
      </w:r>
      <w:r>
        <w:rPr>
          <w:i/>
          <w:sz w:val="24"/>
          <w:szCs w:val="24"/>
        </w:rPr>
        <w:t>ial</w:t>
      </w:r>
      <w:r>
        <w:rPr>
          <w:i/>
          <w:spacing w:val="1"/>
          <w:sz w:val="24"/>
          <w:szCs w:val="24"/>
        </w:rPr>
        <w:t xml:space="preserve"> </w:t>
      </w:r>
      <w:r>
        <w:rPr>
          <w:i/>
          <w:sz w:val="24"/>
          <w:szCs w:val="24"/>
        </w:rPr>
        <w:t>p</w:t>
      </w:r>
      <w:r>
        <w:rPr>
          <w:i/>
          <w:spacing w:val="1"/>
          <w:sz w:val="24"/>
          <w:szCs w:val="24"/>
        </w:rPr>
        <w:t>e</w:t>
      </w:r>
      <w:r>
        <w:rPr>
          <w:i/>
          <w:sz w:val="24"/>
          <w:szCs w:val="24"/>
        </w:rPr>
        <w:t>rfo</w:t>
      </w:r>
      <w:r>
        <w:rPr>
          <w:i/>
          <w:spacing w:val="1"/>
          <w:sz w:val="24"/>
          <w:szCs w:val="24"/>
        </w:rPr>
        <w:t>r</w:t>
      </w:r>
      <w:r>
        <w:rPr>
          <w:i/>
          <w:sz w:val="24"/>
          <w:szCs w:val="24"/>
        </w:rPr>
        <w:t>man</w:t>
      </w:r>
      <w:r>
        <w:rPr>
          <w:i/>
          <w:spacing w:val="-1"/>
          <w:sz w:val="24"/>
          <w:szCs w:val="24"/>
        </w:rPr>
        <w:t>ce</w:t>
      </w:r>
      <w:r>
        <w:rPr>
          <w:i/>
          <w:sz w:val="24"/>
          <w:szCs w:val="24"/>
        </w:rPr>
        <w:t>, ty</w:t>
      </w:r>
      <w:r>
        <w:rPr>
          <w:i/>
          <w:spacing w:val="2"/>
          <w:sz w:val="24"/>
          <w:szCs w:val="24"/>
        </w:rPr>
        <w:t>p</w:t>
      </w:r>
      <w:r>
        <w:rPr>
          <w:i/>
          <w:sz w:val="24"/>
          <w:szCs w:val="24"/>
        </w:rPr>
        <w:t>e</w:t>
      </w:r>
      <w:r>
        <w:rPr>
          <w:i/>
          <w:spacing w:val="-1"/>
          <w:sz w:val="24"/>
          <w:szCs w:val="24"/>
        </w:rPr>
        <w:t xml:space="preserve"> </w:t>
      </w:r>
      <w:r>
        <w:rPr>
          <w:i/>
          <w:sz w:val="24"/>
          <w:szCs w:val="24"/>
        </w:rPr>
        <w:t>of industry</w:t>
      </w:r>
      <w:r>
        <w:rPr>
          <w:i/>
          <w:spacing w:val="2"/>
          <w:sz w:val="24"/>
          <w:szCs w:val="24"/>
        </w:rPr>
        <w:t xml:space="preserve"> </w:t>
      </w:r>
      <w:r>
        <w:rPr>
          <w:i/>
          <w:sz w:val="24"/>
          <w:szCs w:val="24"/>
        </w:rPr>
        <w:t>in which</w:t>
      </w:r>
      <w:r>
        <w:rPr>
          <w:i/>
          <w:spacing w:val="2"/>
          <w:sz w:val="24"/>
          <w:szCs w:val="24"/>
        </w:rPr>
        <w:t xml:space="preserve"> </w:t>
      </w:r>
      <w:r>
        <w:rPr>
          <w:i/>
          <w:sz w:val="24"/>
          <w:szCs w:val="24"/>
        </w:rPr>
        <w:t>the</w:t>
      </w:r>
      <w:r>
        <w:rPr>
          <w:i/>
          <w:spacing w:val="2"/>
          <w:sz w:val="24"/>
          <w:szCs w:val="24"/>
        </w:rPr>
        <w:t xml:space="preserve"> </w:t>
      </w:r>
      <w:r>
        <w:rPr>
          <w:i/>
          <w:spacing w:val="-1"/>
          <w:sz w:val="24"/>
          <w:szCs w:val="24"/>
        </w:rPr>
        <w:t>c</w:t>
      </w:r>
      <w:r>
        <w:rPr>
          <w:i/>
          <w:spacing w:val="-2"/>
          <w:sz w:val="24"/>
          <w:szCs w:val="24"/>
        </w:rPr>
        <w:t>o</w:t>
      </w:r>
      <w:r>
        <w:rPr>
          <w:i/>
          <w:sz w:val="24"/>
          <w:szCs w:val="24"/>
        </w:rPr>
        <w:t>mpany</w:t>
      </w:r>
      <w:r>
        <w:rPr>
          <w:i/>
          <w:spacing w:val="1"/>
          <w:sz w:val="24"/>
          <w:szCs w:val="24"/>
        </w:rPr>
        <w:t xml:space="preserve"> </w:t>
      </w:r>
      <w:r>
        <w:rPr>
          <w:i/>
          <w:sz w:val="24"/>
          <w:szCs w:val="24"/>
        </w:rPr>
        <w:t>op</w:t>
      </w:r>
      <w:r>
        <w:rPr>
          <w:i/>
          <w:spacing w:val="-1"/>
          <w:sz w:val="24"/>
          <w:szCs w:val="24"/>
        </w:rPr>
        <w:t>e</w:t>
      </w:r>
      <w:r>
        <w:rPr>
          <w:i/>
          <w:sz w:val="24"/>
          <w:szCs w:val="24"/>
        </w:rPr>
        <w:t>rates,</w:t>
      </w:r>
      <w:r>
        <w:rPr>
          <w:i/>
          <w:spacing w:val="2"/>
          <w:sz w:val="24"/>
          <w:szCs w:val="24"/>
        </w:rPr>
        <w:t xml:space="preserve"> </w:t>
      </w:r>
      <w:r>
        <w:rPr>
          <w:i/>
          <w:sz w:val="24"/>
          <w:szCs w:val="24"/>
        </w:rPr>
        <w:t>and</w:t>
      </w:r>
      <w:r>
        <w:rPr>
          <w:i/>
          <w:spacing w:val="2"/>
          <w:sz w:val="24"/>
          <w:szCs w:val="24"/>
        </w:rPr>
        <w:t xml:space="preserve"> </w:t>
      </w:r>
      <w:r>
        <w:rPr>
          <w:i/>
          <w:sz w:val="24"/>
          <w:szCs w:val="24"/>
        </w:rPr>
        <w:t>older</w:t>
      </w:r>
      <w:r>
        <w:rPr>
          <w:i/>
          <w:spacing w:val="2"/>
          <w:sz w:val="24"/>
          <w:szCs w:val="24"/>
        </w:rPr>
        <w:t xml:space="preserve"> </w:t>
      </w:r>
      <w:r>
        <w:rPr>
          <w:i/>
          <w:spacing w:val="-1"/>
          <w:sz w:val="24"/>
          <w:szCs w:val="24"/>
        </w:rPr>
        <w:t>c</w:t>
      </w:r>
      <w:r>
        <w:rPr>
          <w:i/>
          <w:sz w:val="24"/>
          <w:szCs w:val="24"/>
        </w:rPr>
        <w:t>ompany</w:t>
      </w:r>
      <w:r>
        <w:rPr>
          <w:i/>
          <w:spacing w:val="1"/>
          <w:sz w:val="24"/>
          <w:szCs w:val="24"/>
        </w:rPr>
        <w:t xml:space="preserve"> </w:t>
      </w:r>
      <w:r>
        <w:rPr>
          <w:i/>
          <w:sz w:val="24"/>
          <w:szCs w:val="24"/>
        </w:rPr>
        <w:t>age</w:t>
      </w:r>
      <w:r>
        <w:rPr>
          <w:i/>
          <w:spacing w:val="1"/>
          <w:sz w:val="24"/>
          <w:szCs w:val="24"/>
        </w:rPr>
        <w:t xml:space="preserve"> </w:t>
      </w:r>
      <w:r>
        <w:rPr>
          <w:i/>
          <w:spacing w:val="-1"/>
          <w:sz w:val="24"/>
          <w:szCs w:val="24"/>
        </w:rPr>
        <w:t>c</w:t>
      </w:r>
      <w:r>
        <w:rPr>
          <w:i/>
          <w:sz w:val="24"/>
          <w:szCs w:val="24"/>
        </w:rPr>
        <w:t>an</w:t>
      </w:r>
      <w:r>
        <w:rPr>
          <w:i/>
          <w:spacing w:val="2"/>
          <w:sz w:val="24"/>
          <w:szCs w:val="24"/>
        </w:rPr>
        <w:t xml:space="preserve"> </w:t>
      </w:r>
      <w:r>
        <w:rPr>
          <w:i/>
          <w:sz w:val="24"/>
          <w:szCs w:val="24"/>
        </w:rPr>
        <w:t>st</w:t>
      </w:r>
      <w:r>
        <w:rPr>
          <w:i/>
          <w:spacing w:val="1"/>
          <w:sz w:val="24"/>
          <w:szCs w:val="24"/>
        </w:rPr>
        <w:t>r</w:t>
      </w:r>
      <w:r>
        <w:rPr>
          <w:i/>
          <w:spacing w:val="-1"/>
          <w:sz w:val="24"/>
          <w:szCs w:val="24"/>
        </w:rPr>
        <w:t>e</w:t>
      </w:r>
      <w:r>
        <w:rPr>
          <w:i/>
          <w:sz w:val="24"/>
          <w:szCs w:val="24"/>
        </w:rPr>
        <w:t>ngthen</w:t>
      </w:r>
      <w:r>
        <w:rPr>
          <w:i/>
          <w:spacing w:val="2"/>
          <w:sz w:val="24"/>
          <w:szCs w:val="24"/>
        </w:rPr>
        <w:t xml:space="preserve"> </w:t>
      </w:r>
      <w:r>
        <w:rPr>
          <w:i/>
          <w:sz w:val="24"/>
          <w:szCs w:val="24"/>
        </w:rPr>
        <w:t>the</w:t>
      </w:r>
      <w:r>
        <w:rPr>
          <w:i/>
          <w:spacing w:val="2"/>
          <w:sz w:val="24"/>
          <w:szCs w:val="24"/>
        </w:rPr>
        <w:t xml:space="preserve"> </w:t>
      </w:r>
      <w:r>
        <w:rPr>
          <w:i/>
          <w:sz w:val="24"/>
          <w:szCs w:val="24"/>
        </w:rPr>
        <w:t>posit</w:t>
      </w:r>
      <w:r>
        <w:rPr>
          <w:i/>
          <w:spacing w:val="1"/>
          <w:sz w:val="24"/>
          <w:szCs w:val="24"/>
        </w:rPr>
        <w:t>i</w:t>
      </w:r>
      <w:r>
        <w:rPr>
          <w:i/>
          <w:spacing w:val="-1"/>
          <w:sz w:val="24"/>
          <w:szCs w:val="24"/>
        </w:rPr>
        <w:t>v</w:t>
      </w:r>
      <w:r>
        <w:rPr>
          <w:i/>
          <w:sz w:val="24"/>
          <w:szCs w:val="24"/>
        </w:rPr>
        <w:t>e r</w:t>
      </w:r>
      <w:r>
        <w:rPr>
          <w:i/>
          <w:spacing w:val="-1"/>
          <w:sz w:val="24"/>
          <w:szCs w:val="24"/>
        </w:rPr>
        <w:t>e</w:t>
      </w:r>
      <w:r>
        <w:rPr>
          <w:i/>
          <w:sz w:val="24"/>
          <w:szCs w:val="24"/>
        </w:rPr>
        <w:t>la</w:t>
      </w:r>
      <w:r>
        <w:rPr>
          <w:i/>
          <w:spacing w:val="1"/>
          <w:sz w:val="24"/>
          <w:szCs w:val="24"/>
        </w:rPr>
        <w:t>t</w:t>
      </w:r>
      <w:r>
        <w:rPr>
          <w:i/>
          <w:sz w:val="24"/>
          <w:szCs w:val="24"/>
        </w:rPr>
        <w:t>ionship</w:t>
      </w:r>
      <w:r>
        <w:rPr>
          <w:i/>
          <w:spacing w:val="2"/>
          <w:sz w:val="24"/>
          <w:szCs w:val="24"/>
        </w:rPr>
        <w:t xml:space="preserve"> </w:t>
      </w:r>
      <w:r>
        <w:rPr>
          <w:i/>
          <w:sz w:val="24"/>
          <w:szCs w:val="24"/>
        </w:rPr>
        <w:t>b</w:t>
      </w:r>
      <w:r>
        <w:rPr>
          <w:i/>
          <w:spacing w:val="-1"/>
          <w:sz w:val="24"/>
          <w:szCs w:val="24"/>
        </w:rPr>
        <w:t>e</w:t>
      </w:r>
      <w:r>
        <w:rPr>
          <w:i/>
          <w:sz w:val="24"/>
          <w:szCs w:val="24"/>
        </w:rPr>
        <w:t>t</w:t>
      </w:r>
      <w:r>
        <w:rPr>
          <w:i/>
          <w:spacing w:val="1"/>
          <w:sz w:val="24"/>
          <w:szCs w:val="24"/>
        </w:rPr>
        <w:t>w</w:t>
      </w:r>
      <w:r>
        <w:rPr>
          <w:i/>
          <w:spacing w:val="-1"/>
          <w:sz w:val="24"/>
          <w:szCs w:val="24"/>
        </w:rPr>
        <w:t>ee</w:t>
      </w:r>
      <w:r>
        <w:rPr>
          <w:i/>
          <w:sz w:val="24"/>
          <w:szCs w:val="24"/>
        </w:rPr>
        <w:t>n</w:t>
      </w:r>
      <w:r>
        <w:rPr>
          <w:i/>
          <w:spacing w:val="1"/>
          <w:sz w:val="24"/>
          <w:szCs w:val="24"/>
        </w:rPr>
        <w:t xml:space="preserve"> </w:t>
      </w:r>
      <w:r>
        <w:rPr>
          <w:i/>
          <w:spacing w:val="3"/>
          <w:sz w:val="24"/>
          <w:szCs w:val="24"/>
        </w:rPr>
        <w:t>C</w:t>
      </w:r>
      <w:r>
        <w:rPr>
          <w:i/>
          <w:sz w:val="24"/>
          <w:szCs w:val="24"/>
        </w:rPr>
        <w:t>SR</w:t>
      </w:r>
      <w:r>
        <w:rPr>
          <w:i/>
          <w:spacing w:val="1"/>
          <w:sz w:val="24"/>
          <w:szCs w:val="24"/>
        </w:rPr>
        <w:t xml:space="preserve"> </w:t>
      </w:r>
      <w:r>
        <w:rPr>
          <w:i/>
          <w:sz w:val="24"/>
          <w:szCs w:val="24"/>
        </w:rPr>
        <w:t>and</w:t>
      </w:r>
      <w:r>
        <w:rPr>
          <w:i/>
          <w:spacing w:val="1"/>
          <w:sz w:val="24"/>
          <w:szCs w:val="24"/>
        </w:rPr>
        <w:t xml:space="preserve"> </w:t>
      </w:r>
      <w:r>
        <w:rPr>
          <w:i/>
          <w:spacing w:val="-1"/>
          <w:sz w:val="24"/>
          <w:szCs w:val="24"/>
        </w:rPr>
        <w:t>c</w:t>
      </w:r>
      <w:r>
        <w:rPr>
          <w:i/>
          <w:spacing w:val="2"/>
          <w:sz w:val="24"/>
          <w:szCs w:val="24"/>
        </w:rPr>
        <w:t>o</w:t>
      </w:r>
      <w:r>
        <w:rPr>
          <w:i/>
          <w:sz w:val="24"/>
          <w:szCs w:val="24"/>
        </w:rPr>
        <w:t>mpany</w:t>
      </w:r>
      <w:r>
        <w:rPr>
          <w:i/>
          <w:spacing w:val="2"/>
          <w:sz w:val="24"/>
          <w:szCs w:val="24"/>
        </w:rPr>
        <w:t xml:space="preserve"> </w:t>
      </w:r>
      <w:r>
        <w:rPr>
          <w:i/>
          <w:spacing w:val="-1"/>
          <w:sz w:val="24"/>
          <w:szCs w:val="24"/>
        </w:rPr>
        <w:t>v</w:t>
      </w:r>
      <w:r>
        <w:rPr>
          <w:i/>
          <w:sz w:val="24"/>
          <w:szCs w:val="24"/>
        </w:rPr>
        <w:t>alu</w:t>
      </w:r>
      <w:r>
        <w:rPr>
          <w:i/>
          <w:spacing w:val="2"/>
          <w:sz w:val="24"/>
          <w:szCs w:val="24"/>
        </w:rPr>
        <w:t>e</w:t>
      </w:r>
      <w:r>
        <w:rPr>
          <w:i/>
          <w:sz w:val="24"/>
          <w:szCs w:val="24"/>
        </w:rPr>
        <w:t>.</w:t>
      </w:r>
      <w:r>
        <w:rPr>
          <w:i/>
          <w:spacing w:val="1"/>
          <w:sz w:val="24"/>
          <w:szCs w:val="24"/>
        </w:rPr>
        <w:t xml:space="preserve"> T</w:t>
      </w:r>
      <w:r>
        <w:rPr>
          <w:i/>
          <w:sz w:val="24"/>
          <w:szCs w:val="24"/>
        </w:rPr>
        <w:t>he impl</w:t>
      </w:r>
      <w:r>
        <w:rPr>
          <w:i/>
          <w:spacing w:val="1"/>
          <w:sz w:val="24"/>
          <w:szCs w:val="24"/>
        </w:rPr>
        <w:t>i</w:t>
      </w:r>
      <w:r>
        <w:rPr>
          <w:i/>
          <w:spacing w:val="-1"/>
          <w:sz w:val="24"/>
          <w:szCs w:val="24"/>
        </w:rPr>
        <w:t>c</w:t>
      </w:r>
      <w:r>
        <w:rPr>
          <w:i/>
          <w:sz w:val="24"/>
          <w:szCs w:val="24"/>
        </w:rPr>
        <w:t>at</w:t>
      </w:r>
      <w:r>
        <w:rPr>
          <w:i/>
          <w:spacing w:val="1"/>
          <w:sz w:val="24"/>
          <w:szCs w:val="24"/>
        </w:rPr>
        <w:t>i</w:t>
      </w:r>
      <w:r>
        <w:rPr>
          <w:i/>
          <w:sz w:val="24"/>
          <w:szCs w:val="24"/>
        </w:rPr>
        <w:t>on</w:t>
      </w:r>
      <w:r>
        <w:rPr>
          <w:i/>
          <w:spacing w:val="1"/>
          <w:sz w:val="24"/>
          <w:szCs w:val="24"/>
        </w:rPr>
        <w:t xml:space="preserve"> </w:t>
      </w:r>
      <w:r>
        <w:rPr>
          <w:i/>
          <w:sz w:val="24"/>
          <w:szCs w:val="24"/>
        </w:rPr>
        <w:t>of</w:t>
      </w:r>
      <w:r>
        <w:rPr>
          <w:i/>
          <w:spacing w:val="2"/>
          <w:sz w:val="24"/>
          <w:szCs w:val="24"/>
        </w:rPr>
        <w:t xml:space="preserve"> </w:t>
      </w:r>
      <w:r>
        <w:rPr>
          <w:i/>
          <w:sz w:val="24"/>
          <w:szCs w:val="24"/>
        </w:rPr>
        <w:t>t</w:t>
      </w:r>
      <w:r>
        <w:rPr>
          <w:i/>
          <w:spacing w:val="3"/>
          <w:sz w:val="24"/>
          <w:szCs w:val="24"/>
        </w:rPr>
        <w:t>h</w:t>
      </w:r>
      <w:r>
        <w:rPr>
          <w:i/>
          <w:sz w:val="24"/>
          <w:szCs w:val="24"/>
        </w:rPr>
        <w:t>is</w:t>
      </w:r>
      <w:r>
        <w:rPr>
          <w:i/>
          <w:spacing w:val="2"/>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z w:val="24"/>
          <w:szCs w:val="24"/>
        </w:rPr>
        <w:t>ar</w:t>
      </w:r>
      <w:r>
        <w:rPr>
          <w:i/>
          <w:spacing w:val="-1"/>
          <w:sz w:val="24"/>
          <w:szCs w:val="24"/>
        </w:rPr>
        <w:t>c</w:t>
      </w:r>
      <w:r>
        <w:rPr>
          <w:i/>
          <w:sz w:val="24"/>
          <w:szCs w:val="24"/>
        </w:rPr>
        <w:t>h</w:t>
      </w:r>
      <w:r>
        <w:rPr>
          <w:i/>
          <w:spacing w:val="1"/>
          <w:sz w:val="24"/>
          <w:szCs w:val="24"/>
        </w:rPr>
        <w:t xml:space="preserve"> </w:t>
      </w:r>
      <w:r>
        <w:rPr>
          <w:i/>
          <w:sz w:val="24"/>
          <w:szCs w:val="24"/>
        </w:rPr>
        <w:t>is</w:t>
      </w:r>
      <w:r>
        <w:rPr>
          <w:i/>
          <w:spacing w:val="4"/>
          <w:sz w:val="24"/>
          <w:szCs w:val="24"/>
        </w:rPr>
        <w:t xml:space="preserve"> </w:t>
      </w:r>
      <w:r>
        <w:rPr>
          <w:i/>
          <w:sz w:val="24"/>
          <w:szCs w:val="24"/>
        </w:rPr>
        <w:t>the importan</w:t>
      </w:r>
      <w:r>
        <w:rPr>
          <w:i/>
          <w:spacing w:val="-1"/>
          <w:sz w:val="24"/>
          <w:szCs w:val="24"/>
        </w:rPr>
        <w:t>c</w:t>
      </w:r>
      <w:r>
        <w:rPr>
          <w:i/>
          <w:sz w:val="24"/>
          <w:szCs w:val="24"/>
        </w:rPr>
        <w:t>e</w:t>
      </w:r>
      <w:r>
        <w:rPr>
          <w:i/>
          <w:spacing w:val="-13"/>
          <w:sz w:val="24"/>
          <w:szCs w:val="24"/>
        </w:rPr>
        <w:t xml:space="preserve"> </w:t>
      </w:r>
      <w:r>
        <w:rPr>
          <w:i/>
          <w:sz w:val="24"/>
          <w:szCs w:val="24"/>
        </w:rPr>
        <w:t>of</w:t>
      </w:r>
      <w:r>
        <w:rPr>
          <w:i/>
          <w:spacing w:val="-12"/>
          <w:sz w:val="24"/>
          <w:szCs w:val="24"/>
        </w:rPr>
        <w:t xml:space="preserve"> </w:t>
      </w:r>
      <w:r>
        <w:rPr>
          <w:i/>
          <w:spacing w:val="-1"/>
          <w:sz w:val="24"/>
          <w:szCs w:val="24"/>
        </w:rPr>
        <w:t>c</w:t>
      </w:r>
      <w:r>
        <w:rPr>
          <w:i/>
          <w:spacing w:val="2"/>
          <w:sz w:val="24"/>
          <w:szCs w:val="24"/>
        </w:rPr>
        <w:t>o</w:t>
      </w:r>
      <w:r>
        <w:rPr>
          <w:i/>
          <w:sz w:val="24"/>
          <w:szCs w:val="24"/>
        </w:rPr>
        <w:t>mpani</w:t>
      </w:r>
      <w:r>
        <w:rPr>
          <w:i/>
          <w:spacing w:val="-1"/>
          <w:sz w:val="24"/>
          <w:szCs w:val="24"/>
        </w:rPr>
        <w:t>e</w:t>
      </w:r>
      <w:r>
        <w:rPr>
          <w:i/>
          <w:sz w:val="24"/>
          <w:szCs w:val="24"/>
        </w:rPr>
        <w:t>s</w:t>
      </w:r>
      <w:r>
        <w:rPr>
          <w:i/>
          <w:spacing w:val="-9"/>
          <w:sz w:val="24"/>
          <w:szCs w:val="24"/>
        </w:rPr>
        <w:t xml:space="preserve"> </w:t>
      </w:r>
      <w:r>
        <w:rPr>
          <w:i/>
          <w:sz w:val="24"/>
          <w:szCs w:val="24"/>
        </w:rPr>
        <w:t>pa</w:t>
      </w:r>
      <w:r>
        <w:rPr>
          <w:i/>
          <w:spacing w:val="-1"/>
          <w:sz w:val="24"/>
          <w:szCs w:val="24"/>
        </w:rPr>
        <w:t>y</w:t>
      </w:r>
      <w:r>
        <w:rPr>
          <w:i/>
          <w:sz w:val="24"/>
          <w:szCs w:val="24"/>
        </w:rPr>
        <w:t>ing</w:t>
      </w:r>
      <w:r>
        <w:rPr>
          <w:i/>
          <w:spacing w:val="-12"/>
          <w:sz w:val="24"/>
          <w:szCs w:val="24"/>
        </w:rPr>
        <w:t xml:space="preserve"> </w:t>
      </w:r>
      <w:r>
        <w:rPr>
          <w:i/>
          <w:sz w:val="24"/>
          <w:szCs w:val="24"/>
        </w:rPr>
        <w:t>at</w:t>
      </w:r>
      <w:r>
        <w:rPr>
          <w:i/>
          <w:spacing w:val="1"/>
          <w:sz w:val="24"/>
          <w:szCs w:val="24"/>
        </w:rPr>
        <w:t>t</w:t>
      </w:r>
      <w:r>
        <w:rPr>
          <w:i/>
          <w:spacing w:val="-1"/>
          <w:sz w:val="24"/>
          <w:szCs w:val="24"/>
        </w:rPr>
        <w:t>e</w:t>
      </w:r>
      <w:r>
        <w:rPr>
          <w:i/>
          <w:sz w:val="24"/>
          <w:szCs w:val="24"/>
        </w:rPr>
        <w:t>nt</w:t>
      </w:r>
      <w:r>
        <w:rPr>
          <w:i/>
          <w:spacing w:val="1"/>
          <w:sz w:val="24"/>
          <w:szCs w:val="24"/>
        </w:rPr>
        <w:t>i</w:t>
      </w:r>
      <w:r>
        <w:rPr>
          <w:i/>
          <w:sz w:val="24"/>
          <w:szCs w:val="24"/>
        </w:rPr>
        <w:t>on</w:t>
      </w:r>
      <w:r>
        <w:rPr>
          <w:i/>
          <w:spacing w:val="-12"/>
          <w:sz w:val="24"/>
          <w:szCs w:val="24"/>
        </w:rPr>
        <w:t xml:space="preserve"> </w:t>
      </w:r>
      <w:r>
        <w:rPr>
          <w:i/>
          <w:sz w:val="24"/>
          <w:szCs w:val="24"/>
        </w:rPr>
        <w:t>to</w:t>
      </w:r>
      <w:r>
        <w:rPr>
          <w:i/>
          <w:spacing w:val="-12"/>
          <w:sz w:val="24"/>
          <w:szCs w:val="24"/>
        </w:rPr>
        <w:t xml:space="preserve"> </w:t>
      </w:r>
      <w:r>
        <w:rPr>
          <w:i/>
          <w:sz w:val="24"/>
          <w:szCs w:val="24"/>
        </w:rPr>
        <w:t>these</w:t>
      </w:r>
      <w:r>
        <w:rPr>
          <w:i/>
          <w:spacing w:val="-9"/>
          <w:sz w:val="24"/>
          <w:szCs w:val="24"/>
        </w:rPr>
        <w:t xml:space="preserve"> </w:t>
      </w:r>
      <w:r>
        <w:rPr>
          <w:i/>
          <w:sz w:val="24"/>
          <w:szCs w:val="24"/>
        </w:rPr>
        <w:t>factors</w:t>
      </w:r>
      <w:r>
        <w:rPr>
          <w:i/>
          <w:spacing w:val="-12"/>
          <w:sz w:val="24"/>
          <w:szCs w:val="24"/>
        </w:rPr>
        <w:t xml:space="preserve"> </w:t>
      </w:r>
      <w:r>
        <w:rPr>
          <w:i/>
          <w:sz w:val="24"/>
          <w:szCs w:val="24"/>
        </w:rPr>
        <w:t>in</w:t>
      </w:r>
      <w:r>
        <w:rPr>
          <w:i/>
          <w:spacing w:val="-12"/>
          <w:sz w:val="24"/>
          <w:szCs w:val="24"/>
        </w:rPr>
        <w:t xml:space="preserve"> </w:t>
      </w:r>
      <w:r>
        <w:rPr>
          <w:i/>
          <w:sz w:val="24"/>
          <w:szCs w:val="24"/>
        </w:rPr>
        <w:t>d</w:t>
      </w:r>
      <w:r>
        <w:rPr>
          <w:i/>
          <w:spacing w:val="-1"/>
          <w:sz w:val="24"/>
          <w:szCs w:val="24"/>
        </w:rPr>
        <w:t>e</w:t>
      </w:r>
      <w:r>
        <w:rPr>
          <w:i/>
          <w:sz w:val="24"/>
          <w:szCs w:val="24"/>
        </w:rPr>
        <w:t>sign</w:t>
      </w:r>
      <w:r>
        <w:rPr>
          <w:i/>
          <w:spacing w:val="1"/>
          <w:sz w:val="24"/>
          <w:szCs w:val="24"/>
        </w:rPr>
        <w:t>i</w:t>
      </w:r>
      <w:r>
        <w:rPr>
          <w:i/>
          <w:sz w:val="24"/>
          <w:szCs w:val="24"/>
        </w:rPr>
        <w:t>ng</w:t>
      </w:r>
      <w:r>
        <w:rPr>
          <w:i/>
          <w:spacing w:val="-12"/>
          <w:sz w:val="24"/>
          <w:szCs w:val="24"/>
        </w:rPr>
        <w:t xml:space="preserve"> </w:t>
      </w:r>
      <w:r>
        <w:rPr>
          <w:i/>
          <w:spacing w:val="-1"/>
          <w:sz w:val="24"/>
          <w:szCs w:val="24"/>
        </w:rPr>
        <w:t>e</w:t>
      </w:r>
      <w:r>
        <w:rPr>
          <w:i/>
          <w:sz w:val="24"/>
          <w:szCs w:val="24"/>
        </w:rPr>
        <w:t>f</w:t>
      </w:r>
      <w:r>
        <w:rPr>
          <w:i/>
          <w:spacing w:val="1"/>
          <w:sz w:val="24"/>
          <w:szCs w:val="24"/>
        </w:rPr>
        <w:t>fe</w:t>
      </w:r>
      <w:r>
        <w:rPr>
          <w:i/>
          <w:spacing w:val="-1"/>
          <w:sz w:val="24"/>
          <w:szCs w:val="24"/>
        </w:rPr>
        <w:t>c</w:t>
      </w:r>
      <w:r>
        <w:rPr>
          <w:i/>
          <w:sz w:val="24"/>
          <w:szCs w:val="24"/>
        </w:rPr>
        <w:t>t</w:t>
      </w:r>
      <w:r>
        <w:rPr>
          <w:i/>
          <w:spacing w:val="1"/>
          <w:sz w:val="24"/>
          <w:szCs w:val="24"/>
        </w:rPr>
        <w:t>i</w:t>
      </w:r>
      <w:r>
        <w:rPr>
          <w:i/>
          <w:spacing w:val="-1"/>
          <w:sz w:val="24"/>
          <w:szCs w:val="24"/>
        </w:rPr>
        <w:t>v</w:t>
      </w:r>
      <w:r>
        <w:rPr>
          <w:i/>
          <w:sz w:val="24"/>
          <w:szCs w:val="24"/>
        </w:rPr>
        <w:t>e</w:t>
      </w:r>
      <w:r>
        <w:rPr>
          <w:i/>
          <w:spacing w:val="-13"/>
          <w:sz w:val="24"/>
          <w:szCs w:val="24"/>
        </w:rPr>
        <w:t xml:space="preserve"> </w:t>
      </w:r>
      <w:r>
        <w:rPr>
          <w:i/>
          <w:sz w:val="24"/>
          <w:szCs w:val="24"/>
        </w:rPr>
        <w:t>CSR</w:t>
      </w:r>
      <w:r>
        <w:rPr>
          <w:i/>
          <w:spacing w:val="-12"/>
          <w:sz w:val="24"/>
          <w:szCs w:val="24"/>
        </w:rPr>
        <w:t xml:space="preserve"> </w:t>
      </w:r>
      <w:r>
        <w:rPr>
          <w:i/>
          <w:sz w:val="24"/>
          <w:szCs w:val="24"/>
        </w:rPr>
        <w:t>st</w:t>
      </w:r>
      <w:r>
        <w:rPr>
          <w:i/>
          <w:spacing w:val="1"/>
          <w:sz w:val="24"/>
          <w:szCs w:val="24"/>
        </w:rPr>
        <w:t>r</w:t>
      </w:r>
      <w:r>
        <w:rPr>
          <w:i/>
          <w:sz w:val="24"/>
          <w:szCs w:val="24"/>
        </w:rPr>
        <w:t>ategi</w:t>
      </w:r>
      <w:r>
        <w:rPr>
          <w:i/>
          <w:spacing w:val="1"/>
          <w:sz w:val="24"/>
          <w:szCs w:val="24"/>
        </w:rPr>
        <w:t>e</w:t>
      </w:r>
      <w:r>
        <w:rPr>
          <w:i/>
          <w:sz w:val="24"/>
          <w:szCs w:val="24"/>
        </w:rPr>
        <w:t xml:space="preserve">s to </w:t>
      </w:r>
      <w:r>
        <w:rPr>
          <w:i/>
          <w:spacing w:val="1"/>
          <w:sz w:val="24"/>
          <w:szCs w:val="24"/>
        </w:rPr>
        <w:t>i</w:t>
      </w:r>
      <w:r>
        <w:rPr>
          <w:i/>
          <w:sz w:val="24"/>
          <w:szCs w:val="24"/>
        </w:rPr>
        <w:t>n</w:t>
      </w:r>
      <w:r>
        <w:rPr>
          <w:i/>
          <w:spacing w:val="-1"/>
          <w:sz w:val="24"/>
          <w:szCs w:val="24"/>
        </w:rPr>
        <w:t>c</w:t>
      </w:r>
      <w:r>
        <w:rPr>
          <w:i/>
          <w:sz w:val="24"/>
          <w:szCs w:val="24"/>
        </w:rPr>
        <w:t>r</w:t>
      </w:r>
      <w:r>
        <w:rPr>
          <w:i/>
          <w:spacing w:val="-1"/>
          <w:sz w:val="24"/>
          <w:szCs w:val="24"/>
        </w:rPr>
        <w:t>e</w:t>
      </w:r>
      <w:r>
        <w:rPr>
          <w:i/>
          <w:sz w:val="24"/>
          <w:szCs w:val="24"/>
        </w:rPr>
        <w:t>ase</w:t>
      </w:r>
      <w:r>
        <w:rPr>
          <w:i/>
          <w:spacing w:val="-1"/>
          <w:sz w:val="24"/>
          <w:szCs w:val="24"/>
        </w:rPr>
        <w:t xml:space="preserve"> c</w:t>
      </w:r>
      <w:r>
        <w:rPr>
          <w:i/>
          <w:sz w:val="24"/>
          <w:szCs w:val="24"/>
        </w:rPr>
        <w:t>ompa</w:t>
      </w:r>
      <w:r>
        <w:rPr>
          <w:i/>
          <w:spacing w:val="2"/>
          <w:sz w:val="24"/>
          <w:szCs w:val="24"/>
        </w:rPr>
        <w:t>n</w:t>
      </w:r>
      <w:r>
        <w:rPr>
          <w:i/>
          <w:sz w:val="24"/>
          <w:szCs w:val="24"/>
        </w:rPr>
        <w:t>y</w:t>
      </w:r>
      <w:r>
        <w:rPr>
          <w:i/>
          <w:spacing w:val="-1"/>
          <w:sz w:val="24"/>
          <w:szCs w:val="24"/>
        </w:rPr>
        <w:t xml:space="preserve"> v</w:t>
      </w:r>
      <w:r>
        <w:rPr>
          <w:i/>
          <w:sz w:val="24"/>
          <w:szCs w:val="24"/>
        </w:rPr>
        <w:t>a</w:t>
      </w:r>
      <w:r>
        <w:rPr>
          <w:i/>
          <w:spacing w:val="3"/>
          <w:sz w:val="24"/>
          <w:szCs w:val="24"/>
        </w:rPr>
        <w:t>l</w:t>
      </w:r>
      <w:r>
        <w:rPr>
          <w:i/>
          <w:sz w:val="24"/>
          <w:szCs w:val="24"/>
        </w:rPr>
        <w:t>ue</w:t>
      </w:r>
      <w:r>
        <w:rPr>
          <w:i/>
          <w:spacing w:val="-1"/>
          <w:sz w:val="24"/>
          <w:szCs w:val="24"/>
        </w:rPr>
        <w:t xml:space="preserve"> </w:t>
      </w:r>
      <w:r>
        <w:rPr>
          <w:i/>
          <w:sz w:val="24"/>
          <w:szCs w:val="24"/>
        </w:rPr>
        <w:t>and r</w:t>
      </w:r>
      <w:r>
        <w:rPr>
          <w:i/>
          <w:spacing w:val="-1"/>
          <w:sz w:val="24"/>
          <w:szCs w:val="24"/>
        </w:rPr>
        <w:t>e</w:t>
      </w:r>
      <w:r>
        <w:rPr>
          <w:i/>
          <w:sz w:val="24"/>
          <w:szCs w:val="24"/>
        </w:rPr>
        <w:t>la</w:t>
      </w:r>
      <w:r>
        <w:rPr>
          <w:i/>
          <w:spacing w:val="1"/>
          <w:sz w:val="24"/>
          <w:szCs w:val="24"/>
        </w:rPr>
        <w:t>t</w:t>
      </w:r>
      <w:r>
        <w:rPr>
          <w:i/>
          <w:sz w:val="24"/>
          <w:szCs w:val="24"/>
        </w:rPr>
        <w:t xml:space="preserve">ionships </w:t>
      </w:r>
      <w:r>
        <w:rPr>
          <w:i/>
          <w:spacing w:val="1"/>
          <w:sz w:val="24"/>
          <w:szCs w:val="24"/>
        </w:rPr>
        <w:t>w</w:t>
      </w:r>
      <w:r>
        <w:rPr>
          <w:i/>
          <w:sz w:val="24"/>
          <w:szCs w:val="24"/>
        </w:rPr>
        <w:t>i</w:t>
      </w:r>
      <w:r>
        <w:rPr>
          <w:i/>
          <w:spacing w:val="1"/>
          <w:sz w:val="24"/>
          <w:szCs w:val="24"/>
        </w:rPr>
        <w:t>t</w:t>
      </w:r>
      <w:r>
        <w:rPr>
          <w:i/>
          <w:sz w:val="24"/>
          <w:szCs w:val="24"/>
        </w:rPr>
        <w:t>h</w:t>
      </w:r>
      <w:r>
        <w:rPr>
          <w:i/>
          <w:spacing w:val="-2"/>
          <w:sz w:val="24"/>
          <w:szCs w:val="24"/>
        </w:rPr>
        <w:t xml:space="preserve"> </w:t>
      </w:r>
      <w:r>
        <w:rPr>
          <w:i/>
          <w:sz w:val="24"/>
          <w:szCs w:val="24"/>
        </w:rPr>
        <w:t>stak</w:t>
      </w:r>
      <w:r>
        <w:rPr>
          <w:i/>
          <w:spacing w:val="-1"/>
          <w:sz w:val="24"/>
          <w:szCs w:val="24"/>
        </w:rPr>
        <w:t>e</w:t>
      </w:r>
      <w:r>
        <w:rPr>
          <w:i/>
          <w:sz w:val="24"/>
          <w:szCs w:val="24"/>
        </w:rPr>
        <w:t>holders.</w:t>
      </w:r>
    </w:p>
    <w:p w14:paraId="19046D0A" w14:textId="77777777" w:rsidR="00AB5952" w:rsidRDefault="00AB5952">
      <w:pPr>
        <w:spacing w:before="9" w:line="120" w:lineRule="exact"/>
        <w:rPr>
          <w:sz w:val="13"/>
          <w:szCs w:val="13"/>
        </w:rPr>
      </w:pPr>
    </w:p>
    <w:p w14:paraId="59D7DAF1" w14:textId="77777777" w:rsidR="00AB5952" w:rsidRDefault="00AB5952">
      <w:pPr>
        <w:spacing w:line="200" w:lineRule="exact"/>
      </w:pPr>
    </w:p>
    <w:p w14:paraId="48F7463D" w14:textId="77777777" w:rsidR="00AB5952" w:rsidRDefault="00AB5952">
      <w:pPr>
        <w:spacing w:line="200" w:lineRule="exact"/>
      </w:pPr>
    </w:p>
    <w:p w14:paraId="514E6135" w14:textId="77777777" w:rsidR="00AB5952" w:rsidRDefault="00AB5952">
      <w:pPr>
        <w:spacing w:line="200" w:lineRule="exact"/>
      </w:pPr>
    </w:p>
    <w:p w14:paraId="46F4204B" w14:textId="77777777" w:rsidR="00AB5952" w:rsidRDefault="006B4CDF">
      <w:pPr>
        <w:spacing w:line="360" w:lineRule="auto"/>
        <w:ind w:left="100" w:right="78"/>
        <w:jc w:val="both"/>
        <w:rPr>
          <w:sz w:val="24"/>
          <w:szCs w:val="24"/>
        </w:rPr>
        <w:sectPr w:rsidR="00AB5952">
          <w:type w:val="continuous"/>
          <w:pgSz w:w="11920" w:h="16840"/>
          <w:pgMar w:top="1360" w:right="1320" w:bottom="280" w:left="1340" w:header="720" w:footer="720" w:gutter="0"/>
          <w:cols w:space="720"/>
        </w:sectPr>
      </w:pPr>
      <w:r>
        <w:rPr>
          <w:b/>
          <w:i/>
          <w:sz w:val="24"/>
          <w:szCs w:val="24"/>
        </w:rPr>
        <w:t>K</w:t>
      </w:r>
      <w:r>
        <w:rPr>
          <w:b/>
          <w:i/>
          <w:spacing w:val="-1"/>
          <w:sz w:val="24"/>
          <w:szCs w:val="24"/>
        </w:rPr>
        <w:t>ey</w:t>
      </w:r>
      <w:r>
        <w:rPr>
          <w:b/>
          <w:i/>
          <w:sz w:val="24"/>
          <w:szCs w:val="24"/>
        </w:rPr>
        <w:t>words</w:t>
      </w:r>
      <w:r>
        <w:rPr>
          <w:b/>
          <w:i/>
          <w:spacing w:val="1"/>
          <w:sz w:val="24"/>
          <w:szCs w:val="24"/>
        </w:rPr>
        <w:t xml:space="preserve"> </w:t>
      </w:r>
      <w:r>
        <w:rPr>
          <w:b/>
          <w:i/>
          <w:sz w:val="24"/>
          <w:szCs w:val="24"/>
        </w:rPr>
        <w:t>:</w:t>
      </w:r>
      <w:r>
        <w:rPr>
          <w:b/>
          <w:i/>
          <w:spacing w:val="1"/>
          <w:sz w:val="24"/>
          <w:szCs w:val="24"/>
        </w:rPr>
        <w:t xml:space="preserve"> </w:t>
      </w:r>
      <w:r>
        <w:rPr>
          <w:i/>
          <w:sz w:val="24"/>
          <w:szCs w:val="24"/>
        </w:rPr>
        <w:t>Corpora</w:t>
      </w:r>
      <w:r>
        <w:rPr>
          <w:i/>
          <w:spacing w:val="1"/>
          <w:sz w:val="24"/>
          <w:szCs w:val="24"/>
        </w:rPr>
        <w:t>t</w:t>
      </w:r>
      <w:r>
        <w:rPr>
          <w:i/>
          <w:sz w:val="24"/>
          <w:szCs w:val="24"/>
        </w:rPr>
        <w:t xml:space="preserve">e </w:t>
      </w:r>
      <w:r>
        <w:rPr>
          <w:i/>
          <w:spacing w:val="2"/>
          <w:sz w:val="24"/>
          <w:szCs w:val="24"/>
        </w:rPr>
        <w:t>S</w:t>
      </w:r>
      <w:r>
        <w:rPr>
          <w:i/>
          <w:sz w:val="24"/>
          <w:szCs w:val="24"/>
        </w:rPr>
        <w:t>o</w:t>
      </w:r>
      <w:r>
        <w:rPr>
          <w:i/>
          <w:spacing w:val="-1"/>
          <w:sz w:val="24"/>
          <w:szCs w:val="24"/>
        </w:rPr>
        <w:t>c</w:t>
      </w:r>
      <w:r>
        <w:rPr>
          <w:i/>
          <w:sz w:val="24"/>
          <w:szCs w:val="24"/>
        </w:rPr>
        <w:t>ial</w:t>
      </w:r>
      <w:r>
        <w:rPr>
          <w:i/>
          <w:spacing w:val="1"/>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 (CSR</w:t>
      </w:r>
      <w:r>
        <w:rPr>
          <w:i/>
          <w:spacing w:val="-1"/>
          <w:sz w:val="24"/>
          <w:szCs w:val="24"/>
        </w:rPr>
        <w:t>)</w:t>
      </w:r>
      <w:r>
        <w:rPr>
          <w:i/>
          <w:sz w:val="24"/>
          <w:szCs w:val="24"/>
        </w:rPr>
        <w:t>,</w:t>
      </w:r>
      <w:r>
        <w:rPr>
          <w:i/>
          <w:spacing w:val="1"/>
          <w:sz w:val="24"/>
          <w:szCs w:val="24"/>
        </w:rPr>
        <w:t xml:space="preserve"> </w:t>
      </w:r>
      <w:r>
        <w:rPr>
          <w:i/>
          <w:sz w:val="24"/>
          <w:szCs w:val="24"/>
        </w:rPr>
        <w:t>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pacing w:val="2"/>
          <w:sz w:val="24"/>
          <w:szCs w:val="24"/>
        </w:rPr>
        <w:t>u</w:t>
      </w:r>
      <w:r>
        <w:rPr>
          <w:i/>
          <w:spacing w:val="1"/>
          <w:sz w:val="24"/>
          <w:szCs w:val="24"/>
        </w:rPr>
        <w:t>k</w:t>
      </w:r>
      <w:r>
        <w:rPr>
          <w:i/>
          <w:sz w:val="24"/>
          <w:szCs w:val="24"/>
        </w:rPr>
        <w:t>uran</w:t>
      </w:r>
      <w:r>
        <w:rPr>
          <w:i/>
          <w:spacing w:val="1"/>
          <w:sz w:val="24"/>
          <w:szCs w:val="24"/>
        </w:rPr>
        <w:t xml:space="preserve"> </w:t>
      </w:r>
      <w:r>
        <w:rPr>
          <w:i/>
          <w:sz w:val="24"/>
          <w:szCs w:val="24"/>
        </w:rPr>
        <w:t>p</w:t>
      </w:r>
      <w:r>
        <w:rPr>
          <w:i/>
          <w:spacing w:val="-1"/>
          <w:sz w:val="24"/>
          <w:szCs w:val="24"/>
        </w:rPr>
        <w:t>e</w:t>
      </w:r>
      <w:r>
        <w:rPr>
          <w:i/>
          <w:sz w:val="24"/>
          <w:szCs w:val="24"/>
        </w:rPr>
        <w:t>rusahaan, profi</w:t>
      </w:r>
      <w:r>
        <w:rPr>
          <w:i/>
          <w:spacing w:val="1"/>
          <w:sz w:val="24"/>
          <w:szCs w:val="24"/>
        </w:rPr>
        <w:t>t</w:t>
      </w:r>
      <w:r>
        <w:rPr>
          <w:i/>
          <w:sz w:val="24"/>
          <w:szCs w:val="24"/>
        </w:rPr>
        <w:t>abi</w:t>
      </w:r>
      <w:r>
        <w:rPr>
          <w:i/>
          <w:spacing w:val="1"/>
          <w:sz w:val="24"/>
          <w:szCs w:val="24"/>
        </w:rPr>
        <w:t>l</w:t>
      </w:r>
      <w:r>
        <w:rPr>
          <w:i/>
          <w:spacing w:val="-2"/>
          <w:sz w:val="24"/>
          <w:szCs w:val="24"/>
        </w:rPr>
        <w:t>i</w:t>
      </w:r>
      <w:r>
        <w:rPr>
          <w:i/>
          <w:sz w:val="24"/>
          <w:szCs w:val="24"/>
        </w:rPr>
        <w:t>tas,</w:t>
      </w:r>
      <w:r>
        <w:rPr>
          <w:i/>
          <w:spacing w:val="3"/>
          <w:sz w:val="24"/>
          <w:szCs w:val="24"/>
        </w:rPr>
        <w:t xml:space="preserve"> </w:t>
      </w:r>
      <w:r>
        <w:rPr>
          <w:i/>
          <w:sz w:val="24"/>
          <w:szCs w:val="24"/>
        </w:rPr>
        <w:t>le</w:t>
      </w:r>
      <w:r>
        <w:rPr>
          <w:i/>
          <w:spacing w:val="-1"/>
          <w:sz w:val="24"/>
          <w:szCs w:val="24"/>
        </w:rPr>
        <w:t>ve</w:t>
      </w:r>
      <w:r>
        <w:rPr>
          <w:i/>
          <w:sz w:val="24"/>
          <w:szCs w:val="24"/>
        </w:rPr>
        <w:t>rag</w:t>
      </w:r>
      <w:r>
        <w:rPr>
          <w:i/>
          <w:spacing w:val="-1"/>
          <w:sz w:val="24"/>
          <w:szCs w:val="24"/>
        </w:rPr>
        <w:t>e</w:t>
      </w:r>
      <w:r>
        <w:rPr>
          <w:i/>
          <w:sz w:val="24"/>
          <w:szCs w:val="24"/>
        </w:rPr>
        <w:t>,</w:t>
      </w:r>
      <w:r>
        <w:rPr>
          <w:i/>
          <w:spacing w:val="2"/>
          <w:sz w:val="24"/>
          <w:szCs w:val="24"/>
        </w:rPr>
        <w:t xml:space="preserve"> </w:t>
      </w:r>
      <w:r>
        <w:rPr>
          <w:i/>
          <w:spacing w:val="1"/>
          <w:sz w:val="24"/>
          <w:szCs w:val="24"/>
        </w:rPr>
        <w:t>k</w:t>
      </w:r>
      <w:r>
        <w:rPr>
          <w:i/>
          <w:sz w:val="24"/>
          <w:szCs w:val="24"/>
        </w:rPr>
        <w:t>inerja</w:t>
      </w:r>
      <w:r>
        <w:rPr>
          <w:i/>
          <w:spacing w:val="3"/>
          <w:sz w:val="24"/>
          <w:szCs w:val="24"/>
        </w:rPr>
        <w:t xml:space="preserve"> </w:t>
      </w:r>
      <w:r>
        <w:rPr>
          <w:i/>
          <w:spacing w:val="-1"/>
          <w:sz w:val="24"/>
          <w:szCs w:val="24"/>
        </w:rPr>
        <w:t>ke</w:t>
      </w:r>
      <w:r>
        <w:rPr>
          <w:i/>
          <w:sz w:val="24"/>
          <w:szCs w:val="24"/>
        </w:rPr>
        <w:t>uangan,</w:t>
      </w:r>
      <w:r>
        <w:rPr>
          <w:i/>
          <w:spacing w:val="2"/>
          <w:sz w:val="24"/>
          <w:szCs w:val="24"/>
        </w:rPr>
        <w:t xml:space="preserve"> </w:t>
      </w:r>
      <w:r>
        <w:rPr>
          <w:i/>
          <w:sz w:val="24"/>
          <w:szCs w:val="24"/>
        </w:rPr>
        <w:t>jenis</w:t>
      </w:r>
      <w:r>
        <w:rPr>
          <w:i/>
          <w:spacing w:val="3"/>
          <w:sz w:val="24"/>
          <w:szCs w:val="24"/>
        </w:rPr>
        <w:t xml:space="preserve"> </w:t>
      </w:r>
      <w:r>
        <w:rPr>
          <w:i/>
          <w:sz w:val="24"/>
          <w:szCs w:val="24"/>
        </w:rPr>
        <w:t>industr</w:t>
      </w:r>
      <w:r>
        <w:rPr>
          <w:i/>
          <w:spacing w:val="1"/>
          <w:sz w:val="24"/>
          <w:szCs w:val="24"/>
        </w:rPr>
        <w:t>i</w:t>
      </w:r>
      <w:r>
        <w:rPr>
          <w:i/>
          <w:sz w:val="24"/>
          <w:szCs w:val="24"/>
        </w:rPr>
        <w:t>,</w:t>
      </w:r>
      <w:r>
        <w:rPr>
          <w:i/>
          <w:spacing w:val="2"/>
          <w:sz w:val="24"/>
          <w:szCs w:val="24"/>
        </w:rPr>
        <w:t xml:space="preserve"> </w:t>
      </w:r>
      <w:r>
        <w:rPr>
          <w:i/>
          <w:sz w:val="24"/>
          <w:szCs w:val="24"/>
        </w:rPr>
        <w:t>usia</w:t>
      </w:r>
      <w:r>
        <w:rPr>
          <w:i/>
          <w:spacing w:val="3"/>
          <w:sz w:val="24"/>
          <w:szCs w:val="24"/>
        </w:rPr>
        <w:t xml:space="preserve"> </w:t>
      </w:r>
      <w:r>
        <w:rPr>
          <w:i/>
          <w:sz w:val="24"/>
          <w:szCs w:val="24"/>
        </w:rPr>
        <w:t>p</w:t>
      </w:r>
      <w:r>
        <w:rPr>
          <w:i/>
          <w:spacing w:val="-1"/>
          <w:sz w:val="24"/>
          <w:szCs w:val="24"/>
        </w:rPr>
        <w:t>e</w:t>
      </w:r>
      <w:r>
        <w:rPr>
          <w:i/>
          <w:sz w:val="24"/>
          <w:szCs w:val="24"/>
        </w:rPr>
        <w:t>rusahaan, hubungan,</w:t>
      </w:r>
      <w:r>
        <w:rPr>
          <w:i/>
          <w:spacing w:val="7"/>
          <w:sz w:val="24"/>
          <w:szCs w:val="24"/>
        </w:rPr>
        <w:t xml:space="preserve"> </w:t>
      </w:r>
      <w:r>
        <w:rPr>
          <w:i/>
          <w:sz w:val="24"/>
          <w:szCs w:val="24"/>
        </w:rPr>
        <w:t>faktor- faktor p</w:t>
      </w:r>
      <w:r>
        <w:rPr>
          <w:i/>
          <w:spacing w:val="-1"/>
          <w:sz w:val="24"/>
          <w:szCs w:val="24"/>
        </w:rPr>
        <w:t>e</w:t>
      </w:r>
      <w:r>
        <w:rPr>
          <w:i/>
          <w:sz w:val="24"/>
          <w:szCs w:val="24"/>
        </w:rPr>
        <w:t>ngaruh</w:t>
      </w:r>
    </w:p>
    <w:p w14:paraId="1E87C89F" w14:textId="77777777" w:rsidR="00AB5952" w:rsidRDefault="006B4CDF">
      <w:pPr>
        <w:spacing w:before="60"/>
        <w:ind w:left="100" w:right="6836"/>
        <w:jc w:val="both"/>
        <w:rPr>
          <w:sz w:val="24"/>
          <w:szCs w:val="24"/>
        </w:rPr>
      </w:pPr>
      <w:r>
        <w:rPr>
          <w:b/>
          <w:sz w:val="24"/>
          <w:szCs w:val="24"/>
        </w:rPr>
        <w:lastRenderedPageBreak/>
        <w:t>LATAR</w:t>
      </w:r>
      <w:r>
        <w:rPr>
          <w:b/>
          <w:spacing w:val="-1"/>
          <w:sz w:val="24"/>
          <w:szCs w:val="24"/>
        </w:rPr>
        <w:t xml:space="preserve"> </w:t>
      </w:r>
      <w:r>
        <w:rPr>
          <w:b/>
          <w:sz w:val="24"/>
          <w:szCs w:val="24"/>
        </w:rPr>
        <w:t>BELAKA</w:t>
      </w:r>
      <w:r>
        <w:rPr>
          <w:b/>
          <w:spacing w:val="-1"/>
          <w:sz w:val="24"/>
          <w:szCs w:val="24"/>
        </w:rPr>
        <w:t>N</w:t>
      </w:r>
      <w:r>
        <w:rPr>
          <w:b/>
          <w:sz w:val="24"/>
          <w:szCs w:val="24"/>
        </w:rPr>
        <w:t>G</w:t>
      </w:r>
    </w:p>
    <w:p w14:paraId="5A283A67" w14:textId="77777777" w:rsidR="00AB5952" w:rsidRDefault="00AB5952">
      <w:pPr>
        <w:spacing w:before="18" w:line="280" w:lineRule="exact"/>
        <w:rPr>
          <w:sz w:val="28"/>
          <w:szCs w:val="28"/>
        </w:rPr>
      </w:pPr>
    </w:p>
    <w:p w14:paraId="54555590" w14:textId="2E6ECC8D" w:rsidR="00AB5952" w:rsidRDefault="006B4CDF">
      <w:pPr>
        <w:spacing w:line="360" w:lineRule="auto"/>
        <w:ind w:left="100" w:right="79" w:firstLine="566"/>
        <w:jc w:val="both"/>
        <w:rPr>
          <w:sz w:val="24"/>
          <w:szCs w:val="24"/>
        </w:rPr>
      </w:pPr>
      <w:r>
        <w:rPr>
          <w:spacing w:val="1"/>
          <w:sz w:val="24"/>
          <w:szCs w:val="24"/>
        </w:rPr>
        <w:t>P</w:t>
      </w:r>
      <w:r>
        <w:rPr>
          <w:spacing w:val="-1"/>
          <w:sz w:val="24"/>
          <w:szCs w:val="24"/>
        </w:rPr>
        <w:t>e</w:t>
      </w:r>
      <w:r>
        <w:rPr>
          <w:sz w:val="24"/>
          <w:szCs w:val="24"/>
        </w:rPr>
        <w:t>rk</w:t>
      </w:r>
      <w:r>
        <w:rPr>
          <w:spacing w:val="-2"/>
          <w:sz w:val="24"/>
          <w:szCs w:val="24"/>
        </w:rPr>
        <w:t>e</w:t>
      </w:r>
      <w:r>
        <w:rPr>
          <w:sz w:val="24"/>
          <w:szCs w:val="24"/>
        </w:rPr>
        <w:t>mbang</w:t>
      </w:r>
      <w:r>
        <w:rPr>
          <w:spacing w:val="-1"/>
          <w:sz w:val="24"/>
          <w:szCs w:val="24"/>
        </w:rPr>
        <w:t>a</w:t>
      </w:r>
      <w:r>
        <w:rPr>
          <w:sz w:val="24"/>
          <w:szCs w:val="24"/>
        </w:rPr>
        <w:t>n</w:t>
      </w:r>
      <w:r>
        <w:rPr>
          <w:spacing w:val="1"/>
          <w:sz w:val="24"/>
          <w:szCs w:val="24"/>
        </w:rPr>
        <w:t xml:space="preserve"> </w:t>
      </w:r>
      <w:r>
        <w:rPr>
          <w:sz w:val="24"/>
          <w:szCs w:val="24"/>
        </w:rPr>
        <w:t xml:space="preserve">dunia </w:t>
      </w:r>
      <w:r>
        <w:rPr>
          <w:spacing w:val="2"/>
          <w:sz w:val="24"/>
          <w:szCs w:val="24"/>
        </w:rPr>
        <w:t>b</w:t>
      </w:r>
      <w:r>
        <w:rPr>
          <w:sz w:val="24"/>
          <w:szCs w:val="24"/>
        </w:rPr>
        <w:t>isn</w:t>
      </w:r>
      <w:r>
        <w:rPr>
          <w:spacing w:val="1"/>
          <w:sz w:val="24"/>
          <w:szCs w:val="24"/>
        </w:rPr>
        <w:t>i</w:t>
      </w:r>
      <w:r>
        <w:rPr>
          <w:sz w:val="24"/>
          <w:szCs w:val="24"/>
        </w:rPr>
        <w:t>s</w:t>
      </w:r>
      <w:r>
        <w:rPr>
          <w:spacing w:val="1"/>
          <w:sz w:val="24"/>
          <w:szCs w:val="24"/>
        </w:rPr>
        <w:t xml:space="preserve"> </w:t>
      </w:r>
      <w:r>
        <w:rPr>
          <w:sz w:val="24"/>
          <w:szCs w:val="24"/>
        </w:rPr>
        <w:t>di</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s</w:t>
      </w:r>
      <w:r>
        <w:rPr>
          <w:spacing w:val="-1"/>
          <w:sz w:val="24"/>
          <w:szCs w:val="24"/>
        </w:rPr>
        <w:t>e</w:t>
      </w:r>
      <w:r>
        <w:rPr>
          <w:sz w:val="24"/>
          <w:szCs w:val="24"/>
        </w:rPr>
        <w:t>ktor mem</w:t>
      </w:r>
      <w:r>
        <w:rPr>
          <w:spacing w:val="-1"/>
          <w:sz w:val="24"/>
          <w:szCs w:val="24"/>
        </w:rPr>
        <w:t>a</w:t>
      </w:r>
      <w:r>
        <w:rPr>
          <w:sz w:val="24"/>
          <w:szCs w:val="24"/>
        </w:rPr>
        <w:t>suki</w:t>
      </w:r>
      <w:r>
        <w:rPr>
          <w:spacing w:val="1"/>
          <w:sz w:val="24"/>
          <w:szCs w:val="24"/>
        </w:rPr>
        <w:t xml:space="preserve"> </w:t>
      </w:r>
      <w:r>
        <w:rPr>
          <w:sz w:val="24"/>
          <w:szCs w:val="24"/>
        </w:rPr>
        <w:t>b</w:t>
      </w:r>
      <w:r>
        <w:rPr>
          <w:spacing w:val="-1"/>
          <w:sz w:val="24"/>
          <w:szCs w:val="24"/>
        </w:rPr>
        <w:t>a</w:t>
      </w:r>
      <w:r>
        <w:rPr>
          <w:sz w:val="24"/>
          <w:szCs w:val="24"/>
        </w:rPr>
        <w:t>b</w:t>
      </w:r>
      <w:r>
        <w:rPr>
          <w:spacing w:val="-1"/>
          <w:sz w:val="24"/>
          <w:szCs w:val="24"/>
        </w:rPr>
        <w:t>a</w:t>
      </w:r>
      <w:r>
        <w:rPr>
          <w:sz w:val="24"/>
          <w:szCs w:val="24"/>
        </w:rPr>
        <w:t>k</w:t>
      </w:r>
      <w:r>
        <w:rPr>
          <w:spacing w:val="1"/>
          <w:sz w:val="24"/>
          <w:szCs w:val="24"/>
        </w:rPr>
        <w:t xml:space="preserve"> </w:t>
      </w:r>
      <w:r>
        <w:rPr>
          <w:spacing w:val="2"/>
          <w:sz w:val="24"/>
          <w:szCs w:val="24"/>
        </w:rPr>
        <w:t>b</w:t>
      </w:r>
      <w:r>
        <w:rPr>
          <w:spacing w:val="-1"/>
          <w:sz w:val="24"/>
          <w:szCs w:val="24"/>
        </w:rPr>
        <w:t>a</w:t>
      </w:r>
      <w:r>
        <w:rPr>
          <w:sz w:val="24"/>
          <w:szCs w:val="24"/>
        </w:rPr>
        <w:t>ru d</w:t>
      </w:r>
      <w:r>
        <w:rPr>
          <w:spacing w:val="-1"/>
          <w:sz w:val="24"/>
          <w:szCs w:val="24"/>
        </w:rPr>
        <w:t>e</w:t>
      </w:r>
      <w:r>
        <w:rPr>
          <w:sz w:val="24"/>
          <w:szCs w:val="24"/>
        </w:rPr>
        <w:t>ng</w:t>
      </w:r>
      <w:r>
        <w:rPr>
          <w:spacing w:val="1"/>
          <w:sz w:val="24"/>
          <w:szCs w:val="24"/>
        </w:rPr>
        <w:t>a</w:t>
      </w:r>
      <w:r>
        <w:rPr>
          <w:sz w:val="24"/>
          <w:szCs w:val="24"/>
        </w:rPr>
        <w:t>n b</w:t>
      </w:r>
      <w:r>
        <w:rPr>
          <w:spacing w:val="-1"/>
          <w:sz w:val="24"/>
          <w:szCs w:val="24"/>
        </w:rPr>
        <w:t>e</w:t>
      </w:r>
      <w:r>
        <w:rPr>
          <w:sz w:val="24"/>
          <w:szCs w:val="24"/>
        </w:rPr>
        <w:t>rmun</w:t>
      </w:r>
      <w:r>
        <w:rPr>
          <w:spacing w:val="-1"/>
          <w:sz w:val="24"/>
          <w:szCs w:val="24"/>
        </w:rPr>
        <w:t>c</w:t>
      </w:r>
      <w:r>
        <w:rPr>
          <w:sz w:val="24"/>
          <w:szCs w:val="24"/>
        </w:rPr>
        <w:t>ulannya</w:t>
      </w:r>
      <w:r>
        <w:rPr>
          <w:spacing w:val="3"/>
          <w:sz w:val="24"/>
          <w:szCs w:val="24"/>
        </w:rPr>
        <w:t xml:space="preserve"> </w:t>
      </w:r>
      <w:r>
        <w:rPr>
          <w:sz w:val="24"/>
          <w:szCs w:val="24"/>
        </w:rPr>
        <w:t>org</w:t>
      </w:r>
      <w:r>
        <w:rPr>
          <w:spacing w:val="-2"/>
          <w:sz w:val="24"/>
          <w:szCs w:val="24"/>
        </w:rPr>
        <w:t>a</w:t>
      </w:r>
      <w:r>
        <w:rPr>
          <w:sz w:val="24"/>
          <w:szCs w:val="24"/>
        </w:rPr>
        <w:t>ni</w:t>
      </w:r>
      <w:r>
        <w:rPr>
          <w:spacing w:val="3"/>
          <w:sz w:val="24"/>
          <w:szCs w:val="24"/>
        </w:rPr>
        <w:t>s</w:t>
      </w:r>
      <w:r>
        <w:rPr>
          <w:spacing w:val="-1"/>
          <w:sz w:val="24"/>
          <w:szCs w:val="24"/>
        </w:rPr>
        <w:t>a</w:t>
      </w:r>
      <w:r>
        <w:rPr>
          <w:sz w:val="24"/>
          <w:szCs w:val="24"/>
        </w:rPr>
        <w:t>si</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4"/>
          <w:sz w:val="24"/>
          <w:szCs w:val="24"/>
        </w:rPr>
        <w:t xml:space="preserve"> </w:t>
      </w:r>
      <w:r>
        <w:rPr>
          <w:sz w:val="24"/>
          <w:szCs w:val="24"/>
        </w:rPr>
        <w:t>b</w:t>
      </w:r>
      <w:r>
        <w:rPr>
          <w:spacing w:val="-1"/>
          <w:sz w:val="24"/>
          <w:szCs w:val="24"/>
        </w:rPr>
        <w:t>a</w:t>
      </w:r>
      <w:r>
        <w:rPr>
          <w:sz w:val="24"/>
          <w:szCs w:val="24"/>
        </w:rPr>
        <w:t>ru</w:t>
      </w:r>
      <w:r>
        <w:rPr>
          <w:spacing w:val="3"/>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dibangun</w:t>
      </w:r>
      <w:r>
        <w:rPr>
          <w:spacing w:val="1"/>
          <w:sz w:val="24"/>
          <w:szCs w:val="24"/>
        </w:rPr>
        <w:t xml:space="preserve"> </w:t>
      </w:r>
      <w:r>
        <w:rPr>
          <w:sz w:val="24"/>
          <w:szCs w:val="24"/>
        </w:rPr>
        <w:t>p</w:t>
      </w:r>
      <w:r>
        <w:rPr>
          <w:spacing w:val="1"/>
          <w:sz w:val="24"/>
          <w:szCs w:val="24"/>
        </w:rPr>
        <w:t>a</w:t>
      </w:r>
      <w:r>
        <w:rPr>
          <w:sz w:val="24"/>
          <w:szCs w:val="24"/>
        </w:rPr>
        <w:t>ra p</w:t>
      </w:r>
      <w:r>
        <w:rPr>
          <w:spacing w:val="1"/>
          <w:sz w:val="24"/>
          <w:szCs w:val="24"/>
        </w:rPr>
        <w:t>e</w:t>
      </w:r>
      <w:r>
        <w:rPr>
          <w:sz w:val="24"/>
          <w:szCs w:val="24"/>
        </w:rPr>
        <w:t>ngus</w:t>
      </w:r>
      <w:r>
        <w:rPr>
          <w:spacing w:val="-1"/>
          <w:sz w:val="24"/>
          <w:szCs w:val="24"/>
        </w:rPr>
        <w:t>a</w:t>
      </w:r>
      <w:r>
        <w:rPr>
          <w:sz w:val="24"/>
          <w:szCs w:val="24"/>
        </w:rPr>
        <w:t>h</w:t>
      </w:r>
      <w:r>
        <w:rPr>
          <w:spacing w:val="-1"/>
          <w:sz w:val="24"/>
          <w:szCs w:val="24"/>
        </w:rPr>
        <w:t>a</w:t>
      </w:r>
      <w:r>
        <w:rPr>
          <w:sz w:val="24"/>
          <w:szCs w:val="24"/>
        </w:rPr>
        <w:t>,</w:t>
      </w:r>
      <w:r>
        <w:rPr>
          <w:spacing w:val="2"/>
          <w:sz w:val="24"/>
          <w:szCs w:val="24"/>
        </w:rPr>
        <w:t xml:space="preserve"> </w:t>
      </w:r>
      <w:r>
        <w:rPr>
          <w:sz w:val="24"/>
          <w:szCs w:val="24"/>
        </w:rPr>
        <w:t>men</w:t>
      </w:r>
      <w:r>
        <w:rPr>
          <w:spacing w:val="-1"/>
          <w:sz w:val="24"/>
          <w:szCs w:val="24"/>
        </w:rPr>
        <w:t>a</w:t>
      </w:r>
      <w:r>
        <w:rPr>
          <w:sz w:val="24"/>
          <w:szCs w:val="24"/>
        </w:rPr>
        <w:t>n</w:t>
      </w:r>
      <w:r>
        <w:rPr>
          <w:spacing w:val="2"/>
          <w:sz w:val="24"/>
          <w:szCs w:val="24"/>
        </w:rPr>
        <w:t>d</w:t>
      </w:r>
      <w:r>
        <w:rPr>
          <w:spacing w:val="-1"/>
          <w:sz w:val="24"/>
          <w:szCs w:val="24"/>
        </w:rPr>
        <w:t>a</w:t>
      </w:r>
      <w:r>
        <w:rPr>
          <w:sz w:val="24"/>
          <w:szCs w:val="24"/>
        </w:rPr>
        <w:t>i k</w:t>
      </w:r>
      <w:r>
        <w:rPr>
          <w:spacing w:val="-1"/>
          <w:sz w:val="24"/>
          <w:szCs w:val="24"/>
        </w:rPr>
        <w:t>e</w:t>
      </w:r>
      <w:r>
        <w:rPr>
          <w:sz w:val="24"/>
          <w:szCs w:val="24"/>
        </w:rPr>
        <w:t>maju</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konomi</w:t>
      </w:r>
      <w:r>
        <w:rPr>
          <w:spacing w:val="4"/>
          <w:sz w:val="24"/>
          <w:szCs w:val="24"/>
        </w:rPr>
        <w:t xml:space="preserve"> </w:t>
      </w:r>
      <w:r>
        <w:rPr>
          <w:spacing w:val="-3"/>
          <w:sz w:val="24"/>
          <w:szCs w:val="24"/>
        </w:rPr>
        <w:t>I</w:t>
      </w:r>
      <w:r>
        <w:rPr>
          <w:sz w:val="24"/>
          <w:szCs w:val="24"/>
        </w:rPr>
        <w:t>n</w:t>
      </w:r>
      <w:r>
        <w:rPr>
          <w:spacing w:val="2"/>
          <w:sz w:val="24"/>
          <w:szCs w:val="24"/>
        </w:rPr>
        <w:t>d</w:t>
      </w:r>
      <w:r>
        <w:rPr>
          <w:sz w:val="24"/>
          <w:szCs w:val="24"/>
        </w:rPr>
        <w:t>on</w:t>
      </w:r>
      <w:r>
        <w:rPr>
          <w:spacing w:val="-1"/>
          <w:sz w:val="24"/>
          <w:szCs w:val="24"/>
        </w:rPr>
        <w:t>e</w:t>
      </w:r>
      <w:r>
        <w:rPr>
          <w:sz w:val="24"/>
          <w:szCs w:val="24"/>
        </w:rPr>
        <w:t>sia. E</w:t>
      </w:r>
      <w:r>
        <w:rPr>
          <w:spacing w:val="-1"/>
          <w:sz w:val="24"/>
          <w:szCs w:val="24"/>
        </w:rPr>
        <w:t>r</w:t>
      </w:r>
      <w:r>
        <w:rPr>
          <w:sz w:val="24"/>
          <w:szCs w:val="24"/>
        </w:rPr>
        <w:t>a ini</w:t>
      </w:r>
      <w:r>
        <w:rPr>
          <w:spacing w:val="1"/>
          <w:sz w:val="24"/>
          <w:szCs w:val="24"/>
        </w:rPr>
        <w:t xml:space="preserve"> </w:t>
      </w:r>
      <w:r>
        <w:rPr>
          <w:sz w:val="24"/>
          <w:szCs w:val="24"/>
        </w:rPr>
        <w:t>membuka p</w:t>
      </w:r>
      <w:r>
        <w:rPr>
          <w:spacing w:val="-1"/>
          <w:sz w:val="24"/>
          <w:szCs w:val="24"/>
        </w:rPr>
        <w:t>e</w:t>
      </w:r>
      <w:r>
        <w:rPr>
          <w:sz w:val="24"/>
          <w:szCs w:val="24"/>
        </w:rPr>
        <w:t>luang b</w:t>
      </w:r>
      <w:r>
        <w:rPr>
          <w:spacing w:val="-1"/>
          <w:sz w:val="24"/>
          <w:szCs w:val="24"/>
        </w:rPr>
        <w:t>a</w:t>
      </w:r>
      <w:r>
        <w:rPr>
          <w:sz w:val="24"/>
          <w:szCs w:val="24"/>
        </w:rPr>
        <w:t>gi</w:t>
      </w:r>
      <w:r>
        <w:rPr>
          <w:spacing w:val="1"/>
          <w:sz w:val="24"/>
          <w:szCs w:val="24"/>
        </w:rPr>
        <w:t xml:space="preserve"> </w:t>
      </w:r>
      <w:r>
        <w:rPr>
          <w:sz w:val="24"/>
          <w:szCs w:val="24"/>
        </w:rPr>
        <w:t>siapa</w:t>
      </w:r>
      <w:r>
        <w:rPr>
          <w:spacing w:val="2"/>
          <w:sz w:val="24"/>
          <w:szCs w:val="24"/>
        </w:rPr>
        <w:t xml:space="preserve"> </w:t>
      </w:r>
      <w:r>
        <w:rPr>
          <w:sz w:val="24"/>
          <w:szCs w:val="24"/>
        </w:rPr>
        <w:t>s</w:t>
      </w:r>
      <w:r>
        <w:rPr>
          <w:spacing w:val="-1"/>
          <w:sz w:val="24"/>
          <w:szCs w:val="24"/>
        </w:rPr>
        <w:t>a</w:t>
      </w:r>
      <w:r>
        <w:rPr>
          <w:sz w:val="24"/>
          <w:szCs w:val="24"/>
        </w:rPr>
        <w:t>ja untuk</w:t>
      </w:r>
      <w:r>
        <w:rPr>
          <w:spacing w:val="1"/>
          <w:sz w:val="24"/>
          <w:szCs w:val="24"/>
        </w:rPr>
        <w:t xml:space="preserve"> </w:t>
      </w:r>
      <w:r>
        <w:rPr>
          <w:sz w:val="24"/>
          <w:szCs w:val="24"/>
        </w:rPr>
        <w:t>menj</w:t>
      </w:r>
      <w:r>
        <w:rPr>
          <w:spacing w:val="-1"/>
          <w:sz w:val="24"/>
          <w:szCs w:val="24"/>
        </w:rPr>
        <w:t>a</w:t>
      </w:r>
      <w:r>
        <w:rPr>
          <w:sz w:val="24"/>
          <w:szCs w:val="24"/>
        </w:rPr>
        <w:t>di p</w:t>
      </w:r>
      <w:r>
        <w:rPr>
          <w:spacing w:val="-1"/>
          <w:sz w:val="24"/>
          <w:szCs w:val="24"/>
        </w:rPr>
        <w:t>e</w:t>
      </w:r>
      <w:r>
        <w:rPr>
          <w:sz w:val="24"/>
          <w:szCs w:val="24"/>
        </w:rPr>
        <w:t>ngus</w:t>
      </w:r>
      <w:r>
        <w:rPr>
          <w:spacing w:val="-1"/>
          <w:sz w:val="24"/>
          <w:szCs w:val="24"/>
        </w:rPr>
        <w:t>a</w:t>
      </w:r>
      <w:r>
        <w:rPr>
          <w:sz w:val="24"/>
          <w:szCs w:val="24"/>
        </w:rPr>
        <w:t>ha</w:t>
      </w:r>
      <w:r>
        <w:rPr>
          <w:spacing w:val="-1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0"/>
          <w:sz w:val="24"/>
          <w:szCs w:val="24"/>
        </w:rPr>
        <w:t xml:space="preserve"> </w:t>
      </w:r>
      <w:r>
        <w:rPr>
          <w:sz w:val="24"/>
          <w:szCs w:val="24"/>
        </w:rPr>
        <w:t>b</w:t>
      </w:r>
      <w:r>
        <w:rPr>
          <w:spacing w:val="-1"/>
          <w:sz w:val="24"/>
          <w:szCs w:val="24"/>
        </w:rPr>
        <w:t>e</w:t>
      </w:r>
      <w:r>
        <w:rPr>
          <w:spacing w:val="2"/>
          <w:sz w:val="24"/>
          <w:szCs w:val="24"/>
        </w:rPr>
        <w:t>k</w:t>
      </w:r>
      <w:r>
        <w:rPr>
          <w:spacing w:val="-1"/>
          <w:sz w:val="24"/>
          <w:szCs w:val="24"/>
        </w:rPr>
        <w:t>a</w:t>
      </w:r>
      <w:r>
        <w:rPr>
          <w:sz w:val="24"/>
          <w:szCs w:val="24"/>
        </w:rPr>
        <w:t>l</w:t>
      </w:r>
      <w:r>
        <w:rPr>
          <w:spacing w:val="-9"/>
          <w:sz w:val="24"/>
          <w:szCs w:val="24"/>
        </w:rPr>
        <w:t xml:space="preserve"> </w:t>
      </w:r>
      <w:r>
        <w:rPr>
          <w:sz w:val="24"/>
          <w:szCs w:val="24"/>
        </w:rPr>
        <w:t>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z w:val="24"/>
          <w:szCs w:val="24"/>
        </w:rPr>
        <w:t>n</w:t>
      </w:r>
      <w:r>
        <w:rPr>
          <w:spacing w:val="-10"/>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z w:val="24"/>
          <w:szCs w:val="24"/>
        </w:rPr>
        <w:t>modal</w:t>
      </w:r>
      <w:r>
        <w:rPr>
          <w:spacing w:val="-10"/>
          <w:sz w:val="24"/>
          <w:szCs w:val="24"/>
        </w:rPr>
        <w:t xml:space="preserve"> </w:t>
      </w:r>
      <w:r>
        <w:rPr>
          <w:sz w:val="24"/>
          <w:szCs w:val="24"/>
        </w:rPr>
        <w:t>y</w:t>
      </w:r>
      <w:r>
        <w:rPr>
          <w:spacing w:val="-1"/>
          <w:sz w:val="24"/>
          <w:szCs w:val="24"/>
        </w:rPr>
        <w:t>a</w:t>
      </w:r>
      <w:r>
        <w:rPr>
          <w:sz w:val="24"/>
          <w:szCs w:val="24"/>
        </w:rPr>
        <w:t>ng</w:t>
      </w:r>
      <w:r>
        <w:rPr>
          <w:spacing w:val="-10"/>
          <w:sz w:val="24"/>
          <w:szCs w:val="24"/>
        </w:rPr>
        <w:t xml:space="preserve"> </w:t>
      </w:r>
      <w:r>
        <w:rPr>
          <w:sz w:val="24"/>
          <w:szCs w:val="24"/>
        </w:rPr>
        <w:t>mem</w:t>
      </w:r>
      <w:r>
        <w:rPr>
          <w:spacing w:val="-1"/>
          <w:sz w:val="24"/>
          <w:szCs w:val="24"/>
        </w:rPr>
        <w:t>a</w:t>
      </w:r>
      <w:r>
        <w:rPr>
          <w:sz w:val="24"/>
          <w:szCs w:val="24"/>
        </w:rPr>
        <w:t>d</w:t>
      </w:r>
      <w:r>
        <w:rPr>
          <w:spacing w:val="-1"/>
          <w:sz w:val="24"/>
          <w:szCs w:val="24"/>
        </w:rPr>
        <w:t>a</w:t>
      </w:r>
      <w:r>
        <w:rPr>
          <w:sz w:val="24"/>
          <w:szCs w:val="24"/>
        </w:rPr>
        <w:t>i</w:t>
      </w:r>
      <w:r w:rsidR="007F2683">
        <w:rPr>
          <w:sz w:val="24"/>
          <w:szCs w:val="24"/>
        </w:rPr>
        <w:t xml:space="preserve"> </w:t>
      </w:r>
      <w:r w:rsidR="007F2683">
        <w:rPr>
          <w:sz w:val="24"/>
          <w:szCs w:val="24"/>
        </w:rPr>
        <w:fldChar w:fldCharType="begin" w:fldLock="1"/>
      </w:r>
      <w:r w:rsidR="007F2683">
        <w:rPr>
          <w:sz w:val="24"/>
          <w:szCs w:val="24"/>
        </w:rPr>
        <w:instrText>ADDIN CSL_CITATION {"citationItems":[{"id":"ITEM-1","itemData":{"DOI":"10.47709/jebma.v2i3.1823","abstract":"Abstrak:\r Latar belakang: Etika bisnis Islam merupakan faktor fundamental yang mengatur mengenai moral dan tindakan yang sesuai dengan Al-Quran dan Hadis yang harus dilakukan dalam berbisnis. Penelitian ini bertujuan untuk mengetahui praktek etika bisnis Islam dalam aktivitas bisnis apakah dapat diterapkan atau hanya pada tataran teori saja\r Metode: Pendekatan yang digunakan dalam penelitian adalah kualitatif deskriptif, dan data dikumpulkan dengan menelusuri dokumen dan hasil penelitian terdahulu mengenai praktek dan implementasi etika bisnis Islam dalam kegiatan bisnis.\r Hasil: Hasil penelitian mendapati pada umumnya perilaku yang digunakan berbisnis belum sesuai dengan etika bisnis Islam, terlebih lagi sangat jauh dari perilaku yang dicontohkan oleh Rasulullah SAW dalam berbisnis.\r Kesimpulan: Etika bisnis Islam belum dapat diterapkan dalam praktek berbisnis, meskipun pelaku bisnis mengetahui dan faham tetapi orientasinya masih bertujuan untuk memperoleh keuntungan dengan menggunakan cara yang menyimpang dari etika bisnis Islam.","author":[{"dropping-particle":"","family":"Ulfah","given":"Khalishah","non-dropping-particle":"","parse-names":false,"suffix":""},{"dropping-particle":"","family":"Arsal","given":"Muryani","non-dropping-particle":"","parse-names":false,"suffix":""}],"container-title":"Jurnal Ekonomi Bisnis, Manajemen dan Akuntansi (JEBMA)","id":"ITEM-1","issue":"3","issued":{"date-parts":[["2022"]]},"page":"109-118","title":"Etika Bisnis Islam: Dapat Direalisasikan atau Hanya Sebatas Teori ?","type":"article-journal","volume":"2"},"uris":["http://www.mendeley.com/documents/?uuid=4e2a1cce-fb53-4d54-ae23-e4006b19c532"]}],"mendeley":{"formattedCitation":"(Ulfah and Arsal 2022)","plainTextFormattedCitation":"(Ulfah and Arsal 2022)","previouslyFormattedCitation":"(Ulfah and Arsal 2022)"},"properties":{"noteIndex":0},"schema":"https://github.com/citation-style-language/schema/raw/master/csl-citation.json"}</w:instrText>
      </w:r>
      <w:r w:rsidR="007F2683">
        <w:rPr>
          <w:sz w:val="24"/>
          <w:szCs w:val="24"/>
        </w:rPr>
        <w:fldChar w:fldCharType="separate"/>
      </w:r>
      <w:r w:rsidR="007F2683" w:rsidRPr="007F2683">
        <w:rPr>
          <w:noProof/>
          <w:sz w:val="24"/>
          <w:szCs w:val="24"/>
        </w:rPr>
        <w:t>(Ulfah and Arsal 2022)</w:t>
      </w:r>
      <w:r w:rsidR="007F2683">
        <w:rPr>
          <w:sz w:val="24"/>
          <w:szCs w:val="24"/>
        </w:rPr>
        <w:fldChar w:fldCharType="end"/>
      </w:r>
      <w:r>
        <w:rPr>
          <w:sz w:val="24"/>
          <w:szCs w:val="24"/>
        </w:rPr>
        <w:t>.</w:t>
      </w:r>
      <w:r>
        <w:rPr>
          <w:spacing w:val="-9"/>
          <w:sz w:val="24"/>
          <w:szCs w:val="24"/>
        </w:rPr>
        <w:t xml:space="preserve"> </w:t>
      </w: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r>
        <w:rPr>
          <w:spacing w:val="-10"/>
          <w:sz w:val="24"/>
          <w:szCs w:val="24"/>
        </w:rPr>
        <w:t xml:space="preserve"> </w:t>
      </w:r>
      <w:r>
        <w:rPr>
          <w:spacing w:val="-1"/>
          <w:sz w:val="24"/>
          <w:szCs w:val="24"/>
        </w:rPr>
        <w:t>e</w:t>
      </w:r>
      <w:r>
        <w:rPr>
          <w:sz w:val="24"/>
          <w:szCs w:val="24"/>
        </w:rPr>
        <w:t>nt</w:t>
      </w:r>
      <w:r>
        <w:rPr>
          <w:spacing w:val="-1"/>
          <w:sz w:val="24"/>
          <w:szCs w:val="24"/>
        </w:rPr>
        <w:t>i</w:t>
      </w:r>
      <w:r>
        <w:rPr>
          <w:sz w:val="24"/>
          <w:szCs w:val="24"/>
        </w:rPr>
        <w:t>tas</w:t>
      </w:r>
      <w:r>
        <w:rPr>
          <w:spacing w:val="-10"/>
          <w:sz w:val="24"/>
          <w:szCs w:val="24"/>
        </w:rPr>
        <w:t xml:space="preserve"> </w:t>
      </w:r>
      <w:r>
        <w:rPr>
          <w:sz w:val="24"/>
          <w:szCs w:val="24"/>
        </w:rPr>
        <w:t>bisn</w:t>
      </w:r>
      <w:r>
        <w:rPr>
          <w:spacing w:val="1"/>
          <w:sz w:val="24"/>
          <w:szCs w:val="24"/>
        </w:rPr>
        <w:t>i</w:t>
      </w:r>
      <w:r>
        <w:rPr>
          <w:sz w:val="24"/>
          <w:szCs w:val="24"/>
        </w:rPr>
        <w:t>s</w:t>
      </w:r>
      <w:r>
        <w:rPr>
          <w:spacing w:val="-9"/>
          <w:sz w:val="24"/>
          <w:szCs w:val="24"/>
        </w:rPr>
        <w:t xml:space="preserve"> </w:t>
      </w:r>
      <w:r>
        <w:rPr>
          <w:sz w:val="24"/>
          <w:szCs w:val="24"/>
        </w:rPr>
        <w:t>b</w:t>
      </w:r>
      <w:r>
        <w:rPr>
          <w:spacing w:val="-1"/>
          <w:sz w:val="24"/>
          <w:szCs w:val="24"/>
        </w:rPr>
        <w:t>e</w:t>
      </w:r>
      <w:r>
        <w:rPr>
          <w:sz w:val="24"/>
          <w:szCs w:val="24"/>
        </w:rPr>
        <w:t>rtuju</w:t>
      </w:r>
      <w:r>
        <w:rPr>
          <w:spacing w:val="-1"/>
          <w:sz w:val="24"/>
          <w:szCs w:val="24"/>
        </w:rPr>
        <w:t>a</w:t>
      </w:r>
      <w:r>
        <w:rPr>
          <w:sz w:val="24"/>
          <w:szCs w:val="24"/>
        </w:rPr>
        <w:t>n memp</w:t>
      </w:r>
      <w:r>
        <w:rPr>
          <w:spacing w:val="-1"/>
          <w:sz w:val="24"/>
          <w:szCs w:val="24"/>
        </w:rPr>
        <w:t>e</w:t>
      </w:r>
      <w:r>
        <w:rPr>
          <w:sz w:val="24"/>
          <w:szCs w:val="24"/>
        </w:rPr>
        <w:t>rol</w:t>
      </w:r>
      <w:r>
        <w:rPr>
          <w:spacing w:val="-1"/>
          <w:sz w:val="24"/>
          <w:szCs w:val="24"/>
        </w:rPr>
        <w:t>e</w:t>
      </w:r>
      <w:r>
        <w:rPr>
          <w:sz w:val="24"/>
          <w:szCs w:val="24"/>
        </w:rPr>
        <w:t>h</w:t>
      </w:r>
      <w:r>
        <w:rPr>
          <w:spacing w:val="-5"/>
          <w:sz w:val="24"/>
          <w:szCs w:val="24"/>
        </w:rPr>
        <w:t xml:space="preserve"> </w:t>
      </w:r>
      <w:r>
        <w:rPr>
          <w:sz w:val="24"/>
          <w:szCs w:val="24"/>
        </w:rPr>
        <w:t>k</w:t>
      </w:r>
      <w:r>
        <w:rPr>
          <w:spacing w:val="-1"/>
          <w:sz w:val="24"/>
          <w:szCs w:val="24"/>
        </w:rPr>
        <w:t>e</w:t>
      </w:r>
      <w:r>
        <w:rPr>
          <w:sz w:val="24"/>
          <w:szCs w:val="24"/>
        </w:rPr>
        <w:t>untungan</w:t>
      </w:r>
      <w:r>
        <w:rPr>
          <w:spacing w:val="-3"/>
          <w:sz w:val="24"/>
          <w:szCs w:val="24"/>
        </w:rPr>
        <w:t xml:space="preserve"> </w:t>
      </w:r>
      <w:r>
        <w:rPr>
          <w:sz w:val="24"/>
          <w:szCs w:val="24"/>
        </w:rPr>
        <w:t>maksim</w:t>
      </w:r>
      <w:r>
        <w:rPr>
          <w:spacing w:val="-1"/>
          <w:sz w:val="24"/>
          <w:szCs w:val="24"/>
        </w:rPr>
        <w:t>a</w:t>
      </w:r>
      <w:r>
        <w:rPr>
          <w:sz w:val="24"/>
          <w:szCs w:val="24"/>
        </w:rPr>
        <w:t>l</w:t>
      </w:r>
      <w:r>
        <w:rPr>
          <w:spacing w:val="-4"/>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4"/>
          <w:sz w:val="24"/>
          <w:szCs w:val="24"/>
        </w:rPr>
        <w:t xml:space="preserve"> </w:t>
      </w:r>
      <w:r>
        <w:rPr>
          <w:sz w:val="24"/>
          <w:szCs w:val="24"/>
        </w:rPr>
        <w:t>visi</w:t>
      </w:r>
      <w:r>
        <w:rPr>
          <w:spacing w:val="-4"/>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m</w:t>
      </w:r>
      <w:r>
        <w:rPr>
          <w:spacing w:val="1"/>
          <w:sz w:val="24"/>
          <w:szCs w:val="24"/>
        </w:rPr>
        <w:t>i</w:t>
      </w:r>
      <w:r>
        <w:rPr>
          <w:sz w:val="24"/>
          <w:szCs w:val="24"/>
        </w:rPr>
        <w:t>si</w:t>
      </w:r>
      <w:r>
        <w:rPr>
          <w:spacing w:val="-4"/>
          <w:sz w:val="24"/>
          <w:szCs w:val="24"/>
        </w:rPr>
        <w:t xml:space="preserve"> </w:t>
      </w:r>
      <w:r>
        <w:rPr>
          <w:sz w:val="24"/>
          <w:szCs w:val="24"/>
        </w:rPr>
        <w:t>untuk</w:t>
      </w:r>
      <w:r>
        <w:rPr>
          <w:spacing w:val="-7"/>
          <w:sz w:val="24"/>
          <w:szCs w:val="24"/>
        </w:rPr>
        <w:t xml:space="preserve"> </w:t>
      </w:r>
      <w:r>
        <w:rPr>
          <w:sz w:val="24"/>
          <w:szCs w:val="24"/>
        </w:rPr>
        <w:t>men</w:t>
      </w:r>
      <w:r>
        <w:rPr>
          <w:spacing w:val="-1"/>
          <w:sz w:val="24"/>
          <w:szCs w:val="24"/>
        </w:rPr>
        <w:t>ca</w:t>
      </w:r>
      <w:r>
        <w:rPr>
          <w:sz w:val="24"/>
          <w:szCs w:val="24"/>
        </w:rPr>
        <w:t>p</w:t>
      </w:r>
      <w:r>
        <w:rPr>
          <w:spacing w:val="-1"/>
          <w:sz w:val="24"/>
          <w:szCs w:val="24"/>
        </w:rPr>
        <w:t>a</w:t>
      </w:r>
      <w:r>
        <w:rPr>
          <w:sz w:val="24"/>
          <w:szCs w:val="24"/>
        </w:rPr>
        <w:t>i</w:t>
      </w:r>
      <w:r>
        <w:rPr>
          <w:spacing w:val="-4"/>
          <w:sz w:val="24"/>
          <w:szCs w:val="24"/>
        </w:rPr>
        <w:t xml:space="preserve"> </w:t>
      </w:r>
      <w:r>
        <w:rPr>
          <w:sz w:val="24"/>
          <w:szCs w:val="24"/>
        </w:rPr>
        <w:t>ta</w:t>
      </w:r>
      <w:r>
        <w:rPr>
          <w:spacing w:val="-1"/>
          <w:sz w:val="24"/>
          <w:szCs w:val="24"/>
        </w:rPr>
        <w:t>r</w:t>
      </w:r>
      <w:r>
        <w:rPr>
          <w:spacing w:val="2"/>
          <w:sz w:val="24"/>
          <w:szCs w:val="24"/>
        </w:rPr>
        <w:t>g</w:t>
      </w:r>
      <w:r>
        <w:rPr>
          <w:spacing w:val="-1"/>
          <w:sz w:val="24"/>
          <w:szCs w:val="24"/>
        </w:rPr>
        <w:t>e</w:t>
      </w:r>
      <w:r>
        <w:rPr>
          <w:sz w:val="24"/>
          <w:szCs w:val="24"/>
        </w:rPr>
        <w:t>t</w:t>
      </w:r>
      <w:r>
        <w:rPr>
          <w:spacing w:val="-4"/>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di</w:t>
      </w:r>
      <w:r>
        <w:rPr>
          <w:spacing w:val="1"/>
          <w:sz w:val="24"/>
          <w:szCs w:val="24"/>
        </w:rPr>
        <w:t>t</w:t>
      </w:r>
      <w:r>
        <w:rPr>
          <w:spacing w:val="-1"/>
          <w:sz w:val="24"/>
          <w:szCs w:val="24"/>
        </w:rPr>
        <w:t>e</w:t>
      </w:r>
      <w:r>
        <w:rPr>
          <w:sz w:val="24"/>
          <w:szCs w:val="24"/>
        </w:rPr>
        <w:t>tapk</w:t>
      </w:r>
      <w:r>
        <w:rPr>
          <w:spacing w:val="-1"/>
          <w:sz w:val="24"/>
          <w:szCs w:val="24"/>
        </w:rPr>
        <w:t>a</w:t>
      </w:r>
      <w:r>
        <w:rPr>
          <w:sz w:val="24"/>
          <w:szCs w:val="24"/>
        </w:rPr>
        <w:t>n mel</w:t>
      </w:r>
      <w:r>
        <w:rPr>
          <w:spacing w:val="-1"/>
          <w:sz w:val="24"/>
          <w:szCs w:val="24"/>
        </w:rPr>
        <w:t>a</w:t>
      </w:r>
      <w:r>
        <w:rPr>
          <w:sz w:val="24"/>
          <w:szCs w:val="24"/>
        </w:rPr>
        <w:t>lui</w:t>
      </w:r>
      <w:r>
        <w:rPr>
          <w:spacing w:val="-6"/>
          <w:sz w:val="24"/>
          <w:szCs w:val="24"/>
        </w:rPr>
        <w:t xml:space="preserve"> </w:t>
      </w:r>
      <w:r>
        <w:rPr>
          <w:sz w:val="24"/>
          <w:szCs w:val="24"/>
        </w:rPr>
        <w:t>str</w:t>
      </w:r>
      <w:r>
        <w:rPr>
          <w:spacing w:val="-1"/>
          <w:sz w:val="24"/>
          <w:szCs w:val="24"/>
        </w:rPr>
        <w:t>a</w:t>
      </w:r>
      <w:r>
        <w:rPr>
          <w:sz w:val="24"/>
          <w:szCs w:val="24"/>
        </w:rPr>
        <w:t>tegi</w:t>
      </w:r>
      <w:r>
        <w:rPr>
          <w:spacing w:val="-7"/>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man</w:t>
      </w:r>
      <w:r>
        <w:rPr>
          <w:spacing w:val="1"/>
          <w:sz w:val="24"/>
          <w:szCs w:val="24"/>
        </w:rPr>
        <w:t>a</w:t>
      </w:r>
      <w:r>
        <w:rPr>
          <w:sz w:val="24"/>
          <w:szCs w:val="24"/>
        </w:rPr>
        <w:t>jem</w:t>
      </w:r>
      <w:r>
        <w:rPr>
          <w:spacing w:val="-1"/>
          <w:sz w:val="24"/>
          <w:szCs w:val="24"/>
        </w:rPr>
        <w:t>e</w:t>
      </w:r>
      <w:r>
        <w:rPr>
          <w:sz w:val="24"/>
          <w:szCs w:val="24"/>
        </w:rPr>
        <w:t>n</w:t>
      </w:r>
      <w:r>
        <w:rPr>
          <w:spacing w:val="-7"/>
          <w:sz w:val="24"/>
          <w:szCs w:val="24"/>
        </w:rPr>
        <w:t xml:space="preserve"> </w:t>
      </w:r>
      <w:r>
        <w:rPr>
          <w:sz w:val="24"/>
          <w:szCs w:val="24"/>
        </w:rPr>
        <w:t>y</w:t>
      </w:r>
      <w:r>
        <w:rPr>
          <w:spacing w:val="-1"/>
          <w:sz w:val="24"/>
          <w:szCs w:val="24"/>
        </w:rPr>
        <w:t>a</w:t>
      </w:r>
      <w:r>
        <w:rPr>
          <w:sz w:val="24"/>
          <w:szCs w:val="24"/>
        </w:rPr>
        <w:t>ng</w:t>
      </w:r>
      <w:r>
        <w:rPr>
          <w:spacing w:val="-7"/>
          <w:sz w:val="24"/>
          <w:szCs w:val="24"/>
        </w:rPr>
        <w:t xml:space="preserve"> </w:t>
      </w:r>
      <w:r>
        <w:rPr>
          <w:sz w:val="24"/>
          <w:szCs w:val="24"/>
        </w:rPr>
        <w:t>tep</w:t>
      </w:r>
      <w:r>
        <w:rPr>
          <w:spacing w:val="-1"/>
          <w:sz w:val="24"/>
          <w:szCs w:val="24"/>
        </w:rPr>
        <w:t>a</w:t>
      </w:r>
      <w:r>
        <w:rPr>
          <w:sz w:val="24"/>
          <w:szCs w:val="24"/>
        </w:rPr>
        <w:t>t</w:t>
      </w:r>
      <w:r>
        <w:rPr>
          <w:spacing w:val="-6"/>
          <w:sz w:val="24"/>
          <w:szCs w:val="24"/>
        </w:rPr>
        <w:t xml:space="preserve"> </w:t>
      </w:r>
      <w:r>
        <w:rPr>
          <w:sz w:val="24"/>
          <w:szCs w:val="24"/>
        </w:rPr>
        <w:t>(</w:t>
      </w:r>
      <w:r>
        <w:rPr>
          <w:spacing w:val="-1"/>
          <w:sz w:val="24"/>
          <w:szCs w:val="24"/>
        </w:rPr>
        <w:t>U</w:t>
      </w:r>
      <w:r>
        <w:rPr>
          <w:sz w:val="24"/>
          <w:szCs w:val="24"/>
        </w:rPr>
        <w:t>l</w:t>
      </w:r>
      <w:r>
        <w:rPr>
          <w:spacing w:val="1"/>
          <w:sz w:val="24"/>
          <w:szCs w:val="24"/>
        </w:rPr>
        <w:t>i</w:t>
      </w:r>
      <w:r>
        <w:rPr>
          <w:sz w:val="24"/>
          <w:szCs w:val="24"/>
        </w:rPr>
        <w:t>nn</w:t>
      </w:r>
      <w:r>
        <w:rPr>
          <w:spacing w:val="2"/>
          <w:sz w:val="24"/>
          <w:szCs w:val="24"/>
        </w:rPr>
        <w:t>u</w:t>
      </w:r>
      <w:r>
        <w:rPr>
          <w:sz w:val="24"/>
          <w:szCs w:val="24"/>
        </w:rPr>
        <w:t>ha</w:t>
      </w:r>
      <w:r>
        <w:rPr>
          <w:spacing w:val="-8"/>
          <w:sz w:val="24"/>
          <w:szCs w:val="24"/>
        </w:rPr>
        <w:t xml:space="preserve"> </w:t>
      </w:r>
      <w:r>
        <w:rPr>
          <w:sz w:val="24"/>
          <w:szCs w:val="24"/>
        </w:rPr>
        <w:t>Riza</w:t>
      </w:r>
      <w:r>
        <w:rPr>
          <w:spacing w:val="-6"/>
          <w:sz w:val="24"/>
          <w:szCs w:val="24"/>
        </w:rPr>
        <w:t xml:space="preserve"> </w:t>
      </w:r>
      <w:r>
        <w:rPr>
          <w:spacing w:val="-3"/>
          <w:sz w:val="24"/>
          <w:szCs w:val="24"/>
        </w:rPr>
        <w:t>I</w:t>
      </w:r>
      <w:r>
        <w:rPr>
          <w:sz w:val="24"/>
          <w:szCs w:val="24"/>
        </w:rPr>
        <w:t>l</w:t>
      </w:r>
      <w:r>
        <w:rPr>
          <w:spacing w:val="1"/>
          <w:sz w:val="24"/>
          <w:szCs w:val="24"/>
        </w:rPr>
        <w:t>m</w:t>
      </w:r>
      <w:r>
        <w:rPr>
          <w:spacing w:val="-1"/>
          <w:sz w:val="24"/>
          <w:szCs w:val="24"/>
        </w:rPr>
        <w:t>a</w:t>
      </w:r>
      <w:r>
        <w:rPr>
          <w:sz w:val="24"/>
          <w:szCs w:val="24"/>
        </w:rPr>
        <w:t>,</w:t>
      </w:r>
      <w:r>
        <w:rPr>
          <w:spacing w:val="-7"/>
          <w:sz w:val="24"/>
          <w:szCs w:val="24"/>
        </w:rPr>
        <w:t xml:space="preserve"> </w:t>
      </w:r>
      <w:r>
        <w:rPr>
          <w:sz w:val="24"/>
          <w:szCs w:val="24"/>
        </w:rPr>
        <w:t>2021</w:t>
      </w:r>
      <w:r>
        <w:rPr>
          <w:spacing w:val="1"/>
          <w:sz w:val="24"/>
          <w:szCs w:val="24"/>
        </w:rPr>
        <w:t>)</w:t>
      </w:r>
      <w:r>
        <w:rPr>
          <w:sz w:val="24"/>
          <w:szCs w:val="24"/>
        </w:rPr>
        <w:t>.</w:t>
      </w:r>
      <w:r>
        <w:rPr>
          <w:spacing w:val="-7"/>
          <w:sz w:val="24"/>
          <w:szCs w:val="24"/>
        </w:rPr>
        <w:t xml:space="preserve"> </w:t>
      </w:r>
      <w:r>
        <w:rPr>
          <w:spacing w:val="1"/>
          <w:sz w:val="24"/>
          <w:szCs w:val="24"/>
        </w:rPr>
        <w:t>S</w:t>
      </w:r>
      <w:r>
        <w:rPr>
          <w:spacing w:val="-1"/>
          <w:sz w:val="24"/>
          <w:szCs w:val="24"/>
        </w:rPr>
        <w:t>e</w:t>
      </w:r>
      <w:r>
        <w:rPr>
          <w:sz w:val="24"/>
          <w:szCs w:val="24"/>
        </w:rPr>
        <w:t>iring</w:t>
      </w:r>
      <w:r>
        <w:rPr>
          <w:spacing w:val="-7"/>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mbang</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tanggung j</w:t>
      </w:r>
      <w:r>
        <w:rPr>
          <w:spacing w:val="2"/>
          <w:sz w:val="24"/>
          <w:szCs w:val="24"/>
        </w:rPr>
        <w:t>a</w:t>
      </w:r>
      <w:r>
        <w:rPr>
          <w:sz w:val="24"/>
          <w:szCs w:val="24"/>
        </w:rPr>
        <w:t>w</w:t>
      </w:r>
      <w:r>
        <w:rPr>
          <w:spacing w:val="-1"/>
          <w:sz w:val="24"/>
          <w:szCs w:val="24"/>
        </w:rPr>
        <w:t>a</w:t>
      </w:r>
      <w:r>
        <w:rPr>
          <w:sz w:val="24"/>
          <w:szCs w:val="24"/>
        </w:rPr>
        <w:t>b</w:t>
      </w:r>
      <w:r>
        <w:rPr>
          <w:spacing w:val="1"/>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makin</w:t>
      </w:r>
      <w:r>
        <w:rPr>
          <w:spacing w:val="1"/>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 xml:space="preserve"> </w:t>
      </w:r>
      <w:r>
        <w:rPr>
          <w:sz w:val="24"/>
          <w:szCs w:val="24"/>
        </w:rPr>
        <w:t>untuk</w:t>
      </w:r>
      <w:r>
        <w:rPr>
          <w:spacing w:val="1"/>
          <w:sz w:val="24"/>
          <w:szCs w:val="24"/>
        </w:rPr>
        <w:t xml:space="preserve"> </w:t>
      </w:r>
      <w:r>
        <w:rPr>
          <w:sz w:val="24"/>
          <w:szCs w:val="24"/>
        </w:rPr>
        <w:t>dipe</w:t>
      </w:r>
      <w:r>
        <w:rPr>
          <w:spacing w:val="-1"/>
          <w:sz w:val="24"/>
          <w:szCs w:val="24"/>
        </w:rPr>
        <w:t>r</w:t>
      </w:r>
      <w:r>
        <w:rPr>
          <w:sz w:val="24"/>
          <w:szCs w:val="24"/>
        </w:rPr>
        <w:t>h</w:t>
      </w:r>
      <w:r>
        <w:rPr>
          <w:spacing w:val="-1"/>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guna men</w:t>
      </w:r>
      <w:r>
        <w:rPr>
          <w:spacing w:val="-1"/>
          <w:sz w:val="24"/>
          <w:szCs w:val="24"/>
        </w:rPr>
        <w:t>ce</w:t>
      </w:r>
      <w:r>
        <w:rPr>
          <w:sz w:val="24"/>
          <w:szCs w:val="24"/>
        </w:rPr>
        <w:t>g</w:t>
      </w:r>
      <w:r>
        <w:rPr>
          <w:spacing w:val="-1"/>
          <w:sz w:val="24"/>
          <w:szCs w:val="24"/>
        </w:rPr>
        <w:t>a</w:t>
      </w:r>
      <w:r>
        <w:rPr>
          <w:sz w:val="24"/>
          <w:szCs w:val="24"/>
        </w:rPr>
        <w:t>h</w:t>
      </w:r>
      <w:r>
        <w:rPr>
          <w:spacing w:val="1"/>
          <w:sz w:val="24"/>
          <w:szCs w:val="24"/>
        </w:rPr>
        <w:t xml:space="preserve"> </w:t>
      </w:r>
      <w:r>
        <w:rPr>
          <w:spacing w:val="2"/>
          <w:sz w:val="24"/>
          <w:szCs w:val="24"/>
        </w:rPr>
        <w:t>k</w:t>
      </w:r>
      <w:r>
        <w:rPr>
          <w:spacing w:val="-1"/>
          <w:sz w:val="24"/>
          <w:szCs w:val="24"/>
        </w:rPr>
        <w:t>e</w:t>
      </w:r>
      <w:r>
        <w:rPr>
          <w:sz w:val="24"/>
          <w:szCs w:val="24"/>
        </w:rPr>
        <w:t>s</w:t>
      </w:r>
      <w:r>
        <w:rPr>
          <w:spacing w:val="-1"/>
          <w:sz w:val="24"/>
          <w:szCs w:val="24"/>
        </w:rPr>
        <w:t>e</w:t>
      </w:r>
      <w:r>
        <w:rPr>
          <w:sz w:val="24"/>
          <w:szCs w:val="24"/>
        </w:rPr>
        <w:t>njang</w:t>
      </w:r>
      <w:r>
        <w:rPr>
          <w:spacing w:val="-1"/>
          <w:sz w:val="24"/>
          <w:szCs w:val="24"/>
        </w:rPr>
        <w:t>a</w:t>
      </w:r>
      <w:r>
        <w:rPr>
          <w:sz w:val="24"/>
          <w:szCs w:val="24"/>
        </w:rPr>
        <w:t>n</w:t>
      </w:r>
      <w:r>
        <w:rPr>
          <w:spacing w:val="1"/>
          <w:sz w:val="24"/>
          <w:szCs w:val="24"/>
        </w:rPr>
        <w:t xml:space="preserve"> </w:t>
      </w:r>
      <w:r>
        <w:rPr>
          <w:spacing w:val="2"/>
          <w:sz w:val="24"/>
          <w:szCs w:val="24"/>
        </w:rPr>
        <w:t>s</w:t>
      </w:r>
      <w:r>
        <w:rPr>
          <w:sz w:val="24"/>
          <w:szCs w:val="24"/>
        </w:rPr>
        <w:t>osial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l</w:t>
      </w:r>
      <w:r>
        <w:rPr>
          <w:spacing w:val="1"/>
          <w:sz w:val="24"/>
          <w:szCs w:val="24"/>
        </w:rPr>
        <w:t>i</w:t>
      </w:r>
      <w:r>
        <w:rPr>
          <w:sz w:val="24"/>
          <w:szCs w:val="24"/>
        </w:rPr>
        <w:t>n</w:t>
      </w:r>
      <w:r>
        <w:rPr>
          <w:spacing w:val="2"/>
          <w:sz w:val="24"/>
          <w:szCs w:val="24"/>
        </w:rPr>
        <w:t>g</w:t>
      </w:r>
      <w:r>
        <w:rPr>
          <w:sz w:val="24"/>
          <w:szCs w:val="24"/>
        </w:rPr>
        <w:t>kung</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kibat</w:t>
      </w:r>
      <w:r>
        <w:rPr>
          <w:spacing w:val="1"/>
          <w:sz w:val="24"/>
          <w:szCs w:val="24"/>
        </w:rPr>
        <w:t xml:space="preserve"> </w:t>
      </w:r>
      <w:r>
        <w:rPr>
          <w:spacing w:val="-1"/>
          <w:sz w:val="24"/>
          <w:szCs w:val="24"/>
        </w:rPr>
        <w:t>e</w:t>
      </w:r>
      <w:r>
        <w:rPr>
          <w:sz w:val="24"/>
          <w:szCs w:val="24"/>
        </w:rPr>
        <w:t>ksploi</w:t>
      </w:r>
      <w:r>
        <w:rPr>
          <w:spacing w:val="1"/>
          <w:sz w:val="24"/>
          <w:szCs w:val="24"/>
        </w:rPr>
        <w:t>t</w:t>
      </w:r>
      <w:r>
        <w:rPr>
          <w:spacing w:val="-1"/>
          <w:sz w:val="24"/>
          <w:szCs w:val="24"/>
        </w:rPr>
        <w:t>a</w:t>
      </w:r>
      <w:r>
        <w:rPr>
          <w:sz w:val="24"/>
          <w:szCs w:val="24"/>
        </w:rPr>
        <w:t>si</w:t>
      </w:r>
      <w:r>
        <w:rPr>
          <w:spacing w:val="2"/>
          <w:sz w:val="24"/>
          <w:szCs w:val="24"/>
        </w:rPr>
        <w:t xml:space="preserve"> </w:t>
      </w:r>
      <w:r>
        <w:rPr>
          <w:sz w:val="24"/>
          <w:szCs w:val="24"/>
        </w:rPr>
        <w:t>sumb</w:t>
      </w:r>
      <w:r>
        <w:rPr>
          <w:spacing w:val="-1"/>
          <w:sz w:val="24"/>
          <w:szCs w:val="24"/>
        </w:rPr>
        <w:t>e</w:t>
      </w:r>
      <w:r>
        <w:rPr>
          <w:sz w:val="24"/>
          <w:szCs w:val="24"/>
        </w:rPr>
        <w:t>r d</w:t>
      </w:r>
      <w:r>
        <w:rPr>
          <w:spacing w:val="-1"/>
          <w:sz w:val="24"/>
          <w:szCs w:val="24"/>
        </w:rPr>
        <w:t>a</w:t>
      </w:r>
      <w:r>
        <w:rPr>
          <w:sz w:val="24"/>
          <w:szCs w:val="24"/>
        </w:rPr>
        <w:t>ya d</w:t>
      </w:r>
      <w:r>
        <w:rPr>
          <w:spacing w:val="-1"/>
          <w:sz w:val="24"/>
          <w:szCs w:val="24"/>
        </w:rPr>
        <w:t>e</w:t>
      </w:r>
      <w:r>
        <w:rPr>
          <w:sz w:val="24"/>
          <w:szCs w:val="24"/>
        </w:rPr>
        <w:t>mi meng</w:t>
      </w:r>
      <w:r>
        <w:rPr>
          <w:spacing w:val="-1"/>
          <w:sz w:val="24"/>
          <w:szCs w:val="24"/>
        </w:rPr>
        <w:t>e</w:t>
      </w:r>
      <w:r>
        <w:rPr>
          <w:sz w:val="24"/>
          <w:szCs w:val="24"/>
        </w:rPr>
        <w:t>jar</w:t>
      </w:r>
      <w:r>
        <w:rPr>
          <w:spacing w:val="-1"/>
          <w:sz w:val="24"/>
          <w:szCs w:val="24"/>
        </w:rPr>
        <w:t xml:space="preserve"> </w:t>
      </w:r>
      <w:r>
        <w:rPr>
          <w:sz w:val="24"/>
          <w:szCs w:val="24"/>
        </w:rPr>
        <w:t>la</w:t>
      </w:r>
      <w:r>
        <w:rPr>
          <w:spacing w:val="2"/>
          <w:sz w:val="24"/>
          <w:szCs w:val="24"/>
        </w:rPr>
        <w:t>b</w:t>
      </w:r>
      <w:r>
        <w:rPr>
          <w:sz w:val="24"/>
          <w:szCs w:val="24"/>
        </w:rPr>
        <w:t>a</w:t>
      </w:r>
      <w:r>
        <w:rPr>
          <w:spacing w:val="-1"/>
          <w:sz w:val="24"/>
          <w:szCs w:val="24"/>
        </w:rPr>
        <w:t xml:space="preserve"> </w:t>
      </w:r>
      <w:r>
        <w:rPr>
          <w:sz w:val="24"/>
          <w:szCs w:val="24"/>
        </w:rPr>
        <w:t>(</w:t>
      </w:r>
      <w:r>
        <w:rPr>
          <w:spacing w:val="-1"/>
          <w:sz w:val="24"/>
          <w:szCs w:val="24"/>
        </w:rPr>
        <w:t>N</w:t>
      </w:r>
      <w:r>
        <w:rPr>
          <w:sz w:val="24"/>
          <w:szCs w:val="24"/>
        </w:rPr>
        <w:t xml:space="preserve">urul </w:t>
      </w:r>
      <w:r>
        <w:rPr>
          <w:spacing w:val="1"/>
          <w:sz w:val="24"/>
          <w:szCs w:val="24"/>
        </w:rPr>
        <w:t>Dz</w:t>
      </w:r>
      <w:r>
        <w:rPr>
          <w:sz w:val="24"/>
          <w:szCs w:val="24"/>
        </w:rPr>
        <w:t>ik</w:t>
      </w:r>
      <w:r>
        <w:rPr>
          <w:spacing w:val="1"/>
          <w:sz w:val="24"/>
          <w:szCs w:val="24"/>
        </w:rPr>
        <w:t>i</w:t>
      </w:r>
      <w:r>
        <w:rPr>
          <w:sz w:val="24"/>
          <w:szCs w:val="24"/>
        </w:rPr>
        <w:t>r, 20</w:t>
      </w:r>
      <w:r>
        <w:rPr>
          <w:spacing w:val="-1"/>
          <w:sz w:val="24"/>
          <w:szCs w:val="24"/>
        </w:rPr>
        <w:t>2</w:t>
      </w:r>
      <w:r>
        <w:rPr>
          <w:sz w:val="24"/>
          <w:szCs w:val="24"/>
        </w:rPr>
        <w:t>0)</w:t>
      </w:r>
    </w:p>
    <w:p w14:paraId="68C04E7A" w14:textId="77777777" w:rsidR="00AB5952" w:rsidRDefault="00AB5952">
      <w:pPr>
        <w:spacing w:before="5" w:line="160" w:lineRule="exact"/>
        <w:rPr>
          <w:sz w:val="16"/>
          <w:szCs w:val="16"/>
        </w:rPr>
      </w:pPr>
    </w:p>
    <w:p w14:paraId="348F7E01" w14:textId="77777777" w:rsidR="00AB5952" w:rsidRDefault="006B4CDF">
      <w:pPr>
        <w:spacing w:line="360" w:lineRule="auto"/>
        <w:ind w:left="100" w:right="78" w:firstLine="566"/>
        <w:jc w:val="both"/>
        <w:rPr>
          <w:sz w:val="24"/>
          <w:szCs w:val="24"/>
        </w:rPr>
      </w:pPr>
      <w:r>
        <w:rPr>
          <w:sz w:val="24"/>
          <w:szCs w:val="24"/>
        </w:rPr>
        <w:t>Corpo</w:t>
      </w:r>
      <w:r>
        <w:rPr>
          <w:spacing w:val="-1"/>
          <w:sz w:val="24"/>
          <w:szCs w:val="24"/>
        </w:rPr>
        <w:t>ra</w:t>
      </w:r>
      <w:r>
        <w:rPr>
          <w:sz w:val="24"/>
          <w:szCs w:val="24"/>
        </w:rPr>
        <w:t>te</w:t>
      </w:r>
      <w:r>
        <w:rPr>
          <w:spacing w:val="3"/>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3"/>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lah kons</w:t>
      </w:r>
      <w:r>
        <w:rPr>
          <w:spacing w:val="-1"/>
          <w:sz w:val="24"/>
          <w:szCs w:val="24"/>
        </w:rPr>
        <w:t>e</w:t>
      </w:r>
      <w:r>
        <w:rPr>
          <w:sz w:val="24"/>
          <w:szCs w:val="24"/>
        </w:rPr>
        <w:t>p</w:t>
      </w:r>
      <w:r>
        <w:rPr>
          <w:spacing w:val="3"/>
          <w:sz w:val="24"/>
          <w:szCs w:val="24"/>
        </w:rPr>
        <w:t xml:space="preserve"> </w:t>
      </w:r>
      <w:r>
        <w:rPr>
          <w:sz w:val="24"/>
          <w:szCs w:val="24"/>
        </w:rPr>
        <w:t>y</w:t>
      </w:r>
      <w:r>
        <w:rPr>
          <w:spacing w:val="-1"/>
          <w:sz w:val="24"/>
          <w:szCs w:val="24"/>
        </w:rPr>
        <w:t>a</w:t>
      </w:r>
      <w:r>
        <w:rPr>
          <w:sz w:val="24"/>
          <w:szCs w:val="24"/>
        </w:rPr>
        <w:t>ng</w:t>
      </w:r>
      <w:r>
        <w:rPr>
          <w:spacing w:val="3"/>
          <w:sz w:val="24"/>
          <w:szCs w:val="24"/>
        </w:rPr>
        <w:t xml:space="preserve"> </w:t>
      </w:r>
      <w:r>
        <w:rPr>
          <w:sz w:val="24"/>
          <w:szCs w:val="24"/>
        </w:rPr>
        <w:t>me</w:t>
      </w:r>
      <w:r>
        <w:rPr>
          <w:spacing w:val="-1"/>
          <w:sz w:val="24"/>
          <w:szCs w:val="24"/>
        </w:rPr>
        <w:t>wa</w:t>
      </w:r>
      <w:r>
        <w:rPr>
          <w:sz w:val="24"/>
          <w:szCs w:val="24"/>
        </w:rPr>
        <w:t>j</w:t>
      </w:r>
      <w:r>
        <w:rPr>
          <w:spacing w:val="1"/>
          <w:sz w:val="24"/>
          <w:szCs w:val="24"/>
        </w:rPr>
        <w:t>i</w:t>
      </w:r>
      <w:r>
        <w:rPr>
          <w:sz w:val="24"/>
          <w:szCs w:val="24"/>
        </w:rPr>
        <w:t>bk</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untuk</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h</w:t>
      </w:r>
      <w:r>
        <w:rPr>
          <w:spacing w:val="-1"/>
          <w:sz w:val="24"/>
          <w:szCs w:val="24"/>
        </w:rPr>
        <w:t>a</w:t>
      </w:r>
      <w:r>
        <w:rPr>
          <w:sz w:val="24"/>
          <w:szCs w:val="24"/>
        </w:rPr>
        <w:t>nya fokus</w:t>
      </w:r>
      <w:r>
        <w:rPr>
          <w:spacing w:val="1"/>
          <w:sz w:val="24"/>
          <w:szCs w:val="24"/>
        </w:rPr>
        <w:t xml:space="preserve"> </w:t>
      </w:r>
      <w:r>
        <w:rPr>
          <w:sz w:val="24"/>
          <w:szCs w:val="24"/>
        </w:rPr>
        <w:t>p</w:t>
      </w:r>
      <w:r>
        <w:rPr>
          <w:spacing w:val="-1"/>
          <w:sz w:val="24"/>
          <w:szCs w:val="24"/>
        </w:rPr>
        <w:t>a</w:t>
      </w:r>
      <w:r>
        <w:rPr>
          <w:sz w:val="24"/>
          <w:szCs w:val="24"/>
        </w:rPr>
        <w:t>da kine</w:t>
      </w:r>
      <w:r>
        <w:rPr>
          <w:spacing w:val="-1"/>
          <w:sz w:val="24"/>
          <w:szCs w:val="24"/>
        </w:rPr>
        <w:t>r</w:t>
      </w:r>
      <w:r>
        <w:rPr>
          <w:sz w:val="24"/>
          <w:szCs w:val="24"/>
        </w:rPr>
        <w:t>ja</w:t>
      </w:r>
      <w:r>
        <w:rPr>
          <w:spacing w:val="1"/>
          <w:sz w:val="24"/>
          <w:szCs w:val="24"/>
        </w:rPr>
        <w:t xml:space="preserve"> </w:t>
      </w:r>
      <w:r>
        <w:rPr>
          <w:spacing w:val="2"/>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w:t>
      </w:r>
      <w:r>
        <w:rPr>
          <w:spacing w:val="3"/>
          <w:sz w:val="24"/>
          <w:szCs w:val="24"/>
        </w:rPr>
        <w:t>t</w:t>
      </w:r>
      <w:r>
        <w:rPr>
          <w:spacing w:val="-1"/>
          <w:sz w:val="24"/>
          <w:szCs w:val="24"/>
        </w:rPr>
        <w:t>e</w:t>
      </w:r>
      <w:r>
        <w:rPr>
          <w:sz w:val="24"/>
          <w:szCs w:val="24"/>
        </w:rPr>
        <w:t>tapi</w:t>
      </w:r>
      <w:r>
        <w:rPr>
          <w:spacing w:val="1"/>
          <w:sz w:val="24"/>
          <w:szCs w:val="24"/>
        </w:rPr>
        <w:t xml:space="preserve"> </w:t>
      </w:r>
      <w:r>
        <w:rPr>
          <w:sz w:val="24"/>
          <w:szCs w:val="24"/>
        </w:rPr>
        <w:t>juga</w:t>
      </w:r>
      <w:r>
        <w:rPr>
          <w:spacing w:val="1"/>
          <w:sz w:val="24"/>
          <w:szCs w:val="24"/>
        </w:rPr>
        <w:t xml:space="preserve"> </w:t>
      </w:r>
      <w:r>
        <w:rPr>
          <w:sz w:val="24"/>
          <w:szCs w:val="24"/>
        </w:rPr>
        <w:t>b</w:t>
      </w:r>
      <w:r>
        <w:rPr>
          <w:spacing w:val="-1"/>
          <w:sz w:val="24"/>
          <w:szCs w:val="24"/>
        </w:rPr>
        <w:t>e</w:t>
      </w:r>
      <w:r>
        <w:rPr>
          <w:sz w:val="24"/>
          <w:szCs w:val="24"/>
        </w:rPr>
        <w:t>rt</w:t>
      </w:r>
      <w:r>
        <w:rPr>
          <w:spacing w:val="-1"/>
          <w:sz w:val="24"/>
          <w:szCs w:val="24"/>
        </w:rPr>
        <w:t>a</w:t>
      </w:r>
      <w:r>
        <w:rPr>
          <w:sz w:val="24"/>
          <w:szCs w:val="24"/>
        </w:rPr>
        <w:t>nggung</w:t>
      </w:r>
      <w:r>
        <w:rPr>
          <w:spacing w:val="1"/>
          <w:sz w:val="24"/>
          <w:szCs w:val="24"/>
        </w:rPr>
        <w:t xml:space="preserve"> </w:t>
      </w:r>
      <w:r>
        <w:rPr>
          <w:spacing w:val="3"/>
          <w:sz w:val="24"/>
          <w:szCs w:val="24"/>
        </w:rPr>
        <w:t>j</w:t>
      </w:r>
      <w:r>
        <w:rPr>
          <w:spacing w:val="-1"/>
          <w:sz w:val="24"/>
          <w:szCs w:val="24"/>
        </w:rPr>
        <w:t>a</w:t>
      </w:r>
      <w:r>
        <w:rPr>
          <w:sz w:val="24"/>
          <w:szCs w:val="24"/>
        </w:rPr>
        <w:t>w</w:t>
      </w:r>
      <w:r>
        <w:rPr>
          <w:spacing w:val="-1"/>
          <w:sz w:val="24"/>
          <w:szCs w:val="24"/>
        </w:rPr>
        <w:t>a</w:t>
      </w:r>
      <w:r>
        <w:rPr>
          <w:sz w:val="24"/>
          <w:szCs w:val="24"/>
        </w:rPr>
        <w:t>b</w:t>
      </w:r>
      <w:r>
        <w:rPr>
          <w:spacing w:val="1"/>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is</w:t>
      </w:r>
      <w:r>
        <w:rPr>
          <w:spacing w:val="6"/>
          <w:sz w:val="24"/>
          <w:szCs w:val="24"/>
        </w:rPr>
        <w:t>u</w:t>
      </w:r>
      <w:r>
        <w:rPr>
          <w:sz w:val="24"/>
          <w:szCs w:val="24"/>
        </w:rPr>
        <w:t>- isu</w:t>
      </w:r>
      <w:r>
        <w:rPr>
          <w:spacing w:val="15"/>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15"/>
          <w:sz w:val="24"/>
          <w:szCs w:val="24"/>
        </w:rPr>
        <w:t xml:space="preserve"> </w:t>
      </w:r>
      <w:r>
        <w:rPr>
          <w:sz w:val="24"/>
          <w:szCs w:val="24"/>
        </w:rPr>
        <w:t>d</w:t>
      </w:r>
      <w:r>
        <w:rPr>
          <w:spacing w:val="-1"/>
          <w:sz w:val="24"/>
          <w:szCs w:val="24"/>
        </w:rPr>
        <w:t>a</w:t>
      </w:r>
      <w:r>
        <w:rPr>
          <w:sz w:val="24"/>
          <w:szCs w:val="24"/>
        </w:rPr>
        <w:t>n</w:t>
      </w:r>
      <w:r>
        <w:rPr>
          <w:spacing w:val="14"/>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14"/>
          <w:sz w:val="24"/>
          <w:szCs w:val="24"/>
        </w:rPr>
        <w:t xml:space="preserve"> </w:t>
      </w:r>
      <w:r>
        <w:rPr>
          <w:sz w:val="24"/>
          <w:szCs w:val="24"/>
        </w:rPr>
        <w:t>di</w:t>
      </w:r>
      <w:r>
        <w:rPr>
          <w:spacing w:val="15"/>
          <w:sz w:val="24"/>
          <w:szCs w:val="24"/>
        </w:rPr>
        <w:t xml:space="preserve"> </w:t>
      </w:r>
      <w:r>
        <w:rPr>
          <w:sz w:val="24"/>
          <w:szCs w:val="24"/>
        </w:rPr>
        <w:t>s</w:t>
      </w:r>
      <w:r>
        <w:rPr>
          <w:spacing w:val="-1"/>
          <w:sz w:val="24"/>
          <w:szCs w:val="24"/>
        </w:rPr>
        <w:t>e</w:t>
      </w:r>
      <w:r>
        <w:rPr>
          <w:sz w:val="24"/>
          <w:szCs w:val="24"/>
        </w:rPr>
        <w:t>ki</w:t>
      </w:r>
      <w:r>
        <w:rPr>
          <w:spacing w:val="1"/>
          <w:sz w:val="24"/>
          <w:szCs w:val="24"/>
        </w:rPr>
        <w:t>t</w:t>
      </w:r>
      <w:r>
        <w:rPr>
          <w:spacing w:val="-1"/>
          <w:sz w:val="24"/>
          <w:szCs w:val="24"/>
        </w:rPr>
        <w:t>a</w:t>
      </w:r>
      <w:r>
        <w:rPr>
          <w:sz w:val="24"/>
          <w:szCs w:val="24"/>
        </w:rPr>
        <w:t>rnya</w:t>
      </w:r>
      <w:r>
        <w:rPr>
          <w:spacing w:val="12"/>
          <w:sz w:val="24"/>
          <w:szCs w:val="24"/>
        </w:rPr>
        <w:t xml:space="preserve"> </w:t>
      </w:r>
      <w:r>
        <w:rPr>
          <w:sz w:val="24"/>
          <w:szCs w:val="24"/>
        </w:rPr>
        <w:t>d</w:t>
      </w:r>
      <w:r>
        <w:rPr>
          <w:spacing w:val="-1"/>
          <w:sz w:val="24"/>
          <w:szCs w:val="24"/>
        </w:rPr>
        <w:t>e</w:t>
      </w:r>
      <w:r>
        <w:rPr>
          <w:sz w:val="24"/>
          <w:szCs w:val="24"/>
        </w:rPr>
        <w:t>mi</w:t>
      </w:r>
      <w:r>
        <w:rPr>
          <w:spacing w:val="15"/>
          <w:sz w:val="24"/>
          <w:szCs w:val="24"/>
        </w:rPr>
        <w:t xml:space="preserve"> </w:t>
      </w:r>
      <w:r>
        <w:rPr>
          <w:spacing w:val="2"/>
          <w:sz w:val="24"/>
          <w:szCs w:val="24"/>
        </w:rPr>
        <w:t>p</w:t>
      </w:r>
      <w:r>
        <w:rPr>
          <w:spacing w:val="-1"/>
          <w:sz w:val="24"/>
          <w:szCs w:val="24"/>
        </w:rPr>
        <w:t>e</w:t>
      </w:r>
      <w:r>
        <w:rPr>
          <w:sz w:val="24"/>
          <w:szCs w:val="24"/>
        </w:rPr>
        <w:t>r</w:t>
      </w:r>
      <w:r>
        <w:rPr>
          <w:spacing w:val="2"/>
          <w:sz w:val="24"/>
          <w:szCs w:val="24"/>
        </w:rPr>
        <w:t>t</w:t>
      </w:r>
      <w:r>
        <w:rPr>
          <w:sz w:val="24"/>
          <w:szCs w:val="24"/>
        </w:rPr>
        <w:t>umbuhan</w:t>
      </w:r>
      <w:r>
        <w:rPr>
          <w:spacing w:val="14"/>
          <w:sz w:val="24"/>
          <w:szCs w:val="24"/>
        </w:rPr>
        <w:t xml:space="preserve"> </w:t>
      </w:r>
      <w:r>
        <w:rPr>
          <w:sz w:val="24"/>
          <w:szCs w:val="24"/>
        </w:rPr>
        <w:t>bisn</w:t>
      </w:r>
      <w:r>
        <w:rPr>
          <w:spacing w:val="1"/>
          <w:sz w:val="24"/>
          <w:szCs w:val="24"/>
        </w:rPr>
        <w:t>i</w:t>
      </w:r>
      <w:r>
        <w:rPr>
          <w:sz w:val="24"/>
          <w:szCs w:val="24"/>
        </w:rPr>
        <w:t>s</w:t>
      </w:r>
      <w:r>
        <w:rPr>
          <w:spacing w:val="14"/>
          <w:sz w:val="24"/>
          <w:szCs w:val="24"/>
        </w:rPr>
        <w:t xml:space="preserve"> </w:t>
      </w:r>
      <w:r>
        <w:rPr>
          <w:sz w:val="24"/>
          <w:szCs w:val="24"/>
        </w:rPr>
        <w:t>y</w:t>
      </w:r>
      <w:r>
        <w:rPr>
          <w:spacing w:val="-1"/>
          <w:sz w:val="24"/>
          <w:szCs w:val="24"/>
        </w:rPr>
        <w:t>a</w:t>
      </w:r>
      <w:r>
        <w:rPr>
          <w:sz w:val="24"/>
          <w:szCs w:val="24"/>
        </w:rPr>
        <w:t>ng</w:t>
      </w:r>
      <w:r>
        <w:rPr>
          <w:spacing w:val="14"/>
          <w:sz w:val="24"/>
          <w:szCs w:val="24"/>
        </w:rPr>
        <w:t xml:space="preserve"> </w:t>
      </w:r>
      <w:r>
        <w:rPr>
          <w:sz w:val="24"/>
          <w:szCs w:val="24"/>
        </w:rPr>
        <w:t>b</w:t>
      </w:r>
      <w:r>
        <w:rPr>
          <w:spacing w:val="-1"/>
          <w:sz w:val="24"/>
          <w:szCs w:val="24"/>
        </w:rPr>
        <w:t>e</w:t>
      </w:r>
      <w:r>
        <w:rPr>
          <w:spacing w:val="1"/>
          <w:sz w:val="24"/>
          <w:szCs w:val="24"/>
        </w:rPr>
        <w:t>r</w:t>
      </w:r>
      <w:r>
        <w:rPr>
          <w:sz w:val="24"/>
          <w:szCs w:val="24"/>
        </w:rPr>
        <w:t>k</w:t>
      </w:r>
      <w:r>
        <w:rPr>
          <w:spacing w:val="-1"/>
          <w:sz w:val="24"/>
          <w:szCs w:val="24"/>
        </w:rPr>
        <w:t>e</w:t>
      </w:r>
      <w:r>
        <w:rPr>
          <w:sz w:val="24"/>
          <w:szCs w:val="24"/>
        </w:rPr>
        <w:t>lanjutan</w:t>
      </w:r>
      <w:r>
        <w:rPr>
          <w:spacing w:val="20"/>
          <w:sz w:val="24"/>
          <w:szCs w:val="24"/>
        </w:rPr>
        <w:t xml:space="preserve"> </w:t>
      </w:r>
      <w:r>
        <w:rPr>
          <w:sz w:val="24"/>
          <w:szCs w:val="24"/>
        </w:rPr>
        <w:t>(Sury</w:t>
      </w:r>
      <w:r>
        <w:rPr>
          <w:spacing w:val="-1"/>
          <w:sz w:val="24"/>
          <w:szCs w:val="24"/>
        </w:rPr>
        <w:t>a</w:t>
      </w:r>
      <w:r>
        <w:rPr>
          <w:sz w:val="24"/>
          <w:szCs w:val="24"/>
        </w:rPr>
        <w:t>,</w:t>
      </w:r>
    </w:p>
    <w:p w14:paraId="7FE1C47A" w14:textId="77777777" w:rsidR="00AB5952" w:rsidRDefault="006B4CDF">
      <w:pPr>
        <w:spacing w:before="6" w:line="360" w:lineRule="auto"/>
        <w:ind w:left="100" w:right="77"/>
        <w:jc w:val="both"/>
        <w:rPr>
          <w:sz w:val="24"/>
          <w:szCs w:val="24"/>
        </w:rPr>
      </w:pPr>
      <w:r>
        <w:rPr>
          <w:sz w:val="24"/>
          <w:szCs w:val="24"/>
        </w:rPr>
        <w:t>2018</w:t>
      </w:r>
      <w:r>
        <w:rPr>
          <w:spacing w:val="-1"/>
          <w:sz w:val="24"/>
          <w:szCs w:val="24"/>
        </w:rPr>
        <w:t>)</w:t>
      </w:r>
      <w:r>
        <w:rPr>
          <w:sz w:val="24"/>
          <w:szCs w:val="24"/>
        </w:rPr>
        <w:t xml:space="preserve">.  </w:t>
      </w:r>
      <w:r>
        <w:rPr>
          <w:spacing w:val="1"/>
          <w:sz w:val="24"/>
          <w:szCs w:val="24"/>
        </w:rPr>
        <w:t>P</w:t>
      </w:r>
      <w:r>
        <w:rPr>
          <w:spacing w:val="-1"/>
          <w:sz w:val="24"/>
          <w:szCs w:val="24"/>
        </w:rPr>
        <w:t>e</w:t>
      </w:r>
      <w:r>
        <w:rPr>
          <w:sz w:val="24"/>
          <w:szCs w:val="24"/>
        </w:rPr>
        <w:t>laks</w:t>
      </w:r>
      <w:r>
        <w:rPr>
          <w:spacing w:val="-1"/>
          <w:sz w:val="24"/>
          <w:szCs w:val="24"/>
        </w:rPr>
        <w:t>a</w:t>
      </w:r>
      <w:r>
        <w:rPr>
          <w:spacing w:val="2"/>
          <w:sz w:val="24"/>
          <w:szCs w:val="24"/>
        </w:rPr>
        <w:t>n</w:t>
      </w:r>
      <w:r>
        <w:rPr>
          <w:spacing w:val="-1"/>
          <w:sz w:val="24"/>
          <w:szCs w:val="24"/>
        </w:rPr>
        <w:t>aa</w:t>
      </w:r>
      <w:r>
        <w:rPr>
          <w:sz w:val="24"/>
          <w:szCs w:val="24"/>
        </w:rPr>
        <w:t>n  Co</w:t>
      </w:r>
      <w:r>
        <w:rPr>
          <w:spacing w:val="1"/>
          <w:sz w:val="24"/>
          <w:szCs w:val="24"/>
        </w:rPr>
        <w:t>r</w:t>
      </w:r>
      <w:r>
        <w:rPr>
          <w:sz w:val="24"/>
          <w:szCs w:val="24"/>
        </w:rPr>
        <w:t>por</w:t>
      </w:r>
      <w:r>
        <w:rPr>
          <w:spacing w:val="-2"/>
          <w:sz w:val="24"/>
          <w:szCs w:val="24"/>
        </w:rPr>
        <w:t>a</w:t>
      </w:r>
      <w:r>
        <w:rPr>
          <w:sz w:val="24"/>
          <w:szCs w:val="24"/>
        </w:rPr>
        <w:t>te</w:t>
      </w:r>
      <w:r>
        <w:rPr>
          <w:spacing w:val="59"/>
          <w:sz w:val="24"/>
          <w:szCs w:val="24"/>
        </w:rPr>
        <w:t xml:space="preserve"> </w:t>
      </w:r>
      <w:r>
        <w:rPr>
          <w:spacing w:val="1"/>
          <w:sz w:val="24"/>
          <w:szCs w:val="24"/>
        </w:rPr>
        <w:t>S</w:t>
      </w:r>
      <w:r>
        <w:rPr>
          <w:sz w:val="24"/>
          <w:szCs w:val="24"/>
        </w:rPr>
        <w:t>o</w:t>
      </w:r>
      <w:r>
        <w:rPr>
          <w:spacing w:val="-1"/>
          <w:sz w:val="24"/>
          <w:szCs w:val="24"/>
        </w:rPr>
        <w:t>c</w:t>
      </w:r>
      <w:r>
        <w:rPr>
          <w:sz w:val="24"/>
          <w:szCs w:val="24"/>
        </w:rPr>
        <w:t xml:space="preserve">ial </w:t>
      </w:r>
      <w:r>
        <w:rPr>
          <w:spacing w:val="2"/>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y</w:t>
      </w:r>
      <w:r>
        <w:rPr>
          <w:spacing w:val="-1"/>
          <w:sz w:val="24"/>
          <w:szCs w:val="24"/>
        </w:rPr>
        <w:t>a</w:t>
      </w:r>
      <w:r>
        <w:rPr>
          <w:sz w:val="24"/>
          <w:szCs w:val="24"/>
        </w:rPr>
        <w:t>ng  b</w:t>
      </w:r>
      <w:r>
        <w:rPr>
          <w:spacing w:val="-1"/>
          <w:sz w:val="24"/>
          <w:szCs w:val="24"/>
        </w:rPr>
        <w:t>a</w:t>
      </w:r>
      <w:r>
        <w:rPr>
          <w:sz w:val="24"/>
          <w:szCs w:val="24"/>
        </w:rPr>
        <w:t>ik  d</w:t>
      </w:r>
      <w:r>
        <w:rPr>
          <w:spacing w:val="-1"/>
          <w:sz w:val="24"/>
          <w:szCs w:val="24"/>
        </w:rPr>
        <w:t>a</w:t>
      </w:r>
      <w:r>
        <w:rPr>
          <w:spacing w:val="2"/>
          <w:sz w:val="24"/>
          <w:szCs w:val="24"/>
        </w:rPr>
        <w:t>p</w:t>
      </w:r>
      <w:r>
        <w:rPr>
          <w:spacing w:val="-1"/>
          <w:sz w:val="24"/>
          <w:szCs w:val="24"/>
        </w:rPr>
        <w:t>a</w:t>
      </w:r>
      <w:r>
        <w:rPr>
          <w:sz w:val="24"/>
          <w:szCs w:val="24"/>
        </w:rPr>
        <w:t xml:space="preserve">t </w:t>
      </w:r>
      <w:r>
        <w:rPr>
          <w:spacing w:val="3"/>
          <w:sz w:val="24"/>
          <w:szCs w:val="24"/>
        </w:rPr>
        <w:t xml:space="preserve"> </w:t>
      </w:r>
      <w:r>
        <w:rPr>
          <w:sz w:val="24"/>
          <w:szCs w:val="24"/>
        </w:rPr>
        <w:t>meningk</w:t>
      </w:r>
      <w:r>
        <w:rPr>
          <w:spacing w:val="-1"/>
          <w:sz w:val="24"/>
          <w:szCs w:val="24"/>
        </w:rPr>
        <w:t>a</w:t>
      </w:r>
      <w:r>
        <w:rPr>
          <w:sz w:val="24"/>
          <w:szCs w:val="24"/>
        </w:rPr>
        <w:t>tkan</w:t>
      </w:r>
      <w:r>
        <w:rPr>
          <w:spacing w:val="59"/>
          <w:sz w:val="24"/>
          <w:szCs w:val="24"/>
        </w:rPr>
        <w:t xml:space="preserve"> </w:t>
      </w:r>
      <w:r>
        <w:rPr>
          <w:spacing w:val="-1"/>
          <w:sz w:val="24"/>
          <w:szCs w:val="24"/>
        </w:rPr>
        <w:t>c</w:t>
      </w:r>
      <w:r>
        <w:rPr>
          <w:sz w:val="24"/>
          <w:szCs w:val="24"/>
        </w:rPr>
        <w:t>i</w:t>
      </w:r>
      <w:r>
        <w:rPr>
          <w:spacing w:val="1"/>
          <w:sz w:val="24"/>
          <w:szCs w:val="24"/>
        </w:rPr>
        <w:t>tr</w:t>
      </w:r>
      <w:r>
        <w:rPr>
          <w:sz w:val="24"/>
          <w:szCs w:val="24"/>
        </w:rPr>
        <w:t>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di</w:t>
      </w:r>
      <w:r>
        <w:rPr>
          <w:spacing w:val="-7"/>
          <w:sz w:val="24"/>
          <w:szCs w:val="24"/>
        </w:rPr>
        <w:t xml:space="preserve"> </w:t>
      </w:r>
      <w:r>
        <w:rPr>
          <w:sz w:val="24"/>
          <w:szCs w:val="24"/>
        </w:rPr>
        <w:t>mata</w:t>
      </w:r>
      <w:r>
        <w:rPr>
          <w:spacing w:val="-8"/>
          <w:sz w:val="24"/>
          <w:szCs w:val="24"/>
        </w:rPr>
        <w:t xml:space="preserve"> </w:t>
      </w:r>
      <w:r>
        <w:rPr>
          <w:sz w:val="24"/>
          <w:szCs w:val="24"/>
        </w:rPr>
        <w:t>investor</w:t>
      </w:r>
      <w:r>
        <w:rPr>
          <w:spacing w:val="-8"/>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masy</w:t>
      </w:r>
      <w:r>
        <w:rPr>
          <w:spacing w:val="-1"/>
          <w:sz w:val="24"/>
          <w:szCs w:val="24"/>
        </w:rPr>
        <w:t>a</w:t>
      </w:r>
      <w:r>
        <w:rPr>
          <w:sz w:val="24"/>
          <w:szCs w:val="24"/>
        </w:rPr>
        <w:t>r</w:t>
      </w:r>
      <w:r>
        <w:rPr>
          <w:spacing w:val="-2"/>
          <w:sz w:val="24"/>
          <w:szCs w:val="24"/>
        </w:rPr>
        <w:t>a</w:t>
      </w:r>
      <w:r>
        <w:rPr>
          <w:sz w:val="24"/>
          <w:szCs w:val="24"/>
        </w:rPr>
        <w:t>k</w:t>
      </w:r>
      <w:r>
        <w:rPr>
          <w:spacing w:val="-1"/>
          <w:sz w:val="24"/>
          <w:szCs w:val="24"/>
        </w:rPr>
        <w:t>a</w:t>
      </w:r>
      <w:r>
        <w:rPr>
          <w:sz w:val="24"/>
          <w:szCs w:val="24"/>
        </w:rPr>
        <w:t>t,</w:t>
      </w:r>
      <w:r>
        <w:rPr>
          <w:spacing w:val="-7"/>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p</w:t>
      </w:r>
      <w:r>
        <w:rPr>
          <w:spacing w:val="-1"/>
          <w:sz w:val="24"/>
          <w:szCs w:val="24"/>
        </w:rPr>
        <w:t>a</w:t>
      </w:r>
      <w:r>
        <w:rPr>
          <w:sz w:val="24"/>
          <w:szCs w:val="24"/>
        </w:rPr>
        <w:t>da</w:t>
      </w:r>
      <w:r>
        <w:rPr>
          <w:spacing w:val="-8"/>
          <w:sz w:val="24"/>
          <w:szCs w:val="24"/>
        </w:rPr>
        <w:t xml:space="preserve"> </w:t>
      </w:r>
      <w:r>
        <w:rPr>
          <w:spacing w:val="-1"/>
          <w:sz w:val="24"/>
          <w:szCs w:val="24"/>
        </w:rPr>
        <w:t>a</w:t>
      </w:r>
      <w:r>
        <w:rPr>
          <w:sz w:val="24"/>
          <w:szCs w:val="24"/>
        </w:rPr>
        <w:t>khirnya</w:t>
      </w:r>
      <w:r>
        <w:rPr>
          <w:spacing w:val="-8"/>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7"/>
          <w:sz w:val="24"/>
          <w:szCs w:val="24"/>
        </w:rPr>
        <w:t xml:space="preserve"> </w:t>
      </w:r>
      <w:r>
        <w:rPr>
          <w:sz w:val="24"/>
          <w:szCs w:val="24"/>
        </w:rPr>
        <w:t>meningk</w:t>
      </w:r>
      <w:r>
        <w:rPr>
          <w:spacing w:val="-1"/>
          <w:sz w:val="24"/>
          <w:szCs w:val="24"/>
        </w:rPr>
        <w:t>a</w:t>
      </w:r>
      <w:r>
        <w:rPr>
          <w:sz w:val="24"/>
          <w:szCs w:val="24"/>
        </w:rPr>
        <w:t>tkan</w:t>
      </w:r>
      <w:r>
        <w:rPr>
          <w:spacing w:val="-8"/>
          <w:sz w:val="24"/>
          <w:szCs w:val="24"/>
        </w:rPr>
        <w:t xml:space="preserve"> </w:t>
      </w:r>
      <w:r>
        <w:rPr>
          <w:sz w:val="24"/>
          <w:szCs w:val="24"/>
        </w:rPr>
        <w:t>loyali</w:t>
      </w:r>
      <w:r>
        <w:rPr>
          <w:spacing w:val="1"/>
          <w:sz w:val="24"/>
          <w:szCs w:val="24"/>
        </w:rPr>
        <w:t>t</w:t>
      </w:r>
      <w:r>
        <w:rPr>
          <w:spacing w:val="-1"/>
          <w:sz w:val="24"/>
          <w:szCs w:val="24"/>
        </w:rPr>
        <w:t>a</w:t>
      </w:r>
      <w:r>
        <w:rPr>
          <w:sz w:val="24"/>
          <w:szCs w:val="24"/>
        </w:rPr>
        <w:t>s konsum</w:t>
      </w:r>
      <w:r>
        <w:rPr>
          <w:spacing w:val="-1"/>
          <w:sz w:val="24"/>
          <w:szCs w:val="24"/>
        </w:rPr>
        <w:t>e</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z w:val="24"/>
          <w:szCs w:val="24"/>
        </w:rPr>
        <w:t>njual</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pacing w:val="3"/>
          <w:sz w:val="24"/>
          <w:szCs w:val="24"/>
        </w:rPr>
        <w:t>j</w:t>
      </w:r>
      <w:r>
        <w:rPr>
          <w:spacing w:val="-1"/>
          <w:sz w:val="24"/>
          <w:szCs w:val="24"/>
        </w:rPr>
        <w:t>a</w:t>
      </w:r>
      <w:r>
        <w:rPr>
          <w:sz w:val="24"/>
          <w:szCs w:val="24"/>
        </w:rPr>
        <w:t xml:space="preserve">ngka </w:t>
      </w:r>
      <w:r>
        <w:rPr>
          <w:spacing w:val="2"/>
          <w:sz w:val="24"/>
          <w:szCs w:val="24"/>
        </w:rPr>
        <w:t>p</w:t>
      </w:r>
      <w:r>
        <w:rPr>
          <w:spacing w:val="-1"/>
          <w:sz w:val="24"/>
          <w:szCs w:val="24"/>
        </w:rPr>
        <w:t>a</w:t>
      </w:r>
      <w:r>
        <w:rPr>
          <w:sz w:val="24"/>
          <w:szCs w:val="24"/>
        </w:rPr>
        <w:t>nja</w:t>
      </w:r>
      <w:r>
        <w:rPr>
          <w:spacing w:val="2"/>
          <w:sz w:val="24"/>
          <w:szCs w:val="24"/>
        </w:rPr>
        <w:t>n</w:t>
      </w:r>
      <w:r>
        <w:rPr>
          <w:spacing w:val="4"/>
          <w:sz w:val="24"/>
          <w:szCs w:val="24"/>
        </w:rPr>
        <w:t>g</w:t>
      </w:r>
      <w:r>
        <w:rPr>
          <w:sz w:val="24"/>
          <w:szCs w:val="24"/>
        </w:rPr>
        <w:t>(Putu</w:t>
      </w:r>
      <w:r>
        <w:rPr>
          <w:spacing w:val="1"/>
          <w:sz w:val="24"/>
          <w:szCs w:val="24"/>
        </w:rPr>
        <w:t xml:space="preserve"> </w:t>
      </w:r>
      <w:r>
        <w:rPr>
          <w:sz w:val="24"/>
          <w:szCs w:val="24"/>
        </w:rPr>
        <w:t>Y</w:t>
      </w:r>
      <w:r>
        <w:rPr>
          <w:spacing w:val="-1"/>
          <w:sz w:val="24"/>
          <w:szCs w:val="24"/>
        </w:rPr>
        <w:t>e</w:t>
      </w:r>
      <w:r>
        <w:rPr>
          <w:sz w:val="24"/>
          <w:szCs w:val="24"/>
        </w:rPr>
        <w:t>ni</w:t>
      </w:r>
      <w:r>
        <w:rPr>
          <w:spacing w:val="2"/>
          <w:sz w:val="24"/>
          <w:szCs w:val="24"/>
        </w:rPr>
        <w:t xml:space="preserve"> </w:t>
      </w:r>
      <w:r>
        <w:rPr>
          <w:sz w:val="24"/>
          <w:szCs w:val="24"/>
        </w:rPr>
        <w:t>Asti</w:t>
      </w:r>
      <w:r>
        <w:rPr>
          <w:spacing w:val="1"/>
          <w:sz w:val="24"/>
          <w:szCs w:val="24"/>
        </w:rPr>
        <w:t>t</w:t>
      </w:r>
      <w:r>
        <w:rPr>
          <w:sz w:val="24"/>
          <w:szCs w:val="24"/>
        </w:rPr>
        <w:t>i</w:t>
      </w:r>
      <w:r>
        <w:rPr>
          <w:spacing w:val="2"/>
          <w:sz w:val="24"/>
          <w:szCs w:val="24"/>
        </w:rPr>
        <w:t xml:space="preserve"> </w:t>
      </w:r>
      <w:r>
        <w:rPr>
          <w:sz w:val="24"/>
          <w:szCs w:val="24"/>
        </w:rPr>
        <w:t>Ni,</w:t>
      </w:r>
      <w:r>
        <w:rPr>
          <w:spacing w:val="4"/>
          <w:sz w:val="24"/>
          <w:szCs w:val="24"/>
        </w:rPr>
        <w:t xml:space="preserve"> </w:t>
      </w:r>
      <w:r>
        <w:rPr>
          <w:sz w:val="24"/>
          <w:szCs w:val="24"/>
        </w:rPr>
        <w:t>2015</w:t>
      </w:r>
      <w:r>
        <w:rPr>
          <w:spacing w:val="2"/>
          <w:sz w:val="24"/>
          <w:szCs w:val="24"/>
        </w:rPr>
        <w:t>)</w:t>
      </w:r>
      <w:r>
        <w:rPr>
          <w:sz w:val="24"/>
          <w:szCs w:val="24"/>
        </w:rPr>
        <w:t>.</w:t>
      </w:r>
      <w:r>
        <w:rPr>
          <w:spacing w:val="4"/>
          <w:sz w:val="24"/>
          <w:szCs w:val="24"/>
        </w:rPr>
        <w:t xml:space="preserve"> </w:t>
      </w:r>
      <w:r>
        <w:rPr>
          <w:sz w:val="24"/>
          <w:szCs w:val="24"/>
        </w:rPr>
        <w:t>Inv</w:t>
      </w:r>
      <w:r>
        <w:rPr>
          <w:spacing w:val="-2"/>
          <w:sz w:val="24"/>
          <w:szCs w:val="24"/>
        </w:rPr>
        <w:t>e</w:t>
      </w:r>
      <w:r>
        <w:rPr>
          <w:sz w:val="24"/>
          <w:szCs w:val="24"/>
        </w:rPr>
        <w:t>stor meng</w:t>
      </w:r>
      <w:r>
        <w:rPr>
          <w:spacing w:val="-1"/>
          <w:sz w:val="24"/>
          <w:szCs w:val="24"/>
        </w:rPr>
        <w:t>a</w:t>
      </w:r>
      <w:r>
        <w:rPr>
          <w:sz w:val="24"/>
          <w:szCs w:val="24"/>
        </w:rPr>
        <w:t>pr</w:t>
      </w:r>
      <w:r>
        <w:rPr>
          <w:spacing w:val="-2"/>
          <w:sz w:val="24"/>
          <w:szCs w:val="24"/>
        </w:rPr>
        <w:t>e</w:t>
      </w:r>
      <w:r>
        <w:rPr>
          <w:sz w:val="24"/>
          <w:szCs w:val="24"/>
        </w:rPr>
        <w:t>siasi</w:t>
      </w:r>
      <w:r>
        <w:rPr>
          <w:spacing w:val="1"/>
          <w:sz w:val="24"/>
          <w:szCs w:val="24"/>
        </w:rPr>
        <w:t xml:space="preserve"> </w:t>
      </w:r>
      <w:r>
        <w:rPr>
          <w:spacing w:val="2"/>
          <w:sz w:val="24"/>
          <w:szCs w:val="24"/>
        </w:rPr>
        <w:t>p</w:t>
      </w:r>
      <w:r>
        <w:rPr>
          <w:sz w:val="24"/>
          <w:szCs w:val="24"/>
        </w:rPr>
        <w:t>r</w:t>
      </w:r>
      <w:r>
        <w:rPr>
          <w:spacing w:val="-2"/>
          <w:sz w:val="24"/>
          <w:szCs w:val="24"/>
        </w:rPr>
        <w:t>a</w:t>
      </w:r>
      <w:r>
        <w:rPr>
          <w:sz w:val="24"/>
          <w:szCs w:val="24"/>
        </w:rPr>
        <w:t>kt</w:t>
      </w:r>
      <w:r>
        <w:rPr>
          <w:spacing w:val="1"/>
          <w:sz w:val="24"/>
          <w:szCs w:val="24"/>
        </w:rPr>
        <w:t>i</w:t>
      </w:r>
      <w:r>
        <w:rPr>
          <w:sz w:val="24"/>
          <w:szCs w:val="24"/>
        </w:rPr>
        <w:t>k</w:t>
      </w:r>
      <w:r>
        <w:rPr>
          <w:spacing w:val="1"/>
          <w:sz w:val="24"/>
          <w:szCs w:val="24"/>
        </w:rPr>
        <w:t xml:space="preserve"> </w:t>
      </w:r>
      <w:r>
        <w:rPr>
          <w:spacing w:val="3"/>
          <w:sz w:val="24"/>
          <w:szCs w:val="24"/>
        </w:rPr>
        <w:t>C</w:t>
      </w:r>
      <w:r>
        <w:rPr>
          <w:spacing w:val="1"/>
          <w:sz w:val="24"/>
          <w:szCs w:val="24"/>
        </w:rPr>
        <w:t>S</w:t>
      </w:r>
      <w:r>
        <w:rPr>
          <w:sz w:val="24"/>
          <w:szCs w:val="24"/>
        </w:rPr>
        <w:t>R</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ind</w:t>
      </w:r>
      <w:r>
        <w:rPr>
          <w:spacing w:val="1"/>
          <w:sz w:val="24"/>
          <w:szCs w:val="24"/>
        </w:rPr>
        <w:t>i</w:t>
      </w:r>
      <w:r>
        <w:rPr>
          <w:sz w:val="24"/>
          <w:szCs w:val="24"/>
        </w:rPr>
        <w:t>k</w:t>
      </w:r>
      <w:r>
        <w:rPr>
          <w:spacing w:val="-1"/>
          <w:sz w:val="24"/>
          <w:szCs w:val="24"/>
        </w:rPr>
        <w:t>a</w:t>
      </w:r>
      <w:r>
        <w:rPr>
          <w:sz w:val="24"/>
          <w:szCs w:val="24"/>
        </w:rPr>
        <w:t xml:space="preserve">tor </w:t>
      </w:r>
      <w:r>
        <w:rPr>
          <w:spacing w:val="2"/>
          <w:sz w:val="24"/>
          <w:szCs w:val="24"/>
        </w:rPr>
        <w:t>k</w:t>
      </w:r>
      <w:r>
        <w:rPr>
          <w:spacing w:val="1"/>
          <w:sz w:val="24"/>
          <w:szCs w:val="24"/>
        </w:rPr>
        <w:t>e</w:t>
      </w:r>
      <w:r>
        <w:rPr>
          <w:sz w:val="24"/>
          <w:szCs w:val="24"/>
        </w:rPr>
        <w:t>b</w:t>
      </w:r>
      <w:r>
        <w:rPr>
          <w:spacing w:val="-1"/>
          <w:sz w:val="24"/>
          <w:szCs w:val="24"/>
        </w:rPr>
        <w:t>e</w:t>
      </w:r>
      <w:r>
        <w:rPr>
          <w:sz w:val="24"/>
          <w:szCs w:val="24"/>
        </w:rPr>
        <w:t>rl</w:t>
      </w:r>
      <w:r>
        <w:rPr>
          <w:spacing w:val="-1"/>
          <w:sz w:val="24"/>
          <w:szCs w:val="24"/>
        </w:rPr>
        <w:t>a</w:t>
      </w:r>
      <w:r>
        <w:rPr>
          <w:sz w:val="24"/>
          <w:szCs w:val="24"/>
        </w:rPr>
        <w:t>nju</w:t>
      </w:r>
      <w:r>
        <w:rPr>
          <w:spacing w:val="1"/>
          <w:sz w:val="24"/>
          <w:szCs w:val="24"/>
        </w:rPr>
        <w:t>t</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3"/>
          <w:sz w:val="24"/>
          <w:szCs w:val="24"/>
        </w:rPr>
        <w:t xml:space="preserve"> </w:t>
      </w:r>
      <w:r>
        <w:rPr>
          <w:spacing w:val="1"/>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 y</w:t>
      </w:r>
      <w:r>
        <w:rPr>
          <w:spacing w:val="-1"/>
          <w:sz w:val="24"/>
          <w:szCs w:val="24"/>
        </w:rPr>
        <w:t>a</w:t>
      </w:r>
      <w:r>
        <w:rPr>
          <w:sz w:val="24"/>
          <w:szCs w:val="24"/>
        </w:rPr>
        <w:t>ng</w:t>
      </w:r>
      <w:r>
        <w:rPr>
          <w:spacing w:val="2"/>
          <w:sz w:val="24"/>
          <w:szCs w:val="24"/>
        </w:rPr>
        <w:t xml:space="preserve"> </w:t>
      </w:r>
      <w:r>
        <w:rPr>
          <w:sz w:val="24"/>
          <w:szCs w:val="24"/>
        </w:rPr>
        <w:t>konsisten</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pacing w:val="1"/>
          <w:sz w:val="24"/>
          <w:szCs w:val="24"/>
        </w:rPr>
        <w:t>r</w:t>
      </w:r>
      <w:r>
        <w:rPr>
          <w:spacing w:val="-1"/>
          <w:sz w:val="24"/>
          <w:szCs w:val="24"/>
        </w:rPr>
        <w:t>e</w:t>
      </w:r>
      <w:r>
        <w:rPr>
          <w:sz w:val="24"/>
          <w:szCs w:val="24"/>
        </w:rPr>
        <w:t>spons</w:t>
      </w:r>
      <w:r>
        <w:rPr>
          <w:spacing w:val="2"/>
          <w:sz w:val="24"/>
          <w:szCs w:val="24"/>
        </w:rPr>
        <w:t xml:space="preserve"> </w:t>
      </w:r>
      <w:r>
        <w:rPr>
          <w:sz w:val="24"/>
          <w:szCs w:val="24"/>
        </w:rPr>
        <w:t>posit</w:t>
      </w:r>
      <w:r>
        <w:rPr>
          <w:spacing w:val="1"/>
          <w:sz w:val="24"/>
          <w:szCs w:val="24"/>
        </w:rPr>
        <w:t>i</w:t>
      </w:r>
      <w:r>
        <w:rPr>
          <w:sz w:val="24"/>
          <w:szCs w:val="24"/>
        </w:rPr>
        <w:t>f</w:t>
      </w:r>
      <w:r>
        <w:rPr>
          <w:spacing w:val="1"/>
          <w:sz w:val="24"/>
          <w:szCs w:val="24"/>
        </w:rPr>
        <w:t xml:space="preserve"> </w:t>
      </w:r>
      <w:r>
        <w:rPr>
          <w:sz w:val="24"/>
          <w:szCs w:val="24"/>
        </w:rPr>
        <w:t>p</w:t>
      </w:r>
      <w:r>
        <w:rPr>
          <w:spacing w:val="-1"/>
          <w:sz w:val="24"/>
          <w:szCs w:val="24"/>
        </w:rPr>
        <w:t>a</w:t>
      </w:r>
      <w:r>
        <w:rPr>
          <w:sz w:val="24"/>
          <w:szCs w:val="24"/>
        </w:rPr>
        <w:t>s</w:t>
      </w:r>
      <w:r>
        <w:rPr>
          <w:spacing w:val="-1"/>
          <w:sz w:val="24"/>
          <w:szCs w:val="24"/>
        </w:rPr>
        <w:t>a</w:t>
      </w:r>
      <w:r>
        <w:rPr>
          <w:sz w:val="24"/>
          <w:szCs w:val="24"/>
        </w:rPr>
        <w:t>r</w:t>
      </w:r>
      <w:r>
        <w:rPr>
          <w:spacing w:val="1"/>
          <w:sz w:val="24"/>
          <w:szCs w:val="24"/>
        </w:rPr>
        <w:t xml:space="preserve"> </w:t>
      </w:r>
      <w:r>
        <w:rPr>
          <w:spacing w:val="2"/>
          <w:sz w:val="24"/>
          <w:szCs w:val="24"/>
        </w:rPr>
        <w:t>b</w:t>
      </w:r>
      <w:r>
        <w:rPr>
          <w:spacing w:val="-1"/>
          <w:sz w:val="24"/>
          <w:szCs w:val="24"/>
        </w:rPr>
        <w:t>e</w:t>
      </w:r>
      <w:r>
        <w:rPr>
          <w:sz w:val="24"/>
          <w:szCs w:val="24"/>
        </w:rPr>
        <w:t xml:space="preserve">rupa </w:t>
      </w:r>
      <w:r>
        <w:rPr>
          <w:spacing w:val="2"/>
          <w:sz w:val="24"/>
          <w:szCs w:val="24"/>
        </w:rPr>
        <w:t>k</w:t>
      </w:r>
      <w:r>
        <w:rPr>
          <w:spacing w:val="-1"/>
          <w:sz w:val="24"/>
          <w:szCs w:val="24"/>
        </w:rPr>
        <w:t>e</w:t>
      </w:r>
      <w:r>
        <w:rPr>
          <w:sz w:val="24"/>
          <w:szCs w:val="24"/>
        </w:rPr>
        <w:t>n</w:t>
      </w:r>
      <w:r>
        <w:rPr>
          <w:spacing w:val="-1"/>
          <w:sz w:val="24"/>
          <w:szCs w:val="24"/>
        </w:rPr>
        <w:t>a</w:t>
      </w:r>
      <w:r>
        <w:rPr>
          <w:sz w:val="24"/>
          <w:szCs w:val="24"/>
        </w:rPr>
        <w:t>ikan</w:t>
      </w:r>
      <w:r>
        <w:rPr>
          <w:spacing w:val="4"/>
          <w:sz w:val="24"/>
          <w:szCs w:val="24"/>
        </w:rPr>
        <w:t xml:space="preserve"> </w:t>
      </w:r>
      <w:r>
        <w:rPr>
          <w:sz w:val="24"/>
          <w:szCs w:val="24"/>
        </w:rPr>
        <w:t>h</w:t>
      </w:r>
      <w:r>
        <w:rPr>
          <w:spacing w:val="-1"/>
          <w:sz w:val="24"/>
          <w:szCs w:val="24"/>
        </w:rPr>
        <w:t>a</w:t>
      </w:r>
      <w:r>
        <w:rPr>
          <w:sz w:val="24"/>
          <w:szCs w:val="24"/>
        </w:rPr>
        <w:t xml:space="preserve">rga </w:t>
      </w:r>
      <w:r>
        <w:rPr>
          <w:spacing w:val="2"/>
          <w:sz w:val="24"/>
          <w:szCs w:val="24"/>
        </w:rPr>
        <w:t>s</w:t>
      </w:r>
      <w:r>
        <w:rPr>
          <w:spacing w:val="-1"/>
          <w:sz w:val="24"/>
          <w:szCs w:val="24"/>
        </w:rPr>
        <w:t>a</w:t>
      </w:r>
      <w:r>
        <w:rPr>
          <w:sz w:val="24"/>
          <w:szCs w:val="24"/>
        </w:rPr>
        <w:t>h</w:t>
      </w:r>
      <w:r>
        <w:rPr>
          <w:spacing w:val="-1"/>
          <w:sz w:val="24"/>
          <w:szCs w:val="24"/>
        </w:rPr>
        <w:t>a</w:t>
      </w:r>
      <w:r>
        <w:rPr>
          <w:sz w:val="24"/>
          <w:szCs w:val="24"/>
        </w:rPr>
        <w:t>m</w:t>
      </w:r>
      <w:r>
        <w:rPr>
          <w:spacing w:val="2"/>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z w:val="24"/>
          <w:szCs w:val="24"/>
        </w:rPr>
        <w:t>ningkat</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(M</w:t>
      </w:r>
      <w:r>
        <w:rPr>
          <w:spacing w:val="-1"/>
          <w:sz w:val="24"/>
          <w:szCs w:val="24"/>
        </w:rPr>
        <w:t>e</w:t>
      </w:r>
      <w:r>
        <w:rPr>
          <w:sz w:val="24"/>
          <w:szCs w:val="24"/>
        </w:rPr>
        <w:t>i</w:t>
      </w:r>
      <w:r>
        <w:rPr>
          <w:spacing w:val="1"/>
          <w:sz w:val="24"/>
          <w:szCs w:val="24"/>
        </w:rPr>
        <w:t>l</w:t>
      </w:r>
      <w:r>
        <w:rPr>
          <w:sz w:val="24"/>
          <w:szCs w:val="24"/>
        </w:rPr>
        <w:t>inda Mu</w:t>
      </w:r>
      <w:r>
        <w:rPr>
          <w:spacing w:val="-1"/>
          <w:sz w:val="24"/>
          <w:szCs w:val="24"/>
        </w:rPr>
        <w:t>r</w:t>
      </w:r>
      <w:r>
        <w:rPr>
          <w:sz w:val="24"/>
          <w:szCs w:val="24"/>
        </w:rPr>
        <w:t>ni</w:t>
      </w:r>
      <w:r>
        <w:rPr>
          <w:spacing w:val="1"/>
          <w:sz w:val="24"/>
          <w:szCs w:val="24"/>
        </w:rPr>
        <w:t>t</w:t>
      </w:r>
      <w:r>
        <w:rPr>
          <w:sz w:val="24"/>
          <w:szCs w:val="24"/>
        </w:rPr>
        <w:t>a</w:t>
      </w:r>
      <w:r>
        <w:rPr>
          <w:spacing w:val="1"/>
          <w:sz w:val="24"/>
          <w:szCs w:val="24"/>
        </w:rPr>
        <w:t xml:space="preserve"> </w:t>
      </w:r>
      <w:r>
        <w:rPr>
          <w:sz w:val="24"/>
          <w:szCs w:val="24"/>
        </w:rPr>
        <w:t>&amp; Dwi</w:t>
      </w:r>
      <w:r>
        <w:rPr>
          <w:spacing w:val="-1"/>
          <w:sz w:val="24"/>
          <w:szCs w:val="24"/>
        </w:rPr>
        <w:t>a</w:t>
      </w:r>
      <w:r>
        <w:rPr>
          <w:sz w:val="24"/>
          <w:szCs w:val="24"/>
        </w:rPr>
        <w:t>na</w:t>
      </w:r>
      <w:r>
        <w:rPr>
          <w:spacing w:val="-1"/>
          <w:sz w:val="24"/>
          <w:szCs w:val="24"/>
        </w:rPr>
        <w:t xml:space="preserve"> </w:t>
      </w:r>
      <w:r>
        <w:rPr>
          <w:spacing w:val="1"/>
          <w:sz w:val="24"/>
          <w:szCs w:val="24"/>
        </w:rPr>
        <w:t>P</w:t>
      </w:r>
      <w:r>
        <w:rPr>
          <w:sz w:val="24"/>
          <w:szCs w:val="24"/>
        </w:rPr>
        <w:t>utr</w:t>
      </w:r>
      <w:r>
        <w:rPr>
          <w:spacing w:val="-1"/>
          <w:sz w:val="24"/>
          <w:szCs w:val="24"/>
        </w:rPr>
        <w:t>a</w:t>
      </w:r>
      <w:r>
        <w:rPr>
          <w:sz w:val="24"/>
          <w:szCs w:val="24"/>
        </w:rPr>
        <w:t>, 2018</w:t>
      </w:r>
      <w:r>
        <w:rPr>
          <w:spacing w:val="-1"/>
          <w:sz w:val="24"/>
          <w:szCs w:val="24"/>
        </w:rPr>
        <w:t>)</w:t>
      </w:r>
      <w:r>
        <w:rPr>
          <w:sz w:val="24"/>
          <w:szCs w:val="24"/>
        </w:rPr>
        <w:t>.</w:t>
      </w:r>
    </w:p>
    <w:p w14:paraId="133B6D8A" w14:textId="77777777" w:rsidR="00AB5952" w:rsidRDefault="00AB5952">
      <w:pPr>
        <w:spacing w:before="5" w:line="160" w:lineRule="exact"/>
        <w:rPr>
          <w:sz w:val="16"/>
          <w:szCs w:val="16"/>
        </w:rPr>
      </w:pPr>
    </w:p>
    <w:p w14:paraId="69E60C4A" w14:textId="77777777" w:rsidR="00AB5952" w:rsidRDefault="006B4CDF">
      <w:pPr>
        <w:spacing w:line="360" w:lineRule="auto"/>
        <w:ind w:left="100" w:right="77" w:firstLine="566"/>
        <w:jc w:val="both"/>
        <w:rPr>
          <w:sz w:val="24"/>
          <w:szCs w:val="24"/>
        </w:rPr>
      </w:pPr>
      <w:r>
        <w:rPr>
          <w:sz w:val="24"/>
          <w:szCs w:val="24"/>
        </w:rPr>
        <w:t>Dijel</w:t>
      </w:r>
      <w:r>
        <w:rPr>
          <w:spacing w:val="-1"/>
          <w:sz w:val="24"/>
          <w:szCs w:val="24"/>
        </w:rPr>
        <w:t>a</w:t>
      </w:r>
      <w:r>
        <w:rPr>
          <w:sz w:val="24"/>
          <w:szCs w:val="24"/>
        </w:rPr>
        <w:t>sk</w:t>
      </w:r>
      <w:r>
        <w:rPr>
          <w:spacing w:val="-1"/>
          <w:sz w:val="24"/>
          <w:szCs w:val="24"/>
        </w:rPr>
        <w:t>a</w:t>
      </w:r>
      <w:r>
        <w:rPr>
          <w:sz w:val="24"/>
          <w:szCs w:val="24"/>
        </w:rPr>
        <w:t>n</w:t>
      </w:r>
      <w:r>
        <w:rPr>
          <w:spacing w:val="-10"/>
          <w:sz w:val="24"/>
          <w:szCs w:val="24"/>
        </w:rPr>
        <w:t xml:space="preserve"> </w:t>
      </w:r>
      <w:r>
        <w:rPr>
          <w:sz w:val="24"/>
          <w:szCs w:val="24"/>
        </w:rPr>
        <w:t>d</w:t>
      </w:r>
      <w:r>
        <w:rPr>
          <w:spacing w:val="-1"/>
          <w:sz w:val="24"/>
          <w:szCs w:val="24"/>
        </w:rPr>
        <w:t>a</w:t>
      </w:r>
      <w:r>
        <w:rPr>
          <w:sz w:val="24"/>
          <w:szCs w:val="24"/>
        </w:rPr>
        <w:t>lam</w:t>
      </w:r>
      <w:r>
        <w:rPr>
          <w:spacing w:val="-10"/>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0"/>
          <w:sz w:val="24"/>
          <w:szCs w:val="24"/>
        </w:rPr>
        <w:t xml:space="preserve"> </w:t>
      </w:r>
      <w:r>
        <w:rPr>
          <w:sz w:val="24"/>
          <w:szCs w:val="24"/>
        </w:rPr>
        <w:t>y</w:t>
      </w:r>
      <w:r>
        <w:rPr>
          <w:spacing w:val="-1"/>
          <w:sz w:val="24"/>
          <w:szCs w:val="24"/>
        </w:rPr>
        <w:t>a</w:t>
      </w:r>
      <w:r>
        <w:rPr>
          <w:sz w:val="24"/>
          <w:szCs w:val="24"/>
        </w:rPr>
        <w:t>ng</w:t>
      </w:r>
      <w:r>
        <w:rPr>
          <w:spacing w:val="-10"/>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0"/>
          <w:sz w:val="24"/>
          <w:szCs w:val="24"/>
        </w:rPr>
        <w:t xml:space="preserve"> </w:t>
      </w:r>
      <w:r>
        <w:rPr>
          <w:sz w:val="24"/>
          <w:szCs w:val="24"/>
        </w:rPr>
        <w:t>oleh</w:t>
      </w:r>
      <w:r>
        <w:rPr>
          <w:spacing w:val="-8"/>
          <w:sz w:val="24"/>
          <w:szCs w:val="24"/>
        </w:rPr>
        <w:t xml:space="preserve"> </w:t>
      </w:r>
      <w:r>
        <w:rPr>
          <w:sz w:val="24"/>
          <w:szCs w:val="24"/>
        </w:rPr>
        <w:t>(Purn</w:t>
      </w:r>
      <w:r>
        <w:rPr>
          <w:spacing w:val="-1"/>
          <w:sz w:val="24"/>
          <w:szCs w:val="24"/>
        </w:rPr>
        <w:t>a</w:t>
      </w:r>
      <w:r>
        <w:rPr>
          <w:sz w:val="24"/>
          <w:szCs w:val="24"/>
        </w:rPr>
        <w:t>mas</w:t>
      </w:r>
      <w:r>
        <w:rPr>
          <w:spacing w:val="-1"/>
          <w:sz w:val="24"/>
          <w:szCs w:val="24"/>
        </w:rPr>
        <w:t>a</w:t>
      </w:r>
      <w:r>
        <w:rPr>
          <w:sz w:val="24"/>
          <w:szCs w:val="24"/>
        </w:rPr>
        <w:t>ri</w:t>
      </w:r>
      <w:r>
        <w:rPr>
          <w:spacing w:val="-10"/>
          <w:sz w:val="24"/>
          <w:szCs w:val="24"/>
        </w:rPr>
        <w:t xml:space="preserve"> </w:t>
      </w:r>
      <w:r>
        <w:rPr>
          <w:sz w:val="24"/>
          <w:szCs w:val="24"/>
        </w:rPr>
        <w:t>&amp;</w:t>
      </w:r>
      <w:r>
        <w:rPr>
          <w:spacing w:val="-9"/>
          <w:sz w:val="24"/>
          <w:szCs w:val="24"/>
        </w:rPr>
        <w:t xml:space="preserve"> </w:t>
      </w:r>
      <w:r>
        <w:rPr>
          <w:sz w:val="24"/>
          <w:szCs w:val="24"/>
        </w:rPr>
        <w:t>M</w:t>
      </w:r>
      <w:r>
        <w:rPr>
          <w:spacing w:val="-1"/>
          <w:sz w:val="24"/>
          <w:szCs w:val="24"/>
        </w:rPr>
        <w:t>a</w:t>
      </w:r>
      <w:r>
        <w:rPr>
          <w:sz w:val="24"/>
          <w:szCs w:val="24"/>
        </w:rPr>
        <w:t>syi</w:t>
      </w:r>
      <w:r>
        <w:rPr>
          <w:spacing w:val="1"/>
          <w:sz w:val="24"/>
          <w:szCs w:val="24"/>
        </w:rPr>
        <w:t>t</w:t>
      </w:r>
      <w:r>
        <w:rPr>
          <w:sz w:val="24"/>
          <w:szCs w:val="24"/>
        </w:rPr>
        <w:t>hoh,</w:t>
      </w:r>
      <w:r>
        <w:rPr>
          <w:spacing w:val="-10"/>
          <w:sz w:val="24"/>
          <w:szCs w:val="24"/>
        </w:rPr>
        <w:t xml:space="preserve"> </w:t>
      </w:r>
      <w:r>
        <w:rPr>
          <w:sz w:val="24"/>
          <w:szCs w:val="24"/>
        </w:rPr>
        <w:t>2016)</w:t>
      </w:r>
      <w:r>
        <w:rPr>
          <w:spacing w:val="-9"/>
          <w:sz w:val="24"/>
          <w:szCs w:val="24"/>
        </w:rPr>
        <w:t xml:space="preserve"> </w:t>
      </w:r>
      <w:r>
        <w:rPr>
          <w:sz w:val="24"/>
          <w:szCs w:val="24"/>
        </w:rPr>
        <w:t>y</w:t>
      </w:r>
      <w:r>
        <w:rPr>
          <w:spacing w:val="-1"/>
          <w:sz w:val="24"/>
          <w:szCs w:val="24"/>
        </w:rPr>
        <w:t>a</w:t>
      </w:r>
      <w:r>
        <w:rPr>
          <w:sz w:val="24"/>
          <w:szCs w:val="24"/>
        </w:rPr>
        <w:t>ng menunjukk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 xml:space="preserve">a </w:t>
      </w:r>
      <w:r>
        <w:rPr>
          <w:spacing w:val="1"/>
          <w:sz w:val="24"/>
          <w:szCs w:val="24"/>
        </w:rPr>
        <w:t>fa</w:t>
      </w:r>
      <w:r>
        <w:rPr>
          <w:sz w:val="24"/>
          <w:szCs w:val="24"/>
        </w:rPr>
        <w:t>ktor ukur</w:t>
      </w:r>
      <w:r>
        <w:rPr>
          <w:spacing w:val="-2"/>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pacing w:val="2"/>
          <w:sz w:val="24"/>
          <w:szCs w:val="24"/>
        </w:rPr>
        <w:t>n</w:t>
      </w:r>
      <w:r>
        <w:rPr>
          <w:sz w:val="24"/>
          <w:szCs w:val="24"/>
        </w:rPr>
        <w:t>,</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tas d</w:t>
      </w:r>
      <w:r>
        <w:rPr>
          <w:spacing w:val="-1"/>
          <w:sz w:val="24"/>
          <w:szCs w:val="24"/>
        </w:rPr>
        <w:t>a</w:t>
      </w:r>
      <w:r>
        <w:rPr>
          <w:sz w:val="24"/>
          <w:szCs w:val="24"/>
        </w:rPr>
        <w:t>n</w:t>
      </w:r>
      <w:r>
        <w:rPr>
          <w:spacing w:val="3"/>
          <w:sz w:val="24"/>
          <w:szCs w:val="24"/>
        </w:rPr>
        <w:t xml:space="preserve"> </w:t>
      </w:r>
      <w:r>
        <w:rPr>
          <w:sz w:val="24"/>
          <w:szCs w:val="24"/>
        </w:rPr>
        <w:t>lev</w:t>
      </w:r>
      <w:r>
        <w:rPr>
          <w:spacing w:val="1"/>
          <w:sz w:val="24"/>
          <w:szCs w:val="24"/>
        </w:rPr>
        <w:t>e</w:t>
      </w:r>
      <w:r>
        <w:rPr>
          <w:sz w:val="24"/>
          <w:szCs w:val="24"/>
        </w:rPr>
        <w:t>r</w:t>
      </w:r>
      <w:r>
        <w:rPr>
          <w:spacing w:val="-2"/>
          <w:sz w:val="24"/>
          <w:szCs w:val="24"/>
        </w:rPr>
        <w:t>a</w:t>
      </w:r>
      <w:r>
        <w:rPr>
          <w:sz w:val="24"/>
          <w:szCs w:val="24"/>
        </w:rPr>
        <w:t xml:space="preserve">ge </w:t>
      </w:r>
      <w:r>
        <w:rPr>
          <w:spacing w:val="2"/>
          <w:sz w:val="24"/>
          <w:szCs w:val="24"/>
        </w:rPr>
        <w:t>b</w:t>
      </w:r>
      <w:r>
        <w:rPr>
          <w:spacing w:val="-1"/>
          <w:sz w:val="24"/>
          <w:szCs w:val="24"/>
        </w:rPr>
        <w:t>e</w:t>
      </w:r>
      <w:r>
        <w:rPr>
          <w:sz w:val="24"/>
          <w:szCs w:val="24"/>
        </w:rPr>
        <w:t>rp</w:t>
      </w:r>
      <w:r>
        <w:rPr>
          <w:spacing w:val="-2"/>
          <w:sz w:val="24"/>
          <w:szCs w:val="24"/>
        </w:rPr>
        <w:t>e</w:t>
      </w:r>
      <w:r>
        <w:rPr>
          <w:sz w:val="24"/>
          <w:szCs w:val="24"/>
        </w:rPr>
        <w:t>n</w:t>
      </w:r>
      <w:r>
        <w:rPr>
          <w:spacing w:val="2"/>
          <w:sz w:val="24"/>
          <w:szCs w:val="24"/>
        </w:rPr>
        <w:t>g</w:t>
      </w:r>
      <w:r>
        <w:rPr>
          <w:spacing w:val="-1"/>
          <w:sz w:val="24"/>
          <w:szCs w:val="24"/>
        </w:rPr>
        <w:t>a</w:t>
      </w:r>
      <w:r>
        <w:rPr>
          <w:sz w:val="24"/>
          <w:szCs w:val="24"/>
        </w:rPr>
        <w:t>ruh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C</w:t>
      </w:r>
      <w:r>
        <w:rPr>
          <w:spacing w:val="1"/>
          <w:sz w:val="24"/>
          <w:szCs w:val="24"/>
        </w:rPr>
        <w:t>S</w:t>
      </w:r>
      <w:r>
        <w:rPr>
          <w:sz w:val="24"/>
          <w:szCs w:val="24"/>
        </w:rPr>
        <w:t>R  y</w:t>
      </w:r>
      <w:r>
        <w:rPr>
          <w:spacing w:val="-1"/>
          <w:sz w:val="24"/>
          <w:szCs w:val="24"/>
        </w:rPr>
        <w:t>a</w:t>
      </w:r>
      <w:r>
        <w:rPr>
          <w:sz w:val="24"/>
          <w:szCs w:val="24"/>
        </w:rPr>
        <w:t>ng di</w:t>
      </w:r>
      <w:r>
        <w:rPr>
          <w:spacing w:val="1"/>
          <w:sz w:val="24"/>
          <w:szCs w:val="24"/>
        </w:rPr>
        <w:t>l</w:t>
      </w:r>
      <w:r>
        <w:rPr>
          <w:spacing w:val="-3"/>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oleh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B</w:t>
      </w:r>
      <w:r>
        <w:rPr>
          <w:spacing w:val="-1"/>
          <w:sz w:val="24"/>
          <w:szCs w:val="24"/>
        </w:rPr>
        <w:t>e</w:t>
      </w:r>
      <w:r>
        <w:rPr>
          <w:sz w:val="24"/>
          <w:szCs w:val="24"/>
        </w:rPr>
        <w:t>rb</w:t>
      </w:r>
      <w:r>
        <w:rPr>
          <w:spacing w:val="-2"/>
          <w:sz w:val="24"/>
          <w:szCs w:val="24"/>
        </w:rPr>
        <w:t>a</w:t>
      </w:r>
      <w:r>
        <w:rPr>
          <w:sz w:val="24"/>
          <w:szCs w:val="24"/>
        </w:rPr>
        <w:t>g</w:t>
      </w:r>
      <w:r>
        <w:rPr>
          <w:spacing w:val="-1"/>
          <w:sz w:val="24"/>
          <w:szCs w:val="24"/>
        </w:rPr>
        <w:t>a</w:t>
      </w:r>
      <w:r>
        <w:rPr>
          <w:sz w:val="24"/>
          <w:szCs w:val="24"/>
        </w:rPr>
        <w:t>i pen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te</w:t>
      </w:r>
      <w:r>
        <w:rPr>
          <w:spacing w:val="-1"/>
          <w:sz w:val="24"/>
          <w:szCs w:val="24"/>
        </w:rPr>
        <w:t>r</w:t>
      </w:r>
      <w:r>
        <w:rPr>
          <w:sz w:val="24"/>
          <w:szCs w:val="24"/>
        </w:rPr>
        <w:t>d</w:t>
      </w:r>
      <w:r>
        <w:rPr>
          <w:spacing w:val="1"/>
          <w:sz w:val="24"/>
          <w:szCs w:val="24"/>
        </w:rPr>
        <w:t>a</w:t>
      </w:r>
      <w:r>
        <w:rPr>
          <w:sz w:val="24"/>
          <w:szCs w:val="24"/>
        </w:rPr>
        <w:t xml:space="preserve">hulu </w:t>
      </w:r>
      <w:r>
        <w:rPr>
          <w:spacing w:val="1"/>
          <w:sz w:val="24"/>
          <w:szCs w:val="24"/>
        </w:rPr>
        <w:t>t</w:t>
      </w:r>
      <w:r>
        <w:rPr>
          <w:spacing w:val="-1"/>
          <w:sz w:val="24"/>
          <w:szCs w:val="24"/>
        </w:rPr>
        <w:t>e</w:t>
      </w:r>
      <w:r>
        <w:rPr>
          <w:sz w:val="24"/>
          <w:szCs w:val="24"/>
        </w:rPr>
        <w:t>lah dilakuk</w:t>
      </w:r>
      <w:r>
        <w:rPr>
          <w:spacing w:val="-1"/>
          <w:sz w:val="24"/>
          <w:szCs w:val="24"/>
        </w:rPr>
        <w:t>a</w:t>
      </w:r>
      <w:r>
        <w:rPr>
          <w:sz w:val="24"/>
          <w:szCs w:val="24"/>
        </w:rPr>
        <w:t>n untuk</w:t>
      </w:r>
      <w:r>
        <w:rPr>
          <w:spacing w:val="1"/>
          <w:sz w:val="24"/>
          <w:szCs w:val="24"/>
        </w:rPr>
        <w:t xml:space="preserve"> </w:t>
      </w:r>
      <w:r>
        <w:rPr>
          <w:sz w:val="24"/>
          <w:szCs w:val="24"/>
        </w:rPr>
        <w:t>meng</w:t>
      </w:r>
      <w:r>
        <w:rPr>
          <w:spacing w:val="-1"/>
          <w:sz w:val="24"/>
          <w:szCs w:val="24"/>
        </w:rPr>
        <w:t>a</w:t>
      </w:r>
      <w:r>
        <w:rPr>
          <w:sz w:val="24"/>
          <w:szCs w:val="24"/>
        </w:rPr>
        <w:t>l</w:t>
      </w:r>
      <w:r>
        <w:rPr>
          <w:spacing w:val="1"/>
          <w:sz w:val="24"/>
          <w:szCs w:val="24"/>
        </w:rPr>
        <w:t>i</w:t>
      </w:r>
      <w:r>
        <w:rPr>
          <w:sz w:val="24"/>
          <w:szCs w:val="24"/>
        </w:rPr>
        <w:t>sis</w:t>
      </w:r>
      <w:r>
        <w:rPr>
          <w:spacing w:val="1"/>
          <w:sz w:val="24"/>
          <w:szCs w:val="24"/>
        </w:rPr>
        <w:t xml:space="preserve"> </w:t>
      </w:r>
      <w:r>
        <w:rPr>
          <w:sz w:val="24"/>
          <w:szCs w:val="24"/>
        </w:rPr>
        <w:t>f</w:t>
      </w:r>
      <w:r>
        <w:rPr>
          <w:spacing w:val="-2"/>
          <w:sz w:val="24"/>
          <w:szCs w:val="24"/>
        </w:rPr>
        <w:t>a</w:t>
      </w:r>
      <w:r>
        <w:rPr>
          <w:sz w:val="24"/>
          <w:szCs w:val="24"/>
        </w:rPr>
        <w:t>kto</w:t>
      </w:r>
      <w:r>
        <w:rPr>
          <w:spacing w:val="1"/>
          <w:sz w:val="24"/>
          <w:szCs w:val="24"/>
        </w:rPr>
        <w:t>r</w:t>
      </w:r>
      <w:r>
        <w:rPr>
          <w:spacing w:val="-1"/>
          <w:sz w:val="24"/>
          <w:szCs w:val="24"/>
        </w:rPr>
        <w:t>-</w:t>
      </w:r>
      <w:r>
        <w:rPr>
          <w:sz w:val="24"/>
          <w:szCs w:val="24"/>
        </w:rPr>
        <w:t>f</w:t>
      </w:r>
      <w:r>
        <w:rPr>
          <w:spacing w:val="-2"/>
          <w:sz w:val="24"/>
          <w:szCs w:val="24"/>
        </w:rPr>
        <w:t>a</w:t>
      </w:r>
      <w:r>
        <w:rPr>
          <w:sz w:val="24"/>
          <w:szCs w:val="24"/>
        </w:rPr>
        <w:t>ktor y</w:t>
      </w:r>
      <w:r>
        <w:rPr>
          <w:spacing w:val="-1"/>
          <w:sz w:val="24"/>
          <w:szCs w:val="24"/>
        </w:rPr>
        <w:t>a</w:t>
      </w:r>
      <w:r>
        <w:rPr>
          <w:sz w:val="24"/>
          <w:szCs w:val="24"/>
        </w:rPr>
        <w:t>ng 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C</w:t>
      </w:r>
      <w:r>
        <w:rPr>
          <w:spacing w:val="1"/>
          <w:sz w:val="24"/>
          <w:szCs w:val="24"/>
        </w:rPr>
        <w:t>S</w:t>
      </w:r>
      <w:r>
        <w:rPr>
          <w:sz w:val="24"/>
          <w:szCs w:val="24"/>
        </w:rPr>
        <w:t>R</w:t>
      </w:r>
      <w:r>
        <w:rPr>
          <w:spacing w:val="1"/>
          <w:sz w:val="24"/>
          <w:szCs w:val="24"/>
        </w:rPr>
        <w:t xml:space="preserve"> </w:t>
      </w:r>
      <w:r>
        <w:rPr>
          <w:sz w:val="24"/>
          <w:szCs w:val="24"/>
        </w:rPr>
        <w:t>y</w:t>
      </w:r>
      <w:r>
        <w:rPr>
          <w:spacing w:val="-1"/>
          <w:sz w:val="24"/>
          <w:szCs w:val="24"/>
        </w:rPr>
        <w:t>a</w:t>
      </w:r>
      <w:r>
        <w:rPr>
          <w:sz w:val="24"/>
          <w:szCs w:val="24"/>
        </w:rPr>
        <w:t>ng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S</w:t>
      </w:r>
      <w:r>
        <w:rPr>
          <w:spacing w:val="-1"/>
          <w:sz w:val="24"/>
          <w:szCs w:val="24"/>
        </w:rPr>
        <w:t>e</w:t>
      </w:r>
      <w:r>
        <w:rPr>
          <w:sz w:val="24"/>
          <w:szCs w:val="24"/>
        </w:rPr>
        <w:t>ju</w:t>
      </w:r>
      <w:r>
        <w:rPr>
          <w:spacing w:val="1"/>
          <w:sz w:val="24"/>
          <w:szCs w:val="24"/>
        </w:rPr>
        <w:t>m</w:t>
      </w:r>
      <w:r>
        <w:rPr>
          <w:sz w:val="24"/>
          <w:szCs w:val="24"/>
        </w:rPr>
        <w:t>lah studi</w:t>
      </w:r>
      <w:r>
        <w:rPr>
          <w:spacing w:val="2"/>
          <w:sz w:val="24"/>
          <w:szCs w:val="24"/>
        </w:rPr>
        <w:t xml:space="preserve"> </w:t>
      </w:r>
      <w:r>
        <w:rPr>
          <w:sz w:val="24"/>
          <w:szCs w:val="24"/>
        </w:rPr>
        <w:t>tel</w:t>
      </w:r>
      <w:r>
        <w:rPr>
          <w:spacing w:val="-1"/>
          <w:sz w:val="24"/>
          <w:szCs w:val="24"/>
        </w:rPr>
        <w:t>a</w:t>
      </w:r>
      <w:r>
        <w:rPr>
          <w:sz w:val="24"/>
          <w:szCs w:val="24"/>
        </w:rPr>
        <w:t>h</w:t>
      </w:r>
      <w:r>
        <w:rPr>
          <w:spacing w:val="1"/>
          <w:sz w:val="24"/>
          <w:szCs w:val="24"/>
        </w:rPr>
        <w:t xml:space="preserve"> </w:t>
      </w:r>
      <w:r>
        <w:rPr>
          <w:spacing w:val="2"/>
          <w:sz w:val="24"/>
          <w:szCs w:val="24"/>
        </w:rPr>
        <w:t>d</w:t>
      </w:r>
      <w:r>
        <w:rPr>
          <w:sz w:val="24"/>
          <w:szCs w:val="24"/>
        </w:rPr>
        <w:t>i</w:t>
      </w:r>
      <w:r>
        <w:rPr>
          <w:spacing w:val="1"/>
          <w:sz w:val="24"/>
          <w:szCs w:val="24"/>
        </w:rPr>
        <w:t>l</w:t>
      </w:r>
      <w:r>
        <w:rPr>
          <w:spacing w:val="-1"/>
          <w:sz w:val="24"/>
          <w:szCs w:val="24"/>
        </w:rPr>
        <w:t>a</w:t>
      </w:r>
      <w:r>
        <w:rPr>
          <w:sz w:val="24"/>
          <w:szCs w:val="24"/>
        </w:rPr>
        <w:t>ks</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z w:val="24"/>
          <w:szCs w:val="24"/>
        </w:rPr>
        <w:t>nya</w:t>
      </w:r>
      <w:r>
        <w:rPr>
          <w:spacing w:val="2"/>
          <w:sz w:val="24"/>
          <w:szCs w:val="24"/>
        </w:rPr>
        <w:t xml:space="preserve"> </w:t>
      </w:r>
      <w:r>
        <w:rPr>
          <w:sz w:val="24"/>
          <w:szCs w:val="24"/>
        </w:rPr>
        <w:t>untuk</w:t>
      </w:r>
      <w:r>
        <w:rPr>
          <w:spacing w:val="1"/>
          <w:sz w:val="24"/>
          <w:szCs w:val="24"/>
        </w:rPr>
        <w:t xml:space="preserve"> </w:t>
      </w:r>
      <w:r>
        <w:rPr>
          <w:sz w:val="24"/>
          <w:szCs w:val="24"/>
        </w:rPr>
        <w:t>meng</w:t>
      </w:r>
      <w:r>
        <w:rPr>
          <w:spacing w:val="-1"/>
          <w:sz w:val="24"/>
          <w:szCs w:val="24"/>
        </w:rPr>
        <w:t>a</w:t>
      </w:r>
      <w:r>
        <w:rPr>
          <w:spacing w:val="2"/>
          <w:sz w:val="24"/>
          <w:szCs w:val="24"/>
        </w:rPr>
        <w:t>n</w:t>
      </w:r>
      <w:r>
        <w:rPr>
          <w:spacing w:val="-1"/>
          <w:sz w:val="24"/>
          <w:szCs w:val="24"/>
        </w:rPr>
        <w:t>a</w:t>
      </w:r>
      <w:r>
        <w:rPr>
          <w:sz w:val="24"/>
          <w:szCs w:val="24"/>
        </w:rPr>
        <w:t>l</w:t>
      </w:r>
      <w:r>
        <w:rPr>
          <w:spacing w:val="1"/>
          <w:sz w:val="24"/>
          <w:szCs w:val="24"/>
        </w:rPr>
        <w:t>i</w:t>
      </w:r>
      <w:r>
        <w:rPr>
          <w:sz w:val="24"/>
          <w:szCs w:val="24"/>
        </w:rPr>
        <w:t>sis</w:t>
      </w:r>
      <w:r>
        <w:rPr>
          <w:spacing w:val="1"/>
          <w:sz w:val="24"/>
          <w:szCs w:val="24"/>
        </w:rPr>
        <w:t xml:space="preserve"> f</w:t>
      </w:r>
      <w:r>
        <w:rPr>
          <w:spacing w:val="-1"/>
          <w:sz w:val="24"/>
          <w:szCs w:val="24"/>
        </w:rPr>
        <w:t>a</w:t>
      </w:r>
      <w:r>
        <w:rPr>
          <w:sz w:val="24"/>
          <w:szCs w:val="24"/>
        </w:rPr>
        <w:t>kto</w:t>
      </w:r>
      <w:r>
        <w:rPr>
          <w:spacing w:val="6"/>
          <w:sz w:val="24"/>
          <w:szCs w:val="24"/>
        </w:rPr>
        <w:t>r</w:t>
      </w:r>
      <w:r>
        <w:rPr>
          <w:spacing w:val="-1"/>
          <w:sz w:val="24"/>
          <w:szCs w:val="24"/>
        </w:rPr>
        <w:t>-</w:t>
      </w:r>
      <w:r>
        <w:rPr>
          <w:sz w:val="24"/>
          <w:szCs w:val="24"/>
        </w:rPr>
        <w:t>f</w:t>
      </w:r>
      <w:r>
        <w:rPr>
          <w:spacing w:val="-2"/>
          <w:sz w:val="24"/>
          <w:szCs w:val="24"/>
        </w:rPr>
        <w:t>a</w:t>
      </w:r>
      <w:r>
        <w:rPr>
          <w:sz w:val="24"/>
          <w:szCs w:val="24"/>
        </w:rPr>
        <w:t>kt</w:t>
      </w:r>
      <w:r>
        <w:rPr>
          <w:spacing w:val="3"/>
          <w:sz w:val="24"/>
          <w:szCs w:val="24"/>
        </w:rPr>
        <w:t>o</w:t>
      </w:r>
      <w:r>
        <w:rPr>
          <w:sz w:val="24"/>
          <w:szCs w:val="24"/>
        </w:rPr>
        <w:t>r y</w:t>
      </w:r>
      <w:r>
        <w:rPr>
          <w:spacing w:val="-1"/>
          <w:sz w:val="24"/>
          <w:szCs w:val="24"/>
        </w:rPr>
        <w:t>a</w:t>
      </w:r>
      <w:r>
        <w:rPr>
          <w:sz w:val="24"/>
          <w:szCs w:val="24"/>
        </w:rPr>
        <w:t>ng mem</w:t>
      </w:r>
      <w:r>
        <w:rPr>
          <w:spacing w:val="-1"/>
          <w:sz w:val="24"/>
          <w:szCs w:val="24"/>
        </w:rPr>
        <w:t>e</w:t>
      </w:r>
      <w:r>
        <w:rPr>
          <w:sz w:val="24"/>
          <w:szCs w:val="24"/>
        </w:rPr>
        <w:t>ng</w:t>
      </w:r>
      <w:r>
        <w:rPr>
          <w:spacing w:val="-1"/>
          <w:sz w:val="24"/>
          <w:szCs w:val="24"/>
        </w:rPr>
        <w:t>a</w:t>
      </w:r>
      <w:r>
        <w:rPr>
          <w:sz w:val="24"/>
          <w:szCs w:val="24"/>
        </w:rPr>
        <w:t>ruhi</w:t>
      </w:r>
      <w:r>
        <w:rPr>
          <w:spacing w:val="1"/>
          <w:sz w:val="24"/>
          <w:szCs w:val="24"/>
        </w:rPr>
        <w:t xml:space="preserve"> </w:t>
      </w:r>
      <w:r>
        <w:rPr>
          <w:sz w:val="24"/>
          <w:szCs w:val="24"/>
        </w:rPr>
        <w:t>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i</w:t>
      </w:r>
      <w:r>
        <w:rPr>
          <w:spacing w:val="2"/>
          <w:sz w:val="24"/>
          <w:szCs w:val="24"/>
        </w:rPr>
        <w:t>n</w:t>
      </w:r>
      <w:r>
        <w:rPr>
          <w:sz w:val="24"/>
          <w:szCs w:val="24"/>
        </w:rPr>
        <w:t>fo</w:t>
      </w:r>
      <w:r>
        <w:rPr>
          <w:spacing w:val="-1"/>
          <w:sz w:val="24"/>
          <w:szCs w:val="24"/>
        </w:rPr>
        <w:t>r</w:t>
      </w:r>
      <w:r>
        <w:rPr>
          <w:sz w:val="24"/>
          <w:szCs w:val="24"/>
        </w:rPr>
        <w:t>masi</w:t>
      </w:r>
      <w:r>
        <w:rPr>
          <w:spacing w:val="1"/>
          <w:sz w:val="24"/>
          <w:szCs w:val="24"/>
        </w:rPr>
        <w:t xml:space="preserve"> </w:t>
      </w:r>
      <w:r>
        <w:rPr>
          <w:sz w:val="24"/>
          <w:szCs w:val="24"/>
        </w:rPr>
        <w:t>te</w:t>
      </w:r>
      <w:r>
        <w:rPr>
          <w:spacing w:val="-1"/>
          <w:sz w:val="24"/>
          <w:szCs w:val="24"/>
        </w:rPr>
        <w:t>r</w:t>
      </w:r>
      <w:r>
        <w:rPr>
          <w:sz w:val="24"/>
          <w:szCs w:val="24"/>
        </w:rPr>
        <w:t>k</w:t>
      </w:r>
      <w:r>
        <w:rPr>
          <w:spacing w:val="-1"/>
          <w:sz w:val="24"/>
          <w:szCs w:val="24"/>
        </w:rPr>
        <w:t>a</w:t>
      </w:r>
      <w:r>
        <w:rPr>
          <w:sz w:val="24"/>
          <w:szCs w:val="24"/>
        </w:rPr>
        <w:t>it</w:t>
      </w:r>
      <w:r>
        <w:rPr>
          <w:spacing w:val="1"/>
          <w:sz w:val="24"/>
          <w:szCs w:val="24"/>
        </w:rPr>
        <w:t xml:space="preserve"> </w:t>
      </w:r>
      <w:r>
        <w:rPr>
          <w:sz w:val="24"/>
          <w:szCs w:val="24"/>
        </w:rPr>
        <w:t>tanggung ja</w:t>
      </w:r>
      <w:r>
        <w:rPr>
          <w:spacing w:val="-1"/>
          <w:sz w:val="24"/>
          <w:szCs w:val="24"/>
        </w:rPr>
        <w:t>wa</w:t>
      </w:r>
      <w:r>
        <w:rPr>
          <w:sz w:val="24"/>
          <w:szCs w:val="24"/>
        </w:rPr>
        <w:t>b</w:t>
      </w:r>
      <w:r>
        <w:rPr>
          <w:spacing w:val="1"/>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N</w:t>
      </w:r>
      <w:r>
        <w:rPr>
          <w:spacing w:val="-1"/>
          <w:sz w:val="24"/>
          <w:szCs w:val="24"/>
        </w:rPr>
        <w:t>a</w:t>
      </w:r>
      <w:r>
        <w:rPr>
          <w:sz w:val="24"/>
          <w:szCs w:val="24"/>
        </w:rPr>
        <w:t>mun,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2"/>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z w:val="24"/>
          <w:szCs w:val="24"/>
        </w:rPr>
        <w:t>hulu</w:t>
      </w:r>
      <w:r>
        <w:rPr>
          <w:spacing w:val="-1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2"/>
          <w:sz w:val="24"/>
          <w:szCs w:val="24"/>
        </w:rPr>
        <w:t xml:space="preserve"> </w:t>
      </w:r>
      <w:r>
        <w:rPr>
          <w:sz w:val="24"/>
          <w:szCs w:val="24"/>
        </w:rPr>
        <w:t>menunjukk</w:t>
      </w:r>
      <w:r>
        <w:rPr>
          <w:spacing w:val="-1"/>
          <w:sz w:val="24"/>
          <w:szCs w:val="24"/>
        </w:rPr>
        <w:t>a</w:t>
      </w:r>
      <w:r>
        <w:rPr>
          <w:sz w:val="24"/>
          <w:szCs w:val="24"/>
        </w:rPr>
        <w:t>n</w:t>
      </w:r>
      <w:r>
        <w:rPr>
          <w:spacing w:val="-12"/>
          <w:sz w:val="24"/>
          <w:szCs w:val="24"/>
        </w:rPr>
        <w:t xml:space="preserve"> </w:t>
      </w:r>
      <w:r>
        <w:rPr>
          <w:sz w:val="24"/>
          <w:szCs w:val="24"/>
        </w:rPr>
        <w:t>h</w:t>
      </w:r>
      <w:r>
        <w:rPr>
          <w:spacing w:val="-1"/>
          <w:sz w:val="24"/>
          <w:szCs w:val="24"/>
        </w:rPr>
        <w:t>a</w:t>
      </w:r>
      <w:r>
        <w:rPr>
          <w:sz w:val="24"/>
          <w:szCs w:val="24"/>
        </w:rPr>
        <w:t>sil</w:t>
      </w:r>
      <w:r>
        <w:rPr>
          <w:spacing w:val="-11"/>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b</w:t>
      </w:r>
      <w:r>
        <w:rPr>
          <w:spacing w:val="-1"/>
          <w:sz w:val="24"/>
          <w:szCs w:val="24"/>
        </w:rPr>
        <w:t>e</w:t>
      </w:r>
      <w:r>
        <w:rPr>
          <w:sz w:val="24"/>
          <w:szCs w:val="24"/>
        </w:rPr>
        <w:t>rvari</w:t>
      </w:r>
      <w:r>
        <w:rPr>
          <w:spacing w:val="-1"/>
          <w:sz w:val="24"/>
          <w:szCs w:val="24"/>
        </w:rPr>
        <w:t>a</w:t>
      </w:r>
      <w:r>
        <w:rPr>
          <w:sz w:val="24"/>
          <w:szCs w:val="24"/>
        </w:rPr>
        <w:t>si</w:t>
      </w:r>
      <w:r>
        <w:rPr>
          <w:spacing w:val="-11"/>
          <w:sz w:val="24"/>
          <w:szCs w:val="24"/>
        </w:rPr>
        <w:t xml:space="preserve"> </w:t>
      </w:r>
      <w:r>
        <w:rPr>
          <w:spacing w:val="1"/>
          <w:sz w:val="24"/>
          <w:szCs w:val="24"/>
        </w:rPr>
        <w:t>a</w:t>
      </w:r>
      <w:r>
        <w:rPr>
          <w:sz w:val="24"/>
          <w:szCs w:val="24"/>
        </w:rPr>
        <w:t>tau</w:t>
      </w:r>
      <w:r>
        <w:rPr>
          <w:spacing w:val="-1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2"/>
          <w:sz w:val="24"/>
          <w:szCs w:val="24"/>
        </w:rPr>
        <w:t xml:space="preserve"> </w:t>
      </w:r>
      <w:r>
        <w:rPr>
          <w:sz w:val="24"/>
          <w:szCs w:val="24"/>
        </w:rPr>
        <w:t>konsisten s</w:t>
      </w:r>
      <w:r>
        <w:rPr>
          <w:spacing w:val="-1"/>
          <w:sz w:val="24"/>
          <w:szCs w:val="24"/>
        </w:rPr>
        <w:t>a</w:t>
      </w:r>
      <w:r>
        <w:rPr>
          <w:sz w:val="24"/>
          <w:szCs w:val="24"/>
        </w:rPr>
        <w:t>tu</w:t>
      </w:r>
      <w:r>
        <w:rPr>
          <w:spacing w:val="1"/>
          <w:sz w:val="24"/>
          <w:szCs w:val="24"/>
        </w:rPr>
        <w:t xml:space="preserve"> </w:t>
      </w:r>
      <w:r>
        <w:rPr>
          <w:sz w:val="24"/>
          <w:szCs w:val="24"/>
        </w:rPr>
        <w:t>s</w:t>
      </w:r>
      <w:r>
        <w:rPr>
          <w:spacing w:val="-1"/>
          <w:sz w:val="24"/>
          <w:szCs w:val="24"/>
        </w:rPr>
        <w:t>a</w:t>
      </w:r>
      <w:r>
        <w:rPr>
          <w:sz w:val="24"/>
          <w:szCs w:val="24"/>
        </w:rPr>
        <w:t>ma lain.</w:t>
      </w:r>
      <w:r>
        <w:rPr>
          <w:spacing w:val="1"/>
          <w:sz w:val="24"/>
          <w:szCs w:val="24"/>
        </w:rPr>
        <w:t xml:space="preserve"> 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diseb</w:t>
      </w:r>
      <w:r>
        <w:rPr>
          <w:spacing w:val="-1"/>
          <w:sz w:val="24"/>
          <w:szCs w:val="24"/>
        </w:rPr>
        <w:t>a</w:t>
      </w:r>
      <w:r>
        <w:rPr>
          <w:sz w:val="24"/>
          <w:szCs w:val="24"/>
        </w:rPr>
        <w:t>bk</w:t>
      </w:r>
      <w:r>
        <w:rPr>
          <w:spacing w:val="-1"/>
          <w:sz w:val="24"/>
          <w:szCs w:val="24"/>
        </w:rPr>
        <w:t>a</w:t>
      </w:r>
      <w:r>
        <w:rPr>
          <w:sz w:val="24"/>
          <w:szCs w:val="24"/>
        </w:rPr>
        <w:t>n</w:t>
      </w:r>
      <w:r>
        <w:rPr>
          <w:spacing w:val="1"/>
          <w:sz w:val="24"/>
          <w:szCs w:val="24"/>
        </w:rPr>
        <w:t xml:space="preserve"> </w:t>
      </w:r>
      <w:r>
        <w:rPr>
          <w:sz w:val="24"/>
          <w:szCs w:val="24"/>
        </w:rPr>
        <w:t>oleh 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z w:val="24"/>
          <w:szCs w:val="24"/>
        </w:rPr>
        <w:t xml:space="preserve">pa </w:t>
      </w:r>
      <w:r>
        <w:rPr>
          <w:spacing w:val="2"/>
          <w:sz w:val="24"/>
          <w:szCs w:val="24"/>
        </w:rPr>
        <w:t>h</w:t>
      </w:r>
      <w:r>
        <w:rPr>
          <w:spacing w:val="-1"/>
          <w:sz w:val="24"/>
          <w:szCs w:val="24"/>
        </w:rPr>
        <w:t>a</w:t>
      </w:r>
      <w:r>
        <w:rPr>
          <w:sz w:val="24"/>
          <w:szCs w:val="24"/>
        </w:rPr>
        <w:t>l,</w:t>
      </w:r>
      <w:r>
        <w:rPr>
          <w:spacing w:val="1"/>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 p</w:t>
      </w:r>
      <w:r>
        <w:rPr>
          <w:spacing w:val="-1"/>
          <w:sz w:val="24"/>
          <w:szCs w:val="24"/>
        </w:rPr>
        <w:t>e</w:t>
      </w:r>
      <w:r>
        <w:rPr>
          <w:sz w:val="24"/>
          <w:szCs w:val="24"/>
        </w:rPr>
        <w:t xml:space="preserve">riode </w:t>
      </w:r>
      <w:r>
        <w:rPr>
          <w:spacing w:val="2"/>
          <w:sz w:val="24"/>
          <w:szCs w:val="24"/>
        </w:rPr>
        <w:t>w</w:t>
      </w:r>
      <w:r>
        <w:rPr>
          <w:spacing w:val="-1"/>
          <w:sz w:val="24"/>
          <w:szCs w:val="24"/>
        </w:rPr>
        <w:t>a</w:t>
      </w:r>
      <w:r>
        <w:rPr>
          <w:sz w:val="24"/>
          <w:szCs w:val="24"/>
        </w:rPr>
        <w:t>ktu</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e</w:t>
      </w:r>
      <w:r>
        <w:rPr>
          <w:sz w:val="24"/>
          <w:szCs w:val="24"/>
        </w:rPr>
        <w:t>d</w:t>
      </w:r>
      <w:r>
        <w:rPr>
          <w:spacing w:val="-1"/>
          <w:sz w:val="24"/>
          <w:szCs w:val="24"/>
        </w:rPr>
        <w:t>a</w:t>
      </w:r>
      <w:r>
        <w:rPr>
          <w:sz w:val="24"/>
          <w:szCs w:val="24"/>
        </w:rPr>
        <w:t>,</w:t>
      </w:r>
      <w:r>
        <w:rPr>
          <w:spacing w:val="2"/>
          <w:sz w:val="24"/>
          <w:szCs w:val="24"/>
        </w:rPr>
        <w:t xml:space="preserve"> </w:t>
      </w:r>
      <w:r>
        <w:rPr>
          <w:sz w:val="24"/>
          <w:szCs w:val="24"/>
        </w:rPr>
        <w:t>in</w:t>
      </w:r>
      <w:r>
        <w:rPr>
          <w:spacing w:val="1"/>
          <w:sz w:val="24"/>
          <w:szCs w:val="24"/>
        </w:rPr>
        <w:t>te</w:t>
      </w:r>
      <w:r>
        <w:rPr>
          <w:sz w:val="24"/>
          <w:szCs w:val="24"/>
        </w:rPr>
        <w:t>rp</w:t>
      </w:r>
      <w:r>
        <w:rPr>
          <w:spacing w:val="-1"/>
          <w:sz w:val="24"/>
          <w:szCs w:val="24"/>
        </w:rPr>
        <w:t>re</w:t>
      </w:r>
      <w:r>
        <w:rPr>
          <w:spacing w:val="3"/>
          <w:sz w:val="24"/>
          <w:szCs w:val="24"/>
        </w:rPr>
        <w:t>t</w:t>
      </w:r>
      <w:r>
        <w:rPr>
          <w:spacing w:val="1"/>
          <w:sz w:val="24"/>
          <w:szCs w:val="24"/>
        </w:rPr>
        <w:t>a</w:t>
      </w:r>
      <w:r>
        <w:rPr>
          <w:sz w:val="24"/>
          <w:szCs w:val="24"/>
        </w:rPr>
        <w:t>si</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e</w:t>
      </w:r>
      <w:r>
        <w:rPr>
          <w:sz w:val="24"/>
          <w:szCs w:val="24"/>
        </w:rPr>
        <w:t>da</w:t>
      </w:r>
      <w:r>
        <w:rPr>
          <w:spacing w:val="1"/>
          <w:sz w:val="24"/>
          <w:szCs w:val="24"/>
        </w:rPr>
        <w:t xml:space="preserve"> </w:t>
      </w:r>
      <w:r>
        <w:rPr>
          <w:spacing w:val="2"/>
          <w:sz w:val="24"/>
          <w:szCs w:val="24"/>
        </w:rPr>
        <w:t>d</w:t>
      </w:r>
      <w:r>
        <w:rPr>
          <w:spacing w:val="-1"/>
          <w:sz w:val="24"/>
          <w:szCs w:val="24"/>
        </w:rPr>
        <w:t>a</w:t>
      </w:r>
      <w:r>
        <w:rPr>
          <w:sz w:val="24"/>
          <w:szCs w:val="24"/>
        </w:rPr>
        <w:t>ri</w:t>
      </w:r>
      <w:r>
        <w:rPr>
          <w:spacing w:val="1"/>
          <w:sz w:val="24"/>
          <w:szCs w:val="24"/>
        </w:rPr>
        <w:t xml:space="preserve"> </w:t>
      </w:r>
      <w:r>
        <w:rPr>
          <w:sz w:val="24"/>
          <w:szCs w:val="24"/>
        </w:rPr>
        <w:t>p</w:t>
      </w:r>
      <w:r>
        <w:rPr>
          <w:spacing w:val="1"/>
          <w:sz w:val="24"/>
          <w:szCs w:val="24"/>
        </w:rPr>
        <w:t>ar</w:t>
      </w:r>
      <w:r>
        <w:rPr>
          <w:sz w:val="24"/>
          <w:szCs w:val="24"/>
        </w:rPr>
        <w:t>a</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w:t>
      </w:r>
      <w:r>
        <w:rPr>
          <w:spacing w:val="2"/>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lapo</w:t>
      </w:r>
      <w:r>
        <w:rPr>
          <w:spacing w:val="-1"/>
          <w:sz w:val="24"/>
          <w:szCs w:val="24"/>
        </w:rPr>
        <w:t>ra</w:t>
      </w:r>
      <w:r>
        <w:rPr>
          <w:sz w:val="24"/>
          <w:szCs w:val="24"/>
        </w:rPr>
        <w:t>n</w:t>
      </w:r>
      <w:r>
        <w:rPr>
          <w:spacing w:val="-5"/>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w:t>
      </w:r>
      <w:r>
        <w:rPr>
          <w:spacing w:val="-5"/>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v</w:t>
      </w:r>
      <w:r>
        <w:rPr>
          <w:spacing w:val="-1"/>
          <w:sz w:val="24"/>
          <w:szCs w:val="24"/>
        </w:rPr>
        <w:t>a</w:t>
      </w:r>
      <w:r>
        <w:rPr>
          <w:spacing w:val="1"/>
          <w:sz w:val="24"/>
          <w:szCs w:val="24"/>
        </w:rPr>
        <w:t>r</w:t>
      </w:r>
      <w:r>
        <w:rPr>
          <w:sz w:val="24"/>
          <w:szCs w:val="24"/>
        </w:rPr>
        <w:t>iab</w:t>
      </w:r>
      <w:r>
        <w:rPr>
          <w:spacing w:val="-1"/>
          <w:sz w:val="24"/>
          <w:szCs w:val="24"/>
        </w:rPr>
        <w:t>e</w:t>
      </w:r>
      <w:r>
        <w:rPr>
          <w:sz w:val="24"/>
          <w:szCs w:val="24"/>
        </w:rPr>
        <w:t>l</w:t>
      </w:r>
      <w:r>
        <w:rPr>
          <w:spacing w:val="-4"/>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digunak</w:t>
      </w:r>
      <w:r>
        <w:rPr>
          <w:spacing w:val="-1"/>
          <w:sz w:val="24"/>
          <w:szCs w:val="24"/>
        </w:rPr>
        <w:t>a</w:t>
      </w:r>
      <w:r>
        <w:rPr>
          <w:sz w:val="24"/>
          <w:szCs w:val="24"/>
        </w:rPr>
        <w:t>n,</w:t>
      </w:r>
      <w:r>
        <w:rPr>
          <w:spacing w:val="-5"/>
          <w:sz w:val="24"/>
          <w:szCs w:val="24"/>
        </w:rPr>
        <w:t xml:space="preserve"> </w:t>
      </w:r>
      <w:r>
        <w:rPr>
          <w:sz w:val="24"/>
          <w:szCs w:val="24"/>
        </w:rPr>
        <w:t>s</w:t>
      </w:r>
      <w:r>
        <w:rPr>
          <w:spacing w:val="-1"/>
          <w:sz w:val="24"/>
          <w:szCs w:val="24"/>
        </w:rPr>
        <w:t>e</w:t>
      </w:r>
      <w:r>
        <w:rPr>
          <w:spacing w:val="1"/>
          <w:sz w:val="24"/>
          <w:szCs w:val="24"/>
        </w:rPr>
        <w:t>r</w:t>
      </w:r>
      <w:r>
        <w:rPr>
          <w:sz w:val="24"/>
          <w:szCs w:val="24"/>
        </w:rPr>
        <w:t>ta</w:t>
      </w:r>
      <w:r>
        <w:rPr>
          <w:spacing w:val="-4"/>
          <w:sz w:val="24"/>
          <w:szCs w:val="24"/>
        </w:rPr>
        <w:t xml:space="preserve"> </w:t>
      </w:r>
      <w:r>
        <w:rPr>
          <w:sz w:val="24"/>
          <w:szCs w:val="24"/>
        </w:rPr>
        <w:t>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5"/>
          <w:sz w:val="24"/>
          <w:szCs w:val="24"/>
        </w:rPr>
        <w:t xml:space="preserve"> </w:t>
      </w:r>
      <w:r>
        <w:rPr>
          <w:sz w:val="24"/>
          <w:szCs w:val="24"/>
        </w:rPr>
        <w:t>d</w:t>
      </w:r>
      <w:r>
        <w:rPr>
          <w:spacing w:val="-1"/>
          <w:sz w:val="24"/>
          <w:szCs w:val="24"/>
        </w:rPr>
        <w:t>a</w:t>
      </w:r>
      <w:r>
        <w:rPr>
          <w:sz w:val="24"/>
          <w:szCs w:val="24"/>
        </w:rPr>
        <w:t>lam</w:t>
      </w:r>
      <w:r>
        <w:rPr>
          <w:spacing w:val="-5"/>
          <w:sz w:val="24"/>
          <w:szCs w:val="24"/>
        </w:rPr>
        <w:t xml:space="preserve"> </w:t>
      </w:r>
      <w:r>
        <w:rPr>
          <w:sz w:val="24"/>
          <w:szCs w:val="24"/>
        </w:rPr>
        <w:t>metode</w:t>
      </w:r>
      <w:r>
        <w:rPr>
          <w:spacing w:val="-6"/>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z w:val="24"/>
          <w:szCs w:val="24"/>
        </w:rPr>
        <w:t>y</w:t>
      </w:r>
      <w:r>
        <w:rPr>
          <w:spacing w:val="-1"/>
          <w:sz w:val="24"/>
          <w:szCs w:val="24"/>
        </w:rPr>
        <w:t>a</w:t>
      </w:r>
      <w:r>
        <w:rPr>
          <w:sz w:val="24"/>
          <w:szCs w:val="24"/>
        </w:rPr>
        <w:t>ng di</w:t>
      </w:r>
      <w:r>
        <w:rPr>
          <w:spacing w:val="1"/>
          <w:sz w:val="24"/>
          <w:szCs w:val="24"/>
        </w:rPr>
        <w:t>t</w:t>
      </w:r>
      <w:r>
        <w:rPr>
          <w:spacing w:val="-1"/>
          <w:sz w:val="24"/>
          <w:szCs w:val="24"/>
        </w:rPr>
        <w:t>e</w:t>
      </w:r>
      <w:r>
        <w:rPr>
          <w:sz w:val="24"/>
          <w:szCs w:val="24"/>
        </w:rPr>
        <w:t>r</w:t>
      </w:r>
      <w:r>
        <w:rPr>
          <w:spacing w:val="-2"/>
          <w:sz w:val="24"/>
          <w:szCs w:val="24"/>
        </w:rPr>
        <w:t>a</w:t>
      </w:r>
      <w:r>
        <w:rPr>
          <w:sz w:val="24"/>
          <w:szCs w:val="24"/>
        </w:rPr>
        <w:t>pk</w:t>
      </w:r>
      <w:r>
        <w:rPr>
          <w:spacing w:val="-1"/>
          <w:sz w:val="24"/>
          <w:szCs w:val="24"/>
        </w:rPr>
        <w:t>a</w:t>
      </w:r>
      <w:r>
        <w:rPr>
          <w:sz w:val="24"/>
          <w:szCs w:val="24"/>
        </w:rPr>
        <w:t>n.</w:t>
      </w:r>
    </w:p>
    <w:p w14:paraId="397265D3" w14:textId="77777777" w:rsidR="00AB5952" w:rsidRDefault="00AB5952">
      <w:pPr>
        <w:spacing w:before="5" w:line="160" w:lineRule="exact"/>
        <w:rPr>
          <w:sz w:val="16"/>
          <w:szCs w:val="16"/>
        </w:rPr>
      </w:pPr>
    </w:p>
    <w:p w14:paraId="74B91B8D" w14:textId="77777777" w:rsidR="00AB5952" w:rsidRDefault="006B4CDF">
      <w:pPr>
        <w:spacing w:line="360" w:lineRule="auto"/>
        <w:ind w:left="100" w:right="81" w:firstLine="566"/>
        <w:jc w:val="both"/>
        <w:rPr>
          <w:sz w:val="24"/>
          <w:szCs w:val="24"/>
        </w:rPr>
        <w:sectPr w:rsidR="00AB5952">
          <w:pgSz w:w="11920" w:h="16840"/>
          <w:pgMar w:top="1360" w:right="1320" w:bottom="280" w:left="1340" w:header="720" w:footer="720" w:gutter="0"/>
          <w:cols w:space="720"/>
        </w:sectPr>
      </w:pP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3"/>
          <w:sz w:val="24"/>
          <w:szCs w:val="24"/>
        </w:rPr>
        <w:t>t</w:t>
      </w:r>
      <w:r>
        <w:rPr>
          <w:spacing w:val="-1"/>
          <w:sz w:val="24"/>
          <w:szCs w:val="24"/>
        </w:rPr>
        <w:t>e</w:t>
      </w:r>
      <w:r>
        <w:rPr>
          <w:sz w:val="24"/>
          <w:szCs w:val="24"/>
        </w:rPr>
        <w:t>rs</w:t>
      </w:r>
      <w:r>
        <w:rPr>
          <w:spacing w:val="-1"/>
          <w:sz w:val="24"/>
          <w:szCs w:val="24"/>
        </w:rPr>
        <w:t>e</w:t>
      </w:r>
      <w:r>
        <w:rPr>
          <w:sz w:val="24"/>
          <w:szCs w:val="24"/>
        </w:rPr>
        <w:t>but,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 te</w:t>
      </w:r>
      <w:r>
        <w:rPr>
          <w:spacing w:val="-1"/>
          <w:sz w:val="24"/>
          <w:szCs w:val="24"/>
        </w:rPr>
        <w:t>r</w:t>
      </w:r>
      <w:r>
        <w:rPr>
          <w:sz w:val="24"/>
          <w:szCs w:val="24"/>
        </w:rPr>
        <w:t>mo</w:t>
      </w:r>
      <w:r>
        <w:rPr>
          <w:spacing w:val="1"/>
          <w:sz w:val="24"/>
          <w:szCs w:val="24"/>
        </w:rPr>
        <w:t>t</w:t>
      </w:r>
      <w:r>
        <w:rPr>
          <w:sz w:val="24"/>
          <w:szCs w:val="24"/>
        </w:rPr>
        <w:t>ivasi untuk 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lebih lanjut</w:t>
      </w:r>
      <w:r>
        <w:rPr>
          <w:spacing w:val="22"/>
          <w:sz w:val="24"/>
          <w:szCs w:val="24"/>
        </w:rPr>
        <w:t xml:space="preserve"> </w:t>
      </w:r>
      <w:r>
        <w:rPr>
          <w:sz w:val="24"/>
          <w:szCs w:val="24"/>
        </w:rPr>
        <w:t>guna</w:t>
      </w:r>
      <w:r>
        <w:rPr>
          <w:spacing w:val="20"/>
          <w:sz w:val="24"/>
          <w:szCs w:val="24"/>
        </w:rPr>
        <w:t xml:space="preserve"> </w:t>
      </w:r>
      <w:r>
        <w:rPr>
          <w:sz w:val="24"/>
          <w:szCs w:val="24"/>
        </w:rPr>
        <w:t>mengid</w:t>
      </w:r>
      <w:r>
        <w:rPr>
          <w:spacing w:val="-1"/>
          <w:sz w:val="24"/>
          <w:szCs w:val="24"/>
        </w:rPr>
        <w:t>e</w:t>
      </w:r>
      <w:r>
        <w:rPr>
          <w:sz w:val="24"/>
          <w:szCs w:val="24"/>
        </w:rPr>
        <w:t>nt</w:t>
      </w:r>
      <w:r>
        <w:rPr>
          <w:spacing w:val="1"/>
          <w:sz w:val="24"/>
          <w:szCs w:val="24"/>
        </w:rPr>
        <w:t>i</w:t>
      </w:r>
      <w:r>
        <w:rPr>
          <w:sz w:val="24"/>
          <w:szCs w:val="24"/>
        </w:rPr>
        <w:t>fik</w:t>
      </w:r>
      <w:r>
        <w:rPr>
          <w:spacing w:val="-1"/>
          <w:sz w:val="24"/>
          <w:szCs w:val="24"/>
        </w:rPr>
        <w:t>a</w:t>
      </w:r>
      <w:r>
        <w:rPr>
          <w:sz w:val="24"/>
          <w:szCs w:val="24"/>
        </w:rPr>
        <w:t>si</w:t>
      </w:r>
      <w:r>
        <w:rPr>
          <w:spacing w:val="22"/>
          <w:sz w:val="24"/>
          <w:szCs w:val="24"/>
        </w:rPr>
        <w:t xml:space="preserve"> </w:t>
      </w:r>
      <w:r>
        <w:rPr>
          <w:sz w:val="24"/>
          <w:szCs w:val="24"/>
        </w:rPr>
        <w:t>f</w:t>
      </w:r>
      <w:r>
        <w:rPr>
          <w:spacing w:val="-2"/>
          <w:sz w:val="24"/>
          <w:szCs w:val="24"/>
        </w:rPr>
        <w:t>a</w:t>
      </w:r>
      <w:r>
        <w:rPr>
          <w:sz w:val="24"/>
          <w:szCs w:val="24"/>
        </w:rPr>
        <w:t>kto</w:t>
      </w:r>
      <w:r>
        <w:rPr>
          <w:spacing w:val="1"/>
          <w:sz w:val="24"/>
          <w:szCs w:val="24"/>
        </w:rPr>
        <w:t>r</w:t>
      </w:r>
      <w:r>
        <w:rPr>
          <w:spacing w:val="-1"/>
          <w:sz w:val="24"/>
          <w:szCs w:val="24"/>
        </w:rPr>
        <w:t>-</w:t>
      </w:r>
      <w:r>
        <w:rPr>
          <w:spacing w:val="1"/>
          <w:sz w:val="24"/>
          <w:szCs w:val="24"/>
        </w:rPr>
        <w:t>f</w:t>
      </w:r>
      <w:r>
        <w:rPr>
          <w:spacing w:val="-1"/>
          <w:sz w:val="24"/>
          <w:szCs w:val="24"/>
        </w:rPr>
        <w:t>a</w:t>
      </w:r>
      <w:r>
        <w:rPr>
          <w:sz w:val="24"/>
          <w:szCs w:val="24"/>
        </w:rPr>
        <w:t>ktor</w:t>
      </w:r>
      <w:r>
        <w:rPr>
          <w:spacing w:val="21"/>
          <w:sz w:val="24"/>
          <w:szCs w:val="24"/>
        </w:rPr>
        <w:t xml:space="preserve"> </w:t>
      </w:r>
      <w:r>
        <w:rPr>
          <w:sz w:val="24"/>
          <w:szCs w:val="24"/>
        </w:rPr>
        <w:t>lain</w:t>
      </w:r>
      <w:r>
        <w:rPr>
          <w:spacing w:val="21"/>
          <w:sz w:val="24"/>
          <w:szCs w:val="24"/>
        </w:rPr>
        <w:t xml:space="preserve"> </w:t>
      </w:r>
      <w:r>
        <w:rPr>
          <w:sz w:val="24"/>
          <w:szCs w:val="24"/>
        </w:rPr>
        <w:t>di</w:t>
      </w:r>
      <w:r>
        <w:rPr>
          <w:spacing w:val="24"/>
          <w:sz w:val="24"/>
          <w:szCs w:val="24"/>
        </w:rPr>
        <w:t xml:space="preserve"> </w:t>
      </w:r>
      <w:r>
        <w:rPr>
          <w:sz w:val="24"/>
          <w:szCs w:val="24"/>
        </w:rPr>
        <w:t>luar</w:t>
      </w:r>
      <w:r>
        <w:rPr>
          <w:spacing w:val="20"/>
          <w:sz w:val="24"/>
          <w:szCs w:val="24"/>
        </w:rPr>
        <w:t xml:space="preserve"> </w:t>
      </w:r>
      <w:r>
        <w:rPr>
          <w:sz w:val="24"/>
          <w:szCs w:val="24"/>
        </w:rPr>
        <w:t>ukur</w:t>
      </w:r>
      <w:r>
        <w:rPr>
          <w:spacing w:val="-2"/>
          <w:sz w:val="24"/>
          <w:szCs w:val="24"/>
        </w:rPr>
        <w:t>a</w:t>
      </w:r>
      <w:r>
        <w:rPr>
          <w:sz w:val="24"/>
          <w:szCs w:val="24"/>
        </w:rPr>
        <w:t>n</w:t>
      </w:r>
      <w:r>
        <w:rPr>
          <w:spacing w:val="2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4"/>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2"/>
          <w:sz w:val="24"/>
          <w:szCs w:val="24"/>
        </w:rPr>
        <w:t xml:space="preserve"> </w:t>
      </w:r>
      <w:r>
        <w:rPr>
          <w:sz w:val="24"/>
          <w:szCs w:val="24"/>
        </w:rPr>
        <w:t>d</w:t>
      </w:r>
      <w:r>
        <w:rPr>
          <w:spacing w:val="-1"/>
          <w:sz w:val="24"/>
          <w:szCs w:val="24"/>
        </w:rPr>
        <w:t>a</w:t>
      </w:r>
      <w:r>
        <w:rPr>
          <w:sz w:val="24"/>
          <w:szCs w:val="24"/>
        </w:rPr>
        <w:t>n</w:t>
      </w:r>
    </w:p>
    <w:p w14:paraId="7C62F07F" w14:textId="77777777" w:rsidR="00AB5952" w:rsidRDefault="006B4CDF">
      <w:pPr>
        <w:spacing w:before="60" w:line="359" w:lineRule="auto"/>
        <w:ind w:left="100" w:right="86"/>
        <w:rPr>
          <w:sz w:val="24"/>
          <w:szCs w:val="24"/>
        </w:rPr>
      </w:pPr>
      <w:r>
        <w:rPr>
          <w:sz w:val="24"/>
          <w:szCs w:val="24"/>
        </w:rPr>
        <w:lastRenderedPageBreak/>
        <w:t>lev</w:t>
      </w:r>
      <w:r>
        <w:rPr>
          <w:spacing w:val="-1"/>
          <w:sz w:val="24"/>
          <w:szCs w:val="24"/>
        </w:rPr>
        <w:t>e</w:t>
      </w:r>
      <w:r>
        <w:rPr>
          <w:sz w:val="24"/>
          <w:szCs w:val="24"/>
        </w:rPr>
        <w:t>r</w:t>
      </w:r>
      <w:r>
        <w:rPr>
          <w:spacing w:val="-2"/>
          <w:sz w:val="24"/>
          <w:szCs w:val="24"/>
        </w:rPr>
        <w:t>a</w:t>
      </w:r>
      <w:r>
        <w:rPr>
          <w:spacing w:val="2"/>
          <w:sz w:val="24"/>
          <w:szCs w:val="24"/>
        </w:rPr>
        <w:t>g</w:t>
      </w:r>
      <w:r>
        <w:rPr>
          <w:sz w:val="24"/>
          <w:szCs w:val="24"/>
        </w:rPr>
        <w:t xml:space="preserve">e </w:t>
      </w:r>
      <w:r>
        <w:rPr>
          <w:spacing w:val="25"/>
          <w:sz w:val="24"/>
          <w:szCs w:val="24"/>
        </w:rPr>
        <w:t xml:space="preserve"> </w:t>
      </w:r>
      <w:r>
        <w:rPr>
          <w:sz w:val="24"/>
          <w:szCs w:val="24"/>
        </w:rPr>
        <w:t>y</w:t>
      </w:r>
      <w:r>
        <w:rPr>
          <w:spacing w:val="-1"/>
          <w:sz w:val="24"/>
          <w:szCs w:val="24"/>
        </w:rPr>
        <w:t>a</w:t>
      </w:r>
      <w:r>
        <w:rPr>
          <w:sz w:val="24"/>
          <w:szCs w:val="24"/>
        </w:rPr>
        <w:t xml:space="preserve">ng </w:t>
      </w:r>
      <w:r>
        <w:rPr>
          <w:spacing w:val="26"/>
          <w:sz w:val="24"/>
          <w:szCs w:val="24"/>
        </w:rPr>
        <w:t xml:space="preserve"> </w:t>
      </w:r>
      <w:r>
        <w:rPr>
          <w:sz w:val="24"/>
          <w:szCs w:val="24"/>
        </w:rPr>
        <w:t>mungk</w:t>
      </w:r>
      <w:r>
        <w:rPr>
          <w:spacing w:val="1"/>
          <w:sz w:val="24"/>
          <w:szCs w:val="24"/>
        </w:rPr>
        <w:t>i</w:t>
      </w:r>
      <w:r>
        <w:rPr>
          <w:sz w:val="24"/>
          <w:szCs w:val="24"/>
        </w:rPr>
        <w:t xml:space="preserve">n </w:t>
      </w:r>
      <w:r>
        <w:rPr>
          <w:spacing w:val="28"/>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25"/>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 xml:space="preserve">p </w:t>
      </w:r>
      <w:r>
        <w:rPr>
          <w:spacing w:val="28"/>
          <w:sz w:val="24"/>
          <w:szCs w:val="24"/>
        </w:rPr>
        <w:t xml:space="preserve"> </w:t>
      </w:r>
      <w:r>
        <w:rPr>
          <w:sz w:val="24"/>
          <w:szCs w:val="24"/>
        </w:rPr>
        <w:t>hubung</w:t>
      </w:r>
      <w:r>
        <w:rPr>
          <w:spacing w:val="-1"/>
          <w:sz w:val="24"/>
          <w:szCs w:val="24"/>
        </w:rPr>
        <w:t>a</w:t>
      </w:r>
      <w:r>
        <w:rPr>
          <w:sz w:val="24"/>
          <w:szCs w:val="24"/>
        </w:rPr>
        <w:t xml:space="preserve">n </w:t>
      </w:r>
      <w:r>
        <w:rPr>
          <w:spacing w:val="26"/>
          <w:sz w:val="24"/>
          <w:szCs w:val="24"/>
        </w:rPr>
        <w:t xml:space="preserve"> </w:t>
      </w:r>
      <w:r>
        <w:rPr>
          <w:spacing w:val="-1"/>
          <w:sz w:val="24"/>
          <w:szCs w:val="24"/>
        </w:rPr>
        <w:t>a</w:t>
      </w:r>
      <w:r>
        <w:rPr>
          <w:sz w:val="24"/>
          <w:szCs w:val="24"/>
        </w:rPr>
        <w:t>nt</w:t>
      </w:r>
      <w:r>
        <w:rPr>
          <w:spacing w:val="2"/>
          <w:sz w:val="24"/>
          <w:szCs w:val="24"/>
        </w:rPr>
        <w:t>a</w:t>
      </w:r>
      <w:r>
        <w:rPr>
          <w:sz w:val="24"/>
          <w:szCs w:val="24"/>
        </w:rPr>
        <w:t xml:space="preserve">ra </w:t>
      </w:r>
      <w:r>
        <w:rPr>
          <w:spacing w:val="24"/>
          <w:sz w:val="24"/>
          <w:szCs w:val="24"/>
        </w:rPr>
        <w:t xml:space="preserve"> </w:t>
      </w:r>
      <w:r>
        <w:rPr>
          <w:spacing w:val="3"/>
          <w:sz w:val="24"/>
          <w:szCs w:val="24"/>
        </w:rPr>
        <w:t>t</w:t>
      </w:r>
      <w:r>
        <w:rPr>
          <w:spacing w:val="-1"/>
          <w:sz w:val="24"/>
          <w:szCs w:val="24"/>
        </w:rPr>
        <w:t>a</w:t>
      </w:r>
      <w:r>
        <w:rPr>
          <w:sz w:val="24"/>
          <w:szCs w:val="24"/>
        </w:rPr>
        <w:t>n</w:t>
      </w:r>
      <w:r>
        <w:rPr>
          <w:spacing w:val="2"/>
          <w:sz w:val="24"/>
          <w:szCs w:val="24"/>
        </w:rPr>
        <w:t>g</w:t>
      </w:r>
      <w:r>
        <w:rPr>
          <w:sz w:val="24"/>
          <w:szCs w:val="24"/>
        </w:rPr>
        <w:t xml:space="preserve">gung </w:t>
      </w:r>
      <w:r>
        <w:rPr>
          <w:spacing w:val="26"/>
          <w:sz w:val="24"/>
          <w:szCs w:val="24"/>
        </w:rPr>
        <w:t xml:space="preserve"> </w:t>
      </w:r>
      <w:r>
        <w:rPr>
          <w:sz w:val="24"/>
          <w:szCs w:val="24"/>
        </w:rPr>
        <w:t>ja</w:t>
      </w:r>
      <w:r>
        <w:rPr>
          <w:spacing w:val="-1"/>
          <w:sz w:val="24"/>
          <w:szCs w:val="24"/>
        </w:rPr>
        <w:t>wa</w:t>
      </w:r>
      <w:r>
        <w:rPr>
          <w:sz w:val="24"/>
          <w:szCs w:val="24"/>
        </w:rPr>
        <w:t xml:space="preserve">b </w:t>
      </w:r>
      <w:r>
        <w:rPr>
          <w:spacing w:val="26"/>
          <w:sz w:val="24"/>
          <w:szCs w:val="24"/>
        </w:rPr>
        <w:t xml:space="preserve"> </w:t>
      </w:r>
      <w:r>
        <w:rPr>
          <w:sz w:val="24"/>
          <w:szCs w:val="24"/>
        </w:rPr>
        <w:t>sos</w:t>
      </w:r>
      <w:r>
        <w:rPr>
          <w:spacing w:val="1"/>
          <w:sz w:val="24"/>
          <w:szCs w:val="24"/>
        </w:rPr>
        <w:t>i</w:t>
      </w:r>
      <w:r>
        <w:rPr>
          <w:spacing w:val="-1"/>
          <w:sz w:val="24"/>
          <w:szCs w:val="24"/>
        </w:rPr>
        <w:t>a</w:t>
      </w:r>
      <w:r>
        <w:rPr>
          <w:sz w:val="24"/>
          <w:szCs w:val="24"/>
        </w:rPr>
        <w:t>l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(C</w:t>
      </w:r>
      <w:r>
        <w:rPr>
          <w:spacing w:val="1"/>
          <w:sz w:val="24"/>
          <w:szCs w:val="24"/>
        </w:rPr>
        <w:t>S</w:t>
      </w:r>
      <w:r>
        <w:rPr>
          <w:sz w:val="24"/>
          <w:szCs w:val="24"/>
        </w:rPr>
        <w:t>R) d</w:t>
      </w:r>
      <w:r>
        <w:rPr>
          <w:spacing w:val="-2"/>
          <w:sz w:val="24"/>
          <w:szCs w:val="24"/>
        </w:rPr>
        <w:t>a</w:t>
      </w:r>
      <w:r>
        <w:rPr>
          <w:sz w:val="24"/>
          <w:szCs w:val="24"/>
        </w:rPr>
        <w:t>n n</w:t>
      </w:r>
      <w:r>
        <w:rPr>
          <w:spacing w:val="3"/>
          <w:sz w:val="24"/>
          <w:szCs w:val="24"/>
        </w:rPr>
        <w:t>i</w:t>
      </w:r>
      <w:r>
        <w:rPr>
          <w:sz w:val="24"/>
          <w:szCs w:val="24"/>
        </w:rPr>
        <w:t>lai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7AB13723" w14:textId="77777777" w:rsidR="00AB5952" w:rsidRDefault="00AB5952">
      <w:pPr>
        <w:spacing w:before="8" w:line="160" w:lineRule="exact"/>
        <w:rPr>
          <w:sz w:val="16"/>
          <w:szCs w:val="16"/>
        </w:rPr>
      </w:pPr>
    </w:p>
    <w:p w14:paraId="7B9D356B" w14:textId="77777777" w:rsidR="00AB5952" w:rsidRDefault="006B4CDF">
      <w:pPr>
        <w:ind w:left="100" w:right="6888"/>
        <w:jc w:val="both"/>
        <w:rPr>
          <w:sz w:val="24"/>
          <w:szCs w:val="24"/>
        </w:rPr>
      </w:pPr>
      <w:r>
        <w:rPr>
          <w:b/>
          <w:spacing w:val="1"/>
          <w:sz w:val="24"/>
          <w:szCs w:val="24"/>
        </w:rPr>
        <w:t>S</w:t>
      </w:r>
      <w:r>
        <w:rPr>
          <w:b/>
          <w:sz w:val="24"/>
          <w:szCs w:val="24"/>
        </w:rPr>
        <w:t>TU</w:t>
      </w:r>
      <w:r>
        <w:rPr>
          <w:b/>
          <w:spacing w:val="-1"/>
          <w:sz w:val="24"/>
          <w:szCs w:val="24"/>
        </w:rPr>
        <w:t>D</w:t>
      </w:r>
      <w:r>
        <w:rPr>
          <w:b/>
          <w:sz w:val="24"/>
          <w:szCs w:val="24"/>
        </w:rPr>
        <w:t xml:space="preserve">I </w:t>
      </w:r>
      <w:r>
        <w:rPr>
          <w:b/>
          <w:spacing w:val="1"/>
          <w:sz w:val="24"/>
          <w:szCs w:val="24"/>
        </w:rPr>
        <w:t>L</w:t>
      </w:r>
      <w:r>
        <w:rPr>
          <w:b/>
          <w:sz w:val="24"/>
          <w:szCs w:val="24"/>
        </w:rPr>
        <w:t>I</w:t>
      </w:r>
      <w:r>
        <w:rPr>
          <w:b/>
          <w:spacing w:val="1"/>
          <w:sz w:val="24"/>
          <w:szCs w:val="24"/>
        </w:rPr>
        <w:t>T</w:t>
      </w:r>
      <w:r>
        <w:rPr>
          <w:b/>
          <w:sz w:val="24"/>
          <w:szCs w:val="24"/>
        </w:rPr>
        <w:t>ER</w:t>
      </w:r>
      <w:r>
        <w:rPr>
          <w:b/>
          <w:spacing w:val="-1"/>
          <w:sz w:val="24"/>
          <w:szCs w:val="24"/>
        </w:rPr>
        <w:t>A</w:t>
      </w:r>
      <w:r>
        <w:rPr>
          <w:b/>
          <w:sz w:val="24"/>
          <w:szCs w:val="24"/>
        </w:rPr>
        <w:t>TUR</w:t>
      </w:r>
    </w:p>
    <w:p w14:paraId="591745E0" w14:textId="77777777" w:rsidR="00AB5952" w:rsidRDefault="00AB5952">
      <w:pPr>
        <w:spacing w:before="18" w:line="280" w:lineRule="exact"/>
        <w:rPr>
          <w:sz w:val="28"/>
          <w:szCs w:val="28"/>
        </w:rPr>
      </w:pPr>
    </w:p>
    <w:p w14:paraId="6CE093E4" w14:textId="77777777" w:rsidR="00AB5952" w:rsidRDefault="006B4CDF">
      <w:pPr>
        <w:ind w:left="100" w:right="5156"/>
        <w:jc w:val="both"/>
        <w:rPr>
          <w:sz w:val="24"/>
          <w:szCs w:val="24"/>
        </w:rPr>
      </w:pPr>
      <w:r>
        <w:rPr>
          <w:b/>
          <w:sz w:val="24"/>
          <w:szCs w:val="24"/>
        </w:rPr>
        <w:t>Co</w:t>
      </w:r>
      <w:r>
        <w:rPr>
          <w:b/>
          <w:spacing w:val="-1"/>
          <w:sz w:val="24"/>
          <w:szCs w:val="24"/>
        </w:rPr>
        <w:t>r</w:t>
      </w:r>
      <w:r>
        <w:rPr>
          <w:b/>
          <w:spacing w:val="1"/>
          <w:sz w:val="24"/>
          <w:szCs w:val="24"/>
        </w:rPr>
        <w:t>p</w:t>
      </w:r>
      <w:r>
        <w:rPr>
          <w:b/>
          <w:sz w:val="24"/>
          <w:szCs w:val="24"/>
        </w:rPr>
        <w:t>o</w:t>
      </w:r>
      <w:r>
        <w:rPr>
          <w:b/>
          <w:spacing w:val="-1"/>
          <w:sz w:val="24"/>
          <w:szCs w:val="24"/>
        </w:rPr>
        <w:t>r</w:t>
      </w:r>
      <w:r>
        <w:rPr>
          <w:b/>
          <w:sz w:val="24"/>
          <w:szCs w:val="24"/>
        </w:rPr>
        <w:t>ate</w:t>
      </w:r>
      <w:r>
        <w:rPr>
          <w:b/>
          <w:spacing w:val="-2"/>
          <w:sz w:val="24"/>
          <w:szCs w:val="24"/>
        </w:rPr>
        <w:t xml:space="preserve"> </w:t>
      </w:r>
      <w:r>
        <w:rPr>
          <w:b/>
          <w:spacing w:val="1"/>
          <w:sz w:val="24"/>
          <w:szCs w:val="24"/>
        </w:rPr>
        <w:t>S</w:t>
      </w:r>
      <w:r>
        <w:rPr>
          <w:b/>
          <w:sz w:val="24"/>
          <w:szCs w:val="24"/>
        </w:rPr>
        <w:t>o</w:t>
      </w:r>
      <w:r>
        <w:rPr>
          <w:b/>
          <w:spacing w:val="-1"/>
          <w:sz w:val="24"/>
          <w:szCs w:val="24"/>
        </w:rPr>
        <w:t>c</w:t>
      </w:r>
      <w:r>
        <w:rPr>
          <w:b/>
          <w:sz w:val="24"/>
          <w:szCs w:val="24"/>
        </w:rPr>
        <w:t>ial</w:t>
      </w:r>
      <w:r>
        <w:rPr>
          <w:b/>
          <w:spacing w:val="1"/>
          <w:sz w:val="24"/>
          <w:szCs w:val="24"/>
        </w:rPr>
        <w:t xml:space="preserve"> </w:t>
      </w:r>
      <w:r>
        <w:rPr>
          <w:b/>
          <w:spacing w:val="2"/>
          <w:sz w:val="24"/>
          <w:szCs w:val="24"/>
        </w:rPr>
        <w:t>R</w:t>
      </w:r>
      <w:r>
        <w:rPr>
          <w:b/>
          <w:spacing w:val="-1"/>
          <w:sz w:val="24"/>
          <w:szCs w:val="24"/>
        </w:rPr>
        <w:t>e</w:t>
      </w:r>
      <w:r>
        <w:rPr>
          <w:b/>
          <w:sz w:val="24"/>
          <w:szCs w:val="24"/>
        </w:rPr>
        <w:t>s</w:t>
      </w:r>
      <w:r>
        <w:rPr>
          <w:b/>
          <w:spacing w:val="1"/>
          <w:sz w:val="24"/>
          <w:szCs w:val="24"/>
        </w:rPr>
        <w:t>p</w:t>
      </w:r>
      <w:r>
        <w:rPr>
          <w:b/>
          <w:sz w:val="24"/>
          <w:szCs w:val="24"/>
        </w:rPr>
        <w:t>o</w:t>
      </w:r>
      <w:r>
        <w:rPr>
          <w:b/>
          <w:spacing w:val="1"/>
          <w:sz w:val="24"/>
          <w:szCs w:val="24"/>
        </w:rPr>
        <w:t>n</w:t>
      </w:r>
      <w:r>
        <w:rPr>
          <w:b/>
          <w:sz w:val="24"/>
          <w:szCs w:val="24"/>
        </w:rPr>
        <w:t>si</w:t>
      </w:r>
      <w:r>
        <w:rPr>
          <w:b/>
          <w:spacing w:val="1"/>
          <w:sz w:val="24"/>
          <w:szCs w:val="24"/>
        </w:rPr>
        <w:t>b</w:t>
      </w:r>
      <w:r>
        <w:rPr>
          <w:b/>
          <w:sz w:val="24"/>
          <w:szCs w:val="24"/>
        </w:rPr>
        <w:t>i</w:t>
      </w:r>
      <w:r>
        <w:rPr>
          <w:b/>
          <w:spacing w:val="-1"/>
          <w:sz w:val="24"/>
          <w:szCs w:val="24"/>
        </w:rPr>
        <w:t>l</w:t>
      </w:r>
      <w:r>
        <w:rPr>
          <w:b/>
          <w:sz w:val="24"/>
          <w:szCs w:val="24"/>
        </w:rPr>
        <w:t>ity</w:t>
      </w:r>
      <w:r>
        <w:rPr>
          <w:b/>
          <w:spacing w:val="2"/>
          <w:sz w:val="24"/>
          <w:szCs w:val="24"/>
        </w:rPr>
        <w:t xml:space="preserve"> </w:t>
      </w:r>
      <w:r>
        <w:rPr>
          <w:spacing w:val="-1"/>
          <w:sz w:val="24"/>
          <w:szCs w:val="24"/>
        </w:rPr>
        <w:t>(</w:t>
      </w:r>
      <w:r>
        <w:rPr>
          <w:b/>
          <w:sz w:val="24"/>
          <w:szCs w:val="24"/>
        </w:rPr>
        <w:t>CSR)</w:t>
      </w:r>
    </w:p>
    <w:p w14:paraId="7E9672C8" w14:textId="77777777" w:rsidR="00AB5952" w:rsidRDefault="00AB5952">
      <w:pPr>
        <w:spacing w:before="18" w:line="280" w:lineRule="exact"/>
        <w:rPr>
          <w:sz w:val="28"/>
          <w:szCs w:val="28"/>
        </w:rPr>
      </w:pPr>
    </w:p>
    <w:p w14:paraId="6CBE64A8" w14:textId="6E33FB37" w:rsidR="00AB5952" w:rsidRDefault="006B4CDF">
      <w:pPr>
        <w:spacing w:line="360" w:lineRule="auto"/>
        <w:ind w:left="100" w:right="75" w:firstLine="566"/>
        <w:jc w:val="both"/>
        <w:rPr>
          <w:sz w:val="24"/>
          <w:szCs w:val="24"/>
        </w:rPr>
      </w:pPr>
      <w:r>
        <w:rPr>
          <w:i/>
          <w:sz w:val="24"/>
          <w:szCs w:val="24"/>
        </w:rPr>
        <w:t>Corpora</w:t>
      </w:r>
      <w:r>
        <w:rPr>
          <w:i/>
          <w:spacing w:val="1"/>
          <w:sz w:val="24"/>
          <w:szCs w:val="24"/>
        </w:rPr>
        <w:t>t</w:t>
      </w:r>
      <w:r>
        <w:rPr>
          <w:i/>
          <w:sz w:val="24"/>
          <w:szCs w:val="24"/>
        </w:rPr>
        <w:t>e So</w:t>
      </w:r>
      <w:r>
        <w:rPr>
          <w:i/>
          <w:spacing w:val="-1"/>
          <w:sz w:val="24"/>
          <w:szCs w:val="24"/>
        </w:rPr>
        <w:t>c</w:t>
      </w:r>
      <w:r>
        <w:rPr>
          <w:i/>
          <w:sz w:val="24"/>
          <w:szCs w:val="24"/>
        </w:rPr>
        <w:t>ial</w:t>
      </w:r>
      <w:r>
        <w:rPr>
          <w:i/>
          <w:spacing w:val="1"/>
          <w:sz w:val="24"/>
          <w:szCs w:val="24"/>
        </w:rPr>
        <w:t xml:space="preserve"> </w:t>
      </w:r>
      <w:r>
        <w:rPr>
          <w:i/>
          <w:sz w:val="24"/>
          <w:szCs w:val="24"/>
        </w:rPr>
        <w:t>R</w:t>
      </w:r>
      <w:r>
        <w:rPr>
          <w:i/>
          <w:spacing w:val="-1"/>
          <w:sz w:val="24"/>
          <w:szCs w:val="24"/>
        </w:rPr>
        <w:t>e</w:t>
      </w:r>
      <w:r>
        <w:rPr>
          <w:i/>
          <w:sz w:val="24"/>
          <w:szCs w:val="24"/>
        </w:rPr>
        <w:t>sp</w:t>
      </w:r>
      <w:r>
        <w:rPr>
          <w:i/>
          <w:spacing w:val="2"/>
          <w:sz w:val="24"/>
          <w:szCs w:val="24"/>
        </w:rPr>
        <w:t>o</w:t>
      </w:r>
      <w:r>
        <w:rPr>
          <w:i/>
          <w:sz w:val="24"/>
          <w:szCs w:val="24"/>
        </w:rPr>
        <w:t>nsib</w:t>
      </w:r>
      <w:r>
        <w:rPr>
          <w:i/>
          <w:spacing w:val="1"/>
          <w:sz w:val="24"/>
          <w:szCs w:val="24"/>
        </w:rPr>
        <w:t>i</w:t>
      </w:r>
      <w:r>
        <w:rPr>
          <w:i/>
          <w:sz w:val="24"/>
          <w:szCs w:val="24"/>
        </w:rPr>
        <w:t>l</w:t>
      </w:r>
      <w:r>
        <w:rPr>
          <w:i/>
          <w:spacing w:val="1"/>
          <w:sz w:val="24"/>
          <w:szCs w:val="24"/>
        </w:rPr>
        <w:t>i</w:t>
      </w:r>
      <w:r>
        <w:rPr>
          <w:i/>
          <w:sz w:val="24"/>
          <w:szCs w:val="24"/>
        </w:rPr>
        <w:t>ty</w:t>
      </w:r>
      <w:r>
        <w:rPr>
          <w:i/>
          <w:spacing w:val="3"/>
          <w:sz w:val="24"/>
          <w:szCs w:val="24"/>
        </w:rPr>
        <w:t xml:space="preserve"> </w:t>
      </w:r>
      <w:r>
        <w:rPr>
          <w:sz w:val="24"/>
          <w:szCs w:val="24"/>
        </w:rPr>
        <w:t>(C</w:t>
      </w:r>
      <w:r>
        <w:rPr>
          <w:spacing w:val="1"/>
          <w:sz w:val="24"/>
          <w:szCs w:val="24"/>
        </w:rPr>
        <w:t>S</w:t>
      </w:r>
      <w:r>
        <w:rPr>
          <w:sz w:val="24"/>
          <w:szCs w:val="24"/>
        </w:rPr>
        <w:t xml:space="preserve">R) </w:t>
      </w:r>
      <w:r>
        <w:rPr>
          <w:spacing w:val="-1"/>
          <w:sz w:val="24"/>
          <w:szCs w:val="24"/>
        </w:rPr>
        <w:t>a</w:t>
      </w:r>
      <w:r>
        <w:rPr>
          <w:sz w:val="24"/>
          <w:szCs w:val="24"/>
        </w:rPr>
        <w:t>d</w:t>
      </w:r>
      <w:r>
        <w:rPr>
          <w:spacing w:val="-1"/>
          <w:sz w:val="24"/>
          <w:szCs w:val="24"/>
        </w:rPr>
        <w:t>a</w:t>
      </w:r>
      <w:r>
        <w:rPr>
          <w:sz w:val="24"/>
          <w:szCs w:val="24"/>
        </w:rPr>
        <w:t>lah</w:t>
      </w:r>
      <w:r>
        <w:rPr>
          <w:spacing w:val="3"/>
          <w:sz w:val="24"/>
          <w:szCs w:val="24"/>
        </w:rPr>
        <w:t xml:space="preserve"> </w:t>
      </w:r>
      <w:r>
        <w:rPr>
          <w:sz w:val="24"/>
          <w:szCs w:val="24"/>
        </w:rPr>
        <w:t>kons</w:t>
      </w:r>
      <w:r>
        <w:rPr>
          <w:spacing w:val="-1"/>
          <w:sz w:val="24"/>
          <w:szCs w:val="24"/>
        </w:rPr>
        <w:t>e</w:t>
      </w:r>
      <w:r>
        <w:rPr>
          <w:sz w:val="24"/>
          <w:szCs w:val="24"/>
        </w:rPr>
        <w:t>p</w:t>
      </w:r>
      <w:r>
        <w:rPr>
          <w:spacing w:val="1"/>
          <w:sz w:val="24"/>
          <w:szCs w:val="24"/>
        </w:rPr>
        <w:t xml:space="preserve"> </w:t>
      </w:r>
      <w:r>
        <w:rPr>
          <w:sz w:val="24"/>
          <w:szCs w:val="24"/>
        </w:rPr>
        <w:t>di</w:t>
      </w:r>
      <w:r>
        <w:rPr>
          <w:spacing w:val="1"/>
          <w:sz w:val="24"/>
          <w:szCs w:val="24"/>
        </w:rPr>
        <w:t xml:space="preserve"> </w:t>
      </w:r>
      <w:r>
        <w:rPr>
          <w:sz w:val="24"/>
          <w:szCs w:val="24"/>
        </w:rPr>
        <w:t>mana</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s</w:t>
      </w:r>
      <w:r>
        <w:rPr>
          <w:spacing w:val="1"/>
          <w:sz w:val="24"/>
          <w:szCs w:val="24"/>
        </w:rPr>
        <w:t>e</w:t>
      </w:r>
      <w:r>
        <w:rPr>
          <w:spacing w:val="-1"/>
          <w:sz w:val="24"/>
          <w:szCs w:val="24"/>
        </w:rPr>
        <w:t>ca</w:t>
      </w:r>
      <w:r>
        <w:rPr>
          <w:spacing w:val="1"/>
          <w:sz w:val="24"/>
          <w:szCs w:val="24"/>
        </w:rPr>
        <w:t>r</w:t>
      </w:r>
      <w:r>
        <w:rPr>
          <w:sz w:val="24"/>
          <w:szCs w:val="24"/>
        </w:rPr>
        <w:t>a suk</w:t>
      </w:r>
      <w:r>
        <w:rPr>
          <w:spacing w:val="-1"/>
          <w:sz w:val="24"/>
          <w:szCs w:val="24"/>
        </w:rPr>
        <w:t>a</w:t>
      </w:r>
      <w:r>
        <w:rPr>
          <w:sz w:val="24"/>
          <w:szCs w:val="24"/>
        </w:rPr>
        <w:t>r</w:t>
      </w:r>
      <w:r>
        <w:rPr>
          <w:spacing w:val="-2"/>
          <w:sz w:val="24"/>
          <w:szCs w:val="24"/>
        </w:rPr>
        <w:t>e</w:t>
      </w:r>
      <w:r>
        <w:rPr>
          <w:sz w:val="24"/>
          <w:szCs w:val="24"/>
        </w:rPr>
        <w:t>la menginteg</w:t>
      </w:r>
      <w:r>
        <w:rPr>
          <w:spacing w:val="1"/>
          <w:sz w:val="24"/>
          <w:szCs w:val="24"/>
        </w:rPr>
        <w:t>r</w:t>
      </w:r>
      <w:r>
        <w:rPr>
          <w:spacing w:val="-1"/>
          <w:sz w:val="24"/>
          <w:szCs w:val="24"/>
        </w:rPr>
        <w:t>a</w:t>
      </w:r>
      <w:r>
        <w:rPr>
          <w:sz w:val="24"/>
          <w:szCs w:val="24"/>
        </w:rPr>
        <w:t>sikan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dul</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hubung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 xml:space="preserve">mangku </w:t>
      </w:r>
      <w:r>
        <w:rPr>
          <w:spacing w:val="2"/>
          <w:sz w:val="24"/>
          <w:szCs w:val="24"/>
        </w:rPr>
        <w:t>k</w:t>
      </w:r>
      <w:r>
        <w:rPr>
          <w:spacing w:val="-1"/>
          <w:sz w:val="24"/>
          <w:szCs w:val="24"/>
        </w:rPr>
        <w:t>e</w:t>
      </w:r>
      <w:r>
        <w:rPr>
          <w:sz w:val="24"/>
          <w:szCs w:val="24"/>
        </w:rPr>
        <w:t>p</w:t>
      </w:r>
      <w:r>
        <w:rPr>
          <w:spacing w:val="-1"/>
          <w:sz w:val="24"/>
          <w:szCs w:val="24"/>
        </w:rPr>
        <w:t>e</w:t>
      </w:r>
      <w:r>
        <w:rPr>
          <w:spacing w:val="2"/>
          <w:sz w:val="24"/>
          <w:szCs w:val="24"/>
        </w:rPr>
        <w:t>n</w:t>
      </w:r>
      <w:r>
        <w:rPr>
          <w:sz w:val="24"/>
          <w:szCs w:val="24"/>
        </w:rPr>
        <w:t>t</w:t>
      </w:r>
      <w:r>
        <w:rPr>
          <w:spacing w:val="1"/>
          <w:sz w:val="24"/>
          <w:szCs w:val="24"/>
        </w:rPr>
        <w:t>i</w:t>
      </w:r>
      <w:r>
        <w:rPr>
          <w:sz w:val="24"/>
          <w:szCs w:val="24"/>
        </w:rPr>
        <w:t>ng</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w</w:t>
      </w:r>
      <w:r>
        <w:rPr>
          <w:spacing w:val="-1"/>
          <w:sz w:val="24"/>
          <w:szCs w:val="24"/>
        </w:rPr>
        <w:t>a</w:t>
      </w:r>
      <w:r>
        <w:rPr>
          <w:sz w:val="24"/>
          <w:szCs w:val="24"/>
        </w:rPr>
        <w:t>ti</w:t>
      </w:r>
      <w:r>
        <w:rPr>
          <w:spacing w:val="1"/>
          <w:sz w:val="24"/>
          <w:szCs w:val="24"/>
        </w:rPr>
        <w:t xml:space="preserve"> </w:t>
      </w:r>
      <w:r>
        <w:rPr>
          <w:spacing w:val="2"/>
          <w:sz w:val="24"/>
          <w:szCs w:val="24"/>
        </w:rPr>
        <w:t>E</w:t>
      </w:r>
      <w:r>
        <w:rPr>
          <w:sz w:val="24"/>
          <w:szCs w:val="24"/>
        </w:rPr>
        <w:t>rm</w:t>
      </w:r>
      <w:r>
        <w:rPr>
          <w:spacing w:val="-1"/>
          <w:sz w:val="24"/>
          <w:szCs w:val="24"/>
        </w:rPr>
        <w:t>a</w:t>
      </w:r>
      <w:r>
        <w:rPr>
          <w:sz w:val="24"/>
          <w:szCs w:val="24"/>
        </w:rPr>
        <w:t>,</w:t>
      </w:r>
      <w:r>
        <w:rPr>
          <w:spacing w:val="3"/>
          <w:sz w:val="24"/>
          <w:szCs w:val="24"/>
        </w:rPr>
        <w:t xml:space="preserve"> </w:t>
      </w:r>
      <w:r>
        <w:rPr>
          <w:sz w:val="24"/>
          <w:szCs w:val="24"/>
        </w:rPr>
        <w:t>2024</w:t>
      </w:r>
      <w:r>
        <w:rPr>
          <w:spacing w:val="1"/>
          <w:sz w:val="24"/>
          <w:szCs w:val="24"/>
        </w:rPr>
        <w:t>)</w:t>
      </w:r>
      <w:r>
        <w:rPr>
          <w:sz w:val="24"/>
          <w:szCs w:val="24"/>
        </w:rPr>
        <w:t>. D</w:t>
      </w:r>
      <w:r>
        <w:rPr>
          <w:spacing w:val="-1"/>
          <w:sz w:val="24"/>
          <w:szCs w:val="24"/>
        </w:rPr>
        <w:t>a</w:t>
      </w:r>
      <w:r>
        <w:rPr>
          <w:spacing w:val="3"/>
          <w:sz w:val="24"/>
          <w:szCs w:val="24"/>
        </w:rPr>
        <w:t>l</w:t>
      </w:r>
      <w:r>
        <w:rPr>
          <w:spacing w:val="-1"/>
          <w:sz w:val="24"/>
          <w:szCs w:val="24"/>
        </w:rPr>
        <w:t>a</w:t>
      </w:r>
      <w:r>
        <w:rPr>
          <w:sz w:val="24"/>
          <w:szCs w:val="24"/>
        </w:rPr>
        <w:t>m</w:t>
      </w:r>
      <w:r>
        <w:rPr>
          <w:spacing w:val="1"/>
          <w:sz w:val="24"/>
          <w:szCs w:val="24"/>
        </w:rPr>
        <w:t xml:space="preserve"> </w:t>
      </w:r>
      <w:r>
        <w:rPr>
          <w:sz w:val="24"/>
          <w:szCs w:val="24"/>
        </w:rPr>
        <w:t>dunia bisn</w:t>
      </w:r>
      <w:r>
        <w:rPr>
          <w:spacing w:val="3"/>
          <w:sz w:val="24"/>
          <w:szCs w:val="24"/>
        </w:rPr>
        <w:t>i</w:t>
      </w:r>
      <w:r>
        <w:rPr>
          <w:spacing w:val="1"/>
          <w:sz w:val="24"/>
          <w:szCs w:val="24"/>
        </w:rPr>
        <w:t>s</w:t>
      </w:r>
      <w:r>
        <w:rPr>
          <w:sz w:val="24"/>
          <w:szCs w:val="24"/>
        </w:rPr>
        <w:t>, Corpo</w:t>
      </w:r>
      <w:r>
        <w:rPr>
          <w:spacing w:val="-1"/>
          <w:sz w:val="24"/>
          <w:szCs w:val="24"/>
        </w:rPr>
        <w:t>ra</w:t>
      </w:r>
      <w:r>
        <w:rPr>
          <w:sz w:val="24"/>
          <w:szCs w:val="24"/>
        </w:rPr>
        <w:t>te</w:t>
      </w:r>
      <w:r>
        <w:rPr>
          <w:spacing w:val="2"/>
          <w:sz w:val="24"/>
          <w:szCs w:val="24"/>
        </w:rPr>
        <w:t xml:space="preserv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w:t>
      </w:r>
      <w:r>
        <w:rPr>
          <w:spacing w:val="-2"/>
          <w:sz w:val="24"/>
          <w:szCs w:val="24"/>
        </w:rPr>
        <w:t>C</w:t>
      </w:r>
      <w:r>
        <w:rPr>
          <w:spacing w:val="1"/>
          <w:sz w:val="24"/>
          <w:szCs w:val="24"/>
        </w:rPr>
        <w:t>S</w:t>
      </w:r>
      <w:r>
        <w:rPr>
          <w:sz w:val="24"/>
          <w:szCs w:val="24"/>
        </w:rPr>
        <w:t>R) s</w:t>
      </w:r>
      <w:r>
        <w:rPr>
          <w:spacing w:val="-3"/>
          <w:sz w:val="24"/>
          <w:szCs w:val="24"/>
        </w:rPr>
        <w:t>e</w:t>
      </w:r>
      <w:r>
        <w:rPr>
          <w:sz w:val="24"/>
          <w:szCs w:val="24"/>
        </w:rPr>
        <w:t>ring diangg</w:t>
      </w:r>
      <w:r>
        <w:rPr>
          <w:spacing w:val="-1"/>
          <w:sz w:val="24"/>
          <w:szCs w:val="24"/>
        </w:rPr>
        <w:t>a</w:t>
      </w:r>
      <w:r>
        <w:rPr>
          <w:sz w:val="24"/>
          <w:szCs w:val="24"/>
        </w:rPr>
        <w:t>p</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p</w:t>
      </w:r>
      <w:r>
        <w:rPr>
          <w:sz w:val="24"/>
          <w:szCs w:val="24"/>
        </w:rPr>
        <w:t>rinsip</w:t>
      </w:r>
      <w:r>
        <w:rPr>
          <w:spacing w:val="1"/>
          <w:sz w:val="24"/>
          <w:szCs w:val="24"/>
        </w:rPr>
        <w:t xml:space="preserve"> </w:t>
      </w:r>
      <w:r>
        <w:rPr>
          <w:sz w:val="24"/>
          <w:szCs w:val="24"/>
        </w:rPr>
        <w:t>utama d</w:t>
      </w:r>
      <w:r>
        <w:rPr>
          <w:spacing w:val="-1"/>
          <w:sz w:val="24"/>
          <w:szCs w:val="24"/>
        </w:rPr>
        <w:t>a</w:t>
      </w:r>
      <w:r>
        <w:rPr>
          <w:sz w:val="24"/>
          <w:szCs w:val="24"/>
        </w:rPr>
        <w:t>lam</w:t>
      </w:r>
      <w:r>
        <w:rPr>
          <w:spacing w:val="1"/>
          <w:sz w:val="24"/>
          <w:szCs w:val="24"/>
        </w:rPr>
        <w:t xml:space="preserve"> </w:t>
      </w:r>
      <w:r>
        <w:rPr>
          <w:spacing w:val="-1"/>
          <w:sz w:val="24"/>
          <w:szCs w:val="24"/>
        </w:rPr>
        <w:t>e</w:t>
      </w:r>
      <w:r>
        <w:rPr>
          <w:sz w:val="24"/>
          <w:szCs w:val="24"/>
        </w:rPr>
        <w:t>t</w:t>
      </w:r>
      <w:r>
        <w:rPr>
          <w:spacing w:val="1"/>
          <w:sz w:val="24"/>
          <w:szCs w:val="24"/>
        </w:rPr>
        <w:t>i</w:t>
      </w:r>
      <w:r>
        <w:rPr>
          <w:sz w:val="24"/>
          <w:szCs w:val="24"/>
        </w:rPr>
        <w:t>ka bisn</w:t>
      </w:r>
      <w:r>
        <w:rPr>
          <w:spacing w:val="1"/>
          <w:sz w:val="24"/>
          <w:szCs w:val="24"/>
        </w:rPr>
        <w:t>i</w:t>
      </w:r>
      <w:r>
        <w:rPr>
          <w:sz w:val="24"/>
          <w:szCs w:val="24"/>
        </w:rPr>
        <w:t>s</w:t>
      </w:r>
      <w:r>
        <w:rPr>
          <w:spacing w:val="7"/>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w</w:t>
      </w:r>
      <w:r>
        <w:rPr>
          <w:spacing w:val="-1"/>
          <w:sz w:val="24"/>
          <w:szCs w:val="24"/>
        </w:rPr>
        <w:t>a</w:t>
      </w:r>
      <w:r>
        <w:rPr>
          <w:sz w:val="24"/>
          <w:szCs w:val="24"/>
        </w:rPr>
        <w:t>ti E</w:t>
      </w:r>
      <w:r>
        <w:rPr>
          <w:spacing w:val="-1"/>
          <w:sz w:val="24"/>
          <w:szCs w:val="24"/>
        </w:rPr>
        <w:t>r</w:t>
      </w:r>
      <w:r>
        <w:rPr>
          <w:sz w:val="24"/>
          <w:szCs w:val="24"/>
        </w:rPr>
        <w:t>ma, 2024</w:t>
      </w:r>
      <w:r>
        <w:rPr>
          <w:spacing w:val="-1"/>
          <w:sz w:val="24"/>
          <w:szCs w:val="24"/>
        </w:rPr>
        <w:t>)</w:t>
      </w:r>
      <w:r>
        <w:rPr>
          <w:sz w:val="24"/>
          <w:szCs w:val="24"/>
        </w:rPr>
        <w:t>.</w:t>
      </w:r>
      <w:r>
        <w:rPr>
          <w:spacing w:val="1"/>
          <w:sz w:val="24"/>
          <w:szCs w:val="24"/>
        </w:rPr>
        <w:t xml:space="preserve"> P</w:t>
      </w:r>
      <w:r>
        <w:rPr>
          <w:spacing w:val="-1"/>
          <w:sz w:val="24"/>
          <w:szCs w:val="24"/>
        </w:rPr>
        <w:t>e</w:t>
      </w:r>
      <w:r>
        <w:rPr>
          <w:sz w:val="24"/>
          <w:szCs w:val="24"/>
        </w:rPr>
        <w:t>ngun</w:t>
      </w:r>
      <w:r>
        <w:rPr>
          <w:spacing w:val="2"/>
          <w:sz w:val="24"/>
          <w:szCs w:val="24"/>
        </w:rPr>
        <w:t>g</w:t>
      </w:r>
      <w:r>
        <w:rPr>
          <w:sz w:val="24"/>
          <w:szCs w:val="24"/>
        </w:rPr>
        <w:t>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pros</w:t>
      </w:r>
      <w:r>
        <w:rPr>
          <w:spacing w:val="-1"/>
          <w:sz w:val="24"/>
          <w:szCs w:val="24"/>
        </w:rPr>
        <w:t>e</w:t>
      </w:r>
      <w:r>
        <w:rPr>
          <w:sz w:val="24"/>
          <w:szCs w:val="24"/>
        </w:rPr>
        <w:t>s</w:t>
      </w:r>
      <w:r>
        <w:rPr>
          <w:spacing w:val="1"/>
          <w:sz w:val="24"/>
          <w:szCs w:val="24"/>
        </w:rPr>
        <w:t xml:space="preserve"> </w:t>
      </w:r>
      <w:r>
        <w:rPr>
          <w:sz w:val="24"/>
          <w:szCs w:val="24"/>
        </w:rPr>
        <w:t>komun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z w:val="24"/>
          <w:szCs w:val="24"/>
        </w:rPr>
        <w:t>d</w:t>
      </w:r>
      <w:r>
        <w:rPr>
          <w:spacing w:val="-1"/>
          <w:sz w:val="24"/>
          <w:szCs w:val="24"/>
        </w:rPr>
        <w:t>a</w:t>
      </w:r>
      <w:r>
        <w:rPr>
          <w:sz w:val="24"/>
          <w:szCs w:val="24"/>
        </w:rPr>
        <w:t>mpak sos</w:t>
      </w:r>
      <w:r>
        <w:rPr>
          <w:spacing w:val="1"/>
          <w:sz w:val="24"/>
          <w:szCs w:val="24"/>
        </w:rPr>
        <w:t>i</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 l</w:t>
      </w:r>
      <w:r>
        <w:rPr>
          <w:spacing w:val="1"/>
          <w:sz w:val="24"/>
          <w:szCs w:val="24"/>
        </w:rPr>
        <w:t>i</w:t>
      </w:r>
      <w:r>
        <w:rPr>
          <w:sz w:val="24"/>
          <w:szCs w:val="24"/>
        </w:rPr>
        <w:t>ngkung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
          <w:sz w:val="24"/>
          <w:szCs w:val="24"/>
        </w:rPr>
        <w:t xml:space="preserve"> </w:t>
      </w:r>
      <w:r>
        <w:rPr>
          <w:spacing w:val="-1"/>
          <w:sz w:val="24"/>
          <w:szCs w:val="24"/>
        </w:rPr>
        <w:t>e</w:t>
      </w:r>
      <w:r>
        <w:rPr>
          <w:sz w:val="24"/>
          <w:szCs w:val="24"/>
        </w:rPr>
        <w:t>konomi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 mas</w:t>
      </w:r>
      <w:r>
        <w:rPr>
          <w:spacing w:val="2"/>
          <w:sz w:val="24"/>
          <w:szCs w:val="24"/>
        </w:rPr>
        <w:t>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w:t>
      </w:r>
      <w:r>
        <w:rPr>
          <w:spacing w:val="1"/>
          <w:sz w:val="24"/>
          <w:szCs w:val="24"/>
        </w:rPr>
        <w:t xml:space="preserve"> </w:t>
      </w:r>
      <w:r>
        <w:rPr>
          <w:sz w:val="24"/>
          <w:szCs w:val="24"/>
        </w:rPr>
        <w:t>s</w:t>
      </w:r>
      <w:r>
        <w:rPr>
          <w:spacing w:val="-1"/>
          <w:sz w:val="24"/>
          <w:szCs w:val="24"/>
        </w:rPr>
        <w:t>e</w:t>
      </w:r>
      <w:r>
        <w:rPr>
          <w:sz w:val="24"/>
          <w:szCs w:val="24"/>
        </w:rPr>
        <w:t>ki</w:t>
      </w:r>
      <w:r>
        <w:rPr>
          <w:spacing w:val="1"/>
          <w:sz w:val="24"/>
          <w:szCs w:val="24"/>
        </w:rPr>
        <w:t>t</w:t>
      </w:r>
      <w:r>
        <w:rPr>
          <w:spacing w:val="-1"/>
          <w:sz w:val="24"/>
          <w:szCs w:val="24"/>
        </w:rPr>
        <w:t>a</w:t>
      </w:r>
      <w:r>
        <w:rPr>
          <w:sz w:val="24"/>
          <w:szCs w:val="24"/>
        </w:rPr>
        <w:t>r</w:t>
      </w:r>
      <w:r>
        <w:rPr>
          <w:spacing w:val="10"/>
          <w:sz w:val="24"/>
          <w:szCs w:val="24"/>
        </w:rPr>
        <w:t xml:space="preserve"> </w:t>
      </w:r>
      <w:r>
        <w:rPr>
          <w:sz w:val="24"/>
          <w:szCs w:val="24"/>
        </w:rPr>
        <w:t>(</w:t>
      </w:r>
      <w:r>
        <w:rPr>
          <w:spacing w:val="-2"/>
          <w:sz w:val="24"/>
          <w:szCs w:val="24"/>
        </w:rPr>
        <w:t>F</w:t>
      </w:r>
      <w:r>
        <w:rPr>
          <w:spacing w:val="-1"/>
          <w:sz w:val="24"/>
          <w:szCs w:val="24"/>
        </w:rPr>
        <w:t>a</w:t>
      </w:r>
      <w:r>
        <w:rPr>
          <w:sz w:val="24"/>
          <w:szCs w:val="24"/>
        </w:rPr>
        <w:t>t</w:t>
      </w:r>
      <w:r>
        <w:rPr>
          <w:spacing w:val="1"/>
          <w:sz w:val="24"/>
          <w:szCs w:val="24"/>
        </w:rPr>
        <w:t>m</w:t>
      </w:r>
      <w:r>
        <w:rPr>
          <w:spacing w:val="-1"/>
          <w:sz w:val="24"/>
          <w:szCs w:val="24"/>
        </w:rPr>
        <w:t>a</w:t>
      </w:r>
      <w:r>
        <w:rPr>
          <w:spacing w:val="2"/>
          <w:sz w:val="24"/>
          <w:szCs w:val="24"/>
        </w:rPr>
        <w:t>w</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w:t>
      </w:r>
      <w:r>
        <w:rPr>
          <w:sz w:val="24"/>
          <w:szCs w:val="24"/>
        </w:rPr>
        <w:t>2020</w:t>
      </w:r>
      <w:r>
        <w:rPr>
          <w:spacing w:val="1"/>
          <w:sz w:val="24"/>
          <w:szCs w:val="24"/>
        </w:rPr>
        <w:t>)</w:t>
      </w:r>
      <w:r>
        <w:rPr>
          <w:sz w:val="24"/>
          <w:szCs w:val="24"/>
        </w:rPr>
        <w:t xml:space="preserve">. </w:t>
      </w:r>
      <w:r>
        <w:rPr>
          <w:spacing w:val="1"/>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aa</w:t>
      </w:r>
      <w:r>
        <w:rPr>
          <w:sz w:val="24"/>
          <w:szCs w:val="24"/>
        </w:rPr>
        <w:t>n</w:t>
      </w:r>
      <w:r>
        <w:rPr>
          <w:spacing w:val="-12"/>
          <w:sz w:val="24"/>
          <w:szCs w:val="24"/>
        </w:rPr>
        <w:t xml:space="preserve"> </w:t>
      </w:r>
      <w:r>
        <w:rPr>
          <w:sz w:val="24"/>
          <w:szCs w:val="24"/>
        </w:rPr>
        <w:t>C</w:t>
      </w:r>
      <w:r>
        <w:rPr>
          <w:spacing w:val="1"/>
          <w:sz w:val="24"/>
          <w:szCs w:val="24"/>
        </w:rPr>
        <w:t>S</w:t>
      </w:r>
      <w:r>
        <w:rPr>
          <w:sz w:val="24"/>
          <w:szCs w:val="24"/>
        </w:rPr>
        <w:t>R</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b</w:t>
      </w:r>
      <w:r>
        <w:rPr>
          <w:spacing w:val="-1"/>
          <w:sz w:val="24"/>
          <w:szCs w:val="24"/>
        </w:rPr>
        <w:t>a</w:t>
      </w:r>
      <w:r>
        <w:rPr>
          <w:sz w:val="24"/>
          <w:szCs w:val="24"/>
        </w:rPr>
        <w:t>ik</w:t>
      </w:r>
      <w:r>
        <w:rPr>
          <w:spacing w:val="-1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2"/>
          <w:sz w:val="24"/>
          <w:szCs w:val="24"/>
        </w:rPr>
        <w:t xml:space="preserve"> </w:t>
      </w:r>
      <w:r>
        <w:rPr>
          <w:sz w:val="24"/>
          <w:szCs w:val="24"/>
        </w:rPr>
        <w:t>meningk</w:t>
      </w:r>
      <w:r>
        <w:rPr>
          <w:spacing w:val="-1"/>
          <w:sz w:val="24"/>
          <w:szCs w:val="24"/>
        </w:rPr>
        <w:t>a</w:t>
      </w:r>
      <w:r>
        <w:rPr>
          <w:sz w:val="24"/>
          <w:szCs w:val="24"/>
        </w:rPr>
        <w:t>tkan</w:t>
      </w:r>
      <w:r>
        <w:rPr>
          <w:spacing w:val="-12"/>
          <w:sz w:val="24"/>
          <w:szCs w:val="24"/>
        </w:rPr>
        <w:t xml:space="preserve"> </w:t>
      </w:r>
      <w:r>
        <w:rPr>
          <w:spacing w:val="-1"/>
          <w:sz w:val="24"/>
          <w:szCs w:val="24"/>
        </w:rPr>
        <w:t>c</w:t>
      </w:r>
      <w:r>
        <w:rPr>
          <w:spacing w:val="3"/>
          <w:sz w:val="24"/>
          <w:szCs w:val="24"/>
        </w:rPr>
        <w:t>i</w:t>
      </w:r>
      <w:r>
        <w:rPr>
          <w:sz w:val="24"/>
          <w:szCs w:val="24"/>
        </w:rPr>
        <w:t>tra</w:t>
      </w:r>
      <w:r>
        <w:rPr>
          <w:spacing w:val="-1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2"/>
          <w:sz w:val="24"/>
          <w:szCs w:val="24"/>
        </w:rPr>
        <w:t xml:space="preserve"> </w:t>
      </w:r>
      <w:r>
        <w:rPr>
          <w:sz w:val="24"/>
          <w:szCs w:val="24"/>
        </w:rPr>
        <w:t>di</w:t>
      </w:r>
      <w:r>
        <w:rPr>
          <w:spacing w:val="-12"/>
          <w:sz w:val="24"/>
          <w:szCs w:val="24"/>
        </w:rPr>
        <w:t xml:space="preserve"> </w:t>
      </w:r>
      <w:r>
        <w:rPr>
          <w:sz w:val="24"/>
          <w:szCs w:val="24"/>
        </w:rPr>
        <w:t>mata</w:t>
      </w:r>
      <w:r>
        <w:rPr>
          <w:spacing w:val="-13"/>
          <w:sz w:val="24"/>
          <w:szCs w:val="24"/>
        </w:rPr>
        <w:t xml:space="preserve"> </w:t>
      </w:r>
      <w:r>
        <w:rPr>
          <w:sz w:val="24"/>
          <w:szCs w:val="24"/>
        </w:rPr>
        <w:t>masy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w:t>
      </w:r>
      <w:r>
        <w:rPr>
          <w:spacing w:val="-8"/>
          <w:sz w:val="24"/>
          <w:szCs w:val="24"/>
        </w:rPr>
        <w:t xml:space="preserve"> </w:t>
      </w:r>
      <w:r>
        <w:rPr>
          <w:sz w:val="24"/>
          <w:szCs w:val="24"/>
        </w:rPr>
        <w:t>(M</w:t>
      </w:r>
      <w:r>
        <w:rPr>
          <w:spacing w:val="-1"/>
          <w:sz w:val="24"/>
          <w:szCs w:val="24"/>
        </w:rPr>
        <w:t>e</w:t>
      </w:r>
      <w:r>
        <w:rPr>
          <w:sz w:val="24"/>
          <w:szCs w:val="24"/>
        </w:rPr>
        <w:t>iya</w:t>
      </w:r>
      <w:r>
        <w:rPr>
          <w:spacing w:val="2"/>
          <w:sz w:val="24"/>
          <w:szCs w:val="24"/>
        </w:rPr>
        <w:t>n</w:t>
      </w:r>
      <w:r>
        <w:rPr>
          <w:sz w:val="24"/>
          <w:szCs w:val="24"/>
        </w:rPr>
        <w:t>a Aid</w:t>
      </w:r>
      <w:r>
        <w:rPr>
          <w:spacing w:val="-1"/>
          <w:sz w:val="24"/>
          <w:szCs w:val="24"/>
        </w:rPr>
        <w:t>a</w:t>
      </w:r>
      <w:r>
        <w:rPr>
          <w:sz w:val="24"/>
          <w:szCs w:val="24"/>
        </w:rPr>
        <w:t>,</w:t>
      </w:r>
      <w:r>
        <w:rPr>
          <w:spacing w:val="2"/>
          <w:sz w:val="24"/>
          <w:szCs w:val="24"/>
        </w:rPr>
        <w:t xml:space="preserve"> </w:t>
      </w:r>
      <w:r>
        <w:rPr>
          <w:sz w:val="24"/>
          <w:szCs w:val="24"/>
        </w:rPr>
        <w:t>2019</w:t>
      </w:r>
      <w:r>
        <w:rPr>
          <w:spacing w:val="-1"/>
          <w:sz w:val="24"/>
          <w:szCs w:val="24"/>
        </w:rPr>
        <w:t>)</w:t>
      </w:r>
      <w:r>
        <w:rPr>
          <w:sz w:val="24"/>
          <w:szCs w:val="24"/>
        </w:rPr>
        <w:t>.</w:t>
      </w:r>
      <w:r>
        <w:rPr>
          <w:spacing w:val="2"/>
          <w:sz w:val="24"/>
          <w:szCs w:val="24"/>
        </w:rPr>
        <w:t xml:space="preserve"> </w:t>
      </w:r>
      <w:r>
        <w:rPr>
          <w:sz w:val="24"/>
          <w:szCs w:val="24"/>
        </w:rPr>
        <w:t>Ci</w:t>
      </w:r>
      <w:r>
        <w:rPr>
          <w:spacing w:val="1"/>
          <w:sz w:val="24"/>
          <w:szCs w:val="24"/>
        </w:rPr>
        <w:t>t</w:t>
      </w:r>
      <w:r>
        <w:rPr>
          <w:sz w:val="24"/>
          <w:szCs w:val="24"/>
        </w:rPr>
        <w:t>ra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buruk</w:t>
      </w:r>
      <w:r>
        <w:rPr>
          <w:spacing w:val="1"/>
          <w:sz w:val="24"/>
          <w:szCs w:val="24"/>
        </w:rPr>
        <w:t xml:space="preserve"> </w:t>
      </w:r>
      <w:r>
        <w:rPr>
          <w:sz w:val="24"/>
          <w:szCs w:val="24"/>
        </w:rPr>
        <w:t>meng</w:t>
      </w:r>
      <w:r>
        <w:rPr>
          <w:spacing w:val="1"/>
          <w:sz w:val="24"/>
          <w:szCs w:val="24"/>
        </w:rPr>
        <w:t>a</w:t>
      </w:r>
      <w:r>
        <w:rPr>
          <w:sz w:val="24"/>
          <w:szCs w:val="24"/>
        </w:rPr>
        <w:t>kibatk</w:t>
      </w:r>
      <w:r>
        <w:rPr>
          <w:spacing w:val="-1"/>
          <w:sz w:val="24"/>
          <w:szCs w:val="24"/>
        </w:rPr>
        <w:t>a</w:t>
      </w:r>
      <w:r>
        <w:rPr>
          <w:sz w:val="24"/>
          <w:szCs w:val="24"/>
        </w:rPr>
        <w:t>n</w:t>
      </w:r>
      <w:r>
        <w:rPr>
          <w:spacing w:val="2"/>
          <w:sz w:val="24"/>
          <w:szCs w:val="24"/>
        </w:rPr>
        <w:t xml:space="preserve"> </w:t>
      </w:r>
      <w:r>
        <w:rPr>
          <w:sz w:val="24"/>
          <w:szCs w:val="24"/>
        </w:rPr>
        <w:t>turunnya</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sidR="007F2683">
        <w:rPr>
          <w:sz w:val="24"/>
          <w:szCs w:val="24"/>
        </w:rPr>
        <w:t xml:space="preserve"> </w:t>
      </w:r>
      <w:r w:rsidR="007F2683">
        <w:rPr>
          <w:sz w:val="24"/>
          <w:szCs w:val="24"/>
        </w:rPr>
        <w:fldChar w:fldCharType="begin" w:fldLock="1"/>
      </w:r>
      <w:r w:rsidR="008E6206">
        <w:rPr>
          <w:sz w:val="24"/>
          <w:szCs w:val="24"/>
        </w:rPr>
        <w:instrText>ADDIN CSL_CITATION {"citationItems":[{"id":"ITEM-1","itemData":{"author":[{"dropping-particle":"","family":"Arsal","given":"Muryani","non-dropping-particle":"","parse-names":false,"suffix":""},{"dropping-particle":"","family":"Hasanuddin","given":"","non-dropping-particle":"","parse-names":false,"suffix":""}],"container-title":"Journal of Accounting &amp; Financial Reporting","id":"ITEM-1","issue":"2","issued":{"date-parts":[["2019"]]},"page":"144-154","title":"Effect Social and Environmental On Financial Performance","type":"article-journal","volume":"3"},"uris":["http://www.mendeley.com/documents/?uuid=61472ef9-b1a3-4be6-b2c2-89b13e8e4d1a"]}],"mendeley":{"formattedCitation":"(Arsal and Hasanuddin 2019)","plainTextFormattedCitation":"(Arsal and Hasanuddin 2019)","previouslyFormattedCitation":"(Arsal and Hasanuddin 2019)"},"properties":{"noteIndex":0},"schema":"https://github.com/citation-style-language/schema/raw/master/csl-citation.json"}</w:instrText>
      </w:r>
      <w:r w:rsidR="007F2683">
        <w:rPr>
          <w:sz w:val="24"/>
          <w:szCs w:val="24"/>
        </w:rPr>
        <w:fldChar w:fldCharType="separate"/>
      </w:r>
      <w:r w:rsidR="007F2683" w:rsidRPr="007F2683">
        <w:rPr>
          <w:noProof/>
          <w:sz w:val="24"/>
          <w:szCs w:val="24"/>
        </w:rPr>
        <w:t>(Arsal and Hasanuddin 2019)</w:t>
      </w:r>
      <w:r w:rsidR="007F2683">
        <w:rPr>
          <w:sz w:val="24"/>
          <w:szCs w:val="24"/>
        </w:rPr>
        <w:fldChar w:fldCharType="end"/>
      </w:r>
      <w:r w:rsidR="007F2683">
        <w:rPr>
          <w:sz w:val="24"/>
          <w:szCs w:val="24"/>
        </w:rPr>
        <w:t>.</w:t>
      </w:r>
      <w:r>
        <w:rPr>
          <w:spacing w:val="2"/>
          <w:sz w:val="24"/>
          <w:szCs w:val="24"/>
        </w:rPr>
        <w:t xml:space="preserve"> </w:t>
      </w:r>
      <w:r>
        <w:rPr>
          <w:sz w:val="24"/>
          <w:szCs w:val="24"/>
        </w:rPr>
        <w:t>H</w:t>
      </w:r>
      <w:r>
        <w:rPr>
          <w:spacing w:val="-1"/>
          <w:sz w:val="24"/>
          <w:szCs w:val="24"/>
        </w:rPr>
        <w:t>a</w:t>
      </w:r>
      <w:r>
        <w:rPr>
          <w:sz w:val="24"/>
          <w:szCs w:val="24"/>
        </w:rPr>
        <w:t>l</w:t>
      </w:r>
      <w:r>
        <w:rPr>
          <w:spacing w:val="3"/>
          <w:sz w:val="24"/>
          <w:szCs w:val="24"/>
        </w:rPr>
        <w:t xml:space="preserve"> </w:t>
      </w:r>
      <w:r>
        <w:rPr>
          <w:sz w:val="24"/>
          <w:szCs w:val="24"/>
        </w:rPr>
        <w:t>ini meny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 xml:space="preserve">n  </w:t>
      </w:r>
      <w:r>
        <w:rPr>
          <w:spacing w:val="2"/>
          <w:sz w:val="24"/>
          <w:szCs w:val="24"/>
        </w:rPr>
        <w:t>p</w:t>
      </w:r>
      <w:r>
        <w:rPr>
          <w:spacing w:val="-1"/>
          <w:sz w:val="24"/>
          <w:szCs w:val="24"/>
        </w:rPr>
        <w:t>a</w:t>
      </w:r>
      <w:r>
        <w:rPr>
          <w:spacing w:val="1"/>
          <w:sz w:val="24"/>
          <w:szCs w:val="24"/>
        </w:rPr>
        <w:t>r</w:t>
      </w:r>
      <w:r>
        <w:rPr>
          <w:sz w:val="24"/>
          <w:szCs w:val="24"/>
        </w:rPr>
        <w:t>a</w:t>
      </w:r>
      <w:r>
        <w:rPr>
          <w:spacing w:val="59"/>
          <w:sz w:val="24"/>
          <w:szCs w:val="24"/>
        </w:rPr>
        <w:t xml:space="preserve"> </w:t>
      </w:r>
      <w:r>
        <w:rPr>
          <w:sz w:val="24"/>
          <w:szCs w:val="24"/>
        </w:rPr>
        <w:t>inv</w:t>
      </w:r>
      <w:r>
        <w:rPr>
          <w:spacing w:val="2"/>
          <w:sz w:val="24"/>
          <w:szCs w:val="24"/>
        </w:rPr>
        <w:t>e</w:t>
      </w:r>
      <w:r>
        <w:rPr>
          <w:sz w:val="24"/>
          <w:szCs w:val="24"/>
        </w:rPr>
        <w:t xml:space="preserve">stor  </w:t>
      </w:r>
      <w:r>
        <w:rPr>
          <w:spacing w:val="-1"/>
          <w:sz w:val="24"/>
          <w:szCs w:val="24"/>
        </w:rPr>
        <w:t>e</w:t>
      </w:r>
      <w:r>
        <w:rPr>
          <w:sz w:val="24"/>
          <w:szCs w:val="24"/>
        </w:rPr>
        <w:t>ngg</w:t>
      </w:r>
      <w:r>
        <w:rPr>
          <w:spacing w:val="-1"/>
          <w:sz w:val="24"/>
          <w:szCs w:val="24"/>
        </w:rPr>
        <w:t>a</w:t>
      </w:r>
      <w:r>
        <w:rPr>
          <w:sz w:val="24"/>
          <w:szCs w:val="24"/>
        </w:rPr>
        <w:t xml:space="preserve">n  untuk </w:t>
      </w:r>
      <w:r>
        <w:rPr>
          <w:spacing w:val="3"/>
          <w:sz w:val="24"/>
          <w:szCs w:val="24"/>
        </w:rPr>
        <w:t xml:space="preserve"> </w:t>
      </w:r>
      <w:r>
        <w:rPr>
          <w:sz w:val="24"/>
          <w:szCs w:val="24"/>
        </w:rPr>
        <w:t>me</w:t>
      </w:r>
      <w:r>
        <w:rPr>
          <w:spacing w:val="2"/>
          <w:sz w:val="24"/>
          <w:szCs w:val="24"/>
        </w:rPr>
        <w:t>n</w:t>
      </w:r>
      <w:r>
        <w:rPr>
          <w:spacing w:val="-1"/>
          <w:sz w:val="24"/>
          <w:szCs w:val="24"/>
        </w:rPr>
        <w:t>a</w:t>
      </w:r>
      <w:r>
        <w:rPr>
          <w:sz w:val="24"/>
          <w:szCs w:val="24"/>
        </w:rPr>
        <w:t>n</w:t>
      </w:r>
      <w:r>
        <w:rPr>
          <w:spacing w:val="-1"/>
          <w:sz w:val="24"/>
          <w:szCs w:val="24"/>
        </w:rPr>
        <w:t>a</w:t>
      </w:r>
      <w:r>
        <w:rPr>
          <w:sz w:val="24"/>
          <w:szCs w:val="24"/>
        </w:rPr>
        <w:t>mkan</w:t>
      </w:r>
      <w:r>
        <w:rPr>
          <w:spacing w:val="59"/>
          <w:sz w:val="24"/>
          <w:szCs w:val="24"/>
        </w:rPr>
        <w:t xml:space="preserve"> </w:t>
      </w:r>
      <w:r>
        <w:rPr>
          <w:sz w:val="24"/>
          <w:szCs w:val="24"/>
        </w:rPr>
        <w:t>s</w:t>
      </w:r>
      <w:r>
        <w:rPr>
          <w:spacing w:val="-1"/>
          <w:sz w:val="24"/>
          <w:szCs w:val="24"/>
        </w:rPr>
        <w:t>a</w:t>
      </w:r>
      <w:r>
        <w:rPr>
          <w:spacing w:val="2"/>
          <w:sz w:val="24"/>
          <w:szCs w:val="24"/>
        </w:rPr>
        <w:t>h</w:t>
      </w:r>
      <w:r>
        <w:rPr>
          <w:spacing w:val="-1"/>
          <w:sz w:val="24"/>
          <w:szCs w:val="24"/>
        </w:rPr>
        <w:t>a</w:t>
      </w:r>
      <w:r>
        <w:rPr>
          <w:sz w:val="24"/>
          <w:szCs w:val="24"/>
        </w:rPr>
        <w:t>m  p</w:t>
      </w:r>
      <w:r>
        <w:rPr>
          <w:spacing w:val="-1"/>
          <w:sz w:val="24"/>
          <w:szCs w:val="24"/>
        </w:rPr>
        <w:t>a</w:t>
      </w:r>
      <w:r>
        <w:rPr>
          <w:sz w:val="24"/>
          <w:szCs w:val="24"/>
        </w:rPr>
        <w:t xml:space="preserve">da </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te</w:t>
      </w:r>
      <w:r>
        <w:rPr>
          <w:spacing w:val="-1"/>
          <w:sz w:val="24"/>
          <w:szCs w:val="24"/>
        </w:rPr>
        <w:t>r</w:t>
      </w:r>
      <w:r>
        <w:rPr>
          <w:spacing w:val="2"/>
          <w:sz w:val="24"/>
          <w:szCs w:val="24"/>
        </w:rPr>
        <w:t>s</w:t>
      </w:r>
      <w:r>
        <w:rPr>
          <w:spacing w:val="-1"/>
          <w:sz w:val="24"/>
          <w:szCs w:val="24"/>
        </w:rPr>
        <w:t>e</w:t>
      </w:r>
      <w:r>
        <w:rPr>
          <w:sz w:val="24"/>
          <w:szCs w:val="24"/>
        </w:rPr>
        <w:t>b</w:t>
      </w:r>
      <w:r>
        <w:rPr>
          <w:spacing w:val="3"/>
          <w:sz w:val="24"/>
          <w:szCs w:val="24"/>
        </w:rPr>
        <w:t>u</w:t>
      </w:r>
      <w:r>
        <w:rPr>
          <w:sz w:val="24"/>
          <w:szCs w:val="24"/>
        </w:rPr>
        <w:t>t (</w:t>
      </w:r>
      <w:r>
        <w:rPr>
          <w:spacing w:val="-1"/>
          <w:sz w:val="24"/>
          <w:szCs w:val="24"/>
        </w:rPr>
        <w:t>K</w:t>
      </w:r>
      <w:r>
        <w:rPr>
          <w:sz w:val="24"/>
          <w:szCs w:val="24"/>
        </w:rPr>
        <w:t>omal</w:t>
      </w:r>
      <w:r>
        <w:rPr>
          <w:spacing w:val="-1"/>
          <w:sz w:val="24"/>
          <w:szCs w:val="24"/>
        </w:rPr>
        <w:t>a</w:t>
      </w:r>
      <w:r>
        <w:rPr>
          <w:sz w:val="24"/>
          <w:szCs w:val="24"/>
        </w:rPr>
        <w:t>s</w:t>
      </w:r>
      <w:r>
        <w:rPr>
          <w:spacing w:val="-1"/>
          <w:sz w:val="24"/>
          <w:szCs w:val="24"/>
        </w:rPr>
        <w:t>a</w:t>
      </w:r>
      <w:r>
        <w:rPr>
          <w:sz w:val="24"/>
          <w:szCs w:val="24"/>
        </w:rPr>
        <w:t>ri</w:t>
      </w:r>
      <w:r>
        <w:rPr>
          <w:spacing w:val="2"/>
          <w:sz w:val="24"/>
          <w:szCs w:val="24"/>
        </w:rPr>
        <w:t xml:space="preserve"> </w:t>
      </w:r>
      <w:r>
        <w:rPr>
          <w:sz w:val="24"/>
          <w:szCs w:val="24"/>
        </w:rPr>
        <w:t>D</w:t>
      </w:r>
      <w:r>
        <w:rPr>
          <w:spacing w:val="-1"/>
          <w:sz w:val="24"/>
          <w:szCs w:val="24"/>
        </w:rPr>
        <w:t>e</w:t>
      </w:r>
      <w:r>
        <w:rPr>
          <w:sz w:val="24"/>
          <w:szCs w:val="24"/>
        </w:rPr>
        <w:t>nis</w:t>
      </w:r>
      <w:r>
        <w:rPr>
          <w:spacing w:val="1"/>
          <w:sz w:val="24"/>
          <w:szCs w:val="24"/>
        </w:rPr>
        <w:t>i</w:t>
      </w:r>
      <w:r>
        <w:rPr>
          <w:spacing w:val="-1"/>
          <w:sz w:val="24"/>
          <w:szCs w:val="24"/>
        </w:rPr>
        <w:t>a</w:t>
      </w:r>
      <w:r>
        <w:rPr>
          <w:sz w:val="24"/>
          <w:szCs w:val="24"/>
        </w:rPr>
        <w:t>, 2</w:t>
      </w:r>
      <w:r>
        <w:rPr>
          <w:spacing w:val="2"/>
          <w:sz w:val="24"/>
          <w:szCs w:val="24"/>
        </w:rPr>
        <w:t>0</w:t>
      </w:r>
      <w:r>
        <w:rPr>
          <w:sz w:val="24"/>
          <w:szCs w:val="24"/>
        </w:rPr>
        <w:t>17).</w:t>
      </w:r>
    </w:p>
    <w:p w14:paraId="5F286090" w14:textId="77777777" w:rsidR="00AB5952" w:rsidRDefault="00AB5952">
      <w:pPr>
        <w:spacing w:before="5" w:line="160" w:lineRule="exact"/>
        <w:rPr>
          <w:sz w:val="16"/>
          <w:szCs w:val="16"/>
        </w:rPr>
      </w:pPr>
    </w:p>
    <w:p w14:paraId="3BE5D886" w14:textId="0805BFE2" w:rsidR="00AB5952" w:rsidRDefault="006B4CDF" w:rsidP="008E6206">
      <w:pPr>
        <w:spacing w:line="360" w:lineRule="auto"/>
        <w:ind w:left="100" w:right="76" w:firstLine="566"/>
        <w:jc w:val="both"/>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meng</w:t>
      </w:r>
      <w:r>
        <w:rPr>
          <w:spacing w:val="2"/>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 C</w:t>
      </w:r>
      <w:r>
        <w:rPr>
          <w:spacing w:val="1"/>
          <w:sz w:val="24"/>
          <w:szCs w:val="24"/>
        </w:rPr>
        <w:t>S</w:t>
      </w:r>
      <w:r>
        <w:rPr>
          <w:sz w:val="24"/>
          <w:szCs w:val="24"/>
        </w:rPr>
        <w:t>R</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str</w:t>
      </w:r>
      <w:r>
        <w:rPr>
          <w:spacing w:val="-1"/>
          <w:sz w:val="24"/>
          <w:szCs w:val="24"/>
        </w:rPr>
        <w:t>a</w:t>
      </w:r>
      <w:r>
        <w:rPr>
          <w:sz w:val="24"/>
          <w:szCs w:val="24"/>
        </w:rPr>
        <w:t>tegi p</w:t>
      </w:r>
      <w:r>
        <w:rPr>
          <w:spacing w:val="-1"/>
          <w:sz w:val="24"/>
          <w:szCs w:val="24"/>
        </w:rPr>
        <w:t>e</w:t>
      </w:r>
      <w:r>
        <w:rPr>
          <w:sz w:val="24"/>
          <w:szCs w:val="24"/>
        </w:rPr>
        <w:t>mas</w:t>
      </w:r>
      <w:r>
        <w:rPr>
          <w:spacing w:val="-1"/>
          <w:sz w:val="24"/>
          <w:szCs w:val="24"/>
        </w:rPr>
        <w:t>a</w:t>
      </w:r>
      <w:r>
        <w:rPr>
          <w:spacing w:val="1"/>
          <w:sz w:val="24"/>
          <w:szCs w:val="24"/>
        </w:rPr>
        <w:t>r</w:t>
      </w:r>
      <w:r>
        <w:rPr>
          <w:spacing w:val="-1"/>
          <w:sz w:val="24"/>
          <w:szCs w:val="24"/>
        </w:rPr>
        <w:t>a</w:t>
      </w:r>
      <w:r>
        <w:rPr>
          <w:sz w:val="24"/>
          <w:szCs w:val="24"/>
        </w:rPr>
        <w:t>n untuk</w:t>
      </w:r>
      <w:r>
        <w:rPr>
          <w:spacing w:val="1"/>
          <w:sz w:val="24"/>
          <w:szCs w:val="24"/>
        </w:rPr>
        <w:t xml:space="preserve"> </w:t>
      </w:r>
      <w:r>
        <w:rPr>
          <w:sz w:val="24"/>
          <w:szCs w:val="24"/>
        </w:rPr>
        <w:t>meningk</w:t>
      </w:r>
      <w:r>
        <w:rPr>
          <w:spacing w:val="-1"/>
          <w:sz w:val="24"/>
          <w:szCs w:val="24"/>
        </w:rPr>
        <w:t>a</w:t>
      </w:r>
      <w:r>
        <w:rPr>
          <w:sz w:val="24"/>
          <w:szCs w:val="24"/>
        </w:rPr>
        <w:t>tk</w:t>
      </w:r>
      <w:r>
        <w:rPr>
          <w:spacing w:val="5"/>
          <w:sz w:val="24"/>
          <w:szCs w:val="24"/>
        </w:rPr>
        <w:t>a</w:t>
      </w:r>
      <w:r>
        <w:rPr>
          <w:sz w:val="24"/>
          <w:szCs w:val="24"/>
        </w:rPr>
        <w:t>n p</w:t>
      </w:r>
      <w:r>
        <w:rPr>
          <w:spacing w:val="-1"/>
          <w:sz w:val="24"/>
          <w:szCs w:val="24"/>
        </w:rPr>
        <w:t>e</w:t>
      </w:r>
      <w:r>
        <w:rPr>
          <w:sz w:val="24"/>
          <w:szCs w:val="24"/>
        </w:rPr>
        <w:t>njual</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 xml:space="preserve">ya </w:t>
      </w:r>
      <w:r>
        <w:rPr>
          <w:spacing w:val="3"/>
          <w:sz w:val="24"/>
          <w:szCs w:val="24"/>
        </w:rPr>
        <w:t>t</w:t>
      </w:r>
      <w:r>
        <w:rPr>
          <w:spacing w:val="-1"/>
          <w:sz w:val="24"/>
          <w:szCs w:val="24"/>
        </w:rPr>
        <w:t>a</w:t>
      </w:r>
      <w:r>
        <w:rPr>
          <w:sz w:val="24"/>
          <w:szCs w:val="24"/>
        </w:rPr>
        <w:t>rik</w:t>
      </w:r>
      <w:r>
        <w:rPr>
          <w:spacing w:val="3"/>
          <w:sz w:val="24"/>
          <w:szCs w:val="24"/>
        </w:rPr>
        <w:t xml:space="preserve"> </w:t>
      </w:r>
      <w:r>
        <w:rPr>
          <w:sz w:val="24"/>
          <w:szCs w:val="24"/>
        </w:rPr>
        <w:t>investor</w:t>
      </w:r>
      <w:r>
        <w:rPr>
          <w:spacing w:val="3"/>
          <w:sz w:val="24"/>
          <w:szCs w:val="24"/>
        </w:rPr>
        <w:t xml:space="preserve"> </w:t>
      </w:r>
      <w:r>
        <w:rPr>
          <w:spacing w:val="1"/>
          <w:sz w:val="24"/>
          <w:szCs w:val="24"/>
        </w:rPr>
        <w:t>(</w:t>
      </w:r>
      <w:r>
        <w:rPr>
          <w:sz w:val="24"/>
          <w:szCs w:val="24"/>
        </w:rPr>
        <w:t>Okt</w:t>
      </w:r>
      <w:r>
        <w:rPr>
          <w:spacing w:val="-1"/>
          <w:sz w:val="24"/>
          <w:szCs w:val="24"/>
        </w:rPr>
        <w:t>a</w:t>
      </w:r>
      <w:r>
        <w:rPr>
          <w:sz w:val="24"/>
          <w:szCs w:val="24"/>
        </w:rPr>
        <w:t>riko,</w:t>
      </w:r>
      <w:r>
        <w:rPr>
          <w:spacing w:val="1"/>
          <w:sz w:val="24"/>
          <w:szCs w:val="24"/>
        </w:rPr>
        <w:t xml:space="preserve"> </w:t>
      </w:r>
      <w:r>
        <w:rPr>
          <w:sz w:val="24"/>
          <w:szCs w:val="24"/>
        </w:rPr>
        <w:t>201</w:t>
      </w:r>
      <w:r>
        <w:rPr>
          <w:spacing w:val="2"/>
          <w:sz w:val="24"/>
          <w:szCs w:val="24"/>
        </w:rPr>
        <w:t>8</w:t>
      </w:r>
      <w:r>
        <w:rPr>
          <w:sz w:val="24"/>
          <w:szCs w:val="24"/>
        </w:rPr>
        <w:t>).</w:t>
      </w:r>
      <w:r>
        <w:rPr>
          <w:spacing w:val="2"/>
          <w:sz w:val="24"/>
          <w:szCs w:val="24"/>
        </w:rPr>
        <w:t xml:space="preserve"> </w:t>
      </w:r>
      <w:r>
        <w:rPr>
          <w:sz w:val="24"/>
          <w:szCs w:val="24"/>
        </w:rPr>
        <w:t>L</w:t>
      </w:r>
      <w:r>
        <w:rPr>
          <w:spacing w:val="-1"/>
          <w:sz w:val="24"/>
          <w:szCs w:val="24"/>
        </w:rPr>
        <w:t>a</w:t>
      </w:r>
      <w:r>
        <w:rPr>
          <w:sz w:val="24"/>
          <w:szCs w:val="24"/>
        </w:rPr>
        <w:t>p</w:t>
      </w:r>
      <w:r>
        <w:rPr>
          <w:spacing w:val="2"/>
          <w:sz w:val="24"/>
          <w:szCs w:val="24"/>
        </w:rPr>
        <w:t>o</w:t>
      </w:r>
      <w:r>
        <w:rPr>
          <w:sz w:val="24"/>
          <w:szCs w:val="24"/>
        </w:rPr>
        <w:t>r</w:t>
      </w:r>
      <w:r>
        <w:rPr>
          <w:spacing w:val="-2"/>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mengungk</w:t>
      </w:r>
      <w:r>
        <w:rPr>
          <w:spacing w:val="-1"/>
          <w:sz w:val="24"/>
          <w:szCs w:val="24"/>
        </w:rPr>
        <w:t>a</w:t>
      </w:r>
      <w:r>
        <w:rPr>
          <w:sz w:val="24"/>
          <w:szCs w:val="24"/>
        </w:rPr>
        <w:t>pk</w:t>
      </w:r>
      <w:r>
        <w:rPr>
          <w:spacing w:val="-1"/>
          <w:sz w:val="24"/>
          <w:szCs w:val="24"/>
        </w:rPr>
        <w:t>a</w:t>
      </w:r>
      <w:r>
        <w:rPr>
          <w:sz w:val="24"/>
          <w:szCs w:val="24"/>
        </w:rPr>
        <w:t>n 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memi</w:t>
      </w:r>
      <w:r>
        <w:rPr>
          <w:spacing w:val="1"/>
          <w:sz w:val="24"/>
          <w:szCs w:val="24"/>
        </w:rPr>
        <w:t>l</w:t>
      </w:r>
      <w:r>
        <w:rPr>
          <w:sz w:val="24"/>
          <w:szCs w:val="24"/>
        </w:rPr>
        <w:t>iki</w:t>
      </w:r>
      <w:r>
        <w:rPr>
          <w:spacing w:val="2"/>
          <w:sz w:val="24"/>
          <w:szCs w:val="24"/>
        </w:rPr>
        <w:t xml:space="preserve"> </w:t>
      </w:r>
      <w:r>
        <w:rPr>
          <w:sz w:val="24"/>
          <w:szCs w:val="24"/>
        </w:rPr>
        <w:t>info</w:t>
      </w:r>
      <w:r>
        <w:rPr>
          <w:spacing w:val="-1"/>
          <w:sz w:val="24"/>
          <w:szCs w:val="24"/>
        </w:rPr>
        <w:t>r</w:t>
      </w:r>
      <w:r>
        <w:rPr>
          <w:sz w:val="24"/>
          <w:szCs w:val="24"/>
        </w:rPr>
        <w:t>masi</w:t>
      </w:r>
      <w:r>
        <w:rPr>
          <w:spacing w:val="1"/>
          <w:sz w:val="24"/>
          <w:szCs w:val="24"/>
        </w:rPr>
        <w:t xml:space="preserve"> </w:t>
      </w:r>
      <w:r>
        <w:rPr>
          <w:spacing w:val="-1"/>
          <w:sz w:val="24"/>
          <w:szCs w:val="24"/>
        </w:rPr>
        <w:t>a</w:t>
      </w:r>
      <w:r>
        <w:rPr>
          <w:sz w:val="24"/>
          <w:szCs w:val="24"/>
        </w:rPr>
        <w:t>kuntansi</w:t>
      </w:r>
      <w:r>
        <w:rPr>
          <w:spacing w:val="1"/>
          <w:sz w:val="24"/>
          <w:szCs w:val="24"/>
        </w:rPr>
        <w:t xml:space="preserve"> </w:t>
      </w:r>
      <w:r>
        <w:rPr>
          <w:sz w:val="24"/>
          <w:szCs w:val="24"/>
        </w:rPr>
        <w:t>b</w:t>
      </w:r>
      <w:r>
        <w:rPr>
          <w:spacing w:val="1"/>
          <w:sz w:val="24"/>
          <w:szCs w:val="24"/>
        </w:rPr>
        <w:t>e</w:t>
      </w:r>
      <w:r>
        <w:rPr>
          <w:sz w:val="24"/>
          <w:szCs w:val="24"/>
        </w:rPr>
        <w:t>rku</w:t>
      </w:r>
      <w:r>
        <w:rPr>
          <w:spacing w:val="-2"/>
          <w:sz w:val="24"/>
          <w:szCs w:val="24"/>
        </w:rPr>
        <w:t>a</w:t>
      </w:r>
      <w:r>
        <w:rPr>
          <w:sz w:val="24"/>
          <w:szCs w:val="24"/>
        </w:rPr>
        <w:t>l</w:t>
      </w:r>
      <w:r>
        <w:rPr>
          <w:spacing w:val="1"/>
          <w:sz w:val="24"/>
          <w:szCs w:val="24"/>
        </w:rPr>
        <w:t>i</w:t>
      </w:r>
      <w:r>
        <w:rPr>
          <w:sz w:val="24"/>
          <w:szCs w:val="24"/>
        </w:rPr>
        <w:t>tas</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4"/>
          <w:sz w:val="24"/>
          <w:szCs w:val="24"/>
        </w:rPr>
        <w:t xml:space="preserve"> </w:t>
      </w:r>
      <w:r>
        <w:rPr>
          <w:sz w:val="24"/>
          <w:szCs w:val="24"/>
        </w:rPr>
        <w:t>meningk</w:t>
      </w:r>
      <w:r>
        <w:rPr>
          <w:spacing w:val="-1"/>
          <w:sz w:val="24"/>
          <w:szCs w:val="24"/>
        </w:rPr>
        <w:t>a</w:t>
      </w:r>
      <w:r>
        <w:rPr>
          <w:sz w:val="24"/>
          <w:szCs w:val="24"/>
        </w:rPr>
        <w:t>tkan</w:t>
      </w:r>
      <w:r>
        <w:rPr>
          <w:spacing w:val="3"/>
          <w:sz w:val="24"/>
          <w:szCs w:val="24"/>
        </w:rPr>
        <w:t xml:space="preserve"> </w:t>
      </w:r>
      <w:r>
        <w:rPr>
          <w:sz w:val="24"/>
          <w:szCs w:val="24"/>
        </w:rPr>
        <w:t>k</w:t>
      </w:r>
      <w:r>
        <w:rPr>
          <w:spacing w:val="-1"/>
          <w:sz w:val="24"/>
          <w:szCs w:val="24"/>
        </w:rPr>
        <w:t>e</w:t>
      </w:r>
      <w:r>
        <w:rPr>
          <w:sz w:val="24"/>
          <w:szCs w:val="24"/>
        </w:rPr>
        <w:t>y</w:t>
      </w:r>
      <w:r>
        <w:rPr>
          <w:spacing w:val="-1"/>
          <w:sz w:val="24"/>
          <w:szCs w:val="24"/>
        </w:rPr>
        <w:t>a</w:t>
      </w:r>
      <w:r>
        <w:rPr>
          <w:sz w:val="24"/>
          <w:szCs w:val="24"/>
        </w:rPr>
        <w:t>kinan invest</w:t>
      </w:r>
      <w:r>
        <w:rPr>
          <w:spacing w:val="2"/>
          <w:sz w:val="24"/>
          <w:szCs w:val="24"/>
        </w:rPr>
        <w:t>o</w:t>
      </w:r>
      <w:r>
        <w:rPr>
          <w:sz w:val="24"/>
          <w:szCs w:val="24"/>
        </w:rPr>
        <w:t>r d</w:t>
      </w:r>
      <w:r>
        <w:rPr>
          <w:spacing w:val="-1"/>
          <w:sz w:val="24"/>
          <w:szCs w:val="24"/>
        </w:rPr>
        <w:t>a</w:t>
      </w:r>
      <w:r>
        <w:rPr>
          <w:sz w:val="24"/>
          <w:szCs w:val="24"/>
        </w:rPr>
        <w:t>lam</w:t>
      </w:r>
      <w:r>
        <w:rPr>
          <w:spacing w:val="2"/>
          <w:sz w:val="24"/>
          <w:szCs w:val="24"/>
        </w:rPr>
        <w:t xml:space="preserve"> </w:t>
      </w:r>
      <w:r>
        <w:rPr>
          <w:sz w:val="24"/>
          <w:szCs w:val="24"/>
        </w:rPr>
        <w:t>menilai</w:t>
      </w:r>
      <w:r>
        <w:rPr>
          <w:spacing w:val="2"/>
          <w:sz w:val="24"/>
          <w:szCs w:val="24"/>
        </w:rPr>
        <w:t xml:space="preserve"> </w:t>
      </w:r>
      <w:r>
        <w:rPr>
          <w:sz w:val="24"/>
          <w:szCs w:val="24"/>
        </w:rPr>
        <w:t>risiko</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i</w:t>
      </w:r>
      <w:r>
        <w:rPr>
          <w:spacing w:val="1"/>
          <w:sz w:val="24"/>
          <w:szCs w:val="24"/>
        </w:rPr>
        <w:t>m</w:t>
      </w:r>
      <w:r>
        <w:rPr>
          <w:sz w:val="24"/>
          <w:szCs w:val="24"/>
        </w:rPr>
        <w:t>b</w:t>
      </w:r>
      <w:r>
        <w:rPr>
          <w:spacing w:val="-1"/>
          <w:sz w:val="24"/>
          <w:szCs w:val="24"/>
        </w:rPr>
        <w:t>a</w:t>
      </w:r>
      <w:r>
        <w:rPr>
          <w:sz w:val="24"/>
          <w:szCs w:val="24"/>
        </w:rPr>
        <w:t>l</w:t>
      </w:r>
      <w:r>
        <w:rPr>
          <w:spacing w:val="2"/>
          <w:sz w:val="24"/>
          <w:szCs w:val="24"/>
        </w:rPr>
        <w:t xml:space="preserve"> </w:t>
      </w:r>
      <w:r>
        <w:rPr>
          <w:sz w:val="24"/>
          <w:szCs w:val="24"/>
        </w:rPr>
        <w:t>h</w:t>
      </w:r>
      <w:r>
        <w:rPr>
          <w:spacing w:val="-1"/>
          <w:sz w:val="24"/>
          <w:szCs w:val="24"/>
        </w:rPr>
        <w:t>a</w:t>
      </w:r>
      <w:r>
        <w:rPr>
          <w:sz w:val="24"/>
          <w:szCs w:val="24"/>
        </w:rPr>
        <w:t>sil</w:t>
      </w:r>
      <w:r>
        <w:rPr>
          <w:spacing w:val="3"/>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d</w:t>
      </w:r>
      <w:r>
        <w:rPr>
          <w:spacing w:val="3"/>
          <w:sz w:val="24"/>
          <w:szCs w:val="24"/>
        </w:rPr>
        <w:t>i</w:t>
      </w:r>
      <w:r>
        <w:rPr>
          <w:sz w:val="24"/>
          <w:szCs w:val="24"/>
        </w:rPr>
        <w:t>h</w:t>
      </w:r>
      <w:r>
        <w:rPr>
          <w:spacing w:val="-1"/>
          <w:sz w:val="24"/>
          <w:szCs w:val="24"/>
        </w:rPr>
        <w:t>a</w:t>
      </w:r>
      <w:r>
        <w:rPr>
          <w:sz w:val="24"/>
          <w:szCs w:val="24"/>
        </w:rPr>
        <w:t>r</w:t>
      </w:r>
      <w:r>
        <w:rPr>
          <w:spacing w:val="-2"/>
          <w:sz w:val="24"/>
          <w:szCs w:val="24"/>
        </w:rPr>
        <w:t>a</w:t>
      </w:r>
      <w:r>
        <w:rPr>
          <w:sz w:val="24"/>
          <w:szCs w:val="24"/>
        </w:rPr>
        <w:t>pk</w:t>
      </w:r>
      <w:r>
        <w:rPr>
          <w:spacing w:val="-1"/>
          <w:sz w:val="24"/>
          <w:szCs w:val="24"/>
        </w:rPr>
        <w:t>a</w:t>
      </w:r>
      <w:r>
        <w:rPr>
          <w:sz w:val="24"/>
          <w:szCs w:val="24"/>
        </w:rPr>
        <w:t>n</w:t>
      </w:r>
      <w:r>
        <w:rPr>
          <w:spacing w:val="8"/>
          <w:sz w:val="24"/>
          <w:szCs w:val="24"/>
        </w:rPr>
        <w:t xml:space="preserve"> </w:t>
      </w:r>
      <w:r>
        <w:rPr>
          <w:sz w:val="24"/>
          <w:szCs w:val="24"/>
        </w:rPr>
        <w:t>(Sinaga E</w:t>
      </w:r>
      <w:r>
        <w:rPr>
          <w:spacing w:val="2"/>
          <w:sz w:val="24"/>
          <w:szCs w:val="24"/>
        </w:rPr>
        <w:t>k</w:t>
      </w:r>
      <w:r>
        <w:rPr>
          <w:sz w:val="24"/>
          <w:szCs w:val="24"/>
        </w:rPr>
        <w:t>a</w:t>
      </w:r>
      <w:r>
        <w:rPr>
          <w:spacing w:val="3"/>
          <w:sz w:val="24"/>
          <w:szCs w:val="24"/>
        </w:rPr>
        <w:t xml:space="preserve"> </w:t>
      </w:r>
      <w:r>
        <w:rPr>
          <w:sz w:val="24"/>
          <w:szCs w:val="24"/>
        </w:rPr>
        <w:t>M</w:t>
      </w:r>
      <w:r>
        <w:rPr>
          <w:spacing w:val="-1"/>
          <w:sz w:val="24"/>
          <w:szCs w:val="24"/>
        </w:rPr>
        <w:t>a</w:t>
      </w:r>
      <w:r>
        <w:rPr>
          <w:sz w:val="24"/>
          <w:szCs w:val="24"/>
        </w:rPr>
        <w:t>y</w:t>
      </w:r>
      <w:r>
        <w:rPr>
          <w:spacing w:val="-1"/>
          <w:sz w:val="24"/>
          <w:szCs w:val="24"/>
        </w:rPr>
        <w:t>a</w:t>
      </w:r>
      <w:r>
        <w:rPr>
          <w:sz w:val="24"/>
          <w:szCs w:val="24"/>
        </w:rPr>
        <w:t>st</w:t>
      </w:r>
      <w:r>
        <w:rPr>
          <w:spacing w:val="1"/>
          <w:sz w:val="24"/>
          <w:szCs w:val="24"/>
        </w:rPr>
        <w:t>i</w:t>
      </w:r>
      <w:r>
        <w:rPr>
          <w:sz w:val="24"/>
          <w:szCs w:val="24"/>
        </w:rPr>
        <w:t>k</w:t>
      </w:r>
      <w:r>
        <w:rPr>
          <w:spacing w:val="-1"/>
          <w:sz w:val="24"/>
          <w:szCs w:val="24"/>
        </w:rPr>
        <w:t>a</w:t>
      </w:r>
      <w:r>
        <w:rPr>
          <w:sz w:val="24"/>
          <w:szCs w:val="24"/>
        </w:rPr>
        <w:t>,</w:t>
      </w:r>
      <w:r>
        <w:rPr>
          <w:spacing w:val="2"/>
          <w:sz w:val="24"/>
          <w:szCs w:val="24"/>
        </w:rPr>
        <w:t xml:space="preserve"> </w:t>
      </w:r>
      <w:r>
        <w:rPr>
          <w:sz w:val="24"/>
          <w:szCs w:val="24"/>
        </w:rPr>
        <w:t>2021</w:t>
      </w:r>
      <w:r>
        <w:rPr>
          <w:spacing w:val="1"/>
          <w:sz w:val="24"/>
          <w:szCs w:val="24"/>
        </w:rPr>
        <w:t>)</w:t>
      </w:r>
      <w:r>
        <w:rPr>
          <w:sz w:val="24"/>
          <w:szCs w:val="24"/>
        </w:rPr>
        <w:t xml:space="preserve">. </w:t>
      </w:r>
      <w:r>
        <w:rPr>
          <w:spacing w:val="1"/>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aa</w:t>
      </w:r>
      <w:r>
        <w:rPr>
          <w:sz w:val="24"/>
          <w:szCs w:val="24"/>
        </w:rPr>
        <w:t>n C</w:t>
      </w:r>
      <w:r>
        <w:rPr>
          <w:spacing w:val="1"/>
          <w:sz w:val="24"/>
          <w:szCs w:val="24"/>
        </w:rPr>
        <w:t>S</w:t>
      </w:r>
      <w:r>
        <w:rPr>
          <w:sz w:val="24"/>
          <w:szCs w:val="24"/>
        </w:rPr>
        <w:t xml:space="preserve">R di </w:t>
      </w:r>
      <w:r>
        <w:rPr>
          <w:spacing w:val="-3"/>
          <w:sz w:val="24"/>
          <w:szCs w:val="24"/>
        </w:rPr>
        <w:t>I</w:t>
      </w:r>
      <w:r>
        <w:rPr>
          <w:sz w:val="24"/>
          <w:szCs w:val="24"/>
        </w:rPr>
        <w:t>ndon</w:t>
      </w:r>
      <w:r>
        <w:rPr>
          <w:spacing w:val="-1"/>
          <w:sz w:val="24"/>
          <w:szCs w:val="24"/>
        </w:rPr>
        <w:t>e</w:t>
      </w:r>
      <w:r>
        <w:rPr>
          <w:sz w:val="24"/>
          <w:szCs w:val="24"/>
        </w:rPr>
        <w:t>sia t</w:t>
      </w:r>
      <w:r>
        <w:rPr>
          <w:spacing w:val="-1"/>
          <w:sz w:val="24"/>
          <w:szCs w:val="24"/>
        </w:rPr>
        <w:t>e</w:t>
      </w:r>
      <w:r>
        <w:rPr>
          <w:sz w:val="24"/>
          <w:szCs w:val="24"/>
        </w:rPr>
        <w:t>lah di</w:t>
      </w:r>
      <w:r>
        <w:rPr>
          <w:spacing w:val="-1"/>
          <w:sz w:val="24"/>
          <w:szCs w:val="24"/>
        </w:rPr>
        <w:t>a</w:t>
      </w:r>
      <w:r>
        <w:rPr>
          <w:sz w:val="24"/>
          <w:szCs w:val="24"/>
        </w:rPr>
        <w:t>tur d</w:t>
      </w:r>
      <w:r>
        <w:rPr>
          <w:spacing w:val="-1"/>
          <w:sz w:val="24"/>
          <w:szCs w:val="24"/>
        </w:rPr>
        <w:t>a</w:t>
      </w:r>
      <w:r>
        <w:rPr>
          <w:sz w:val="24"/>
          <w:szCs w:val="24"/>
        </w:rPr>
        <w:t>lam Und</w:t>
      </w:r>
      <w:r>
        <w:rPr>
          <w:spacing w:val="-1"/>
          <w:sz w:val="24"/>
          <w:szCs w:val="24"/>
        </w:rPr>
        <w:t>a</w:t>
      </w:r>
      <w:r>
        <w:rPr>
          <w:sz w:val="24"/>
          <w:szCs w:val="24"/>
        </w:rPr>
        <w:t>n</w:t>
      </w:r>
      <w:r>
        <w:rPr>
          <w:spacing w:val="2"/>
          <w:sz w:val="24"/>
          <w:szCs w:val="24"/>
        </w:rPr>
        <w:t>g</w:t>
      </w:r>
      <w:r>
        <w:rPr>
          <w:spacing w:val="-1"/>
          <w:sz w:val="24"/>
          <w:szCs w:val="24"/>
        </w:rPr>
        <w:t>-</w:t>
      </w:r>
      <w:r>
        <w:rPr>
          <w:sz w:val="24"/>
          <w:szCs w:val="24"/>
        </w:rPr>
        <w:t>Un</w:t>
      </w:r>
      <w:r>
        <w:rPr>
          <w:spacing w:val="2"/>
          <w:sz w:val="24"/>
          <w:szCs w:val="24"/>
        </w:rPr>
        <w:t>d</w:t>
      </w:r>
      <w:r>
        <w:rPr>
          <w:spacing w:val="-1"/>
          <w:sz w:val="24"/>
          <w:szCs w:val="24"/>
        </w:rPr>
        <w:t>a</w:t>
      </w:r>
      <w:r>
        <w:rPr>
          <w:sz w:val="24"/>
          <w:szCs w:val="24"/>
        </w:rPr>
        <w:t xml:space="preserve">ng No. 40 </w:t>
      </w:r>
      <w:r>
        <w:rPr>
          <w:spacing w:val="-2"/>
          <w:sz w:val="24"/>
          <w:szCs w:val="24"/>
        </w:rPr>
        <w:t>t</w:t>
      </w:r>
      <w:r>
        <w:rPr>
          <w:spacing w:val="-1"/>
          <w:sz w:val="24"/>
          <w:szCs w:val="24"/>
        </w:rPr>
        <w:t>a</w:t>
      </w:r>
      <w:r>
        <w:rPr>
          <w:sz w:val="24"/>
          <w:szCs w:val="24"/>
        </w:rPr>
        <w:t>hun 2007</w:t>
      </w:r>
      <w:r>
        <w:rPr>
          <w:spacing w:val="1"/>
          <w:sz w:val="24"/>
          <w:szCs w:val="24"/>
        </w:rPr>
        <w:t xml:space="preserve"> </w:t>
      </w:r>
      <w:r>
        <w:rPr>
          <w:sz w:val="24"/>
          <w:szCs w:val="24"/>
        </w:rPr>
        <w:t>(</w:t>
      </w:r>
      <w:r>
        <w:rPr>
          <w:spacing w:val="-1"/>
          <w:sz w:val="24"/>
          <w:szCs w:val="24"/>
        </w:rPr>
        <w:t>De</w:t>
      </w:r>
      <w:r>
        <w:rPr>
          <w:sz w:val="24"/>
          <w:szCs w:val="24"/>
        </w:rPr>
        <w:t>wi</w:t>
      </w:r>
      <w:r>
        <w:rPr>
          <w:spacing w:val="2"/>
          <w:sz w:val="24"/>
          <w:szCs w:val="24"/>
        </w:rPr>
        <w:t xml:space="preserve"> </w:t>
      </w:r>
      <w:r>
        <w:rPr>
          <w:sz w:val="24"/>
          <w:szCs w:val="24"/>
        </w:rPr>
        <w:t>I Gusti</w:t>
      </w:r>
      <w:r>
        <w:rPr>
          <w:spacing w:val="2"/>
          <w:sz w:val="24"/>
          <w:szCs w:val="24"/>
        </w:rPr>
        <w:t xml:space="preserve"> </w:t>
      </w:r>
      <w:r>
        <w:rPr>
          <w:sz w:val="24"/>
          <w:szCs w:val="24"/>
        </w:rPr>
        <w:t>Ayu</w:t>
      </w:r>
      <w:r>
        <w:rPr>
          <w:spacing w:val="1"/>
          <w:sz w:val="24"/>
          <w:szCs w:val="24"/>
        </w:rPr>
        <w:t xml:space="preserve"> </w:t>
      </w:r>
      <w:r>
        <w:rPr>
          <w:sz w:val="24"/>
          <w:szCs w:val="24"/>
        </w:rPr>
        <w:t>Agung</w:t>
      </w:r>
      <w:r>
        <w:rPr>
          <w:spacing w:val="1"/>
          <w:sz w:val="24"/>
          <w:szCs w:val="24"/>
        </w:rPr>
        <w:t xml:space="preserve"> </w:t>
      </w:r>
      <w:r>
        <w:rPr>
          <w:sz w:val="24"/>
          <w:szCs w:val="24"/>
        </w:rPr>
        <w:t>R</w:t>
      </w:r>
      <w:r>
        <w:rPr>
          <w:spacing w:val="-1"/>
          <w:sz w:val="24"/>
          <w:szCs w:val="24"/>
        </w:rPr>
        <w:t>a</w:t>
      </w:r>
      <w:r>
        <w:rPr>
          <w:sz w:val="24"/>
          <w:szCs w:val="24"/>
        </w:rPr>
        <w:t>t</w:t>
      </w:r>
      <w:r>
        <w:rPr>
          <w:spacing w:val="-2"/>
          <w:sz w:val="24"/>
          <w:szCs w:val="24"/>
        </w:rPr>
        <w:t>n</w:t>
      </w:r>
      <w:r>
        <w:rPr>
          <w:sz w:val="24"/>
          <w:szCs w:val="24"/>
        </w:rPr>
        <w:t>a Kusuma, 2023</w:t>
      </w:r>
      <w:r>
        <w:rPr>
          <w:spacing w:val="1"/>
          <w:sz w:val="24"/>
          <w:szCs w:val="24"/>
        </w:rPr>
        <w:t>)</w:t>
      </w:r>
      <w:r>
        <w:rPr>
          <w:sz w:val="24"/>
          <w:szCs w:val="24"/>
        </w:rPr>
        <w:t>.</w:t>
      </w:r>
      <w:r>
        <w:rPr>
          <w:spacing w:val="1"/>
          <w:sz w:val="24"/>
          <w:szCs w:val="24"/>
        </w:rPr>
        <w:t xml:space="preserve"> </w:t>
      </w:r>
      <w:r w:rsidR="007F2683">
        <w:rPr>
          <w:spacing w:val="1"/>
          <w:sz w:val="24"/>
          <w:szCs w:val="24"/>
        </w:rPr>
        <w:t>Pada p</w:t>
      </w:r>
      <w:r>
        <w:rPr>
          <w:spacing w:val="-1"/>
          <w:sz w:val="24"/>
          <w:szCs w:val="24"/>
        </w:rPr>
        <w:t>a</w:t>
      </w:r>
      <w:r>
        <w:rPr>
          <w:sz w:val="24"/>
          <w:szCs w:val="24"/>
        </w:rPr>
        <w:t>s</w:t>
      </w:r>
      <w:r>
        <w:rPr>
          <w:spacing w:val="-1"/>
          <w:sz w:val="24"/>
          <w:szCs w:val="24"/>
        </w:rPr>
        <w:t>a</w:t>
      </w:r>
      <w:r>
        <w:rPr>
          <w:sz w:val="24"/>
          <w:szCs w:val="24"/>
        </w:rPr>
        <w:t>l</w:t>
      </w:r>
      <w:r>
        <w:rPr>
          <w:spacing w:val="2"/>
          <w:sz w:val="24"/>
          <w:szCs w:val="24"/>
        </w:rPr>
        <w:t xml:space="preserve"> </w:t>
      </w:r>
      <w:r>
        <w:rPr>
          <w:sz w:val="24"/>
          <w:szCs w:val="24"/>
        </w:rPr>
        <w:t>74</w:t>
      </w:r>
      <w:r>
        <w:rPr>
          <w:spacing w:val="1"/>
          <w:sz w:val="24"/>
          <w:szCs w:val="24"/>
        </w:rPr>
        <w:t xml:space="preserve"> </w:t>
      </w:r>
      <w:r w:rsidR="007F2683">
        <w:rPr>
          <w:spacing w:val="1"/>
          <w:sz w:val="24"/>
          <w:szCs w:val="24"/>
        </w:rPr>
        <w:t xml:space="preserve">menyatakan Perseroan yang </w:t>
      </w:r>
      <w:r>
        <w:rPr>
          <w:sz w:val="24"/>
          <w:szCs w:val="24"/>
        </w:rPr>
        <w:t xml:space="preserve"> menj</w:t>
      </w:r>
      <w:r>
        <w:rPr>
          <w:spacing w:val="-1"/>
          <w:sz w:val="24"/>
          <w:szCs w:val="24"/>
        </w:rPr>
        <w:t>a</w:t>
      </w:r>
      <w:r>
        <w:rPr>
          <w:sz w:val="24"/>
          <w:szCs w:val="24"/>
        </w:rPr>
        <w:t>lank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gia</w:t>
      </w:r>
      <w:r>
        <w:rPr>
          <w:spacing w:val="2"/>
          <w:sz w:val="24"/>
          <w:szCs w:val="24"/>
        </w:rPr>
        <w:t>t</w:t>
      </w:r>
      <w:r>
        <w:rPr>
          <w:spacing w:val="-1"/>
          <w:sz w:val="24"/>
          <w:szCs w:val="24"/>
        </w:rPr>
        <w:t>a</w:t>
      </w:r>
      <w:r>
        <w:rPr>
          <w:sz w:val="24"/>
          <w:szCs w:val="24"/>
        </w:rPr>
        <w:t>n</w:t>
      </w:r>
      <w:r>
        <w:rPr>
          <w:spacing w:val="1"/>
          <w:sz w:val="24"/>
          <w:szCs w:val="24"/>
        </w:rPr>
        <w:t xml:space="preserve"> </w:t>
      </w:r>
      <w:r>
        <w:rPr>
          <w:sz w:val="24"/>
          <w:szCs w:val="24"/>
        </w:rPr>
        <w:t>us</w:t>
      </w:r>
      <w:r>
        <w:rPr>
          <w:spacing w:val="-1"/>
          <w:sz w:val="24"/>
          <w:szCs w:val="24"/>
        </w:rPr>
        <w:t>a</w:t>
      </w:r>
      <w:r>
        <w:rPr>
          <w:sz w:val="24"/>
          <w:szCs w:val="24"/>
        </w:rPr>
        <w:t>h</w:t>
      </w:r>
      <w:r>
        <w:rPr>
          <w:spacing w:val="-1"/>
          <w:sz w:val="24"/>
          <w:szCs w:val="24"/>
        </w:rPr>
        <w:t>a</w:t>
      </w:r>
      <w:r>
        <w:rPr>
          <w:sz w:val="24"/>
          <w:szCs w:val="24"/>
        </w:rPr>
        <w:t xml:space="preserve">nya </w:t>
      </w:r>
      <w:r w:rsidR="007F2683">
        <w:rPr>
          <w:sz w:val="24"/>
          <w:szCs w:val="24"/>
        </w:rPr>
        <w:t xml:space="preserve">yang </w:t>
      </w:r>
      <w:r>
        <w:rPr>
          <w:spacing w:val="2"/>
          <w:sz w:val="24"/>
          <w:szCs w:val="24"/>
        </w:rPr>
        <w:t>b</w:t>
      </w:r>
      <w:r>
        <w:rPr>
          <w:spacing w:val="1"/>
          <w:sz w:val="24"/>
          <w:szCs w:val="24"/>
        </w:rPr>
        <w:t>e</w:t>
      </w:r>
      <w:r>
        <w:rPr>
          <w:sz w:val="24"/>
          <w:szCs w:val="24"/>
        </w:rPr>
        <w:t>rk</w:t>
      </w:r>
      <w:r>
        <w:rPr>
          <w:spacing w:val="-2"/>
          <w:sz w:val="24"/>
          <w:szCs w:val="24"/>
        </w:rPr>
        <w:t>a</w:t>
      </w:r>
      <w:r>
        <w:rPr>
          <w:sz w:val="24"/>
          <w:szCs w:val="24"/>
        </w:rPr>
        <w:t>i</w:t>
      </w:r>
      <w:r>
        <w:rPr>
          <w:spacing w:val="1"/>
          <w:sz w:val="24"/>
          <w:szCs w:val="24"/>
        </w:rPr>
        <w:t>t</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S</w:t>
      </w:r>
      <w:r>
        <w:rPr>
          <w:sz w:val="24"/>
          <w:szCs w:val="24"/>
        </w:rPr>
        <w:t>umber</w:t>
      </w:r>
      <w:r>
        <w:rPr>
          <w:spacing w:val="2"/>
          <w:sz w:val="24"/>
          <w:szCs w:val="24"/>
        </w:rPr>
        <w:t xml:space="preserve"> </w:t>
      </w:r>
      <w:r>
        <w:rPr>
          <w:sz w:val="24"/>
          <w:szCs w:val="24"/>
        </w:rPr>
        <w:t>D</w:t>
      </w:r>
      <w:r>
        <w:rPr>
          <w:spacing w:val="-1"/>
          <w:sz w:val="24"/>
          <w:szCs w:val="24"/>
        </w:rPr>
        <w:t>a</w:t>
      </w:r>
      <w:r>
        <w:rPr>
          <w:sz w:val="24"/>
          <w:szCs w:val="24"/>
        </w:rPr>
        <w:t>ya Al</w:t>
      </w:r>
      <w:r>
        <w:rPr>
          <w:spacing w:val="-1"/>
          <w:sz w:val="24"/>
          <w:szCs w:val="24"/>
        </w:rPr>
        <w:t>a</w:t>
      </w:r>
      <w:r>
        <w:rPr>
          <w:sz w:val="24"/>
          <w:szCs w:val="24"/>
        </w:rPr>
        <w:t>m</w:t>
      </w:r>
      <w:r>
        <w:rPr>
          <w:spacing w:val="1"/>
          <w:sz w:val="24"/>
          <w:szCs w:val="24"/>
        </w:rPr>
        <w:t xml:space="preserve"> </w:t>
      </w:r>
      <w:r>
        <w:rPr>
          <w:sz w:val="24"/>
          <w:szCs w:val="24"/>
        </w:rPr>
        <w:t xml:space="preserve"> w</w:t>
      </w:r>
      <w:r>
        <w:rPr>
          <w:spacing w:val="-1"/>
          <w:sz w:val="24"/>
          <w:szCs w:val="24"/>
        </w:rPr>
        <w:t>a</w:t>
      </w:r>
      <w:r>
        <w:rPr>
          <w:sz w:val="24"/>
          <w:szCs w:val="24"/>
        </w:rPr>
        <w:t>j</w:t>
      </w:r>
      <w:r>
        <w:rPr>
          <w:spacing w:val="1"/>
          <w:sz w:val="24"/>
          <w:szCs w:val="24"/>
        </w:rPr>
        <w:t>i</w:t>
      </w:r>
      <w:r>
        <w:rPr>
          <w:sz w:val="24"/>
          <w:szCs w:val="24"/>
        </w:rPr>
        <w:t>b</w:t>
      </w:r>
      <w:r>
        <w:rPr>
          <w:spacing w:val="5"/>
          <w:sz w:val="24"/>
          <w:szCs w:val="24"/>
        </w:rPr>
        <w:t xml:space="preserve"> </w:t>
      </w:r>
      <w:r>
        <w:rPr>
          <w:sz w:val="24"/>
          <w:szCs w:val="24"/>
        </w:rPr>
        <w:t>mel</w:t>
      </w:r>
      <w:r>
        <w:rPr>
          <w:spacing w:val="-1"/>
          <w:sz w:val="24"/>
          <w:szCs w:val="24"/>
        </w:rPr>
        <w:t>a</w:t>
      </w:r>
      <w:r>
        <w:rPr>
          <w:sz w:val="24"/>
          <w:szCs w:val="24"/>
        </w:rPr>
        <w:t>ks</w:t>
      </w:r>
      <w:r>
        <w:rPr>
          <w:spacing w:val="-1"/>
          <w:sz w:val="24"/>
          <w:szCs w:val="24"/>
        </w:rPr>
        <w:t>a</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5"/>
          <w:sz w:val="24"/>
          <w:szCs w:val="24"/>
        </w:rPr>
        <w:t xml:space="preserve"> </w:t>
      </w:r>
      <w:r w:rsidR="008E6206">
        <w:rPr>
          <w:sz w:val="24"/>
          <w:szCs w:val="24"/>
        </w:rPr>
        <w:t>t</w:t>
      </w:r>
      <w:r w:rsidR="008E6206">
        <w:rPr>
          <w:spacing w:val="-1"/>
          <w:sz w:val="24"/>
          <w:szCs w:val="24"/>
        </w:rPr>
        <w:t>a</w:t>
      </w:r>
      <w:r w:rsidR="008E6206">
        <w:rPr>
          <w:spacing w:val="2"/>
          <w:sz w:val="24"/>
          <w:szCs w:val="24"/>
        </w:rPr>
        <w:t>n</w:t>
      </w:r>
      <w:r w:rsidR="008E6206">
        <w:rPr>
          <w:sz w:val="24"/>
          <w:szCs w:val="24"/>
        </w:rPr>
        <w:t>ggung</w:t>
      </w:r>
      <w:r w:rsidR="008E6206">
        <w:rPr>
          <w:spacing w:val="5"/>
          <w:sz w:val="24"/>
          <w:szCs w:val="24"/>
        </w:rPr>
        <w:t xml:space="preserve"> </w:t>
      </w:r>
      <w:r w:rsidR="008E6206">
        <w:rPr>
          <w:sz w:val="24"/>
          <w:szCs w:val="24"/>
        </w:rPr>
        <w:t>j</w:t>
      </w:r>
      <w:r w:rsidR="008E6206">
        <w:rPr>
          <w:spacing w:val="-1"/>
          <w:sz w:val="24"/>
          <w:szCs w:val="24"/>
        </w:rPr>
        <w:t>a</w:t>
      </w:r>
      <w:r w:rsidR="008E6206">
        <w:rPr>
          <w:sz w:val="24"/>
          <w:szCs w:val="24"/>
        </w:rPr>
        <w:t>w</w:t>
      </w:r>
      <w:r w:rsidR="008E6206">
        <w:rPr>
          <w:spacing w:val="-1"/>
          <w:sz w:val="24"/>
          <w:szCs w:val="24"/>
        </w:rPr>
        <w:t>a</w:t>
      </w:r>
      <w:r w:rsidR="008E6206">
        <w:rPr>
          <w:sz w:val="24"/>
          <w:szCs w:val="24"/>
        </w:rPr>
        <w:t>b</w:t>
      </w:r>
      <w:r w:rsidR="008E6206">
        <w:rPr>
          <w:spacing w:val="7"/>
          <w:sz w:val="24"/>
          <w:szCs w:val="24"/>
        </w:rPr>
        <w:t xml:space="preserve"> </w:t>
      </w:r>
      <w:r w:rsidR="008E6206">
        <w:rPr>
          <w:spacing w:val="1"/>
          <w:sz w:val="24"/>
          <w:szCs w:val="24"/>
        </w:rPr>
        <w:t>s</w:t>
      </w:r>
      <w:r w:rsidR="008E6206">
        <w:rPr>
          <w:sz w:val="24"/>
          <w:szCs w:val="24"/>
        </w:rPr>
        <w:t>osial</w:t>
      </w:r>
      <w:r w:rsidR="008E6206">
        <w:rPr>
          <w:spacing w:val="5"/>
          <w:sz w:val="24"/>
          <w:szCs w:val="24"/>
        </w:rPr>
        <w:t xml:space="preserve"> </w:t>
      </w:r>
      <w:r w:rsidR="008E6206">
        <w:rPr>
          <w:sz w:val="24"/>
          <w:szCs w:val="24"/>
        </w:rPr>
        <w:t>d</w:t>
      </w:r>
      <w:r w:rsidR="008E6206">
        <w:rPr>
          <w:spacing w:val="-1"/>
          <w:sz w:val="24"/>
          <w:szCs w:val="24"/>
        </w:rPr>
        <w:t>a</w:t>
      </w:r>
      <w:r w:rsidR="008E6206">
        <w:rPr>
          <w:sz w:val="24"/>
          <w:szCs w:val="24"/>
        </w:rPr>
        <w:t>n</w:t>
      </w:r>
      <w:r w:rsidR="008E6206">
        <w:rPr>
          <w:spacing w:val="7"/>
          <w:sz w:val="24"/>
          <w:szCs w:val="24"/>
        </w:rPr>
        <w:t xml:space="preserve"> </w:t>
      </w:r>
      <w:r w:rsidR="008E6206">
        <w:rPr>
          <w:sz w:val="24"/>
          <w:szCs w:val="24"/>
        </w:rPr>
        <w:t>lingkung</w:t>
      </w:r>
      <w:r w:rsidR="008E6206">
        <w:rPr>
          <w:spacing w:val="-1"/>
          <w:sz w:val="24"/>
          <w:szCs w:val="24"/>
        </w:rPr>
        <w:t>a</w:t>
      </w:r>
      <w:r w:rsidR="008E6206">
        <w:rPr>
          <w:sz w:val="24"/>
          <w:szCs w:val="24"/>
        </w:rPr>
        <w:t>n</w:t>
      </w:r>
      <w:r w:rsidR="008E6206">
        <w:rPr>
          <w:spacing w:val="5"/>
          <w:sz w:val="24"/>
          <w:szCs w:val="24"/>
        </w:rPr>
        <w:t xml:space="preserve"> </w:t>
      </w:r>
      <w:r>
        <w:rPr>
          <w:sz w:val="24"/>
          <w:szCs w:val="24"/>
        </w:rPr>
        <w:t>(</w:t>
      </w:r>
      <w:r>
        <w:rPr>
          <w:spacing w:val="1"/>
          <w:sz w:val="24"/>
          <w:szCs w:val="24"/>
        </w:rPr>
        <w:t>K</w:t>
      </w:r>
      <w:r>
        <w:rPr>
          <w:spacing w:val="-1"/>
          <w:sz w:val="24"/>
          <w:szCs w:val="24"/>
        </w:rPr>
        <w:t>a</w:t>
      </w:r>
      <w:r>
        <w:rPr>
          <w:spacing w:val="1"/>
          <w:sz w:val="24"/>
          <w:szCs w:val="24"/>
        </w:rPr>
        <w:t>r</w:t>
      </w:r>
      <w:r>
        <w:rPr>
          <w:sz w:val="24"/>
          <w:szCs w:val="24"/>
        </w:rPr>
        <w:t>und</w:t>
      </w:r>
      <w:r>
        <w:rPr>
          <w:spacing w:val="-1"/>
          <w:sz w:val="24"/>
          <w:szCs w:val="24"/>
        </w:rPr>
        <w:t>e</w:t>
      </w:r>
      <w:r>
        <w:rPr>
          <w:sz w:val="24"/>
          <w:szCs w:val="24"/>
        </w:rPr>
        <w:t>ng</w:t>
      </w:r>
      <w:r>
        <w:rPr>
          <w:spacing w:val="5"/>
          <w:sz w:val="24"/>
          <w:szCs w:val="24"/>
        </w:rPr>
        <w:t xml:space="preserve"> </w:t>
      </w:r>
      <w:r>
        <w:rPr>
          <w:sz w:val="24"/>
          <w:szCs w:val="24"/>
        </w:rPr>
        <w:t>&amp;</w:t>
      </w:r>
      <w:r>
        <w:rPr>
          <w:spacing w:val="5"/>
          <w:sz w:val="24"/>
          <w:szCs w:val="24"/>
        </w:rPr>
        <w:t xml:space="preserve"> </w:t>
      </w:r>
      <w:r>
        <w:rPr>
          <w:sz w:val="24"/>
          <w:szCs w:val="24"/>
        </w:rPr>
        <w:t>N</w:t>
      </w:r>
      <w:r>
        <w:rPr>
          <w:spacing w:val="-1"/>
          <w:sz w:val="24"/>
          <w:szCs w:val="24"/>
        </w:rPr>
        <w:t>a</w:t>
      </w:r>
      <w:r>
        <w:rPr>
          <w:sz w:val="24"/>
          <w:szCs w:val="24"/>
        </w:rPr>
        <w:t>ngoi,2017</w:t>
      </w:r>
      <w:r>
        <w:rPr>
          <w:spacing w:val="-1"/>
          <w:sz w:val="24"/>
          <w:szCs w:val="24"/>
        </w:rPr>
        <w:t>)</w:t>
      </w:r>
      <w:r>
        <w:rPr>
          <w:sz w:val="24"/>
          <w:szCs w:val="24"/>
        </w:rPr>
        <w:t>.</w:t>
      </w:r>
    </w:p>
    <w:p w14:paraId="7BB07341" w14:textId="77777777" w:rsidR="00AB5952" w:rsidRDefault="00AB5952">
      <w:pPr>
        <w:spacing w:before="18" w:line="280" w:lineRule="exact"/>
        <w:rPr>
          <w:sz w:val="28"/>
          <w:szCs w:val="28"/>
        </w:rPr>
      </w:pPr>
    </w:p>
    <w:p w14:paraId="3B427801" w14:textId="77777777" w:rsidR="00AB5952" w:rsidRDefault="006B4CDF">
      <w:pPr>
        <w:ind w:left="100" w:right="7343"/>
        <w:jc w:val="both"/>
        <w:rPr>
          <w:sz w:val="24"/>
          <w:szCs w:val="24"/>
        </w:rPr>
      </w:pPr>
      <w:r>
        <w:rPr>
          <w:b/>
          <w:sz w:val="24"/>
          <w:szCs w:val="24"/>
        </w:rPr>
        <w:t>Nilai</w:t>
      </w:r>
      <w:r>
        <w:rPr>
          <w:b/>
          <w:spacing w:val="1"/>
          <w:sz w:val="24"/>
          <w:szCs w:val="24"/>
        </w:rPr>
        <w:t xml:space="preserve"> </w:t>
      </w:r>
      <w:r>
        <w:rPr>
          <w:b/>
          <w:sz w:val="24"/>
          <w:szCs w:val="24"/>
        </w:rPr>
        <w:t>P</w:t>
      </w:r>
      <w:r>
        <w:rPr>
          <w:b/>
          <w:spacing w:val="-1"/>
          <w:sz w:val="24"/>
          <w:szCs w:val="24"/>
        </w:rPr>
        <w:t>er</w:t>
      </w:r>
      <w:r>
        <w:rPr>
          <w:b/>
          <w:spacing w:val="1"/>
          <w:sz w:val="24"/>
          <w:szCs w:val="24"/>
        </w:rPr>
        <w:t>u</w:t>
      </w:r>
      <w:r>
        <w:rPr>
          <w:b/>
          <w:sz w:val="24"/>
          <w:szCs w:val="24"/>
        </w:rPr>
        <w:t>sa</w:t>
      </w:r>
      <w:r>
        <w:rPr>
          <w:b/>
          <w:spacing w:val="1"/>
          <w:sz w:val="24"/>
          <w:szCs w:val="24"/>
        </w:rPr>
        <w:t>h</w:t>
      </w:r>
      <w:r>
        <w:rPr>
          <w:b/>
          <w:sz w:val="24"/>
          <w:szCs w:val="24"/>
        </w:rPr>
        <w:t>aan</w:t>
      </w:r>
    </w:p>
    <w:p w14:paraId="00028DB7" w14:textId="77777777" w:rsidR="00AB5952" w:rsidRDefault="00AB5952">
      <w:pPr>
        <w:spacing w:before="1" w:line="100" w:lineRule="exact"/>
        <w:rPr>
          <w:sz w:val="10"/>
          <w:szCs w:val="10"/>
        </w:rPr>
      </w:pPr>
    </w:p>
    <w:p w14:paraId="7D0366AA" w14:textId="77777777" w:rsidR="00AB5952" w:rsidRDefault="00AB5952">
      <w:pPr>
        <w:spacing w:line="200" w:lineRule="exact"/>
      </w:pPr>
    </w:p>
    <w:p w14:paraId="06868904" w14:textId="0AB61230" w:rsidR="00AB5952" w:rsidRDefault="006B4CDF">
      <w:pPr>
        <w:spacing w:line="359" w:lineRule="auto"/>
        <w:ind w:left="100" w:right="79" w:firstLine="566"/>
        <w:jc w:val="both"/>
        <w:rPr>
          <w:sz w:val="24"/>
          <w:szCs w:val="24"/>
        </w:rPr>
      </w:pPr>
      <w:r>
        <w:rPr>
          <w:sz w:val="24"/>
          <w:szCs w:val="24"/>
        </w:rPr>
        <w:t>Nilai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3"/>
          <w:sz w:val="24"/>
          <w:szCs w:val="24"/>
        </w:rPr>
        <w:t>m</w:t>
      </w:r>
      <w:r>
        <w:rPr>
          <w:spacing w:val="-1"/>
          <w:sz w:val="24"/>
          <w:szCs w:val="24"/>
        </w:rPr>
        <w:t>e</w:t>
      </w:r>
      <w:r>
        <w:rPr>
          <w:sz w:val="24"/>
          <w:szCs w:val="24"/>
        </w:rPr>
        <w:t>ru</w:t>
      </w:r>
      <w:r>
        <w:rPr>
          <w:spacing w:val="1"/>
          <w:sz w:val="24"/>
          <w:szCs w:val="24"/>
        </w:rPr>
        <w:t>p</w:t>
      </w:r>
      <w:r>
        <w:rPr>
          <w:spacing w:val="-1"/>
          <w:sz w:val="24"/>
          <w:szCs w:val="24"/>
        </w:rPr>
        <w:t>a</w:t>
      </w:r>
      <w:r>
        <w:rPr>
          <w:sz w:val="24"/>
          <w:szCs w:val="24"/>
        </w:rPr>
        <w:t>k</w:t>
      </w:r>
      <w:r>
        <w:rPr>
          <w:spacing w:val="-1"/>
          <w:sz w:val="24"/>
          <w:szCs w:val="24"/>
        </w:rPr>
        <w:t>a</w:t>
      </w:r>
      <w:r>
        <w:rPr>
          <w:sz w:val="24"/>
          <w:szCs w:val="24"/>
        </w:rPr>
        <w:t xml:space="preserve">n </w:t>
      </w:r>
      <w:r>
        <w:rPr>
          <w:spacing w:val="2"/>
          <w:sz w:val="24"/>
          <w:szCs w:val="24"/>
        </w:rPr>
        <w:t>p</w:t>
      </w:r>
      <w:r>
        <w:rPr>
          <w:spacing w:val="-1"/>
          <w:sz w:val="24"/>
          <w:szCs w:val="24"/>
        </w:rPr>
        <w:t>a</w:t>
      </w:r>
      <w:r>
        <w:rPr>
          <w:sz w:val="24"/>
          <w:szCs w:val="24"/>
        </w:rPr>
        <w:t>nd</w:t>
      </w:r>
      <w:r>
        <w:rPr>
          <w:spacing w:val="-1"/>
          <w:sz w:val="24"/>
          <w:szCs w:val="24"/>
        </w:rPr>
        <w:t>a</w:t>
      </w:r>
      <w:r>
        <w:rPr>
          <w:sz w:val="24"/>
          <w:szCs w:val="24"/>
        </w:rPr>
        <w:t>ng</w:t>
      </w:r>
      <w:r>
        <w:rPr>
          <w:spacing w:val="-1"/>
          <w:sz w:val="24"/>
          <w:szCs w:val="24"/>
        </w:rPr>
        <w:t>a</w:t>
      </w:r>
      <w:r>
        <w:rPr>
          <w:sz w:val="24"/>
          <w:szCs w:val="24"/>
        </w:rPr>
        <w:t>n</w:t>
      </w:r>
      <w:r>
        <w:rPr>
          <w:spacing w:val="3"/>
          <w:sz w:val="24"/>
          <w:szCs w:val="24"/>
        </w:rPr>
        <w:t xml:space="preserve"> </w:t>
      </w:r>
      <w:r>
        <w:rPr>
          <w:sz w:val="24"/>
          <w:szCs w:val="24"/>
        </w:rPr>
        <w:t>investor</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 xml:space="preserve">n </w:t>
      </w:r>
      <w:r>
        <w:rPr>
          <w:spacing w:val="2"/>
          <w:sz w:val="24"/>
          <w:szCs w:val="24"/>
        </w:rPr>
        <w:t>y</w:t>
      </w:r>
      <w:r>
        <w:rPr>
          <w:spacing w:val="1"/>
          <w:sz w:val="24"/>
          <w:szCs w:val="24"/>
        </w:rPr>
        <w:t>a</w:t>
      </w:r>
      <w:r>
        <w:rPr>
          <w:sz w:val="24"/>
          <w:szCs w:val="24"/>
        </w:rPr>
        <w:t>ng b</w:t>
      </w:r>
      <w:r>
        <w:rPr>
          <w:spacing w:val="-1"/>
          <w:sz w:val="24"/>
          <w:szCs w:val="24"/>
        </w:rPr>
        <w:t>e</w:t>
      </w:r>
      <w:r>
        <w:rPr>
          <w:sz w:val="24"/>
          <w:szCs w:val="24"/>
        </w:rPr>
        <w:t>rk</w:t>
      </w:r>
      <w:r>
        <w:rPr>
          <w:spacing w:val="-2"/>
          <w:sz w:val="24"/>
          <w:szCs w:val="24"/>
        </w:rPr>
        <w:t>a</w:t>
      </w:r>
      <w:r>
        <w:rPr>
          <w:sz w:val="24"/>
          <w:szCs w:val="24"/>
        </w:rPr>
        <w:t>i</w:t>
      </w:r>
      <w:r>
        <w:rPr>
          <w:spacing w:val="1"/>
          <w:sz w:val="24"/>
          <w:szCs w:val="24"/>
        </w:rPr>
        <w:t>t</w:t>
      </w:r>
      <w:r>
        <w:rPr>
          <w:spacing w:val="-1"/>
          <w:sz w:val="24"/>
          <w:szCs w:val="24"/>
        </w:rPr>
        <w:t>a</w:t>
      </w:r>
      <w:r>
        <w:rPr>
          <w:sz w:val="24"/>
          <w:szCs w:val="24"/>
        </w:rPr>
        <w:t xml:space="preserve">n </w:t>
      </w:r>
      <w:r>
        <w:rPr>
          <w:spacing w:val="-1"/>
          <w:sz w:val="24"/>
          <w:szCs w:val="24"/>
        </w:rPr>
        <w:t>e</w:t>
      </w:r>
      <w:r>
        <w:rPr>
          <w:sz w:val="24"/>
          <w:szCs w:val="24"/>
        </w:rPr>
        <w:t>r</w:t>
      </w:r>
      <w:r>
        <w:rPr>
          <w:spacing w:val="-2"/>
          <w:sz w:val="24"/>
          <w:szCs w:val="24"/>
        </w:rPr>
        <w:t>a</w:t>
      </w:r>
      <w:r>
        <w:rPr>
          <w:sz w:val="24"/>
          <w:szCs w:val="24"/>
        </w:rPr>
        <w:t>t</w:t>
      </w:r>
      <w:r>
        <w:rPr>
          <w:spacing w:val="-9"/>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0"/>
          <w:sz w:val="24"/>
          <w:szCs w:val="24"/>
        </w:rPr>
        <w:t xml:space="preserve"> </w:t>
      </w:r>
      <w:r>
        <w:rPr>
          <w:sz w:val="24"/>
          <w:szCs w:val="24"/>
        </w:rPr>
        <w:t>h</w:t>
      </w:r>
      <w:r>
        <w:rPr>
          <w:spacing w:val="1"/>
          <w:sz w:val="24"/>
          <w:szCs w:val="24"/>
        </w:rPr>
        <w:t>a</w:t>
      </w:r>
      <w:r>
        <w:rPr>
          <w:sz w:val="24"/>
          <w:szCs w:val="24"/>
        </w:rPr>
        <w:t>rga</w:t>
      </w:r>
      <w:r>
        <w:rPr>
          <w:spacing w:val="-11"/>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w:t>
      </w:r>
      <w:r>
        <w:rPr>
          <w:spacing w:val="-6"/>
          <w:sz w:val="24"/>
          <w:szCs w:val="24"/>
        </w:rPr>
        <w:t xml:space="preserve"> </w:t>
      </w:r>
      <w:r>
        <w:rPr>
          <w:sz w:val="24"/>
          <w:szCs w:val="24"/>
        </w:rPr>
        <w:t>(</w:t>
      </w:r>
      <w:r w:rsidR="008E6206">
        <w:rPr>
          <w:sz w:val="24"/>
          <w:szCs w:val="24"/>
        </w:rPr>
        <w:fldChar w:fldCharType="begin" w:fldLock="1"/>
      </w:r>
      <w:r w:rsidR="008E6206">
        <w:rPr>
          <w:sz w:val="24"/>
          <w:szCs w:val="24"/>
        </w:rPr>
        <w:instrText>ADDIN CSL_CITATION {"citationItems":[{"id":"ITEM-1","itemData":{"DOI":"10.57178/atestasi.v4i1.158","author":[{"dropping-particle":"","family":"Arsal","given":"Muryani","non-dropping-particle":"","parse-names":false,"suffix":""}],"container-title":"Atestasi: Jurnal Ilmiah Akuntansi","id":"ITEM-1","issue":"1","issued":{"date-parts":[["2021"]]},"page":"11-18","publisher":"Fakultas Ekonomi dan Bisnis, Universitas Muslim Indonesia","title":"Impact of earnings per share and dividend per share on firm value","type":"article-journal","volume":"4"},"uris":["http://www.mendeley.com/documents/?uuid=75767cc7-f44c-46dc-a140-ccdf9eaf9004"]}],"mendeley":{"formattedCitation":"(Arsal 2021)","plainTextFormattedCitation":"(Arsal 2021)","previouslyFormattedCitation":"(Arsal 2021)"},"properties":{"noteIndex":0},"schema":"https://github.com/citation-style-language/schema/raw/master/csl-citation.json"}</w:instrText>
      </w:r>
      <w:r w:rsidR="008E6206">
        <w:rPr>
          <w:sz w:val="24"/>
          <w:szCs w:val="24"/>
        </w:rPr>
        <w:fldChar w:fldCharType="separate"/>
      </w:r>
      <w:r w:rsidR="008E6206" w:rsidRPr="008E6206">
        <w:rPr>
          <w:noProof/>
          <w:sz w:val="24"/>
          <w:szCs w:val="24"/>
        </w:rPr>
        <w:t>(Arsal 2021)</w:t>
      </w:r>
      <w:r w:rsidR="008E6206">
        <w:rPr>
          <w:sz w:val="24"/>
          <w:szCs w:val="24"/>
        </w:rPr>
        <w:fldChar w:fldCharType="end"/>
      </w:r>
      <w:r>
        <w:rPr>
          <w:spacing w:val="-1"/>
          <w:sz w:val="24"/>
          <w:szCs w:val="24"/>
        </w:rPr>
        <w:t>K</w:t>
      </w:r>
      <w:r>
        <w:rPr>
          <w:sz w:val="24"/>
          <w:szCs w:val="24"/>
        </w:rPr>
        <w:t>usum</w:t>
      </w:r>
      <w:r>
        <w:rPr>
          <w:spacing w:val="-1"/>
          <w:sz w:val="24"/>
          <w:szCs w:val="24"/>
        </w:rPr>
        <w:t>a</w:t>
      </w:r>
      <w:r>
        <w:rPr>
          <w:sz w:val="24"/>
          <w:szCs w:val="24"/>
        </w:rPr>
        <w:t>w</w:t>
      </w:r>
      <w:r>
        <w:rPr>
          <w:spacing w:val="-1"/>
          <w:sz w:val="24"/>
          <w:szCs w:val="24"/>
        </w:rPr>
        <w:t>a</w:t>
      </w:r>
      <w:r>
        <w:rPr>
          <w:sz w:val="24"/>
          <w:szCs w:val="24"/>
        </w:rPr>
        <w:t>t</w:t>
      </w:r>
      <w:r>
        <w:rPr>
          <w:spacing w:val="1"/>
          <w:sz w:val="24"/>
          <w:szCs w:val="24"/>
        </w:rPr>
        <w:t>i</w:t>
      </w:r>
      <w:r>
        <w:rPr>
          <w:sz w:val="24"/>
          <w:szCs w:val="24"/>
        </w:rPr>
        <w:t>,</w:t>
      </w:r>
      <w:r>
        <w:rPr>
          <w:spacing w:val="-10"/>
          <w:sz w:val="24"/>
          <w:szCs w:val="24"/>
        </w:rPr>
        <w:t xml:space="preserve"> </w:t>
      </w:r>
      <w:r>
        <w:rPr>
          <w:sz w:val="24"/>
          <w:szCs w:val="24"/>
        </w:rPr>
        <w:t>2023).</w:t>
      </w:r>
      <w:r>
        <w:rPr>
          <w:spacing w:val="-7"/>
          <w:sz w:val="24"/>
          <w:szCs w:val="24"/>
        </w:rPr>
        <w:t xml:space="preserve"> </w:t>
      </w:r>
      <w:r>
        <w:rPr>
          <w:spacing w:val="-3"/>
          <w:sz w:val="24"/>
          <w:szCs w:val="24"/>
        </w:rPr>
        <w:t>I</w:t>
      </w:r>
      <w:r>
        <w:rPr>
          <w:sz w:val="24"/>
          <w:szCs w:val="24"/>
        </w:rPr>
        <w:t>n</w:t>
      </w:r>
      <w:r>
        <w:rPr>
          <w:spacing w:val="2"/>
          <w:sz w:val="24"/>
          <w:szCs w:val="24"/>
        </w:rPr>
        <w:t>v</w:t>
      </w:r>
      <w:r>
        <w:rPr>
          <w:spacing w:val="-1"/>
          <w:sz w:val="24"/>
          <w:szCs w:val="24"/>
        </w:rPr>
        <w:t>e</w:t>
      </w:r>
      <w:r>
        <w:rPr>
          <w:sz w:val="24"/>
          <w:szCs w:val="24"/>
        </w:rPr>
        <w:t>stor</w:t>
      </w:r>
      <w:r>
        <w:rPr>
          <w:spacing w:val="-10"/>
          <w:sz w:val="24"/>
          <w:szCs w:val="24"/>
        </w:rPr>
        <w:t xml:space="preserve"> </w:t>
      </w:r>
      <w:r>
        <w:rPr>
          <w:sz w:val="24"/>
          <w:szCs w:val="24"/>
        </w:rPr>
        <w:t>menggun</w:t>
      </w:r>
      <w:r>
        <w:rPr>
          <w:spacing w:val="-1"/>
          <w:sz w:val="24"/>
          <w:szCs w:val="24"/>
        </w:rPr>
        <w:t>a</w:t>
      </w:r>
      <w:r>
        <w:rPr>
          <w:sz w:val="24"/>
          <w:szCs w:val="24"/>
        </w:rPr>
        <w:t>k</w:t>
      </w:r>
      <w:r>
        <w:rPr>
          <w:spacing w:val="-1"/>
          <w:sz w:val="24"/>
          <w:szCs w:val="24"/>
        </w:rPr>
        <w:t>a</w:t>
      </w:r>
      <w:r>
        <w:rPr>
          <w:sz w:val="24"/>
          <w:szCs w:val="24"/>
        </w:rPr>
        <w:t>n</w:t>
      </w:r>
      <w:r>
        <w:rPr>
          <w:spacing w:val="-10"/>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9"/>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0"/>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p</w:t>
      </w:r>
      <w:r>
        <w:rPr>
          <w:spacing w:val="-1"/>
          <w:sz w:val="24"/>
          <w:szCs w:val="24"/>
        </w:rPr>
        <w:t>e</w:t>
      </w:r>
      <w:r>
        <w:rPr>
          <w:sz w:val="24"/>
          <w:szCs w:val="24"/>
        </w:rPr>
        <w:t>rs</w:t>
      </w:r>
      <w:r>
        <w:rPr>
          <w:spacing w:val="-1"/>
          <w:sz w:val="24"/>
          <w:szCs w:val="24"/>
        </w:rPr>
        <w:t>e</w:t>
      </w:r>
      <w:r>
        <w:rPr>
          <w:sz w:val="24"/>
          <w:szCs w:val="24"/>
        </w:rPr>
        <w:t>psi</w:t>
      </w:r>
      <w:r>
        <w:rPr>
          <w:spacing w:val="2"/>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ka</w:t>
      </w:r>
      <w:r>
        <w:rPr>
          <w:spacing w:val="2"/>
          <w:sz w:val="24"/>
          <w:szCs w:val="24"/>
        </w:rPr>
        <w:t xml:space="preserve"> </w:t>
      </w:r>
      <w:r>
        <w:rPr>
          <w:sz w:val="24"/>
          <w:szCs w:val="24"/>
        </w:rPr>
        <w:t>mel</w:t>
      </w:r>
      <w:r>
        <w:rPr>
          <w:spacing w:val="-1"/>
          <w:sz w:val="24"/>
          <w:szCs w:val="24"/>
        </w:rPr>
        <w:t>a</w:t>
      </w:r>
      <w:r>
        <w:rPr>
          <w:sz w:val="24"/>
          <w:szCs w:val="24"/>
        </w:rPr>
        <w:t>ku</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w:t>
      </w:r>
      <w:r>
        <w:rPr>
          <w:spacing w:val="1"/>
          <w:sz w:val="24"/>
          <w:szCs w:val="24"/>
        </w:rPr>
        <w:t xml:space="preserve"> </w:t>
      </w:r>
      <w:r>
        <w:rPr>
          <w:sz w:val="24"/>
          <w:szCs w:val="24"/>
        </w:rPr>
        <w:t>in</w:t>
      </w:r>
      <w:r>
        <w:rPr>
          <w:spacing w:val="3"/>
          <w:sz w:val="24"/>
          <w:szCs w:val="24"/>
        </w:rPr>
        <w:t>v</w:t>
      </w:r>
      <w:r>
        <w:rPr>
          <w:spacing w:val="-1"/>
          <w:sz w:val="24"/>
          <w:szCs w:val="24"/>
        </w:rPr>
        <w:t>e</w:t>
      </w:r>
      <w:r>
        <w:rPr>
          <w:sz w:val="24"/>
          <w:szCs w:val="24"/>
        </w:rPr>
        <w:t>stasi,</w:t>
      </w:r>
      <w:r>
        <w:rPr>
          <w:spacing w:val="2"/>
          <w:sz w:val="24"/>
          <w:szCs w:val="24"/>
        </w:rPr>
        <w:t xml:space="preserve"> </w:t>
      </w:r>
      <w:r>
        <w:rPr>
          <w:sz w:val="24"/>
          <w:szCs w:val="24"/>
        </w:rPr>
        <w:t>k</w:t>
      </w:r>
      <w:r>
        <w:rPr>
          <w:spacing w:val="1"/>
          <w:sz w:val="24"/>
          <w:szCs w:val="24"/>
        </w:rPr>
        <w:t>a</w:t>
      </w:r>
      <w:r>
        <w:rPr>
          <w:sz w:val="24"/>
          <w:szCs w:val="24"/>
        </w:rPr>
        <w:t>rena k</w:t>
      </w:r>
      <w:r>
        <w:rPr>
          <w:spacing w:val="-1"/>
          <w:sz w:val="24"/>
          <w:szCs w:val="24"/>
        </w:rPr>
        <w:t>e</w:t>
      </w:r>
      <w:r>
        <w:rPr>
          <w:spacing w:val="2"/>
          <w:sz w:val="24"/>
          <w:szCs w:val="24"/>
        </w:rPr>
        <w:t>n</w:t>
      </w:r>
      <w:r>
        <w:rPr>
          <w:spacing w:val="-1"/>
          <w:sz w:val="24"/>
          <w:szCs w:val="24"/>
        </w:rPr>
        <w:t>a</w:t>
      </w:r>
      <w:r>
        <w:rPr>
          <w:sz w:val="24"/>
          <w:szCs w:val="24"/>
        </w:rPr>
        <w:t>ikan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z w:val="24"/>
          <w:szCs w:val="24"/>
        </w:rPr>
        <w:t>menunjuk</w:t>
      </w:r>
      <w:r>
        <w:rPr>
          <w:spacing w:val="2"/>
          <w:sz w:val="24"/>
          <w:szCs w:val="24"/>
        </w:rPr>
        <w:t>k</w:t>
      </w:r>
      <w:r>
        <w:rPr>
          <w:spacing w:val="-1"/>
          <w:sz w:val="24"/>
          <w:szCs w:val="24"/>
        </w:rPr>
        <w:t>a</w:t>
      </w:r>
      <w:r>
        <w:rPr>
          <w:sz w:val="24"/>
          <w:szCs w:val="24"/>
        </w:rPr>
        <w:t>n k</w:t>
      </w:r>
      <w:r>
        <w:rPr>
          <w:spacing w:val="-1"/>
          <w:sz w:val="24"/>
          <w:szCs w:val="24"/>
        </w:rPr>
        <w:t>e</w:t>
      </w:r>
      <w:r>
        <w:rPr>
          <w:sz w:val="24"/>
          <w:szCs w:val="24"/>
        </w:rPr>
        <w:t>b</w:t>
      </w:r>
      <w:r>
        <w:rPr>
          <w:spacing w:val="-1"/>
          <w:sz w:val="24"/>
          <w:szCs w:val="24"/>
        </w:rPr>
        <w:t>e</w:t>
      </w:r>
      <w:r>
        <w:rPr>
          <w:sz w:val="24"/>
          <w:szCs w:val="24"/>
        </w:rPr>
        <w:t>rh</w:t>
      </w:r>
      <w:r>
        <w:rPr>
          <w:spacing w:val="-2"/>
          <w:sz w:val="24"/>
          <w:szCs w:val="24"/>
        </w:rPr>
        <w:t>a</w:t>
      </w:r>
      <w:r>
        <w:rPr>
          <w:sz w:val="24"/>
          <w:szCs w:val="24"/>
        </w:rPr>
        <w:t>si</w:t>
      </w:r>
      <w:r>
        <w:rPr>
          <w:spacing w:val="1"/>
          <w:sz w:val="24"/>
          <w:szCs w:val="24"/>
        </w:rPr>
        <w:t>l</w:t>
      </w:r>
      <w:r>
        <w:rPr>
          <w:spacing w:val="-1"/>
          <w:sz w:val="24"/>
          <w:szCs w:val="24"/>
        </w:rPr>
        <w:t>a</w:t>
      </w:r>
      <w:r>
        <w:rPr>
          <w:sz w:val="24"/>
          <w:szCs w:val="24"/>
        </w:rPr>
        <w:t>n</w:t>
      </w:r>
      <w:r>
        <w:rPr>
          <w:spacing w:val="19"/>
          <w:sz w:val="24"/>
          <w:szCs w:val="24"/>
        </w:rPr>
        <w:t xml:space="preserve"> </w:t>
      </w:r>
      <w:r>
        <w:rPr>
          <w:spacing w:val="2"/>
          <w:sz w:val="24"/>
          <w:szCs w:val="24"/>
        </w:rPr>
        <w:t>d</w:t>
      </w:r>
      <w:r>
        <w:rPr>
          <w:spacing w:val="-1"/>
          <w:sz w:val="24"/>
          <w:szCs w:val="24"/>
        </w:rPr>
        <w:t>a</w:t>
      </w:r>
      <w:r>
        <w:rPr>
          <w:sz w:val="24"/>
          <w:szCs w:val="24"/>
        </w:rPr>
        <w:t>lam</w:t>
      </w:r>
      <w:r>
        <w:rPr>
          <w:spacing w:val="19"/>
          <w:sz w:val="24"/>
          <w:szCs w:val="24"/>
        </w:rPr>
        <w:t xml:space="preserve"> </w:t>
      </w:r>
      <w:r>
        <w:rPr>
          <w:sz w:val="24"/>
          <w:szCs w:val="24"/>
        </w:rPr>
        <w:t>menj</w:t>
      </w:r>
      <w:r>
        <w:rPr>
          <w:spacing w:val="-1"/>
          <w:sz w:val="24"/>
          <w:szCs w:val="24"/>
        </w:rPr>
        <w:t>a</w:t>
      </w:r>
      <w:r>
        <w:rPr>
          <w:sz w:val="24"/>
          <w:szCs w:val="24"/>
        </w:rPr>
        <w:t>m</w:t>
      </w:r>
      <w:r>
        <w:rPr>
          <w:spacing w:val="1"/>
          <w:sz w:val="24"/>
          <w:szCs w:val="24"/>
        </w:rPr>
        <w:t>i</w:t>
      </w:r>
      <w:r>
        <w:rPr>
          <w:sz w:val="24"/>
          <w:szCs w:val="24"/>
        </w:rPr>
        <w:t>n</w:t>
      </w:r>
      <w:r>
        <w:rPr>
          <w:spacing w:val="19"/>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jaht</w:t>
      </w:r>
      <w:r>
        <w:rPr>
          <w:spacing w:val="-1"/>
          <w:sz w:val="24"/>
          <w:szCs w:val="24"/>
        </w:rPr>
        <w:t>e</w:t>
      </w:r>
      <w:r>
        <w:rPr>
          <w:spacing w:val="1"/>
          <w:sz w:val="24"/>
          <w:szCs w:val="24"/>
        </w:rPr>
        <w:t>r</w:t>
      </w:r>
      <w:r>
        <w:rPr>
          <w:spacing w:val="-1"/>
          <w:sz w:val="24"/>
          <w:szCs w:val="24"/>
        </w:rPr>
        <w:t>aa</w:t>
      </w:r>
      <w:r>
        <w:rPr>
          <w:sz w:val="24"/>
          <w:szCs w:val="24"/>
        </w:rPr>
        <w:t>n</w:t>
      </w:r>
      <w:r>
        <w:rPr>
          <w:spacing w:val="19"/>
          <w:sz w:val="24"/>
          <w:szCs w:val="24"/>
        </w:rPr>
        <w:t xml:space="preserve"> </w:t>
      </w:r>
      <w:r>
        <w:rPr>
          <w:sz w:val="24"/>
          <w:szCs w:val="24"/>
        </w:rPr>
        <w:t>p</w:t>
      </w:r>
      <w:r>
        <w:rPr>
          <w:spacing w:val="1"/>
          <w:sz w:val="24"/>
          <w:szCs w:val="24"/>
        </w:rPr>
        <w:t>a</w:t>
      </w:r>
      <w:r>
        <w:rPr>
          <w:sz w:val="24"/>
          <w:szCs w:val="24"/>
        </w:rPr>
        <w:t>ra</w:t>
      </w:r>
      <w:r>
        <w:rPr>
          <w:spacing w:val="20"/>
          <w:sz w:val="24"/>
          <w:szCs w:val="24"/>
        </w:rPr>
        <w:t xml:space="preserve"> </w:t>
      </w:r>
      <w:r>
        <w:rPr>
          <w:sz w:val="24"/>
          <w:szCs w:val="24"/>
        </w:rPr>
        <w:t>p</w:t>
      </w:r>
      <w:r>
        <w:rPr>
          <w:spacing w:val="-1"/>
          <w:sz w:val="24"/>
          <w:szCs w:val="24"/>
        </w:rPr>
        <w:t>e</w:t>
      </w:r>
      <w:r>
        <w:rPr>
          <w:sz w:val="24"/>
          <w:szCs w:val="24"/>
        </w:rPr>
        <w:t>mangku</w:t>
      </w:r>
      <w:r>
        <w:rPr>
          <w:spacing w:val="18"/>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Pr>
          <w:spacing w:val="2"/>
          <w:sz w:val="24"/>
          <w:szCs w:val="24"/>
        </w:rPr>
        <w:t>n</w:t>
      </w:r>
      <w:r>
        <w:rPr>
          <w:sz w:val="24"/>
          <w:szCs w:val="24"/>
        </w:rPr>
        <w:t>ya</w:t>
      </w:r>
      <w:r>
        <w:rPr>
          <w:spacing w:val="23"/>
          <w:sz w:val="24"/>
          <w:szCs w:val="24"/>
        </w:rPr>
        <w:t xml:space="preserve"> </w:t>
      </w:r>
      <w:r>
        <w:rPr>
          <w:sz w:val="24"/>
          <w:szCs w:val="24"/>
        </w:rPr>
        <w:t>(</w:t>
      </w:r>
      <w:r>
        <w:rPr>
          <w:spacing w:val="-1"/>
          <w:sz w:val="24"/>
          <w:szCs w:val="24"/>
        </w:rPr>
        <w:t>E</w:t>
      </w:r>
      <w:r>
        <w:rPr>
          <w:sz w:val="24"/>
          <w:szCs w:val="24"/>
        </w:rPr>
        <w:t>lpanso</w:t>
      </w:r>
      <w:r>
        <w:rPr>
          <w:spacing w:val="19"/>
          <w:sz w:val="24"/>
          <w:szCs w:val="24"/>
        </w:rPr>
        <w:t xml:space="preserve"> </w:t>
      </w:r>
      <w:r>
        <w:rPr>
          <w:spacing w:val="-1"/>
          <w:sz w:val="24"/>
          <w:szCs w:val="24"/>
        </w:rPr>
        <w:t>e</w:t>
      </w:r>
      <w:r>
        <w:rPr>
          <w:sz w:val="24"/>
          <w:szCs w:val="24"/>
        </w:rPr>
        <w:t>t</w:t>
      </w:r>
      <w:r>
        <w:rPr>
          <w:spacing w:val="19"/>
          <w:sz w:val="24"/>
          <w:szCs w:val="24"/>
        </w:rPr>
        <w:t xml:space="preserve"> </w:t>
      </w:r>
      <w:r>
        <w:rPr>
          <w:spacing w:val="-1"/>
          <w:sz w:val="24"/>
          <w:szCs w:val="24"/>
        </w:rPr>
        <w:t>a</w:t>
      </w:r>
      <w:r>
        <w:rPr>
          <w:sz w:val="24"/>
          <w:szCs w:val="24"/>
        </w:rPr>
        <w:t>l.,</w:t>
      </w:r>
    </w:p>
    <w:p w14:paraId="72430616" w14:textId="77777777" w:rsidR="00AB5952" w:rsidRDefault="006B4CDF">
      <w:pPr>
        <w:spacing w:before="6" w:line="360" w:lineRule="auto"/>
        <w:ind w:left="100" w:right="79"/>
        <w:jc w:val="both"/>
        <w:rPr>
          <w:sz w:val="24"/>
          <w:szCs w:val="24"/>
        </w:rPr>
        <w:sectPr w:rsidR="00AB5952">
          <w:pgSz w:w="11920" w:h="16840"/>
          <w:pgMar w:top="1360" w:right="1320" w:bottom="280" w:left="1340" w:header="720" w:footer="720" w:gutter="0"/>
          <w:cols w:space="720"/>
        </w:sectPr>
      </w:pPr>
      <w:r>
        <w:rPr>
          <w:sz w:val="24"/>
          <w:szCs w:val="24"/>
        </w:rPr>
        <w:t>2023</w:t>
      </w:r>
      <w:r>
        <w:rPr>
          <w:spacing w:val="-1"/>
          <w:sz w:val="24"/>
          <w:szCs w:val="24"/>
        </w:rPr>
        <w:t>)</w:t>
      </w:r>
      <w:r>
        <w:rPr>
          <w:sz w:val="24"/>
          <w:szCs w:val="24"/>
        </w:rPr>
        <w:t>.</w:t>
      </w:r>
      <w:r>
        <w:rPr>
          <w:spacing w:val="1"/>
          <w:sz w:val="24"/>
          <w:szCs w:val="24"/>
        </w:rPr>
        <w:t xml:space="preserve"> </w:t>
      </w:r>
      <w:r>
        <w:rPr>
          <w:sz w:val="24"/>
          <w:szCs w:val="24"/>
        </w:rPr>
        <w:t>Untuk</w:t>
      </w:r>
      <w:r>
        <w:rPr>
          <w:spacing w:val="1"/>
          <w:sz w:val="24"/>
          <w:szCs w:val="24"/>
        </w:rPr>
        <w:t xml:space="preserve"> </w:t>
      </w:r>
      <w:r>
        <w:rPr>
          <w:sz w:val="24"/>
          <w:szCs w:val="24"/>
        </w:rPr>
        <w:t>mem</w:t>
      </w:r>
      <w:r>
        <w:rPr>
          <w:spacing w:val="-1"/>
          <w:sz w:val="24"/>
          <w:szCs w:val="24"/>
        </w:rPr>
        <w:t>a</w:t>
      </w:r>
      <w:r>
        <w:rPr>
          <w:sz w:val="24"/>
          <w:szCs w:val="24"/>
        </w:rPr>
        <w:t>ksi</w:t>
      </w:r>
      <w:r>
        <w:rPr>
          <w:spacing w:val="1"/>
          <w:sz w:val="24"/>
          <w:szCs w:val="24"/>
        </w:rPr>
        <w:t>m</w:t>
      </w:r>
      <w:r>
        <w:rPr>
          <w:spacing w:val="-1"/>
          <w:sz w:val="24"/>
          <w:szCs w:val="24"/>
        </w:rPr>
        <w:t>a</w:t>
      </w:r>
      <w:r>
        <w:rPr>
          <w:sz w:val="24"/>
          <w:szCs w:val="24"/>
        </w:rPr>
        <w:t>lkan k</w:t>
      </w:r>
      <w:r>
        <w:rPr>
          <w:spacing w:val="-1"/>
          <w:sz w:val="24"/>
          <w:szCs w:val="24"/>
        </w:rPr>
        <w:t>e</w:t>
      </w:r>
      <w:r>
        <w:rPr>
          <w:sz w:val="24"/>
          <w:szCs w:val="24"/>
        </w:rPr>
        <w:t>untungan p</w:t>
      </w:r>
      <w:r>
        <w:rPr>
          <w:spacing w:val="-1"/>
          <w:sz w:val="24"/>
          <w:szCs w:val="24"/>
        </w:rPr>
        <w:t>e</w:t>
      </w:r>
      <w:r>
        <w:rPr>
          <w:sz w:val="24"/>
          <w:szCs w:val="24"/>
        </w:rPr>
        <w:t>me</w:t>
      </w:r>
      <w:r>
        <w:rPr>
          <w:spacing w:val="2"/>
          <w:sz w:val="24"/>
          <w:szCs w:val="24"/>
        </w:rPr>
        <w:t>g</w:t>
      </w:r>
      <w:r>
        <w:rPr>
          <w:spacing w:val="-1"/>
          <w:sz w:val="24"/>
          <w:szCs w:val="24"/>
        </w:rPr>
        <w:t>a</w:t>
      </w:r>
      <w:r>
        <w:rPr>
          <w:sz w:val="24"/>
          <w:szCs w:val="24"/>
        </w:rPr>
        <w:t>ng</w:t>
      </w:r>
      <w:r>
        <w:rPr>
          <w:spacing w:val="1"/>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w:t>
      </w:r>
      <w:r>
        <w:rPr>
          <w:spacing w:val="1"/>
          <w:sz w:val="24"/>
          <w:szCs w:val="24"/>
        </w:rPr>
        <w:t xml:space="preserve"> </w:t>
      </w:r>
      <w:r>
        <w:rPr>
          <w:sz w:val="24"/>
          <w:szCs w:val="24"/>
        </w:rPr>
        <w:t>dipe</w:t>
      </w:r>
      <w:r>
        <w:rPr>
          <w:spacing w:val="-1"/>
          <w:sz w:val="24"/>
          <w:szCs w:val="24"/>
        </w:rPr>
        <w:t>r</w:t>
      </w:r>
      <w:r>
        <w:rPr>
          <w:sz w:val="24"/>
          <w:szCs w:val="24"/>
        </w:rPr>
        <w:t xml:space="preserve">lukan </w:t>
      </w:r>
      <w:r>
        <w:rPr>
          <w:spacing w:val="2"/>
          <w:sz w:val="24"/>
          <w:szCs w:val="24"/>
        </w:rPr>
        <w:t>b</w:t>
      </w:r>
      <w:r>
        <w:rPr>
          <w:spacing w:val="-1"/>
          <w:sz w:val="24"/>
          <w:szCs w:val="24"/>
        </w:rPr>
        <w:t>e</w:t>
      </w:r>
      <w:r>
        <w:rPr>
          <w:sz w:val="24"/>
          <w:szCs w:val="24"/>
        </w:rPr>
        <w:t>rb</w:t>
      </w:r>
      <w:r>
        <w:rPr>
          <w:spacing w:val="-2"/>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e</w:t>
      </w:r>
      <w:r>
        <w:rPr>
          <w:sz w:val="24"/>
          <w:szCs w:val="24"/>
        </w:rPr>
        <w:t>konomi</w:t>
      </w:r>
      <w:r>
        <w:rPr>
          <w:spacing w:val="1"/>
          <w:sz w:val="24"/>
          <w:szCs w:val="24"/>
        </w:rPr>
        <w:t xml:space="preserve"> </w:t>
      </w:r>
      <w:r>
        <w:rPr>
          <w:sz w:val="24"/>
          <w:szCs w:val="24"/>
        </w:rPr>
        <w:t>(</w:t>
      </w:r>
      <w:r>
        <w:rPr>
          <w:spacing w:val="-1"/>
          <w:sz w:val="24"/>
          <w:szCs w:val="24"/>
        </w:rPr>
        <w:t>f</w:t>
      </w:r>
      <w:r>
        <w:rPr>
          <w:sz w:val="24"/>
          <w:szCs w:val="24"/>
        </w:rPr>
        <w:t>inan</w:t>
      </w:r>
      <w:r>
        <w:rPr>
          <w:spacing w:val="-1"/>
          <w:sz w:val="24"/>
          <w:szCs w:val="24"/>
        </w:rPr>
        <w:t>c</w:t>
      </w:r>
      <w:r>
        <w:rPr>
          <w:sz w:val="24"/>
          <w:szCs w:val="24"/>
        </w:rPr>
        <w:t>ial</w:t>
      </w:r>
      <w:r>
        <w:rPr>
          <w:spacing w:val="1"/>
          <w:sz w:val="24"/>
          <w:szCs w:val="24"/>
        </w:rPr>
        <w:t xml:space="preserve"> </w:t>
      </w:r>
      <w:r>
        <w:rPr>
          <w:sz w:val="24"/>
          <w:szCs w:val="24"/>
        </w:rPr>
        <w:t>d</w:t>
      </w:r>
      <w:r>
        <w:rPr>
          <w:spacing w:val="-1"/>
          <w:sz w:val="24"/>
          <w:szCs w:val="24"/>
        </w:rPr>
        <w:t>ec</w:t>
      </w:r>
      <w:r>
        <w:rPr>
          <w:sz w:val="24"/>
          <w:szCs w:val="24"/>
        </w:rPr>
        <w:t>i</w:t>
      </w:r>
      <w:r>
        <w:rPr>
          <w:spacing w:val="3"/>
          <w:sz w:val="24"/>
          <w:szCs w:val="24"/>
        </w:rPr>
        <w:t>s</w:t>
      </w:r>
      <w:r>
        <w:rPr>
          <w:sz w:val="24"/>
          <w:szCs w:val="24"/>
        </w:rPr>
        <w:t>ion)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tep</w:t>
      </w:r>
      <w:r>
        <w:rPr>
          <w:spacing w:val="-1"/>
          <w:sz w:val="24"/>
          <w:szCs w:val="24"/>
        </w:rPr>
        <w:t>a</w:t>
      </w:r>
      <w:r>
        <w:rPr>
          <w:sz w:val="24"/>
          <w:szCs w:val="24"/>
        </w:rPr>
        <w:t>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meningk</w:t>
      </w:r>
      <w:r>
        <w:rPr>
          <w:spacing w:val="-1"/>
          <w:sz w:val="24"/>
          <w:szCs w:val="24"/>
        </w:rPr>
        <w:t>a</w:t>
      </w:r>
      <w:r>
        <w:rPr>
          <w:sz w:val="24"/>
          <w:szCs w:val="24"/>
        </w:rPr>
        <w:t>tkan ni</w:t>
      </w:r>
      <w:r>
        <w:rPr>
          <w:spacing w:val="1"/>
          <w:sz w:val="24"/>
          <w:szCs w:val="24"/>
        </w:rPr>
        <w:t>l</w:t>
      </w:r>
      <w:r>
        <w:rPr>
          <w:spacing w:val="-1"/>
          <w:sz w:val="24"/>
          <w:szCs w:val="24"/>
        </w:rPr>
        <w:t>a</w:t>
      </w:r>
      <w:r>
        <w:rPr>
          <w:sz w:val="24"/>
          <w:szCs w:val="24"/>
        </w:rPr>
        <w:t>i</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6"/>
          <w:sz w:val="24"/>
          <w:szCs w:val="24"/>
        </w:rPr>
        <w:t xml:space="preserve"> </w:t>
      </w:r>
      <w:r>
        <w:rPr>
          <w:sz w:val="24"/>
          <w:szCs w:val="24"/>
        </w:rPr>
        <w:t>(</w:t>
      </w:r>
      <w:r>
        <w:rPr>
          <w:spacing w:val="-2"/>
          <w:sz w:val="24"/>
          <w:szCs w:val="24"/>
        </w:rPr>
        <w:t>W</w:t>
      </w:r>
      <w:r>
        <w:rPr>
          <w:spacing w:val="-1"/>
          <w:sz w:val="24"/>
          <w:szCs w:val="24"/>
        </w:rPr>
        <w:t>a</w:t>
      </w:r>
      <w:r>
        <w:rPr>
          <w:sz w:val="24"/>
          <w:szCs w:val="24"/>
        </w:rPr>
        <w:t xml:space="preserve">hyu </w:t>
      </w:r>
      <w:r>
        <w:rPr>
          <w:spacing w:val="1"/>
          <w:sz w:val="24"/>
          <w:szCs w:val="24"/>
        </w:rPr>
        <w:t>P</w:t>
      </w:r>
      <w:r>
        <w:rPr>
          <w:sz w:val="24"/>
          <w:szCs w:val="24"/>
        </w:rPr>
        <w:t>r</w:t>
      </w:r>
      <w:r>
        <w:rPr>
          <w:spacing w:val="-2"/>
          <w:sz w:val="24"/>
          <w:szCs w:val="24"/>
        </w:rPr>
        <w:t>a</w:t>
      </w:r>
      <w:r>
        <w:rPr>
          <w:sz w:val="24"/>
          <w:szCs w:val="24"/>
        </w:rPr>
        <w:t>d</w:t>
      </w:r>
      <w:r>
        <w:rPr>
          <w:spacing w:val="-1"/>
          <w:sz w:val="24"/>
          <w:szCs w:val="24"/>
        </w:rPr>
        <w:t>a</w:t>
      </w:r>
      <w:r>
        <w:rPr>
          <w:sz w:val="24"/>
          <w:szCs w:val="24"/>
        </w:rPr>
        <w:t>na</w:t>
      </w:r>
      <w:r>
        <w:rPr>
          <w:spacing w:val="-1"/>
          <w:sz w:val="24"/>
          <w:szCs w:val="24"/>
        </w:rPr>
        <w:t xml:space="preserve"> </w:t>
      </w:r>
      <w:r>
        <w:rPr>
          <w:sz w:val="24"/>
          <w:szCs w:val="24"/>
        </w:rPr>
        <w:t>&amp; Erm</w:t>
      </w:r>
      <w:r>
        <w:rPr>
          <w:spacing w:val="-1"/>
          <w:sz w:val="24"/>
          <w:szCs w:val="24"/>
        </w:rPr>
        <w:t>a</w:t>
      </w:r>
      <w:r>
        <w:rPr>
          <w:spacing w:val="2"/>
          <w:sz w:val="24"/>
          <w:szCs w:val="24"/>
        </w:rPr>
        <w:t>y</w:t>
      </w:r>
      <w:r>
        <w:rPr>
          <w:spacing w:val="-1"/>
          <w:sz w:val="24"/>
          <w:szCs w:val="24"/>
        </w:rPr>
        <w:t>a</w:t>
      </w:r>
      <w:r>
        <w:rPr>
          <w:sz w:val="24"/>
          <w:szCs w:val="24"/>
        </w:rPr>
        <w:t>nti</w:t>
      </w:r>
      <w:r>
        <w:rPr>
          <w:spacing w:val="1"/>
          <w:sz w:val="24"/>
          <w:szCs w:val="24"/>
        </w:rPr>
        <w:t xml:space="preserve"> S</w:t>
      </w:r>
      <w:r>
        <w:rPr>
          <w:sz w:val="24"/>
          <w:szCs w:val="24"/>
        </w:rPr>
        <w:t>usi</w:t>
      </w:r>
      <w:r>
        <w:rPr>
          <w:spacing w:val="1"/>
          <w:sz w:val="24"/>
          <w:szCs w:val="24"/>
        </w:rPr>
        <w:t>l</w:t>
      </w:r>
      <w:r>
        <w:rPr>
          <w:sz w:val="24"/>
          <w:szCs w:val="24"/>
        </w:rPr>
        <w:t>o, 2023</w:t>
      </w:r>
      <w:r>
        <w:rPr>
          <w:spacing w:val="-1"/>
          <w:sz w:val="24"/>
          <w:szCs w:val="24"/>
        </w:rPr>
        <w:t>)</w:t>
      </w:r>
      <w:r>
        <w:rPr>
          <w:sz w:val="24"/>
          <w:szCs w:val="24"/>
        </w:rPr>
        <w:t>.</w:t>
      </w:r>
    </w:p>
    <w:p w14:paraId="104D7D92" w14:textId="77777777" w:rsidR="00AB5952" w:rsidRDefault="006B4CDF">
      <w:pPr>
        <w:spacing w:before="60" w:line="359" w:lineRule="auto"/>
        <w:ind w:left="100" w:right="79" w:firstLine="566"/>
        <w:jc w:val="both"/>
        <w:rPr>
          <w:sz w:val="24"/>
          <w:szCs w:val="24"/>
        </w:rPr>
      </w:pPr>
      <w:r>
        <w:rPr>
          <w:sz w:val="24"/>
          <w:szCs w:val="24"/>
        </w:rPr>
        <w:lastRenderedPageBreak/>
        <w:t>Nilai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menj</w:t>
      </w:r>
      <w:r>
        <w:rPr>
          <w:spacing w:val="1"/>
          <w:sz w:val="24"/>
          <w:szCs w:val="24"/>
        </w:rPr>
        <w:t>a</w:t>
      </w:r>
      <w:r>
        <w:rPr>
          <w:sz w:val="24"/>
          <w:szCs w:val="24"/>
        </w:rPr>
        <w:t>di</w:t>
      </w:r>
      <w:r>
        <w:rPr>
          <w:spacing w:val="1"/>
          <w:sz w:val="24"/>
          <w:szCs w:val="24"/>
        </w:rPr>
        <w:t xml:space="preserve"> </w:t>
      </w:r>
      <w:r>
        <w:rPr>
          <w:sz w:val="24"/>
          <w:szCs w:val="24"/>
        </w:rPr>
        <w:t>ind</w:t>
      </w:r>
      <w:r>
        <w:rPr>
          <w:spacing w:val="1"/>
          <w:sz w:val="24"/>
          <w:szCs w:val="24"/>
        </w:rPr>
        <w:t>i</w:t>
      </w:r>
      <w:r>
        <w:rPr>
          <w:sz w:val="24"/>
          <w:szCs w:val="24"/>
        </w:rPr>
        <w:t>k</w:t>
      </w:r>
      <w:r>
        <w:rPr>
          <w:spacing w:val="-1"/>
          <w:sz w:val="24"/>
          <w:szCs w:val="24"/>
        </w:rPr>
        <w:t>a</w:t>
      </w:r>
      <w:r>
        <w:rPr>
          <w:sz w:val="24"/>
          <w:szCs w:val="24"/>
        </w:rPr>
        <w:t>tor p</w:t>
      </w:r>
      <w:r>
        <w:rPr>
          <w:spacing w:val="-1"/>
          <w:sz w:val="24"/>
          <w:szCs w:val="24"/>
        </w:rPr>
        <w:t>e</w:t>
      </w:r>
      <w:r>
        <w:rPr>
          <w:sz w:val="24"/>
          <w:szCs w:val="24"/>
        </w:rPr>
        <w:t>nt</w:t>
      </w:r>
      <w:r>
        <w:rPr>
          <w:spacing w:val="1"/>
          <w:sz w:val="24"/>
          <w:szCs w:val="24"/>
        </w:rPr>
        <w:t>i</w:t>
      </w:r>
      <w:r>
        <w:rPr>
          <w:sz w:val="24"/>
          <w:szCs w:val="24"/>
        </w:rPr>
        <w:t>ng b</w:t>
      </w:r>
      <w:r>
        <w:rPr>
          <w:spacing w:val="-1"/>
          <w:sz w:val="24"/>
          <w:szCs w:val="24"/>
        </w:rPr>
        <w:t>a</w:t>
      </w:r>
      <w:r>
        <w:rPr>
          <w:sz w:val="24"/>
          <w:szCs w:val="24"/>
        </w:rPr>
        <w:t>gi</w:t>
      </w:r>
      <w:r>
        <w:rPr>
          <w:spacing w:val="1"/>
          <w:sz w:val="24"/>
          <w:szCs w:val="24"/>
        </w:rPr>
        <w:t xml:space="preserve"> </w:t>
      </w:r>
      <w:r>
        <w:rPr>
          <w:spacing w:val="-1"/>
          <w:sz w:val="24"/>
          <w:szCs w:val="24"/>
        </w:rPr>
        <w:t>ca</w:t>
      </w:r>
      <w:r>
        <w:rPr>
          <w:sz w:val="24"/>
          <w:szCs w:val="24"/>
        </w:rPr>
        <w:t>lon</w:t>
      </w:r>
      <w:r>
        <w:rPr>
          <w:spacing w:val="1"/>
          <w:sz w:val="24"/>
          <w:szCs w:val="24"/>
        </w:rPr>
        <w:t xml:space="preserve"> </w:t>
      </w:r>
      <w:r>
        <w:rPr>
          <w:sz w:val="24"/>
          <w:szCs w:val="24"/>
        </w:rPr>
        <w:t>investor d</w:t>
      </w:r>
      <w:r>
        <w:rPr>
          <w:spacing w:val="-1"/>
          <w:sz w:val="24"/>
          <w:szCs w:val="24"/>
        </w:rPr>
        <w:t>a</w:t>
      </w:r>
      <w:r>
        <w:rPr>
          <w:sz w:val="24"/>
          <w:szCs w:val="24"/>
        </w:rPr>
        <w:t>lam</w:t>
      </w:r>
      <w:r>
        <w:rPr>
          <w:spacing w:val="3"/>
          <w:sz w:val="24"/>
          <w:szCs w:val="24"/>
        </w:rPr>
        <w:t xml:space="preserve"> </w:t>
      </w:r>
      <w:r>
        <w:rPr>
          <w:sz w:val="24"/>
          <w:szCs w:val="24"/>
        </w:rPr>
        <w:t>meng</w:t>
      </w:r>
      <w:r>
        <w:rPr>
          <w:spacing w:val="-1"/>
          <w:sz w:val="24"/>
          <w:szCs w:val="24"/>
        </w:rPr>
        <w:t>a</w:t>
      </w:r>
      <w:r>
        <w:rPr>
          <w:sz w:val="24"/>
          <w:szCs w:val="24"/>
        </w:rPr>
        <w:t>mb</w:t>
      </w:r>
      <w:r>
        <w:rPr>
          <w:spacing w:val="1"/>
          <w:sz w:val="24"/>
          <w:szCs w:val="24"/>
        </w:rPr>
        <w:t>i</w:t>
      </w:r>
      <w:r>
        <w:rPr>
          <w:sz w:val="24"/>
          <w:szCs w:val="24"/>
        </w:rPr>
        <w:t>l k</w:t>
      </w:r>
      <w:r>
        <w:rPr>
          <w:spacing w:val="-1"/>
          <w:sz w:val="24"/>
          <w:szCs w:val="24"/>
        </w:rPr>
        <w:t>e</w:t>
      </w:r>
      <w:r>
        <w:rPr>
          <w:sz w:val="24"/>
          <w:szCs w:val="24"/>
        </w:rPr>
        <w:t>putus</w:t>
      </w:r>
      <w:r>
        <w:rPr>
          <w:spacing w:val="-1"/>
          <w:sz w:val="24"/>
          <w:szCs w:val="24"/>
        </w:rPr>
        <w:t>a</w:t>
      </w:r>
      <w:r>
        <w:rPr>
          <w:sz w:val="24"/>
          <w:szCs w:val="24"/>
        </w:rPr>
        <w:t>n</w:t>
      </w:r>
      <w:r>
        <w:rPr>
          <w:spacing w:val="43"/>
          <w:sz w:val="24"/>
          <w:szCs w:val="24"/>
        </w:rPr>
        <w:t xml:space="preserve"> </w:t>
      </w:r>
      <w:r>
        <w:rPr>
          <w:sz w:val="24"/>
          <w:szCs w:val="24"/>
        </w:rPr>
        <w:t>invest</w:t>
      </w:r>
      <w:r>
        <w:rPr>
          <w:spacing w:val="-1"/>
          <w:sz w:val="24"/>
          <w:szCs w:val="24"/>
        </w:rPr>
        <w:t>a</w:t>
      </w:r>
      <w:r>
        <w:rPr>
          <w:sz w:val="24"/>
          <w:szCs w:val="24"/>
        </w:rPr>
        <w:t>si,</w:t>
      </w:r>
      <w:r>
        <w:rPr>
          <w:spacing w:val="44"/>
          <w:sz w:val="24"/>
          <w:szCs w:val="24"/>
        </w:rPr>
        <w:t xml:space="preserve"> </w:t>
      </w:r>
      <w:r>
        <w:rPr>
          <w:sz w:val="24"/>
          <w:szCs w:val="24"/>
        </w:rPr>
        <w:t>k</w:t>
      </w:r>
      <w:r>
        <w:rPr>
          <w:spacing w:val="1"/>
          <w:sz w:val="24"/>
          <w:szCs w:val="24"/>
        </w:rPr>
        <w:t>ar</w:t>
      </w:r>
      <w:r>
        <w:rPr>
          <w:spacing w:val="-1"/>
          <w:sz w:val="24"/>
          <w:szCs w:val="24"/>
        </w:rPr>
        <w:t>e</w:t>
      </w:r>
      <w:r>
        <w:rPr>
          <w:sz w:val="24"/>
          <w:szCs w:val="24"/>
        </w:rPr>
        <w:t>na</w:t>
      </w:r>
      <w:r>
        <w:rPr>
          <w:spacing w:val="42"/>
          <w:sz w:val="24"/>
          <w:szCs w:val="24"/>
        </w:rPr>
        <w:t xml:space="preserve"> </w:t>
      </w:r>
      <w:r>
        <w:rPr>
          <w:sz w:val="24"/>
          <w:szCs w:val="24"/>
        </w:rPr>
        <w:t>me</w:t>
      </w:r>
      <w:r>
        <w:rPr>
          <w:spacing w:val="2"/>
          <w:sz w:val="24"/>
          <w:szCs w:val="24"/>
        </w:rPr>
        <w:t>n</w:t>
      </w:r>
      <w:r>
        <w:rPr>
          <w:spacing w:val="-1"/>
          <w:sz w:val="24"/>
          <w:szCs w:val="24"/>
        </w:rPr>
        <w:t>ce</w:t>
      </w:r>
      <w:r>
        <w:rPr>
          <w:sz w:val="24"/>
          <w:szCs w:val="24"/>
        </w:rPr>
        <w:t>rmink</w:t>
      </w:r>
      <w:r>
        <w:rPr>
          <w:spacing w:val="-1"/>
          <w:sz w:val="24"/>
          <w:szCs w:val="24"/>
        </w:rPr>
        <w:t>a</w:t>
      </w:r>
      <w:r>
        <w:rPr>
          <w:sz w:val="24"/>
          <w:szCs w:val="24"/>
        </w:rPr>
        <w:t>n</w:t>
      </w:r>
      <w:r>
        <w:rPr>
          <w:spacing w:val="43"/>
          <w:sz w:val="24"/>
          <w:szCs w:val="24"/>
        </w:rPr>
        <w:t xml:space="preserve"> </w:t>
      </w:r>
      <w:r>
        <w:rPr>
          <w:sz w:val="24"/>
          <w:szCs w:val="24"/>
        </w:rPr>
        <w:t>kon</w:t>
      </w:r>
      <w:r>
        <w:rPr>
          <w:spacing w:val="2"/>
          <w:sz w:val="24"/>
          <w:szCs w:val="24"/>
        </w:rPr>
        <w:t>d</w:t>
      </w:r>
      <w:r>
        <w:rPr>
          <w:sz w:val="24"/>
          <w:szCs w:val="24"/>
        </w:rPr>
        <w:t>isi</w:t>
      </w:r>
      <w:r>
        <w:rPr>
          <w:spacing w:val="44"/>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45"/>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w:t>
      </w:r>
      <w:r>
        <w:rPr>
          <w:spacing w:val="4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luruh</w:t>
      </w:r>
      <w:r>
        <w:rPr>
          <w:spacing w:val="-1"/>
          <w:sz w:val="24"/>
          <w:szCs w:val="24"/>
        </w:rPr>
        <w:t>a</w:t>
      </w:r>
      <w:r>
        <w:rPr>
          <w:sz w:val="24"/>
          <w:szCs w:val="24"/>
        </w:rPr>
        <w:t>n</w:t>
      </w:r>
      <w:r>
        <w:rPr>
          <w:spacing w:val="49"/>
          <w:sz w:val="24"/>
          <w:szCs w:val="24"/>
        </w:rPr>
        <w:t xml:space="preserve"> </w:t>
      </w:r>
      <w:r>
        <w:rPr>
          <w:sz w:val="24"/>
          <w:szCs w:val="24"/>
        </w:rPr>
        <w:t>(Jovita,</w:t>
      </w:r>
    </w:p>
    <w:p w14:paraId="07D6FC05" w14:textId="77777777" w:rsidR="00AB5952" w:rsidRDefault="006B4CDF">
      <w:pPr>
        <w:spacing w:before="7" w:line="359" w:lineRule="auto"/>
        <w:ind w:left="100" w:right="80"/>
        <w:jc w:val="both"/>
        <w:rPr>
          <w:sz w:val="24"/>
          <w:szCs w:val="24"/>
        </w:rPr>
      </w:pPr>
      <w:r>
        <w:rPr>
          <w:sz w:val="24"/>
          <w:szCs w:val="24"/>
        </w:rPr>
        <w:t>2020b</w:t>
      </w:r>
      <w:r>
        <w:rPr>
          <w:spacing w:val="-1"/>
          <w:sz w:val="24"/>
          <w:szCs w:val="24"/>
        </w:rPr>
        <w:t>)</w:t>
      </w:r>
      <w:r>
        <w:rPr>
          <w:sz w:val="24"/>
          <w:szCs w:val="24"/>
        </w:rPr>
        <w:t>.</w:t>
      </w:r>
      <w:r>
        <w:rPr>
          <w:spacing w:val="-12"/>
          <w:sz w:val="24"/>
          <w:szCs w:val="24"/>
        </w:rPr>
        <w:t xml:space="preserve"> </w:t>
      </w:r>
      <w:r>
        <w:rPr>
          <w:sz w:val="24"/>
          <w:szCs w:val="24"/>
        </w:rPr>
        <w:t>H</w:t>
      </w:r>
      <w:r>
        <w:rPr>
          <w:spacing w:val="-1"/>
          <w:sz w:val="24"/>
          <w:szCs w:val="24"/>
        </w:rPr>
        <w:t>a</w:t>
      </w:r>
      <w:r>
        <w:rPr>
          <w:sz w:val="24"/>
          <w:szCs w:val="24"/>
        </w:rPr>
        <w:t>r</w:t>
      </w:r>
      <w:r>
        <w:rPr>
          <w:spacing w:val="1"/>
          <w:sz w:val="24"/>
          <w:szCs w:val="24"/>
        </w:rPr>
        <w:t>g</w:t>
      </w:r>
      <w:r>
        <w:rPr>
          <w:sz w:val="24"/>
          <w:szCs w:val="24"/>
        </w:rPr>
        <w:t>a</w:t>
      </w:r>
      <w:r>
        <w:rPr>
          <w:spacing w:val="-13"/>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w:t>
      </w:r>
      <w:r>
        <w:rPr>
          <w:spacing w:val="-12"/>
          <w:sz w:val="24"/>
          <w:szCs w:val="24"/>
        </w:rPr>
        <w:t xml:space="preserve"> </w:t>
      </w:r>
      <w:r>
        <w:rPr>
          <w:sz w:val="24"/>
          <w:szCs w:val="24"/>
        </w:rPr>
        <w:t>y</w:t>
      </w:r>
      <w:r>
        <w:rPr>
          <w:spacing w:val="-1"/>
          <w:sz w:val="24"/>
          <w:szCs w:val="24"/>
        </w:rPr>
        <w:t>a</w:t>
      </w:r>
      <w:r>
        <w:rPr>
          <w:spacing w:val="2"/>
          <w:sz w:val="24"/>
          <w:szCs w:val="24"/>
        </w:rPr>
        <w:t>n</w:t>
      </w:r>
      <w:r>
        <w:rPr>
          <w:sz w:val="24"/>
          <w:szCs w:val="24"/>
        </w:rPr>
        <w:t>g</w:t>
      </w:r>
      <w:r>
        <w:rPr>
          <w:spacing w:val="-12"/>
          <w:sz w:val="24"/>
          <w:szCs w:val="24"/>
        </w:rPr>
        <w:t xml:space="preserve"> </w:t>
      </w:r>
      <w:r>
        <w:rPr>
          <w:sz w:val="24"/>
          <w:szCs w:val="24"/>
        </w:rPr>
        <w:t>t</w:t>
      </w:r>
      <w:r>
        <w:rPr>
          <w:spacing w:val="1"/>
          <w:sz w:val="24"/>
          <w:szCs w:val="24"/>
        </w:rPr>
        <w:t>i</w:t>
      </w:r>
      <w:r>
        <w:rPr>
          <w:sz w:val="24"/>
          <w:szCs w:val="24"/>
        </w:rPr>
        <w:t>nggi</w:t>
      </w:r>
      <w:r>
        <w:rPr>
          <w:spacing w:val="-1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2"/>
          <w:sz w:val="24"/>
          <w:szCs w:val="24"/>
        </w:rPr>
        <w:t xml:space="preserve"> </w:t>
      </w:r>
      <w:r>
        <w:rPr>
          <w:sz w:val="24"/>
          <w:szCs w:val="24"/>
        </w:rPr>
        <w:t>h</w:t>
      </w:r>
      <w:r>
        <w:rPr>
          <w:spacing w:val="-1"/>
          <w:sz w:val="24"/>
          <w:szCs w:val="24"/>
        </w:rPr>
        <w:t>a</w:t>
      </w:r>
      <w:r>
        <w:rPr>
          <w:sz w:val="24"/>
          <w:szCs w:val="24"/>
        </w:rPr>
        <w:t>nya</w:t>
      </w:r>
      <w:r>
        <w:rPr>
          <w:spacing w:val="-13"/>
          <w:sz w:val="24"/>
          <w:szCs w:val="24"/>
        </w:rPr>
        <w:t xml:space="preserve"> </w:t>
      </w:r>
      <w:r>
        <w:rPr>
          <w:sz w:val="24"/>
          <w:szCs w:val="24"/>
        </w:rPr>
        <w:t>menunjukk</w:t>
      </w:r>
      <w:r>
        <w:rPr>
          <w:spacing w:val="-1"/>
          <w:sz w:val="24"/>
          <w:szCs w:val="24"/>
        </w:rPr>
        <w:t>a</w:t>
      </w:r>
      <w:r>
        <w:rPr>
          <w:sz w:val="24"/>
          <w:szCs w:val="24"/>
        </w:rPr>
        <w:t>n</w:t>
      </w:r>
      <w:r>
        <w:rPr>
          <w:spacing w:val="-1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t</w:t>
      </w:r>
      <w:r>
        <w:rPr>
          <w:spacing w:val="1"/>
          <w:sz w:val="24"/>
          <w:szCs w:val="24"/>
        </w:rPr>
        <w:t>i</w:t>
      </w:r>
      <w:r>
        <w:rPr>
          <w:sz w:val="24"/>
          <w:szCs w:val="24"/>
        </w:rPr>
        <w:t>nggi,</w:t>
      </w:r>
      <w:r>
        <w:rPr>
          <w:spacing w:val="-12"/>
          <w:sz w:val="24"/>
          <w:szCs w:val="24"/>
        </w:rPr>
        <w:t xml:space="preserve"> </w:t>
      </w:r>
      <w:r>
        <w:rPr>
          <w:sz w:val="24"/>
          <w:szCs w:val="24"/>
        </w:rPr>
        <w:t>tet</w:t>
      </w:r>
      <w:r>
        <w:rPr>
          <w:spacing w:val="-1"/>
          <w:sz w:val="24"/>
          <w:szCs w:val="24"/>
        </w:rPr>
        <w:t>a</w:t>
      </w:r>
      <w:r>
        <w:rPr>
          <w:sz w:val="24"/>
          <w:szCs w:val="24"/>
        </w:rPr>
        <w:t>pi juga meningk</w:t>
      </w:r>
      <w:r>
        <w:rPr>
          <w:spacing w:val="-1"/>
          <w:sz w:val="24"/>
          <w:szCs w:val="24"/>
        </w:rPr>
        <w:t>a</w:t>
      </w:r>
      <w:r>
        <w:rPr>
          <w:sz w:val="24"/>
          <w:szCs w:val="24"/>
        </w:rPr>
        <w:t>tkan k</w:t>
      </w:r>
      <w:r>
        <w:rPr>
          <w:spacing w:val="-1"/>
          <w:sz w:val="24"/>
          <w:szCs w:val="24"/>
        </w:rPr>
        <w:t>e</w:t>
      </w:r>
      <w:r>
        <w:rPr>
          <w:sz w:val="24"/>
          <w:szCs w:val="24"/>
        </w:rPr>
        <w:t>p</w:t>
      </w:r>
      <w:r>
        <w:rPr>
          <w:spacing w:val="1"/>
          <w:sz w:val="24"/>
          <w:szCs w:val="24"/>
        </w:rPr>
        <w:t>er</w:t>
      </w:r>
      <w:r>
        <w:rPr>
          <w:spacing w:val="-1"/>
          <w:sz w:val="24"/>
          <w:szCs w:val="24"/>
        </w:rPr>
        <w:t>ca</w:t>
      </w:r>
      <w:r>
        <w:rPr>
          <w:sz w:val="24"/>
          <w:szCs w:val="24"/>
        </w:rPr>
        <w:t>y</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s</w:t>
      </w:r>
      <w:r>
        <w:rPr>
          <w:spacing w:val="-1"/>
          <w:sz w:val="24"/>
          <w:szCs w:val="24"/>
        </w:rPr>
        <w:t>a</w:t>
      </w:r>
      <w:r>
        <w:rPr>
          <w:sz w:val="24"/>
          <w:szCs w:val="24"/>
        </w:rPr>
        <w:t xml:space="preserve">r </w:t>
      </w:r>
      <w:r>
        <w:rPr>
          <w:spacing w:val="3"/>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kine</w:t>
      </w:r>
      <w:r>
        <w:rPr>
          <w:spacing w:val="-1"/>
          <w:sz w:val="24"/>
          <w:szCs w:val="24"/>
        </w:rPr>
        <w:t>r</w:t>
      </w:r>
      <w:r>
        <w:rPr>
          <w:sz w:val="24"/>
          <w:szCs w:val="24"/>
        </w:rPr>
        <w:t>ja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aa</w:t>
      </w:r>
      <w:r>
        <w:rPr>
          <w:sz w:val="24"/>
          <w:szCs w:val="24"/>
        </w:rPr>
        <w:t>t</w:t>
      </w:r>
      <w:r>
        <w:rPr>
          <w:spacing w:val="1"/>
          <w:sz w:val="24"/>
          <w:szCs w:val="24"/>
        </w:rPr>
        <w:t xml:space="preserve"> </w:t>
      </w:r>
      <w:r>
        <w:rPr>
          <w:sz w:val="24"/>
          <w:szCs w:val="24"/>
        </w:rPr>
        <w:t>ini</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prosp</w:t>
      </w:r>
      <w:r>
        <w:rPr>
          <w:spacing w:val="-1"/>
          <w:sz w:val="24"/>
          <w:szCs w:val="24"/>
        </w:rPr>
        <w:t>e</w:t>
      </w:r>
      <w:r>
        <w:rPr>
          <w:sz w:val="24"/>
          <w:szCs w:val="24"/>
        </w:rPr>
        <w:t>knya di masa d</w:t>
      </w:r>
      <w:r>
        <w:rPr>
          <w:spacing w:val="-1"/>
          <w:sz w:val="24"/>
          <w:szCs w:val="24"/>
        </w:rPr>
        <w:t>e</w:t>
      </w:r>
      <w:r>
        <w:rPr>
          <w:sz w:val="24"/>
          <w:szCs w:val="24"/>
        </w:rPr>
        <w:t>p</w:t>
      </w:r>
      <w:r>
        <w:rPr>
          <w:spacing w:val="-1"/>
          <w:sz w:val="24"/>
          <w:szCs w:val="24"/>
        </w:rPr>
        <w:t>a</w:t>
      </w:r>
      <w:r>
        <w:rPr>
          <w:sz w:val="24"/>
          <w:szCs w:val="24"/>
        </w:rPr>
        <w:t>n</w:t>
      </w:r>
      <w:r>
        <w:rPr>
          <w:spacing w:val="4"/>
          <w:sz w:val="24"/>
          <w:szCs w:val="24"/>
        </w:rPr>
        <w:t xml:space="preserve"> </w:t>
      </w:r>
      <w:r>
        <w:rPr>
          <w:sz w:val="24"/>
          <w:szCs w:val="24"/>
        </w:rPr>
        <w:t>(</w:t>
      </w:r>
      <w:r>
        <w:rPr>
          <w:spacing w:val="-2"/>
          <w:sz w:val="24"/>
          <w:szCs w:val="24"/>
        </w:rPr>
        <w:t>W</w:t>
      </w:r>
      <w:r>
        <w:rPr>
          <w:spacing w:val="-1"/>
          <w:sz w:val="24"/>
          <w:szCs w:val="24"/>
        </w:rPr>
        <w:t>a</w:t>
      </w:r>
      <w:r>
        <w:rPr>
          <w:sz w:val="24"/>
          <w:szCs w:val="24"/>
        </w:rPr>
        <w:t>hyuni</w:t>
      </w:r>
      <w:r>
        <w:rPr>
          <w:spacing w:val="4"/>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2018</w:t>
      </w:r>
      <w:r>
        <w:rPr>
          <w:spacing w:val="1"/>
          <w:sz w:val="24"/>
          <w:szCs w:val="24"/>
        </w:rPr>
        <w:t>)</w:t>
      </w:r>
      <w:r>
        <w:rPr>
          <w:sz w:val="24"/>
          <w:szCs w:val="24"/>
        </w:rPr>
        <w:t>.</w:t>
      </w:r>
      <w:r>
        <w:rPr>
          <w:spacing w:val="2"/>
          <w:sz w:val="24"/>
          <w:szCs w:val="24"/>
        </w:rPr>
        <w:t xml:space="preserve"> </w:t>
      </w:r>
      <w:r>
        <w:rPr>
          <w:spacing w:val="1"/>
          <w:sz w:val="24"/>
          <w:szCs w:val="24"/>
        </w:rPr>
        <w:t>S</w:t>
      </w:r>
      <w:r>
        <w:rPr>
          <w:spacing w:val="-1"/>
          <w:sz w:val="24"/>
          <w:szCs w:val="24"/>
        </w:rPr>
        <w:t>e</w:t>
      </w:r>
      <w:r>
        <w:rPr>
          <w:sz w:val="24"/>
          <w:szCs w:val="24"/>
        </w:rPr>
        <w:t>lain</w:t>
      </w:r>
      <w:r>
        <w:rPr>
          <w:spacing w:val="2"/>
          <w:sz w:val="24"/>
          <w:szCs w:val="24"/>
        </w:rPr>
        <w:t xml:space="preserve"> </w:t>
      </w:r>
      <w:r>
        <w:rPr>
          <w:sz w:val="24"/>
          <w:szCs w:val="24"/>
        </w:rPr>
        <w:t>h</w:t>
      </w:r>
      <w:r>
        <w:rPr>
          <w:spacing w:val="-1"/>
          <w:sz w:val="24"/>
          <w:szCs w:val="24"/>
        </w:rPr>
        <w:t>a</w:t>
      </w:r>
      <w:r>
        <w:rPr>
          <w:sz w:val="24"/>
          <w:szCs w:val="24"/>
        </w:rPr>
        <w:t>r</w:t>
      </w:r>
      <w:r>
        <w:rPr>
          <w:spacing w:val="1"/>
          <w:sz w:val="24"/>
          <w:szCs w:val="24"/>
        </w:rPr>
        <w:t>g</w:t>
      </w:r>
      <w:r>
        <w:rPr>
          <w:sz w:val="24"/>
          <w:szCs w:val="24"/>
        </w:rPr>
        <w:t>a</w:t>
      </w:r>
      <w:r>
        <w:rPr>
          <w:spacing w:val="3"/>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w:t>
      </w:r>
      <w:r>
        <w:rPr>
          <w:spacing w:val="2"/>
          <w:sz w:val="24"/>
          <w:szCs w:val="24"/>
        </w:rPr>
        <w:t xml:space="preserve"> </w:t>
      </w:r>
      <w:r>
        <w:rPr>
          <w:sz w:val="24"/>
          <w:szCs w:val="24"/>
        </w:rPr>
        <w:t>f</w:t>
      </w:r>
      <w:r>
        <w:rPr>
          <w:spacing w:val="-2"/>
          <w:sz w:val="24"/>
          <w:szCs w:val="24"/>
        </w:rPr>
        <w:t>a</w:t>
      </w:r>
      <w:r>
        <w:rPr>
          <w:sz w:val="24"/>
          <w:szCs w:val="24"/>
        </w:rPr>
        <w:t>ktor</w:t>
      </w:r>
      <w:r>
        <w:rPr>
          <w:spacing w:val="1"/>
          <w:sz w:val="24"/>
          <w:szCs w:val="24"/>
        </w:rPr>
        <w:t xml:space="preserve"> </w:t>
      </w:r>
      <w:r>
        <w:rPr>
          <w:sz w:val="24"/>
          <w:szCs w:val="24"/>
        </w:rPr>
        <w:t>lain</w:t>
      </w:r>
      <w:r>
        <w:rPr>
          <w:spacing w:val="2"/>
          <w:sz w:val="24"/>
          <w:szCs w:val="24"/>
        </w:rPr>
        <w:t xml:space="preserve"> y</w:t>
      </w:r>
      <w:r>
        <w:rPr>
          <w:spacing w:val="-1"/>
          <w:sz w:val="24"/>
          <w:szCs w:val="24"/>
        </w:rPr>
        <w:t>a</w:t>
      </w:r>
      <w:r>
        <w:rPr>
          <w:sz w:val="24"/>
          <w:szCs w:val="24"/>
        </w:rPr>
        <w:t>ng</w:t>
      </w:r>
      <w:r>
        <w:rPr>
          <w:spacing w:val="4"/>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 xml:space="preserve">n </w:t>
      </w:r>
      <w:r>
        <w:rPr>
          <w:spacing w:val="-1"/>
          <w:sz w:val="24"/>
          <w:szCs w:val="24"/>
        </w:rPr>
        <w:t>a</w:t>
      </w:r>
      <w:r>
        <w:rPr>
          <w:spacing w:val="2"/>
          <w:sz w:val="24"/>
          <w:szCs w:val="24"/>
        </w:rPr>
        <w:t>d</w:t>
      </w:r>
      <w:r>
        <w:rPr>
          <w:spacing w:val="-1"/>
          <w:sz w:val="24"/>
          <w:szCs w:val="24"/>
        </w:rPr>
        <w:t>a</w:t>
      </w:r>
      <w:r>
        <w:rPr>
          <w:sz w:val="24"/>
          <w:szCs w:val="24"/>
        </w:rPr>
        <w:t>lah p</w:t>
      </w:r>
      <w:r>
        <w:rPr>
          <w:spacing w:val="-1"/>
          <w:sz w:val="24"/>
          <w:szCs w:val="24"/>
        </w:rPr>
        <w:t>r</w:t>
      </w:r>
      <w:r>
        <w:rPr>
          <w:sz w:val="24"/>
          <w:szCs w:val="24"/>
        </w:rPr>
        <w:t>ofi</w:t>
      </w:r>
      <w:r>
        <w:rPr>
          <w:spacing w:val="2"/>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
          <w:sz w:val="24"/>
          <w:szCs w:val="24"/>
        </w:rPr>
        <w:t xml:space="preserve"> </w:t>
      </w:r>
      <w:r>
        <w:rPr>
          <w:sz w:val="24"/>
          <w:szCs w:val="24"/>
        </w:rPr>
        <w:t>(</w:t>
      </w:r>
      <w:r>
        <w:rPr>
          <w:spacing w:val="-1"/>
          <w:sz w:val="24"/>
          <w:szCs w:val="24"/>
        </w:rPr>
        <w:t>A</w:t>
      </w:r>
      <w:r>
        <w:rPr>
          <w:sz w:val="24"/>
          <w:szCs w:val="24"/>
        </w:rPr>
        <w:t>lfira</w:t>
      </w:r>
      <w:r>
        <w:rPr>
          <w:spacing w:val="-1"/>
          <w:sz w:val="24"/>
          <w:szCs w:val="24"/>
        </w:rPr>
        <w:t xml:space="preserve"> </w:t>
      </w:r>
      <w:r>
        <w:rPr>
          <w:sz w:val="24"/>
          <w:szCs w:val="24"/>
        </w:rPr>
        <w:t>Risk</w:t>
      </w:r>
      <w:r>
        <w:rPr>
          <w:spacing w:val="1"/>
          <w:sz w:val="24"/>
          <w:szCs w:val="24"/>
        </w:rPr>
        <w:t>i</w:t>
      </w:r>
      <w:r>
        <w:rPr>
          <w:sz w:val="24"/>
          <w:szCs w:val="24"/>
        </w:rPr>
        <w:t>, 2023).</w:t>
      </w:r>
    </w:p>
    <w:p w14:paraId="5D8F0536" w14:textId="77777777" w:rsidR="00AB5952" w:rsidRDefault="00AB5952">
      <w:pPr>
        <w:spacing w:before="7" w:line="160" w:lineRule="exact"/>
        <w:rPr>
          <w:sz w:val="16"/>
          <w:szCs w:val="16"/>
        </w:rPr>
      </w:pPr>
    </w:p>
    <w:p w14:paraId="52C7C7B3" w14:textId="77777777" w:rsidR="00AB5952" w:rsidRDefault="006B4CDF">
      <w:pPr>
        <w:spacing w:line="360" w:lineRule="auto"/>
        <w:ind w:left="100" w:right="78" w:firstLine="566"/>
        <w:jc w:val="both"/>
        <w:rPr>
          <w:sz w:val="24"/>
          <w:szCs w:val="24"/>
        </w:rPr>
      </w:pPr>
      <w:r>
        <w:rPr>
          <w:spacing w:val="1"/>
          <w:sz w:val="24"/>
          <w:szCs w:val="24"/>
        </w:rPr>
        <w:t>P</w:t>
      </w:r>
      <w:r>
        <w:rPr>
          <w:spacing w:val="-1"/>
          <w:sz w:val="24"/>
          <w:szCs w:val="24"/>
        </w:rPr>
        <w:t>e</w:t>
      </w:r>
      <w:r>
        <w:rPr>
          <w:sz w:val="24"/>
          <w:szCs w:val="24"/>
        </w:rPr>
        <w:t>ningkat</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r</w:t>
      </w:r>
      <w:r>
        <w:rPr>
          <w:spacing w:val="1"/>
          <w:sz w:val="24"/>
          <w:szCs w:val="24"/>
        </w:rPr>
        <w:t>g</w:t>
      </w:r>
      <w:r>
        <w:rPr>
          <w:sz w:val="24"/>
          <w:szCs w:val="24"/>
        </w:rPr>
        <w:t>a s</w:t>
      </w:r>
      <w:r>
        <w:rPr>
          <w:spacing w:val="-1"/>
          <w:sz w:val="24"/>
          <w:szCs w:val="24"/>
        </w:rPr>
        <w:t>a</w:t>
      </w:r>
      <w:r>
        <w:rPr>
          <w:spacing w:val="2"/>
          <w:sz w:val="24"/>
          <w:szCs w:val="24"/>
        </w:rPr>
        <w:t>h</w:t>
      </w:r>
      <w:r>
        <w:rPr>
          <w:spacing w:val="1"/>
          <w:sz w:val="24"/>
          <w:szCs w:val="24"/>
        </w:rPr>
        <w:t>a</w:t>
      </w:r>
      <w:r>
        <w:rPr>
          <w:sz w:val="24"/>
          <w:szCs w:val="24"/>
        </w:rPr>
        <w:t>m</w:t>
      </w:r>
      <w:r>
        <w:rPr>
          <w:spacing w:val="1"/>
          <w:sz w:val="24"/>
          <w:szCs w:val="24"/>
        </w:rPr>
        <w:t xml:space="preserve"> </w:t>
      </w:r>
      <w:r>
        <w:rPr>
          <w:sz w:val="24"/>
          <w:szCs w:val="24"/>
        </w:rPr>
        <w:t>s</w:t>
      </w:r>
      <w:r>
        <w:rPr>
          <w:spacing w:val="-1"/>
          <w:sz w:val="24"/>
          <w:szCs w:val="24"/>
        </w:rPr>
        <w:t>eca</w:t>
      </w:r>
      <w:r>
        <w:rPr>
          <w:spacing w:val="1"/>
          <w:sz w:val="24"/>
          <w:szCs w:val="24"/>
        </w:rPr>
        <w:t>r</w:t>
      </w:r>
      <w:r>
        <w:rPr>
          <w:sz w:val="24"/>
          <w:szCs w:val="24"/>
        </w:rPr>
        <w:t>a konsisten</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makmu</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maksimum k</w:t>
      </w:r>
      <w:r>
        <w:rPr>
          <w:spacing w:val="-1"/>
          <w:sz w:val="24"/>
          <w:szCs w:val="24"/>
        </w:rPr>
        <w:t>e</w:t>
      </w:r>
      <w:r>
        <w:rPr>
          <w:sz w:val="24"/>
          <w:szCs w:val="24"/>
        </w:rPr>
        <w:t>p</w:t>
      </w:r>
      <w:r>
        <w:rPr>
          <w:spacing w:val="-1"/>
          <w:sz w:val="24"/>
          <w:szCs w:val="24"/>
        </w:rPr>
        <w:t>a</w:t>
      </w:r>
      <w:r>
        <w:rPr>
          <w:sz w:val="24"/>
          <w:szCs w:val="24"/>
        </w:rPr>
        <w:t>da</w:t>
      </w:r>
      <w:r>
        <w:rPr>
          <w:spacing w:val="2"/>
          <w:sz w:val="24"/>
          <w:szCs w:val="24"/>
        </w:rPr>
        <w:t xml:space="preserve"> </w:t>
      </w:r>
      <w:r>
        <w:rPr>
          <w:sz w:val="24"/>
          <w:szCs w:val="24"/>
        </w:rPr>
        <w:t>p</w:t>
      </w:r>
      <w:r>
        <w:rPr>
          <w:spacing w:val="-1"/>
          <w:sz w:val="24"/>
          <w:szCs w:val="24"/>
        </w:rPr>
        <w:t>e</w:t>
      </w:r>
      <w:r>
        <w:rPr>
          <w:sz w:val="24"/>
          <w:szCs w:val="24"/>
        </w:rPr>
        <w:t>me</w:t>
      </w:r>
      <w:r>
        <w:rPr>
          <w:spacing w:val="2"/>
          <w:sz w:val="24"/>
          <w:szCs w:val="24"/>
        </w:rPr>
        <w:t>g</w:t>
      </w:r>
      <w:r>
        <w:rPr>
          <w:spacing w:val="-1"/>
          <w:sz w:val="24"/>
          <w:szCs w:val="24"/>
        </w:rPr>
        <w:t>a</w:t>
      </w:r>
      <w:r>
        <w:rPr>
          <w:sz w:val="24"/>
          <w:szCs w:val="24"/>
        </w:rPr>
        <w:t>ng</w:t>
      </w:r>
      <w:r>
        <w:rPr>
          <w:spacing w:val="1"/>
          <w:sz w:val="24"/>
          <w:szCs w:val="24"/>
        </w:rPr>
        <w:t xml:space="preserve"> </w:t>
      </w:r>
      <w:r>
        <w:rPr>
          <w:sz w:val="24"/>
          <w:szCs w:val="24"/>
        </w:rPr>
        <w:t>s</w:t>
      </w:r>
      <w:r>
        <w:rPr>
          <w:spacing w:val="-1"/>
          <w:sz w:val="24"/>
          <w:szCs w:val="24"/>
        </w:rPr>
        <w:t>a</w:t>
      </w:r>
      <w:r>
        <w:rPr>
          <w:spacing w:val="2"/>
          <w:sz w:val="24"/>
          <w:szCs w:val="24"/>
        </w:rPr>
        <w:t>h</w:t>
      </w:r>
      <w:r>
        <w:rPr>
          <w:spacing w:val="1"/>
          <w:sz w:val="24"/>
          <w:szCs w:val="24"/>
        </w:rPr>
        <w:t>a</w:t>
      </w:r>
      <w:r>
        <w:rPr>
          <w:spacing w:val="2"/>
          <w:sz w:val="24"/>
          <w:szCs w:val="24"/>
        </w:rPr>
        <w:t>m</w:t>
      </w:r>
      <w:r>
        <w:rPr>
          <w:sz w:val="24"/>
          <w:szCs w:val="24"/>
        </w:rPr>
        <w:t>(R</w:t>
      </w:r>
      <w:r>
        <w:rPr>
          <w:spacing w:val="-1"/>
          <w:sz w:val="24"/>
          <w:szCs w:val="24"/>
        </w:rPr>
        <w:t>a</w:t>
      </w:r>
      <w:r>
        <w:rPr>
          <w:sz w:val="24"/>
          <w:szCs w:val="24"/>
        </w:rPr>
        <w:t>tna Novia</w:t>
      </w:r>
      <w:r>
        <w:rPr>
          <w:spacing w:val="2"/>
          <w:sz w:val="24"/>
          <w:szCs w:val="24"/>
        </w:rPr>
        <w:t xml:space="preserve"> </w:t>
      </w:r>
      <w:r>
        <w:rPr>
          <w:sz w:val="24"/>
          <w:szCs w:val="24"/>
        </w:rPr>
        <w:t>&amp;</w:t>
      </w:r>
      <w:r>
        <w:rPr>
          <w:spacing w:val="1"/>
          <w:sz w:val="24"/>
          <w:szCs w:val="24"/>
        </w:rPr>
        <w:t xml:space="preserve"> </w:t>
      </w:r>
      <w:r>
        <w:rPr>
          <w:sz w:val="24"/>
          <w:szCs w:val="24"/>
        </w:rPr>
        <w:t>Z</w:t>
      </w:r>
      <w:r>
        <w:rPr>
          <w:spacing w:val="1"/>
          <w:sz w:val="24"/>
          <w:szCs w:val="24"/>
        </w:rPr>
        <w:t>a</w:t>
      </w:r>
      <w:r>
        <w:rPr>
          <w:sz w:val="24"/>
          <w:szCs w:val="24"/>
        </w:rPr>
        <w:t>man, 2023</w:t>
      </w:r>
      <w:r>
        <w:rPr>
          <w:spacing w:val="1"/>
          <w:sz w:val="24"/>
          <w:szCs w:val="24"/>
        </w:rPr>
        <w:t>)</w:t>
      </w:r>
      <w:r>
        <w:rPr>
          <w:sz w:val="24"/>
          <w:szCs w:val="24"/>
        </w:rPr>
        <w:t>.</w:t>
      </w:r>
      <w:r>
        <w:rPr>
          <w:spacing w:val="3"/>
          <w:sz w:val="24"/>
          <w:szCs w:val="24"/>
        </w:rPr>
        <w:t xml:space="preserve"> </w:t>
      </w:r>
      <w:r>
        <w:rPr>
          <w:sz w:val="24"/>
          <w:szCs w:val="24"/>
        </w:rPr>
        <w:t>Nilai</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t</w:t>
      </w:r>
      <w:r>
        <w:rPr>
          <w:spacing w:val="1"/>
          <w:sz w:val="24"/>
          <w:szCs w:val="24"/>
        </w:rPr>
        <w:t>i</w:t>
      </w:r>
      <w:r>
        <w:rPr>
          <w:sz w:val="24"/>
          <w:szCs w:val="24"/>
        </w:rPr>
        <w:t>nggi mengg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 kin</w:t>
      </w:r>
      <w:r>
        <w:rPr>
          <w:spacing w:val="2"/>
          <w:sz w:val="24"/>
          <w:szCs w:val="24"/>
        </w:rPr>
        <w:t>e</w:t>
      </w:r>
      <w:r>
        <w:rPr>
          <w:sz w:val="24"/>
          <w:szCs w:val="24"/>
        </w:rPr>
        <w:t>rja</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y</w:t>
      </w:r>
      <w:r>
        <w:rPr>
          <w:spacing w:val="-1"/>
          <w:sz w:val="24"/>
          <w:szCs w:val="24"/>
        </w:rPr>
        <w:t>a</w:t>
      </w:r>
      <w:r>
        <w:rPr>
          <w:sz w:val="24"/>
          <w:szCs w:val="24"/>
        </w:rPr>
        <w:t>ng b</w:t>
      </w:r>
      <w:r>
        <w:rPr>
          <w:spacing w:val="-1"/>
          <w:sz w:val="24"/>
          <w:szCs w:val="24"/>
        </w:rPr>
        <w:t>a</w:t>
      </w:r>
      <w:r>
        <w:rPr>
          <w:sz w:val="24"/>
          <w:szCs w:val="24"/>
        </w:rPr>
        <w:t>ik,</w:t>
      </w:r>
      <w:r>
        <w:rPr>
          <w:spacing w:val="1"/>
          <w:sz w:val="24"/>
          <w:szCs w:val="24"/>
        </w:rPr>
        <w:t xml:space="preserve"> </w:t>
      </w:r>
      <w:r>
        <w:rPr>
          <w:spacing w:val="2"/>
          <w:sz w:val="24"/>
          <w:szCs w:val="24"/>
        </w:rPr>
        <w:t>s</w:t>
      </w:r>
      <w:r>
        <w:rPr>
          <w:spacing w:val="-1"/>
          <w:sz w:val="24"/>
          <w:szCs w:val="24"/>
        </w:rPr>
        <w:t>e</w:t>
      </w:r>
      <w:r>
        <w:rPr>
          <w:sz w:val="24"/>
          <w:szCs w:val="24"/>
        </w:rPr>
        <w:t>hingga mey</w:t>
      </w:r>
      <w:r>
        <w:rPr>
          <w:spacing w:val="-1"/>
          <w:sz w:val="24"/>
          <w:szCs w:val="24"/>
        </w:rPr>
        <w:t>a</w:t>
      </w:r>
      <w:r>
        <w:rPr>
          <w:sz w:val="24"/>
          <w:szCs w:val="24"/>
        </w:rPr>
        <w:t>kinkan in</w:t>
      </w:r>
      <w:r>
        <w:rPr>
          <w:spacing w:val="3"/>
          <w:sz w:val="24"/>
          <w:szCs w:val="24"/>
        </w:rPr>
        <w:t>v</w:t>
      </w:r>
      <w:r>
        <w:rPr>
          <w:spacing w:val="-1"/>
          <w:sz w:val="24"/>
          <w:szCs w:val="24"/>
        </w:rPr>
        <w:t>e</w:t>
      </w:r>
      <w:r>
        <w:rPr>
          <w:sz w:val="24"/>
          <w:szCs w:val="24"/>
        </w:rPr>
        <w:t xml:space="preserve">stor </w:t>
      </w:r>
      <w:r>
        <w:rPr>
          <w:spacing w:val="-1"/>
          <w:sz w:val="24"/>
          <w:szCs w:val="24"/>
        </w:rPr>
        <w:t>a</w:t>
      </w:r>
      <w:r>
        <w:rPr>
          <w:sz w:val="24"/>
          <w:szCs w:val="24"/>
        </w:rPr>
        <w:t>k</w:t>
      </w:r>
      <w:r>
        <w:rPr>
          <w:spacing w:val="-1"/>
          <w:sz w:val="24"/>
          <w:szCs w:val="24"/>
        </w:rPr>
        <w:t>a</w:t>
      </w:r>
      <w:r>
        <w:rPr>
          <w:sz w:val="24"/>
          <w:szCs w:val="24"/>
        </w:rPr>
        <w:t>n prosp</w:t>
      </w:r>
      <w:r>
        <w:rPr>
          <w:spacing w:val="-1"/>
          <w:sz w:val="24"/>
          <w:szCs w:val="24"/>
        </w:rPr>
        <w:t>e</w:t>
      </w:r>
      <w:r>
        <w:rPr>
          <w:sz w:val="24"/>
          <w:szCs w:val="24"/>
        </w:rPr>
        <w:t xml:space="preserve">k </w:t>
      </w:r>
      <w:r>
        <w:rPr>
          <w:spacing w:val="-1"/>
          <w:sz w:val="24"/>
          <w:szCs w:val="24"/>
        </w:rPr>
        <w:t>ce</w:t>
      </w:r>
      <w:r>
        <w:rPr>
          <w:sz w:val="24"/>
          <w:szCs w:val="24"/>
        </w:rPr>
        <w:t>r</w:t>
      </w:r>
      <w:r>
        <w:rPr>
          <w:spacing w:val="-2"/>
          <w:sz w:val="24"/>
          <w:szCs w:val="24"/>
        </w:rPr>
        <w:t>a</w:t>
      </w:r>
      <w:r>
        <w:rPr>
          <w:sz w:val="24"/>
          <w:szCs w:val="24"/>
        </w:rPr>
        <w:t>h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di  masa</w:t>
      </w:r>
      <w:r>
        <w:rPr>
          <w:spacing w:val="59"/>
          <w:sz w:val="24"/>
          <w:szCs w:val="24"/>
        </w:rPr>
        <w:t xml:space="preserve"> </w:t>
      </w:r>
      <w:r>
        <w:rPr>
          <w:sz w:val="24"/>
          <w:szCs w:val="24"/>
        </w:rPr>
        <w:t>mend</w:t>
      </w:r>
      <w:r>
        <w:rPr>
          <w:spacing w:val="-1"/>
          <w:sz w:val="24"/>
          <w:szCs w:val="24"/>
        </w:rPr>
        <w:t>a</w:t>
      </w:r>
      <w:r>
        <w:rPr>
          <w:sz w:val="24"/>
          <w:szCs w:val="24"/>
        </w:rPr>
        <w:t>tan</w:t>
      </w:r>
      <w:r>
        <w:rPr>
          <w:spacing w:val="1"/>
          <w:sz w:val="24"/>
          <w:szCs w:val="24"/>
        </w:rPr>
        <w:t>g</w:t>
      </w:r>
      <w:r>
        <w:rPr>
          <w:sz w:val="24"/>
          <w:szCs w:val="24"/>
        </w:rPr>
        <w:t>(</w:t>
      </w:r>
      <w:r>
        <w:rPr>
          <w:spacing w:val="-1"/>
          <w:sz w:val="24"/>
          <w:szCs w:val="24"/>
        </w:rPr>
        <w:t>A</w:t>
      </w:r>
      <w:r>
        <w:rPr>
          <w:sz w:val="24"/>
          <w:szCs w:val="24"/>
        </w:rPr>
        <w:t xml:space="preserve">yu  &amp;  </w:t>
      </w:r>
      <w:r>
        <w:rPr>
          <w:spacing w:val="1"/>
          <w:sz w:val="24"/>
          <w:szCs w:val="24"/>
        </w:rPr>
        <w:t>S</w:t>
      </w:r>
      <w:r>
        <w:rPr>
          <w:sz w:val="24"/>
          <w:szCs w:val="24"/>
        </w:rPr>
        <w:t>u</w:t>
      </w:r>
      <w:r>
        <w:rPr>
          <w:spacing w:val="-1"/>
          <w:sz w:val="24"/>
          <w:szCs w:val="24"/>
        </w:rPr>
        <w:t>a</w:t>
      </w:r>
      <w:r>
        <w:rPr>
          <w:sz w:val="24"/>
          <w:szCs w:val="24"/>
        </w:rPr>
        <w:t>rj</w:t>
      </w:r>
      <w:r>
        <w:rPr>
          <w:spacing w:val="-1"/>
          <w:sz w:val="24"/>
          <w:szCs w:val="24"/>
        </w:rPr>
        <w:t>a</w:t>
      </w:r>
      <w:r>
        <w:rPr>
          <w:sz w:val="24"/>
          <w:szCs w:val="24"/>
        </w:rPr>
        <w:t>y</w:t>
      </w:r>
      <w:r>
        <w:rPr>
          <w:spacing w:val="-1"/>
          <w:sz w:val="24"/>
          <w:szCs w:val="24"/>
        </w:rPr>
        <w:t>a</w:t>
      </w:r>
      <w:r>
        <w:rPr>
          <w:sz w:val="24"/>
          <w:szCs w:val="24"/>
        </w:rPr>
        <w:t>,  2017</w:t>
      </w:r>
      <w:r>
        <w:rPr>
          <w:spacing w:val="1"/>
          <w:sz w:val="24"/>
          <w:szCs w:val="24"/>
        </w:rPr>
        <w:t>)</w:t>
      </w:r>
      <w:r>
        <w:rPr>
          <w:sz w:val="24"/>
          <w:szCs w:val="24"/>
        </w:rPr>
        <w:t>.  D</w:t>
      </w:r>
      <w:r>
        <w:rPr>
          <w:spacing w:val="-1"/>
          <w:sz w:val="24"/>
          <w:szCs w:val="24"/>
        </w:rPr>
        <w:t>a</w:t>
      </w:r>
      <w:r>
        <w:rPr>
          <w:spacing w:val="3"/>
          <w:sz w:val="24"/>
          <w:szCs w:val="24"/>
        </w:rPr>
        <w:t>l</w:t>
      </w:r>
      <w:r>
        <w:rPr>
          <w:spacing w:val="-1"/>
          <w:sz w:val="24"/>
          <w:szCs w:val="24"/>
        </w:rPr>
        <w:t>a</w:t>
      </w:r>
      <w:r>
        <w:rPr>
          <w:sz w:val="24"/>
          <w:szCs w:val="24"/>
        </w:rPr>
        <w:t>m  dunia</w:t>
      </w:r>
      <w:r>
        <w:rPr>
          <w:spacing w:val="59"/>
          <w:sz w:val="24"/>
          <w:szCs w:val="24"/>
        </w:rPr>
        <w:t xml:space="preserve"> </w:t>
      </w:r>
      <w:r>
        <w:rPr>
          <w:sz w:val="24"/>
          <w:szCs w:val="24"/>
        </w:rPr>
        <w:t>us</w:t>
      </w:r>
      <w:r>
        <w:rPr>
          <w:spacing w:val="-1"/>
          <w:sz w:val="24"/>
          <w:szCs w:val="24"/>
        </w:rPr>
        <w:t>a</w:t>
      </w:r>
      <w:r>
        <w:rPr>
          <w:sz w:val="24"/>
          <w:szCs w:val="24"/>
        </w:rPr>
        <w:t>ha</w:t>
      </w:r>
      <w:r>
        <w:rPr>
          <w:spacing w:val="59"/>
          <w:sz w:val="24"/>
          <w:szCs w:val="24"/>
        </w:rPr>
        <w:t xml:space="preserve"> </w:t>
      </w:r>
      <w:r>
        <w:rPr>
          <w:sz w:val="24"/>
          <w:szCs w:val="24"/>
        </w:rPr>
        <w:t>y</w:t>
      </w:r>
      <w:r>
        <w:rPr>
          <w:spacing w:val="-1"/>
          <w:sz w:val="24"/>
          <w:szCs w:val="24"/>
        </w:rPr>
        <w:t>a</w:t>
      </w:r>
      <w:r>
        <w:rPr>
          <w:sz w:val="24"/>
          <w:szCs w:val="24"/>
        </w:rPr>
        <w:t>ng s</w:t>
      </w:r>
      <w:r>
        <w:rPr>
          <w:spacing w:val="-1"/>
          <w:sz w:val="24"/>
          <w:szCs w:val="24"/>
        </w:rPr>
        <w:t>e</w:t>
      </w:r>
      <w:r>
        <w:rPr>
          <w:sz w:val="24"/>
          <w:szCs w:val="24"/>
        </w:rPr>
        <w:t>makin</w:t>
      </w:r>
      <w:r>
        <w:rPr>
          <w:spacing w:val="-5"/>
          <w:sz w:val="24"/>
          <w:szCs w:val="24"/>
        </w:rPr>
        <w:t xml:space="preserve"> </w:t>
      </w:r>
      <w:r>
        <w:rPr>
          <w:sz w:val="24"/>
          <w:szCs w:val="24"/>
        </w:rPr>
        <w:t>kompeti</w:t>
      </w:r>
      <w:r>
        <w:rPr>
          <w:spacing w:val="1"/>
          <w:sz w:val="24"/>
          <w:szCs w:val="24"/>
        </w:rPr>
        <w:t>t</w:t>
      </w:r>
      <w:r>
        <w:rPr>
          <w:sz w:val="24"/>
          <w:szCs w:val="24"/>
        </w:rPr>
        <w:t>if,</w:t>
      </w:r>
      <w:r>
        <w:rPr>
          <w:spacing w:val="-5"/>
          <w:sz w:val="24"/>
          <w:szCs w:val="24"/>
        </w:rPr>
        <w:t xml:space="preserve"> </w:t>
      </w:r>
      <w:r>
        <w:rPr>
          <w:sz w:val="24"/>
          <w:szCs w:val="24"/>
        </w:rPr>
        <w:t>p</w:t>
      </w:r>
      <w:r>
        <w:rPr>
          <w:spacing w:val="-1"/>
          <w:sz w:val="24"/>
          <w:szCs w:val="24"/>
        </w:rPr>
        <w:t>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pacing w:val="2"/>
          <w:sz w:val="24"/>
          <w:szCs w:val="24"/>
        </w:rPr>
        <w:t>h</w:t>
      </w:r>
      <w:r>
        <w:rPr>
          <w:spacing w:val="-1"/>
          <w:sz w:val="24"/>
          <w:szCs w:val="24"/>
        </w:rPr>
        <w:t>a</w:t>
      </w:r>
      <w:r>
        <w:rPr>
          <w:sz w:val="24"/>
          <w:szCs w:val="24"/>
        </w:rPr>
        <w:t>rus</w:t>
      </w:r>
      <w:r>
        <w:rPr>
          <w:spacing w:val="-5"/>
          <w:sz w:val="24"/>
          <w:szCs w:val="24"/>
        </w:rPr>
        <w:t xml:space="preserve"> </w:t>
      </w:r>
      <w:r>
        <w:rPr>
          <w:sz w:val="24"/>
          <w:szCs w:val="24"/>
        </w:rPr>
        <w:t>t</w:t>
      </w:r>
      <w:r>
        <w:rPr>
          <w:spacing w:val="2"/>
          <w:sz w:val="24"/>
          <w:szCs w:val="24"/>
        </w:rPr>
        <w:t>e</w:t>
      </w:r>
      <w:r>
        <w:rPr>
          <w:sz w:val="24"/>
          <w:szCs w:val="24"/>
        </w:rPr>
        <w:t>rus</w:t>
      </w:r>
      <w:r>
        <w:rPr>
          <w:spacing w:val="-5"/>
          <w:sz w:val="24"/>
          <w:szCs w:val="24"/>
        </w:rPr>
        <w:t xml:space="preserve"> </w:t>
      </w:r>
      <w:r>
        <w:rPr>
          <w:sz w:val="24"/>
          <w:szCs w:val="24"/>
        </w:rPr>
        <w:t>meni</w:t>
      </w:r>
      <w:r>
        <w:rPr>
          <w:spacing w:val="2"/>
          <w:sz w:val="24"/>
          <w:szCs w:val="24"/>
        </w:rPr>
        <w:t>n</w:t>
      </w:r>
      <w:r>
        <w:rPr>
          <w:sz w:val="24"/>
          <w:szCs w:val="24"/>
        </w:rPr>
        <w:t>gk</w:t>
      </w:r>
      <w:r>
        <w:rPr>
          <w:spacing w:val="-1"/>
          <w:sz w:val="24"/>
          <w:szCs w:val="24"/>
        </w:rPr>
        <w:t>a</w:t>
      </w:r>
      <w:r>
        <w:rPr>
          <w:sz w:val="24"/>
          <w:szCs w:val="24"/>
        </w:rPr>
        <w:t>tkan</w:t>
      </w:r>
      <w:r>
        <w:rPr>
          <w:spacing w:val="-5"/>
          <w:sz w:val="24"/>
          <w:szCs w:val="24"/>
        </w:rPr>
        <w:t xml:space="preserve"> </w:t>
      </w:r>
      <w:r>
        <w:rPr>
          <w:sz w:val="24"/>
          <w:szCs w:val="24"/>
        </w:rPr>
        <w:t>kine</w:t>
      </w:r>
      <w:r>
        <w:rPr>
          <w:spacing w:val="-1"/>
          <w:sz w:val="24"/>
          <w:szCs w:val="24"/>
        </w:rPr>
        <w:t>r</w:t>
      </w:r>
      <w:r>
        <w:rPr>
          <w:spacing w:val="3"/>
          <w:sz w:val="24"/>
          <w:szCs w:val="24"/>
        </w:rPr>
        <w:t>j</w:t>
      </w:r>
      <w:r>
        <w:rPr>
          <w:spacing w:val="-1"/>
          <w:sz w:val="24"/>
          <w:szCs w:val="24"/>
        </w:rPr>
        <w:t>a</w:t>
      </w:r>
      <w:r>
        <w:rPr>
          <w:sz w:val="24"/>
          <w:szCs w:val="24"/>
        </w:rPr>
        <w:t>nya</w:t>
      </w:r>
      <w:r>
        <w:rPr>
          <w:spacing w:val="-6"/>
          <w:sz w:val="24"/>
          <w:szCs w:val="24"/>
        </w:rPr>
        <w:t xml:space="preserve">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men</w:t>
      </w:r>
      <w:r>
        <w:rPr>
          <w:spacing w:val="-1"/>
          <w:sz w:val="24"/>
          <w:szCs w:val="24"/>
        </w:rPr>
        <w:t>e</w:t>
      </w:r>
      <w:r>
        <w:rPr>
          <w:sz w:val="24"/>
          <w:szCs w:val="24"/>
        </w:rPr>
        <w:t>r</w:t>
      </w:r>
      <w:r>
        <w:rPr>
          <w:spacing w:val="-2"/>
          <w:sz w:val="24"/>
          <w:szCs w:val="24"/>
        </w:rPr>
        <w:t>a</w:t>
      </w:r>
      <w:r>
        <w:rPr>
          <w:sz w:val="24"/>
          <w:szCs w:val="24"/>
        </w:rPr>
        <w:t>p</w:t>
      </w:r>
      <w:r>
        <w:rPr>
          <w:spacing w:val="2"/>
          <w:sz w:val="24"/>
          <w:szCs w:val="24"/>
        </w:rPr>
        <w:t>k</w:t>
      </w:r>
      <w:r>
        <w:rPr>
          <w:spacing w:val="-1"/>
          <w:sz w:val="24"/>
          <w:szCs w:val="24"/>
        </w:rPr>
        <w:t>a</w:t>
      </w:r>
      <w:r>
        <w:rPr>
          <w:sz w:val="24"/>
          <w:szCs w:val="24"/>
        </w:rPr>
        <w:t>n</w:t>
      </w:r>
      <w:r>
        <w:rPr>
          <w:spacing w:val="-5"/>
          <w:sz w:val="24"/>
          <w:szCs w:val="24"/>
        </w:rPr>
        <w:t xml:space="preserve"> </w:t>
      </w:r>
      <w:r>
        <w:rPr>
          <w:sz w:val="24"/>
          <w:szCs w:val="24"/>
        </w:rPr>
        <w:t>str</w:t>
      </w:r>
      <w:r>
        <w:rPr>
          <w:spacing w:val="-1"/>
          <w:sz w:val="24"/>
          <w:szCs w:val="24"/>
        </w:rPr>
        <w:t>a</w:t>
      </w:r>
      <w:r>
        <w:rPr>
          <w:sz w:val="24"/>
          <w:szCs w:val="24"/>
        </w:rPr>
        <w:t>tegi y</w:t>
      </w:r>
      <w:r>
        <w:rPr>
          <w:spacing w:val="-1"/>
          <w:sz w:val="24"/>
          <w:szCs w:val="24"/>
        </w:rPr>
        <w:t>a</w:t>
      </w:r>
      <w:r>
        <w:rPr>
          <w:sz w:val="24"/>
          <w:szCs w:val="24"/>
        </w:rPr>
        <w:t>ng tep</w:t>
      </w:r>
      <w:r>
        <w:rPr>
          <w:spacing w:val="-1"/>
          <w:sz w:val="24"/>
          <w:szCs w:val="24"/>
        </w:rPr>
        <w:t>a</w:t>
      </w:r>
      <w:r>
        <w:rPr>
          <w:sz w:val="24"/>
          <w:szCs w:val="24"/>
        </w:rPr>
        <w:t>t un</w:t>
      </w:r>
      <w:r>
        <w:rPr>
          <w:spacing w:val="1"/>
          <w:sz w:val="24"/>
          <w:szCs w:val="24"/>
        </w:rPr>
        <w:t>t</w:t>
      </w:r>
      <w:r>
        <w:rPr>
          <w:sz w:val="24"/>
          <w:szCs w:val="24"/>
        </w:rPr>
        <w:t>uk men</w:t>
      </w:r>
      <w:r>
        <w:rPr>
          <w:spacing w:val="-1"/>
          <w:sz w:val="24"/>
          <w:szCs w:val="24"/>
        </w:rPr>
        <w:t>ca</w:t>
      </w:r>
      <w:r>
        <w:rPr>
          <w:spacing w:val="2"/>
          <w:sz w:val="24"/>
          <w:szCs w:val="24"/>
        </w:rPr>
        <w:t>p</w:t>
      </w:r>
      <w:r>
        <w:rPr>
          <w:spacing w:val="-1"/>
          <w:sz w:val="24"/>
          <w:szCs w:val="24"/>
        </w:rPr>
        <w:t>a</w:t>
      </w:r>
      <w:r>
        <w:rPr>
          <w:sz w:val="24"/>
          <w:szCs w:val="24"/>
        </w:rPr>
        <w:t xml:space="preserve">i </w:t>
      </w:r>
      <w:r>
        <w:rPr>
          <w:spacing w:val="1"/>
          <w:sz w:val="24"/>
          <w:szCs w:val="24"/>
        </w:rPr>
        <w:t>t</w:t>
      </w:r>
      <w:r>
        <w:rPr>
          <w:sz w:val="24"/>
          <w:szCs w:val="24"/>
        </w:rPr>
        <w:t>ujuanny</w:t>
      </w:r>
      <w:r>
        <w:rPr>
          <w:spacing w:val="-1"/>
          <w:sz w:val="24"/>
          <w:szCs w:val="24"/>
        </w:rPr>
        <w:t>a</w:t>
      </w:r>
      <w:r>
        <w:rPr>
          <w:sz w:val="24"/>
          <w:szCs w:val="24"/>
        </w:rPr>
        <w:t>, te</w:t>
      </w:r>
      <w:r>
        <w:rPr>
          <w:spacing w:val="-1"/>
          <w:sz w:val="24"/>
          <w:szCs w:val="24"/>
        </w:rPr>
        <w:t>r</w:t>
      </w:r>
      <w:r>
        <w:rPr>
          <w:sz w:val="24"/>
          <w:szCs w:val="24"/>
        </w:rPr>
        <w:t>masuk m</w:t>
      </w:r>
      <w:r>
        <w:rPr>
          <w:spacing w:val="-1"/>
          <w:sz w:val="24"/>
          <w:szCs w:val="24"/>
        </w:rPr>
        <w:t>e</w:t>
      </w:r>
      <w:r>
        <w:rPr>
          <w:sz w:val="24"/>
          <w:szCs w:val="24"/>
        </w:rPr>
        <w:t>ningkatk</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(Mipo, 2022</w:t>
      </w:r>
      <w:r>
        <w:rPr>
          <w:spacing w:val="-1"/>
          <w:sz w:val="24"/>
          <w:szCs w:val="24"/>
        </w:rPr>
        <w:t>)</w:t>
      </w:r>
      <w:r>
        <w:rPr>
          <w:sz w:val="24"/>
          <w:szCs w:val="24"/>
        </w:rPr>
        <w:t>.</w:t>
      </w:r>
    </w:p>
    <w:p w14:paraId="55450B1F" w14:textId="77777777" w:rsidR="00AB5952" w:rsidRDefault="00AB5952">
      <w:pPr>
        <w:spacing w:before="5" w:line="160" w:lineRule="exact"/>
        <w:rPr>
          <w:sz w:val="16"/>
          <w:szCs w:val="16"/>
        </w:rPr>
      </w:pPr>
    </w:p>
    <w:p w14:paraId="54C89015" w14:textId="77777777" w:rsidR="00AB5952" w:rsidRDefault="006B4CDF">
      <w:pPr>
        <w:spacing w:line="360" w:lineRule="auto"/>
        <w:ind w:left="100" w:right="75" w:firstLine="566"/>
        <w:jc w:val="both"/>
        <w:rPr>
          <w:sz w:val="24"/>
          <w:szCs w:val="24"/>
        </w:rPr>
      </w:pPr>
      <w:r>
        <w:rPr>
          <w:spacing w:val="1"/>
          <w:sz w:val="24"/>
          <w:szCs w:val="24"/>
        </w:rPr>
        <w:t>P</w:t>
      </w:r>
      <w:r>
        <w:rPr>
          <w:spacing w:val="-1"/>
          <w:sz w:val="24"/>
          <w:szCs w:val="24"/>
        </w:rPr>
        <w:t>a</w:t>
      </w:r>
      <w:r>
        <w:rPr>
          <w:sz w:val="24"/>
          <w:szCs w:val="24"/>
        </w:rPr>
        <w:t>da</w:t>
      </w:r>
      <w:r>
        <w:rPr>
          <w:spacing w:val="1"/>
          <w:sz w:val="24"/>
          <w:szCs w:val="24"/>
        </w:rPr>
        <w:t xml:space="preserve"> </w:t>
      </w:r>
      <w:r>
        <w:rPr>
          <w:spacing w:val="-1"/>
          <w:sz w:val="24"/>
          <w:szCs w:val="24"/>
        </w:rPr>
        <w:t>a</w:t>
      </w:r>
      <w:r>
        <w:rPr>
          <w:sz w:val="24"/>
          <w:szCs w:val="24"/>
        </w:rPr>
        <w:t>khirny</w:t>
      </w:r>
      <w:r>
        <w:rPr>
          <w:spacing w:val="-1"/>
          <w:sz w:val="24"/>
          <w:szCs w:val="24"/>
        </w:rPr>
        <w:t>a</w:t>
      </w:r>
      <w:r>
        <w:rPr>
          <w:sz w:val="24"/>
          <w:szCs w:val="24"/>
        </w:rPr>
        <w:t>,</w:t>
      </w:r>
      <w:r>
        <w:rPr>
          <w:spacing w:val="2"/>
          <w:sz w:val="24"/>
          <w:szCs w:val="24"/>
        </w:rPr>
        <w:t xml:space="preserve"> </w:t>
      </w:r>
      <w:r>
        <w:rPr>
          <w:sz w:val="24"/>
          <w:szCs w:val="24"/>
        </w:rPr>
        <w:t>s</w:t>
      </w:r>
      <w:r>
        <w:rPr>
          <w:spacing w:val="-1"/>
          <w:sz w:val="24"/>
          <w:szCs w:val="24"/>
        </w:rPr>
        <w:t>e</w:t>
      </w:r>
      <w:r>
        <w:rPr>
          <w:spacing w:val="3"/>
          <w:sz w:val="24"/>
          <w:szCs w:val="24"/>
        </w:rPr>
        <w:t>m</w:t>
      </w:r>
      <w:r>
        <w:rPr>
          <w:spacing w:val="-1"/>
          <w:sz w:val="24"/>
          <w:szCs w:val="24"/>
        </w:rPr>
        <w:t>a</w:t>
      </w:r>
      <w:r>
        <w:rPr>
          <w:sz w:val="24"/>
          <w:szCs w:val="24"/>
        </w:rPr>
        <w:t>kin</w:t>
      </w:r>
      <w:r>
        <w:rPr>
          <w:spacing w:val="2"/>
          <w:sz w:val="24"/>
          <w:szCs w:val="24"/>
        </w:rPr>
        <w:t xml:space="preserve"> </w:t>
      </w:r>
      <w:r>
        <w:rPr>
          <w:sz w:val="24"/>
          <w:szCs w:val="24"/>
        </w:rPr>
        <w:t>t</w:t>
      </w:r>
      <w:r>
        <w:rPr>
          <w:spacing w:val="1"/>
          <w:sz w:val="24"/>
          <w:szCs w:val="24"/>
        </w:rPr>
        <w:t>i</w:t>
      </w:r>
      <w:r>
        <w:rPr>
          <w:sz w:val="24"/>
          <w:szCs w:val="24"/>
        </w:rPr>
        <w:t>nggi</w:t>
      </w:r>
      <w:r>
        <w:rPr>
          <w:spacing w:val="2"/>
          <w:sz w:val="24"/>
          <w:szCs w:val="24"/>
        </w:rPr>
        <w:t xml:space="preserve"> </w:t>
      </w:r>
      <w:r>
        <w:rPr>
          <w:sz w:val="24"/>
          <w:szCs w:val="24"/>
        </w:rPr>
        <w:t>h</w:t>
      </w:r>
      <w:r>
        <w:rPr>
          <w:spacing w:val="-1"/>
          <w:sz w:val="24"/>
          <w:szCs w:val="24"/>
        </w:rPr>
        <w:t>a</w:t>
      </w:r>
      <w:r>
        <w:rPr>
          <w:sz w:val="24"/>
          <w:szCs w:val="24"/>
        </w:rPr>
        <w:t>rga s</w:t>
      </w:r>
      <w:r>
        <w:rPr>
          <w:spacing w:val="-1"/>
          <w:sz w:val="24"/>
          <w:szCs w:val="24"/>
        </w:rPr>
        <w:t>a</w:t>
      </w:r>
      <w:r>
        <w:rPr>
          <w:sz w:val="24"/>
          <w:szCs w:val="24"/>
        </w:rPr>
        <w:t>h</w:t>
      </w:r>
      <w:r>
        <w:rPr>
          <w:spacing w:val="-1"/>
          <w:sz w:val="24"/>
          <w:szCs w:val="24"/>
        </w:rPr>
        <w:t>a</w:t>
      </w:r>
      <w:r>
        <w:rPr>
          <w:sz w:val="24"/>
          <w:szCs w:val="24"/>
        </w:rPr>
        <w:t>m,</w:t>
      </w:r>
      <w:r>
        <w:rPr>
          <w:spacing w:val="2"/>
          <w:sz w:val="24"/>
          <w:szCs w:val="24"/>
        </w:rPr>
        <w:t xml:space="preserve"> </w:t>
      </w:r>
      <w:r>
        <w:rPr>
          <w:sz w:val="24"/>
          <w:szCs w:val="24"/>
        </w:rPr>
        <w:t>s</w:t>
      </w:r>
      <w:r>
        <w:rPr>
          <w:spacing w:val="-1"/>
          <w:sz w:val="24"/>
          <w:szCs w:val="24"/>
        </w:rPr>
        <w:t>e</w:t>
      </w:r>
      <w:r>
        <w:rPr>
          <w:spacing w:val="3"/>
          <w:sz w:val="24"/>
          <w:szCs w:val="24"/>
        </w:rPr>
        <w:t>m</w:t>
      </w:r>
      <w:r>
        <w:rPr>
          <w:spacing w:val="-1"/>
          <w:sz w:val="24"/>
          <w:szCs w:val="24"/>
        </w:rPr>
        <w:t>a</w:t>
      </w:r>
      <w:r>
        <w:rPr>
          <w:sz w:val="24"/>
          <w:szCs w:val="24"/>
        </w:rPr>
        <w:t>kin</w:t>
      </w:r>
      <w:r>
        <w:rPr>
          <w:spacing w:val="2"/>
          <w:sz w:val="24"/>
          <w:szCs w:val="24"/>
        </w:rPr>
        <w:t xml:space="preserve"> </w:t>
      </w:r>
      <w:r>
        <w:rPr>
          <w:sz w:val="24"/>
          <w:szCs w:val="24"/>
        </w:rPr>
        <w:t>t</w:t>
      </w:r>
      <w:r>
        <w:rPr>
          <w:spacing w:val="1"/>
          <w:sz w:val="24"/>
          <w:szCs w:val="24"/>
        </w:rPr>
        <w:t>i</w:t>
      </w:r>
      <w:r>
        <w:rPr>
          <w:sz w:val="24"/>
          <w:szCs w:val="24"/>
        </w:rPr>
        <w:t>nggi</w:t>
      </w:r>
      <w:r>
        <w:rPr>
          <w:spacing w:val="2"/>
          <w:sz w:val="24"/>
          <w:szCs w:val="24"/>
        </w:rPr>
        <w:t xml:space="preserve"> </w:t>
      </w:r>
      <w:r>
        <w:rPr>
          <w:sz w:val="24"/>
          <w:szCs w:val="24"/>
        </w:rPr>
        <w:t>pula</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H</w:t>
      </w:r>
      <w:r>
        <w:rPr>
          <w:spacing w:val="-1"/>
          <w:sz w:val="24"/>
          <w:szCs w:val="24"/>
        </w:rPr>
        <w:t>a</w:t>
      </w:r>
      <w:r>
        <w:rPr>
          <w:sz w:val="24"/>
          <w:szCs w:val="24"/>
        </w:rPr>
        <w:t>l ini</w:t>
      </w:r>
      <w:r>
        <w:rPr>
          <w:spacing w:val="1"/>
          <w:sz w:val="24"/>
          <w:szCs w:val="24"/>
        </w:rPr>
        <w:t xml:space="preserve"> </w:t>
      </w:r>
      <w:r>
        <w:rPr>
          <w:sz w:val="24"/>
          <w:szCs w:val="24"/>
        </w:rPr>
        <w:t>men</w:t>
      </w:r>
      <w:r>
        <w:rPr>
          <w:spacing w:val="-1"/>
          <w:sz w:val="24"/>
          <w:szCs w:val="24"/>
        </w:rPr>
        <w:t>ce</w:t>
      </w:r>
      <w:r>
        <w:rPr>
          <w:sz w:val="24"/>
          <w:szCs w:val="24"/>
        </w:rPr>
        <w:t>rmink</w:t>
      </w:r>
      <w:r>
        <w:rPr>
          <w:spacing w:val="-1"/>
          <w:sz w:val="24"/>
          <w:szCs w:val="24"/>
        </w:rPr>
        <w:t>a</w:t>
      </w:r>
      <w:r>
        <w:rPr>
          <w:sz w:val="24"/>
          <w:szCs w:val="24"/>
        </w:rPr>
        <w:t>n</w:t>
      </w:r>
      <w:r>
        <w:rPr>
          <w:spacing w:val="1"/>
          <w:sz w:val="24"/>
          <w:szCs w:val="24"/>
        </w:rPr>
        <w:t xml:space="preserve"> </w:t>
      </w:r>
      <w:r>
        <w:rPr>
          <w:sz w:val="24"/>
          <w:szCs w:val="24"/>
        </w:rPr>
        <w:t>kine</w:t>
      </w:r>
      <w:r>
        <w:rPr>
          <w:spacing w:val="-1"/>
          <w:sz w:val="24"/>
          <w:szCs w:val="24"/>
        </w:rPr>
        <w:t>r</w:t>
      </w:r>
      <w:r>
        <w:rPr>
          <w:spacing w:val="3"/>
          <w:sz w:val="24"/>
          <w:szCs w:val="24"/>
        </w:rPr>
        <w:t>j</w:t>
      </w:r>
      <w:r>
        <w:rPr>
          <w:sz w:val="24"/>
          <w:szCs w:val="24"/>
        </w:rPr>
        <w:t>a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a</w:t>
      </w:r>
      <w:r>
        <w:rPr>
          <w:sz w:val="24"/>
          <w:szCs w:val="24"/>
        </w:rPr>
        <w:t>ik</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 k</w:t>
      </w:r>
      <w:r>
        <w:rPr>
          <w:spacing w:val="-1"/>
          <w:sz w:val="24"/>
          <w:szCs w:val="24"/>
        </w:rPr>
        <w:t>e</w:t>
      </w:r>
      <w:r>
        <w:rPr>
          <w:sz w:val="24"/>
          <w:szCs w:val="24"/>
        </w:rPr>
        <w:t>put</w:t>
      </w:r>
      <w:r>
        <w:rPr>
          <w:spacing w:val="3"/>
          <w:sz w:val="24"/>
          <w:szCs w:val="24"/>
        </w:rPr>
        <w:t>u</w:t>
      </w:r>
      <w:r>
        <w:rPr>
          <w:sz w:val="24"/>
          <w:szCs w:val="24"/>
        </w:rPr>
        <w:t>s</w:t>
      </w:r>
      <w:r>
        <w:rPr>
          <w:spacing w:val="-1"/>
          <w:sz w:val="24"/>
          <w:szCs w:val="24"/>
        </w:rPr>
        <w:t>a</w:t>
      </w:r>
      <w:r>
        <w:rPr>
          <w:sz w:val="24"/>
          <w:szCs w:val="24"/>
        </w:rPr>
        <w:t>n</w:t>
      </w:r>
      <w:r>
        <w:rPr>
          <w:spacing w:val="1"/>
          <w:sz w:val="24"/>
          <w:szCs w:val="24"/>
        </w:rPr>
        <w:t xml:space="preserve"> </w:t>
      </w:r>
      <w:r>
        <w:rPr>
          <w:sz w:val="24"/>
          <w:szCs w:val="24"/>
        </w:rPr>
        <w:t>investor untuk b</w:t>
      </w:r>
      <w:r>
        <w:rPr>
          <w:spacing w:val="-1"/>
          <w:sz w:val="24"/>
          <w:szCs w:val="24"/>
        </w:rPr>
        <w:t>e</w:t>
      </w:r>
      <w:r>
        <w:rPr>
          <w:sz w:val="24"/>
          <w:szCs w:val="24"/>
        </w:rPr>
        <w:t>rinv</w:t>
      </w:r>
      <w:r>
        <w:rPr>
          <w:spacing w:val="-1"/>
          <w:sz w:val="24"/>
          <w:szCs w:val="24"/>
        </w:rPr>
        <w:t>e</w:t>
      </w:r>
      <w:r>
        <w:rPr>
          <w:sz w:val="24"/>
          <w:szCs w:val="24"/>
        </w:rPr>
        <w:t>stasi</w:t>
      </w:r>
      <w:r>
        <w:rPr>
          <w:spacing w:val="-4"/>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6"/>
          <w:sz w:val="24"/>
          <w:szCs w:val="24"/>
        </w:rPr>
        <w:t xml:space="preserve"> </w:t>
      </w:r>
      <w:r>
        <w:rPr>
          <w:sz w:val="24"/>
          <w:szCs w:val="24"/>
        </w:rPr>
        <w:t>me</w:t>
      </w:r>
      <w:r>
        <w:rPr>
          <w:spacing w:val="-1"/>
          <w:sz w:val="24"/>
          <w:szCs w:val="24"/>
        </w:rPr>
        <w:t>r</w:t>
      </w:r>
      <w:r>
        <w:rPr>
          <w:spacing w:val="1"/>
          <w:sz w:val="24"/>
          <w:szCs w:val="24"/>
        </w:rPr>
        <w:t>e</w:t>
      </w:r>
      <w:r>
        <w:rPr>
          <w:sz w:val="24"/>
          <w:szCs w:val="24"/>
        </w:rPr>
        <w:t>ka</w:t>
      </w:r>
      <w:r>
        <w:rPr>
          <w:spacing w:val="-6"/>
          <w:sz w:val="24"/>
          <w:szCs w:val="24"/>
        </w:rPr>
        <w:t xml:space="preserve"> </w:t>
      </w:r>
      <w:r>
        <w:rPr>
          <w:sz w:val="24"/>
          <w:szCs w:val="24"/>
        </w:rPr>
        <w:t>p</w:t>
      </w:r>
      <w:r>
        <w:rPr>
          <w:spacing w:val="-1"/>
          <w:sz w:val="24"/>
          <w:szCs w:val="24"/>
        </w:rPr>
        <w:t>e</w:t>
      </w:r>
      <w:r>
        <w:rPr>
          <w:sz w:val="24"/>
          <w:szCs w:val="24"/>
        </w:rPr>
        <w:t>r</w:t>
      </w:r>
      <w:r>
        <w:rPr>
          <w:spacing w:val="-2"/>
          <w:sz w:val="24"/>
          <w:szCs w:val="24"/>
        </w:rPr>
        <w:t>c</w:t>
      </w:r>
      <w:r>
        <w:rPr>
          <w:spacing w:val="-1"/>
          <w:sz w:val="24"/>
          <w:szCs w:val="24"/>
        </w:rPr>
        <w:t>a</w:t>
      </w:r>
      <w:r>
        <w:rPr>
          <w:spacing w:val="2"/>
          <w:sz w:val="24"/>
          <w:szCs w:val="24"/>
        </w:rPr>
        <w:t>y</w:t>
      </w:r>
      <w:r>
        <w:rPr>
          <w:sz w:val="24"/>
          <w:szCs w:val="24"/>
        </w:rPr>
        <w:t>a</w:t>
      </w:r>
      <w:r>
        <w:rPr>
          <w:spacing w:val="-6"/>
          <w:sz w:val="24"/>
          <w:szCs w:val="24"/>
        </w:rPr>
        <w:t xml:space="preserve"> </w:t>
      </w:r>
      <w:r>
        <w:rPr>
          <w:sz w:val="24"/>
          <w:szCs w:val="24"/>
        </w:rPr>
        <w:t>p</w:t>
      </w:r>
      <w:r>
        <w:rPr>
          <w:spacing w:val="-1"/>
          <w:sz w:val="24"/>
          <w:szCs w:val="24"/>
        </w:rPr>
        <w:t>a</w:t>
      </w:r>
      <w:r>
        <w:rPr>
          <w:sz w:val="24"/>
          <w:szCs w:val="24"/>
        </w:rPr>
        <w:t>da</w:t>
      </w:r>
      <w:r>
        <w:rPr>
          <w:spacing w:val="-6"/>
          <w:sz w:val="24"/>
          <w:szCs w:val="24"/>
        </w:rPr>
        <w:t xml:space="preserve"> </w:t>
      </w:r>
      <w:r>
        <w:rPr>
          <w:sz w:val="24"/>
          <w:szCs w:val="24"/>
        </w:rPr>
        <w:t>prosp</w:t>
      </w:r>
      <w:r>
        <w:rPr>
          <w:spacing w:val="-1"/>
          <w:sz w:val="24"/>
          <w:szCs w:val="24"/>
        </w:rPr>
        <w:t>e</w:t>
      </w:r>
      <w:r>
        <w:rPr>
          <w:sz w:val="24"/>
          <w:szCs w:val="24"/>
        </w:rPr>
        <w:t>k</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5"/>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(Put</w:t>
      </w:r>
      <w:r>
        <w:rPr>
          <w:spacing w:val="1"/>
          <w:sz w:val="24"/>
          <w:szCs w:val="24"/>
        </w:rPr>
        <w:t>r</w:t>
      </w:r>
      <w:r>
        <w:rPr>
          <w:sz w:val="24"/>
          <w:szCs w:val="24"/>
        </w:rPr>
        <w:t>a</w:t>
      </w:r>
      <w:r>
        <w:rPr>
          <w:spacing w:val="-6"/>
          <w:sz w:val="24"/>
          <w:szCs w:val="24"/>
        </w:rPr>
        <w:t xml:space="preserve"> </w:t>
      </w:r>
      <w:r>
        <w:rPr>
          <w:sz w:val="24"/>
          <w:szCs w:val="24"/>
        </w:rPr>
        <w:t>&amp;</w:t>
      </w:r>
      <w:r>
        <w:rPr>
          <w:spacing w:val="-4"/>
          <w:sz w:val="24"/>
          <w:szCs w:val="24"/>
        </w:rPr>
        <w:t xml:space="preserve"> </w:t>
      </w:r>
      <w:r>
        <w:rPr>
          <w:spacing w:val="1"/>
          <w:sz w:val="24"/>
          <w:szCs w:val="24"/>
        </w:rPr>
        <w:t>S</w:t>
      </w:r>
      <w:r>
        <w:rPr>
          <w:sz w:val="24"/>
          <w:szCs w:val="24"/>
        </w:rPr>
        <w:t>un</w:t>
      </w:r>
      <w:r>
        <w:rPr>
          <w:spacing w:val="-1"/>
          <w:sz w:val="24"/>
          <w:szCs w:val="24"/>
        </w:rPr>
        <w:t>a</w:t>
      </w:r>
      <w:r>
        <w:rPr>
          <w:sz w:val="24"/>
          <w:szCs w:val="24"/>
        </w:rPr>
        <w:t>rto,</w:t>
      </w:r>
      <w:r>
        <w:rPr>
          <w:spacing w:val="-5"/>
          <w:sz w:val="24"/>
          <w:szCs w:val="24"/>
        </w:rPr>
        <w:t xml:space="preserve"> </w:t>
      </w:r>
      <w:r>
        <w:rPr>
          <w:sz w:val="24"/>
          <w:szCs w:val="24"/>
        </w:rPr>
        <w:t>2021)</w:t>
      </w:r>
    </w:p>
    <w:p w14:paraId="2D4C5E15" w14:textId="77777777" w:rsidR="00AB5952" w:rsidRDefault="00AB5952">
      <w:pPr>
        <w:spacing w:before="5" w:line="160" w:lineRule="exact"/>
        <w:rPr>
          <w:sz w:val="16"/>
          <w:szCs w:val="16"/>
        </w:rPr>
      </w:pPr>
    </w:p>
    <w:p w14:paraId="65C2070C" w14:textId="77777777" w:rsidR="00AB5952" w:rsidRDefault="006B4CDF">
      <w:pPr>
        <w:ind w:left="100" w:right="7048"/>
        <w:jc w:val="both"/>
        <w:rPr>
          <w:sz w:val="24"/>
          <w:szCs w:val="24"/>
        </w:rPr>
      </w:pPr>
      <w:r>
        <w:rPr>
          <w:b/>
          <w:sz w:val="24"/>
          <w:szCs w:val="24"/>
        </w:rPr>
        <w:t>Uk</w:t>
      </w:r>
      <w:r>
        <w:rPr>
          <w:b/>
          <w:spacing w:val="1"/>
          <w:sz w:val="24"/>
          <w:szCs w:val="24"/>
        </w:rPr>
        <w:t>u</w:t>
      </w:r>
      <w:r>
        <w:rPr>
          <w:b/>
          <w:spacing w:val="-1"/>
          <w:sz w:val="24"/>
          <w:szCs w:val="24"/>
        </w:rPr>
        <w:t>r</w:t>
      </w:r>
      <w:r>
        <w:rPr>
          <w:b/>
          <w:sz w:val="24"/>
          <w:szCs w:val="24"/>
        </w:rPr>
        <w:t>an</w:t>
      </w:r>
      <w:r>
        <w:rPr>
          <w:b/>
          <w:spacing w:val="1"/>
          <w:sz w:val="24"/>
          <w:szCs w:val="24"/>
        </w:rPr>
        <w:t xml:space="preserve"> p</w:t>
      </w:r>
      <w:r>
        <w:rPr>
          <w:b/>
          <w:spacing w:val="-1"/>
          <w:sz w:val="24"/>
          <w:szCs w:val="24"/>
        </w:rPr>
        <w:t>er</w:t>
      </w:r>
      <w:r>
        <w:rPr>
          <w:b/>
          <w:spacing w:val="1"/>
          <w:sz w:val="24"/>
          <w:szCs w:val="24"/>
        </w:rPr>
        <w:t>u</w:t>
      </w:r>
      <w:r>
        <w:rPr>
          <w:b/>
          <w:sz w:val="24"/>
          <w:szCs w:val="24"/>
        </w:rPr>
        <w:t>sa</w:t>
      </w:r>
      <w:r>
        <w:rPr>
          <w:b/>
          <w:spacing w:val="1"/>
          <w:sz w:val="24"/>
          <w:szCs w:val="24"/>
        </w:rPr>
        <w:t>h</w:t>
      </w:r>
      <w:r>
        <w:rPr>
          <w:b/>
          <w:sz w:val="24"/>
          <w:szCs w:val="24"/>
        </w:rPr>
        <w:t>aan</w:t>
      </w:r>
    </w:p>
    <w:p w14:paraId="5F9532C5" w14:textId="77777777" w:rsidR="00AB5952" w:rsidRDefault="00AB5952">
      <w:pPr>
        <w:spacing w:before="18" w:line="280" w:lineRule="exact"/>
        <w:rPr>
          <w:sz w:val="28"/>
          <w:szCs w:val="28"/>
        </w:rPr>
      </w:pPr>
    </w:p>
    <w:p w14:paraId="79C9A07B" w14:textId="77777777" w:rsidR="00AB5952" w:rsidRDefault="006B4CDF">
      <w:pPr>
        <w:spacing w:line="360" w:lineRule="auto"/>
        <w:ind w:left="100" w:right="77" w:firstLine="566"/>
        <w:jc w:val="both"/>
        <w:rPr>
          <w:sz w:val="24"/>
          <w:szCs w:val="24"/>
        </w:rPr>
      </w:pPr>
      <w:r>
        <w:rPr>
          <w:sz w:val="24"/>
          <w:szCs w:val="24"/>
        </w:rPr>
        <w:t>Uku</w:t>
      </w:r>
      <w:r>
        <w:rPr>
          <w:spacing w:val="-1"/>
          <w:sz w:val="24"/>
          <w:szCs w:val="24"/>
        </w:rPr>
        <w:t>ra</w:t>
      </w:r>
      <w:r>
        <w:rPr>
          <w:sz w:val="24"/>
          <w:szCs w:val="24"/>
        </w:rPr>
        <w:t>n</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di</w:t>
      </w:r>
      <w:r>
        <w:rPr>
          <w:spacing w:val="1"/>
          <w:sz w:val="24"/>
          <w:szCs w:val="24"/>
        </w:rPr>
        <w:t>l</w:t>
      </w:r>
      <w:r>
        <w:rPr>
          <w:sz w:val="24"/>
          <w:szCs w:val="24"/>
        </w:rPr>
        <w:t>i</w:t>
      </w:r>
      <w:r>
        <w:rPr>
          <w:spacing w:val="3"/>
          <w:sz w:val="24"/>
          <w:szCs w:val="24"/>
        </w:rPr>
        <w:t>h</w:t>
      </w:r>
      <w:r>
        <w:rPr>
          <w:spacing w:val="-1"/>
          <w:sz w:val="24"/>
          <w:szCs w:val="24"/>
        </w:rPr>
        <w:t>a</w:t>
      </w:r>
      <w:r>
        <w:rPr>
          <w:sz w:val="24"/>
          <w:szCs w:val="24"/>
        </w:rPr>
        <w:t>t</w:t>
      </w:r>
      <w:r>
        <w:rPr>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to</w:t>
      </w:r>
      <w:r>
        <w:rPr>
          <w:spacing w:val="1"/>
          <w:sz w:val="24"/>
          <w:szCs w:val="24"/>
        </w:rPr>
        <w:t>t</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sset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m</w:t>
      </w:r>
      <w:r>
        <w:rPr>
          <w:sz w:val="24"/>
          <w:szCs w:val="24"/>
        </w:rPr>
        <w:t>i</w:t>
      </w:r>
      <w:r>
        <w:rPr>
          <w:spacing w:val="1"/>
          <w:sz w:val="24"/>
          <w:szCs w:val="24"/>
        </w:rPr>
        <w:t>l</w:t>
      </w:r>
      <w:r>
        <w:rPr>
          <w:sz w:val="24"/>
          <w:szCs w:val="24"/>
        </w:rPr>
        <w:t>iki oleh</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dipe</w:t>
      </w:r>
      <w:r>
        <w:rPr>
          <w:spacing w:val="-1"/>
          <w:sz w:val="24"/>
          <w:szCs w:val="24"/>
        </w:rPr>
        <w:t>r</w:t>
      </w:r>
      <w:r>
        <w:rPr>
          <w:sz w:val="24"/>
          <w:szCs w:val="24"/>
        </w:rPr>
        <w:t>gun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untuk</w:t>
      </w:r>
      <w:r>
        <w:rPr>
          <w:spacing w:val="2"/>
          <w:sz w:val="24"/>
          <w:szCs w:val="24"/>
        </w:rPr>
        <w:t xml:space="preserve"> </w:t>
      </w:r>
      <w:r>
        <w:rPr>
          <w:sz w:val="24"/>
          <w:szCs w:val="24"/>
        </w:rPr>
        <w:t>k</w:t>
      </w:r>
      <w:r>
        <w:rPr>
          <w:spacing w:val="-1"/>
          <w:sz w:val="24"/>
          <w:szCs w:val="24"/>
        </w:rPr>
        <w:t>e</w:t>
      </w:r>
      <w:r>
        <w:rPr>
          <w:sz w:val="24"/>
          <w:szCs w:val="24"/>
        </w:rPr>
        <w:t>g</w:t>
      </w:r>
      <w:r>
        <w:rPr>
          <w:spacing w:val="3"/>
          <w:sz w:val="24"/>
          <w:szCs w:val="24"/>
        </w:rPr>
        <w:t>i</w:t>
      </w:r>
      <w:r>
        <w:rPr>
          <w:spacing w:val="-1"/>
          <w:sz w:val="24"/>
          <w:szCs w:val="24"/>
        </w:rPr>
        <w:t>a</w:t>
      </w:r>
      <w:r>
        <w:rPr>
          <w:sz w:val="24"/>
          <w:szCs w:val="24"/>
        </w:rPr>
        <w:t>tan</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pacing w:val="1"/>
          <w:sz w:val="24"/>
          <w:szCs w:val="24"/>
        </w:rPr>
        <w:t>(P</w:t>
      </w:r>
      <w:r>
        <w:rPr>
          <w:sz w:val="24"/>
          <w:szCs w:val="24"/>
        </w:rPr>
        <w:t>r</w:t>
      </w:r>
      <w:r>
        <w:rPr>
          <w:spacing w:val="-2"/>
          <w:sz w:val="24"/>
          <w:szCs w:val="24"/>
        </w:rPr>
        <w:t>a</w:t>
      </w:r>
      <w:r>
        <w:rPr>
          <w:sz w:val="24"/>
          <w:szCs w:val="24"/>
        </w:rPr>
        <w:t>s</w:t>
      </w:r>
      <w:r>
        <w:rPr>
          <w:spacing w:val="-1"/>
          <w:sz w:val="24"/>
          <w:szCs w:val="24"/>
        </w:rPr>
        <w:t>e</w:t>
      </w:r>
      <w:r>
        <w:rPr>
          <w:sz w:val="24"/>
          <w:szCs w:val="24"/>
        </w:rPr>
        <w:t>t</w:t>
      </w:r>
      <w:r>
        <w:rPr>
          <w:spacing w:val="1"/>
          <w:sz w:val="24"/>
          <w:szCs w:val="24"/>
        </w:rPr>
        <w:t>i</w:t>
      </w:r>
      <w:r>
        <w:rPr>
          <w:sz w:val="24"/>
          <w:szCs w:val="24"/>
        </w:rPr>
        <w:t>a T</w:t>
      </w:r>
      <w:r>
        <w:rPr>
          <w:spacing w:val="-1"/>
          <w:sz w:val="24"/>
          <w:szCs w:val="24"/>
        </w:rPr>
        <w:t>a</w:t>
      </w:r>
      <w:r>
        <w:rPr>
          <w:sz w:val="24"/>
          <w:szCs w:val="24"/>
        </w:rPr>
        <w:t>’dir Eko,</w:t>
      </w:r>
      <w:r>
        <w:rPr>
          <w:spacing w:val="1"/>
          <w:sz w:val="24"/>
          <w:szCs w:val="24"/>
        </w:rPr>
        <w:t xml:space="preserve"> </w:t>
      </w:r>
      <w:r>
        <w:rPr>
          <w:sz w:val="24"/>
          <w:szCs w:val="24"/>
        </w:rPr>
        <w:t>20</w:t>
      </w:r>
      <w:r>
        <w:rPr>
          <w:spacing w:val="2"/>
          <w:sz w:val="24"/>
          <w:szCs w:val="24"/>
        </w:rPr>
        <w:t>1</w:t>
      </w:r>
      <w:r>
        <w:rPr>
          <w:sz w:val="24"/>
          <w:szCs w:val="24"/>
        </w:rPr>
        <w:t>4</w:t>
      </w:r>
      <w:r>
        <w:rPr>
          <w:spacing w:val="2"/>
          <w:sz w:val="24"/>
          <w:szCs w:val="24"/>
        </w:rPr>
        <w:t>)</w:t>
      </w:r>
      <w:r>
        <w:rPr>
          <w:sz w:val="24"/>
          <w:szCs w:val="24"/>
        </w:rPr>
        <w:t>.</w:t>
      </w:r>
      <w:r>
        <w:rPr>
          <w:spacing w:val="1"/>
          <w:sz w:val="24"/>
          <w:szCs w:val="24"/>
        </w:rPr>
        <w:t xml:space="preserve"> </w:t>
      </w:r>
      <w:r>
        <w:rPr>
          <w:sz w:val="24"/>
          <w:szCs w:val="24"/>
        </w:rPr>
        <w:t>Jika</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memi</w:t>
      </w:r>
      <w:r>
        <w:rPr>
          <w:spacing w:val="1"/>
          <w:sz w:val="24"/>
          <w:szCs w:val="24"/>
        </w:rPr>
        <w:t>l</w:t>
      </w:r>
      <w:r>
        <w:rPr>
          <w:sz w:val="24"/>
          <w:szCs w:val="24"/>
        </w:rPr>
        <w:t>iki</w:t>
      </w:r>
      <w:r>
        <w:rPr>
          <w:spacing w:val="1"/>
          <w:sz w:val="24"/>
          <w:szCs w:val="24"/>
        </w:rPr>
        <w:t xml:space="preserve"> </w:t>
      </w:r>
      <w:r>
        <w:rPr>
          <w:sz w:val="24"/>
          <w:szCs w:val="24"/>
        </w:rPr>
        <w:t>to</w:t>
      </w:r>
      <w:r>
        <w:rPr>
          <w:spacing w:val="1"/>
          <w:sz w:val="24"/>
          <w:szCs w:val="24"/>
        </w:rPr>
        <w:t>t</w:t>
      </w:r>
      <w:r>
        <w:rPr>
          <w:spacing w:val="-1"/>
          <w:sz w:val="24"/>
          <w:szCs w:val="24"/>
        </w:rPr>
        <w:t>a</w:t>
      </w:r>
      <w:r>
        <w:rPr>
          <w:sz w:val="24"/>
          <w:szCs w:val="24"/>
        </w:rPr>
        <w:t>l</w:t>
      </w:r>
      <w:r>
        <w:rPr>
          <w:spacing w:val="1"/>
          <w:sz w:val="24"/>
          <w:szCs w:val="24"/>
        </w:rPr>
        <w:t xml:space="preserve"> </w:t>
      </w:r>
      <w:r>
        <w:rPr>
          <w:spacing w:val="-1"/>
          <w:sz w:val="24"/>
          <w:szCs w:val="24"/>
        </w:rPr>
        <w:t>a</w:t>
      </w:r>
      <w:r>
        <w:rPr>
          <w:sz w:val="24"/>
          <w:szCs w:val="24"/>
        </w:rPr>
        <w:t>s</w:t>
      </w:r>
      <w:r>
        <w:rPr>
          <w:spacing w:val="-1"/>
          <w:sz w:val="24"/>
          <w:szCs w:val="24"/>
        </w:rPr>
        <w:t>e</w:t>
      </w:r>
      <w:r>
        <w:rPr>
          <w:sz w:val="24"/>
          <w:szCs w:val="24"/>
        </w:rPr>
        <w:t>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pi</w:t>
      </w:r>
      <w:r>
        <w:rPr>
          <w:spacing w:val="3"/>
          <w:sz w:val="24"/>
          <w:szCs w:val="24"/>
        </w:rPr>
        <w:t>h</w:t>
      </w:r>
      <w:r>
        <w:rPr>
          <w:spacing w:val="-1"/>
          <w:sz w:val="24"/>
          <w:szCs w:val="24"/>
        </w:rPr>
        <w:t>a</w:t>
      </w:r>
      <w:r>
        <w:rPr>
          <w:sz w:val="24"/>
          <w:szCs w:val="24"/>
        </w:rPr>
        <w:t>k</w:t>
      </w:r>
      <w:r>
        <w:rPr>
          <w:spacing w:val="1"/>
          <w:sz w:val="24"/>
          <w:szCs w:val="24"/>
        </w:rPr>
        <w:t xml:space="preserve"> </w:t>
      </w:r>
      <w:r>
        <w:rPr>
          <w:sz w:val="24"/>
          <w:szCs w:val="24"/>
        </w:rPr>
        <w:t>man</w:t>
      </w:r>
      <w:r>
        <w:rPr>
          <w:spacing w:val="-1"/>
          <w:sz w:val="24"/>
          <w:szCs w:val="24"/>
        </w:rPr>
        <w:t>a</w:t>
      </w:r>
      <w:r>
        <w:rPr>
          <w:spacing w:val="3"/>
          <w:sz w:val="24"/>
          <w:szCs w:val="24"/>
        </w:rPr>
        <w:t>j</w:t>
      </w:r>
      <w:r>
        <w:rPr>
          <w:spacing w:val="-1"/>
          <w:sz w:val="24"/>
          <w:szCs w:val="24"/>
        </w:rPr>
        <w:t>e</w:t>
      </w:r>
      <w:r>
        <w:rPr>
          <w:sz w:val="24"/>
          <w:szCs w:val="24"/>
        </w:rPr>
        <w:t>m</w:t>
      </w:r>
      <w:r>
        <w:rPr>
          <w:spacing w:val="2"/>
          <w:sz w:val="24"/>
          <w:szCs w:val="24"/>
        </w:rPr>
        <w:t>e</w:t>
      </w:r>
      <w:r>
        <w:rPr>
          <w:sz w:val="24"/>
          <w:szCs w:val="24"/>
        </w:rPr>
        <w:t>n</w:t>
      </w:r>
      <w:r>
        <w:rPr>
          <w:spacing w:val="1"/>
          <w:sz w:val="24"/>
          <w:szCs w:val="24"/>
        </w:rPr>
        <w:t xml:space="preserve"> </w:t>
      </w:r>
      <w:r>
        <w:rPr>
          <w:sz w:val="24"/>
          <w:szCs w:val="24"/>
        </w:rPr>
        <w:t>lebih</w:t>
      </w:r>
      <w:r>
        <w:rPr>
          <w:spacing w:val="1"/>
          <w:sz w:val="24"/>
          <w:szCs w:val="24"/>
        </w:rPr>
        <w:t xml:space="preserve"> </w:t>
      </w:r>
      <w:r>
        <w:rPr>
          <w:sz w:val="24"/>
          <w:szCs w:val="24"/>
        </w:rPr>
        <w:t>lelu</w:t>
      </w:r>
      <w:r>
        <w:rPr>
          <w:spacing w:val="-1"/>
          <w:sz w:val="24"/>
          <w:szCs w:val="24"/>
        </w:rPr>
        <w:t>a</w:t>
      </w:r>
      <w:r>
        <w:rPr>
          <w:sz w:val="24"/>
          <w:szCs w:val="24"/>
        </w:rPr>
        <w:t xml:space="preserve">sa </w:t>
      </w:r>
      <w:r>
        <w:rPr>
          <w:spacing w:val="2"/>
          <w:sz w:val="24"/>
          <w:szCs w:val="24"/>
        </w:rPr>
        <w:t>d</w:t>
      </w:r>
      <w:r>
        <w:rPr>
          <w:spacing w:val="-1"/>
          <w:sz w:val="24"/>
          <w:szCs w:val="24"/>
        </w:rPr>
        <w:t>a</w:t>
      </w:r>
      <w:r>
        <w:rPr>
          <w:sz w:val="24"/>
          <w:szCs w:val="24"/>
        </w:rPr>
        <w:t>lam</w:t>
      </w:r>
      <w:r>
        <w:rPr>
          <w:spacing w:val="1"/>
          <w:sz w:val="24"/>
          <w:szCs w:val="24"/>
        </w:rPr>
        <w:t xml:space="preserve"> </w:t>
      </w:r>
      <w:r>
        <w:rPr>
          <w:spacing w:val="3"/>
          <w:sz w:val="24"/>
          <w:szCs w:val="24"/>
        </w:rPr>
        <w:t>m</w:t>
      </w:r>
      <w:r>
        <w:rPr>
          <w:spacing w:val="-1"/>
          <w:sz w:val="24"/>
          <w:szCs w:val="24"/>
        </w:rPr>
        <w:t>e</w:t>
      </w:r>
      <w:r>
        <w:rPr>
          <w:sz w:val="24"/>
          <w:szCs w:val="24"/>
        </w:rPr>
        <w:t>mpe</w:t>
      </w:r>
      <w:r>
        <w:rPr>
          <w:spacing w:val="-1"/>
          <w:sz w:val="24"/>
          <w:szCs w:val="24"/>
        </w:rPr>
        <w:t>r</w:t>
      </w:r>
      <w:r>
        <w:rPr>
          <w:sz w:val="24"/>
          <w:szCs w:val="24"/>
        </w:rPr>
        <w:t>gun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pacing w:val="-1"/>
          <w:sz w:val="24"/>
          <w:szCs w:val="24"/>
        </w:rPr>
        <w:t>a</w:t>
      </w:r>
      <w:r>
        <w:rPr>
          <w:spacing w:val="2"/>
          <w:sz w:val="24"/>
          <w:szCs w:val="24"/>
        </w:rPr>
        <w:t>s</w:t>
      </w:r>
      <w:r>
        <w:rPr>
          <w:spacing w:val="-1"/>
          <w:sz w:val="24"/>
          <w:szCs w:val="24"/>
        </w:rPr>
        <w:t>e</w:t>
      </w:r>
      <w:r>
        <w:rPr>
          <w:sz w:val="24"/>
          <w:szCs w:val="24"/>
        </w:rPr>
        <w:t>t y</w:t>
      </w:r>
      <w:r>
        <w:rPr>
          <w:spacing w:val="-1"/>
          <w:sz w:val="24"/>
          <w:szCs w:val="24"/>
        </w:rPr>
        <w:t>a</w:t>
      </w:r>
      <w:r>
        <w:rPr>
          <w:sz w:val="24"/>
          <w:szCs w:val="24"/>
        </w:rPr>
        <w:t xml:space="preserve">ng </w:t>
      </w:r>
      <w:r>
        <w:rPr>
          <w:spacing w:val="-1"/>
          <w:sz w:val="24"/>
          <w:szCs w:val="24"/>
        </w:rPr>
        <w:t>a</w:t>
      </w:r>
      <w:r>
        <w:rPr>
          <w:sz w:val="24"/>
          <w:szCs w:val="24"/>
        </w:rPr>
        <w:t>da</w:t>
      </w:r>
      <w:r>
        <w:rPr>
          <w:spacing w:val="1"/>
          <w:sz w:val="24"/>
          <w:szCs w:val="24"/>
        </w:rPr>
        <w:t xml:space="preserve"> </w:t>
      </w:r>
      <w:r>
        <w:rPr>
          <w:sz w:val="24"/>
          <w:szCs w:val="24"/>
        </w:rPr>
        <w:t>dipe</w:t>
      </w:r>
      <w:r>
        <w:rPr>
          <w:spacing w:val="-1"/>
          <w:sz w:val="24"/>
          <w:szCs w:val="24"/>
        </w:rPr>
        <w:t>r</w:t>
      </w:r>
      <w:r>
        <w:rPr>
          <w:sz w:val="24"/>
          <w:szCs w:val="24"/>
        </w:rPr>
        <w:t>us</w:t>
      </w:r>
      <w:r>
        <w:rPr>
          <w:spacing w:val="-1"/>
          <w:sz w:val="24"/>
          <w:szCs w:val="24"/>
        </w:rPr>
        <w:t>a</w:t>
      </w:r>
      <w:r>
        <w:rPr>
          <w:spacing w:val="2"/>
          <w:sz w:val="24"/>
          <w:szCs w:val="24"/>
        </w:rPr>
        <w:t>h</w:t>
      </w:r>
      <w:r>
        <w:rPr>
          <w:spacing w:val="-1"/>
          <w:sz w:val="24"/>
          <w:szCs w:val="24"/>
        </w:rPr>
        <w:t>aa</w:t>
      </w:r>
      <w:r>
        <w:rPr>
          <w:sz w:val="24"/>
          <w:szCs w:val="24"/>
        </w:rPr>
        <w:t>n</w:t>
      </w:r>
      <w:r>
        <w:rPr>
          <w:spacing w:val="3"/>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3"/>
          <w:sz w:val="24"/>
          <w:szCs w:val="24"/>
        </w:rPr>
        <w:t xml:space="preserve"> </w:t>
      </w:r>
      <w:r>
        <w:rPr>
          <w:spacing w:val="1"/>
          <w:sz w:val="24"/>
          <w:szCs w:val="24"/>
        </w:rPr>
        <w:t>(</w:t>
      </w:r>
      <w:r>
        <w:rPr>
          <w:sz w:val="24"/>
          <w:szCs w:val="24"/>
        </w:rPr>
        <w:t>I</w:t>
      </w:r>
      <w:r>
        <w:rPr>
          <w:spacing w:val="-1"/>
          <w:sz w:val="24"/>
          <w:szCs w:val="24"/>
        </w:rPr>
        <w:t>ra</w:t>
      </w:r>
      <w:r>
        <w:rPr>
          <w:spacing w:val="2"/>
          <w:sz w:val="24"/>
          <w:szCs w:val="24"/>
        </w:rPr>
        <w:t>w</w:t>
      </w:r>
      <w:r>
        <w:rPr>
          <w:spacing w:val="-1"/>
          <w:sz w:val="24"/>
          <w:szCs w:val="24"/>
        </w:rPr>
        <w:t>a</w:t>
      </w:r>
      <w:r>
        <w:rPr>
          <w:sz w:val="24"/>
          <w:szCs w:val="24"/>
        </w:rPr>
        <w:t>n &amp;</w:t>
      </w:r>
      <w:r>
        <w:rPr>
          <w:spacing w:val="1"/>
          <w:sz w:val="24"/>
          <w:szCs w:val="24"/>
        </w:rPr>
        <w:t xml:space="preserve"> </w:t>
      </w:r>
      <w:r>
        <w:rPr>
          <w:sz w:val="24"/>
          <w:szCs w:val="24"/>
        </w:rPr>
        <w:t>Ku</w:t>
      </w:r>
      <w:r>
        <w:rPr>
          <w:spacing w:val="2"/>
          <w:sz w:val="24"/>
          <w:szCs w:val="24"/>
        </w:rPr>
        <w:t>s</w:t>
      </w:r>
      <w:r>
        <w:rPr>
          <w:sz w:val="24"/>
          <w:szCs w:val="24"/>
        </w:rPr>
        <w:t>uma, 2019</w:t>
      </w:r>
      <w:r>
        <w:rPr>
          <w:spacing w:val="1"/>
          <w:sz w:val="24"/>
          <w:szCs w:val="24"/>
        </w:rPr>
        <w:t>)</w:t>
      </w:r>
      <w:r>
        <w:rPr>
          <w:sz w:val="24"/>
          <w:szCs w:val="24"/>
        </w:rPr>
        <w:t>. Uku</w:t>
      </w:r>
      <w:r>
        <w:rPr>
          <w:spacing w:val="1"/>
          <w:sz w:val="24"/>
          <w:szCs w:val="24"/>
        </w:rPr>
        <w:t>r</w:t>
      </w:r>
      <w:r>
        <w:rPr>
          <w:spacing w:val="-1"/>
          <w:sz w:val="24"/>
          <w:szCs w:val="24"/>
        </w:rPr>
        <w:t>a</w:t>
      </w:r>
      <w:r>
        <w:rPr>
          <w:sz w:val="24"/>
          <w:szCs w:val="24"/>
        </w:rPr>
        <w:t>n p</w:t>
      </w:r>
      <w:r>
        <w:rPr>
          <w:spacing w:val="1"/>
          <w:sz w:val="24"/>
          <w:szCs w:val="24"/>
        </w:rPr>
        <w:t>er</w:t>
      </w:r>
      <w:r>
        <w:rPr>
          <w:sz w:val="24"/>
          <w:szCs w:val="24"/>
        </w:rPr>
        <w:t>us</w:t>
      </w:r>
      <w:r>
        <w:rPr>
          <w:spacing w:val="-1"/>
          <w:sz w:val="24"/>
          <w:szCs w:val="24"/>
        </w:rPr>
        <w:t>a</w:t>
      </w:r>
      <w:r>
        <w:rPr>
          <w:sz w:val="24"/>
          <w:szCs w:val="24"/>
        </w:rPr>
        <w:t>h</w:t>
      </w:r>
      <w:r>
        <w:rPr>
          <w:spacing w:val="-1"/>
          <w:sz w:val="24"/>
          <w:szCs w:val="24"/>
        </w:rPr>
        <w:t>aa</w:t>
      </w:r>
      <w:r>
        <w:rPr>
          <w:sz w:val="24"/>
          <w:szCs w:val="24"/>
        </w:rPr>
        <w:t>n dian</w:t>
      </w:r>
      <w:r>
        <w:rPr>
          <w:spacing w:val="2"/>
          <w:sz w:val="24"/>
          <w:szCs w:val="24"/>
        </w:rPr>
        <w:t>g</w:t>
      </w:r>
      <w:r>
        <w:rPr>
          <w:sz w:val="24"/>
          <w:szCs w:val="24"/>
        </w:rPr>
        <w:t>g</w:t>
      </w:r>
      <w:r>
        <w:rPr>
          <w:spacing w:val="-1"/>
          <w:sz w:val="24"/>
          <w:szCs w:val="24"/>
        </w:rPr>
        <w:t>a</w:t>
      </w:r>
      <w:r>
        <w:rPr>
          <w:sz w:val="24"/>
          <w:szCs w:val="24"/>
        </w:rPr>
        <w:t>p memp</w:t>
      </w:r>
      <w:r>
        <w:rPr>
          <w:spacing w:val="-1"/>
          <w:sz w:val="24"/>
          <w:szCs w:val="24"/>
        </w:rPr>
        <w:t>e</w:t>
      </w:r>
      <w:r>
        <w:rPr>
          <w:sz w:val="24"/>
          <w:szCs w:val="24"/>
        </w:rPr>
        <w:t>ng</w:t>
      </w:r>
      <w:r>
        <w:rPr>
          <w:spacing w:val="-1"/>
          <w:sz w:val="24"/>
          <w:szCs w:val="24"/>
        </w:rPr>
        <w:t>a</w:t>
      </w:r>
      <w:r>
        <w:rPr>
          <w:sz w:val="24"/>
          <w:szCs w:val="24"/>
        </w:rPr>
        <w:t>ruhi  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k</w:t>
      </w:r>
      <w:r>
        <w:rPr>
          <w:spacing w:val="-1"/>
          <w:sz w:val="24"/>
          <w:szCs w:val="24"/>
        </w:rPr>
        <w:t>a</w:t>
      </w:r>
      <w:r>
        <w:rPr>
          <w:spacing w:val="1"/>
          <w:sz w:val="24"/>
          <w:szCs w:val="24"/>
        </w:rPr>
        <w:t>r</w:t>
      </w:r>
      <w:r>
        <w:rPr>
          <w:spacing w:val="-1"/>
          <w:sz w:val="24"/>
          <w:szCs w:val="24"/>
        </w:rPr>
        <w:t>e</w:t>
      </w:r>
      <w:r>
        <w:rPr>
          <w:sz w:val="24"/>
          <w:szCs w:val="24"/>
        </w:rPr>
        <w:t>na</w:t>
      </w:r>
      <w:r>
        <w:rPr>
          <w:spacing w:val="59"/>
          <w:sz w:val="24"/>
          <w:szCs w:val="24"/>
        </w:rPr>
        <w:t xml:space="preserve"> </w:t>
      </w:r>
      <w:r>
        <w:rPr>
          <w:sz w:val="24"/>
          <w:szCs w:val="24"/>
        </w:rPr>
        <w:t>s</w:t>
      </w:r>
      <w:r>
        <w:rPr>
          <w:spacing w:val="-1"/>
          <w:sz w:val="24"/>
          <w:szCs w:val="24"/>
        </w:rPr>
        <w:t>e</w:t>
      </w:r>
      <w:r>
        <w:rPr>
          <w:sz w:val="24"/>
          <w:szCs w:val="24"/>
        </w:rPr>
        <w:t xml:space="preserve">makin </w:t>
      </w:r>
      <w:r>
        <w:rPr>
          <w:spacing w:val="2"/>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59"/>
          <w:sz w:val="24"/>
          <w:szCs w:val="24"/>
        </w:rPr>
        <w:t xml:space="preserve"> </w:t>
      </w:r>
      <w:r>
        <w:rPr>
          <w:sz w:val="24"/>
          <w:szCs w:val="24"/>
        </w:rPr>
        <w:t>ukur</w:t>
      </w:r>
      <w:r>
        <w:rPr>
          <w:spacing w:val="-2"/>
          <w:sz w:val="24"/>
          <w:szCs w:val="24"/>
        </w:rPr>
        <w:t>a</w:t>
      </w:r>
      <w:r>
        <w:rPr>
          <w:sz w:val="24"/>
          <w:szCs w:val="24"/>
        </w:rPr>
        <w:t>n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  maka</w:t>
      </w:r>
      <w:r>
        <w:rPr>
          <w:spacing w:val="58"/>
          <w:sz w:val="24"/>
          <w:szCs w:val="24"/>
        </w:rPr>
        <w:t xml:space="preserve"> </w:t>
      </w:r>
      <w:r>
        <w:rPr>
          <w:sz w:val="24"/>
          <w:szCs w:val="24"/>
        </w:rPr>
        <w:t>s</w:t>
      </w:r>
      <w:r>
        <w:rPr>
          <w:spacing w:val="-1"/>
          <w:sz w:val="24"/>
          <w:szCs w:val="24"/>
        </w:rPr>
        <w:t>e</w:t>
      </w:r>
      <w:r>
        <w:rPr>
          <w:sz w:val="24"/>
          <w:szCs w:val="24"/>
        </w:rPr>
        <w:t>makin mudah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me</w:t>
      </w:r>
      <w:r>
        <w:rPr>
          <w:spacing w:val="2"/>
          <w:sz w:val="24"/>
          <w:szCs w:val="24"/>
        </w:rPr>
        <w:t>m</w:t>
      </w:r>
      <w:r>
        <w:rPr>
          <w:sz w:val="24"/>
          <w:szCs w:val="24"/>
        </w:rPr>
        <w:t>p</w:t>
      </w:r>
      <w:r>
        <w:rPr>
          <w:spacing w:val="-1"/>
          <w:sz w:val="24"/>
          <w:szCs w:val="24"/>
        </w:rPr>
        <w:t>e</w:t>
      </w:r>
      <w:r>
        <w:rPr>
          <w:sz w:val="24"/>
          <w:szCs w:val="24"/>
        </w:rPr>
        <w:t>rol</w:t>
      </w:r>
      <w:r>
        <w:rPr>
          <w:spacing w:val="-1"/>
          <w:sz w:val="24"/>
          <w:szCs w:val="24"/>
        </w:rPr>
        <w:t>e</w:t>
      </w:r>
      <w:r>
        <w:rPr>
          <w:sz w:val="24"/>
          <w:szCs w:val="24"/>
        </w:rPr>
        <w:t>h</w:t>
      </w:r>
      <w:r>
        <w:rPr>
          <w:spacing w:val="1"/>
          <w:sz w:val="24"/>
          <w:szCs w:val="24"/>
        </w:rPr>
        <w:t xml:space="preserve"> </w:t>
      </w:r>
      <w:r>
        <w:rPr>
          <w:sz w:val="24"/>
          <w:szCs w:val="24"/>
        </w:rPr>
        <w:t>sumb</w:t>
      </w:r>
      <w:r>
        <w:rPr>
          <w:spacing w:val="-1"/>
          <w:sz w:val="24"/>
          <w:szCs w:val="24"/>
        </w:rPr>
        <w:t>e</w:t>
      </w:r>
      <w:r>
        <w:rPr>
          <w:sz w:val="24"/>
          <w:szCs w:val="24"/>
        </w:rPr>
        <w:t>r p</w:t>
      </w:r>
      <w:r>
        <w:rPr>
          <w:spacing w:val="-1"/>
          <w:sz w:val="24"/>
          <w:szCs w:val="24"/>
        </w:rPr>
        <w:t>e</w:t>
      </w:r>
      <w:r>
        <w:rPr>
          <w:spacing w:val="2"/>
          <w:sz w:val="24"/>
          <w:szCs w:val="24"/>
        </w:rPr>
        <w:t>n</w:t>
      </w:r>
      <w:r>
        <w:rPr>
          <w:sz w:val="24"/>
          <w:szCs w:val="24"/>
        </w:rPr>
        <w:t>d</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w:t>
      </w:r>
      <w:r>
        <w:rPr>
          <w:spacing w:val="1"/>
          <w:sz w:val="24"/>
          <w:szCs w:val="24"/>
        </w:rPr>
        <w:t>m</w:t>
      </w:r>
      <w:r>
        <w:rPr>
          <w:spacing w:val="-1"/>
          <w:sz w:val="24"/>
          <w:szCs w:val="24"/>
        </w:rPr>
        <w:t>a</w:t>
      </w:r>
      <w:r>
        <w:rPr>
          <w:sz w:val="24"/>
          <w:szCs w:val="24"/>
        </w:rPr>
        <w:t>n</w:t>
      </w:r>
      <w:r>
        <w:rPr>
          <w:spacing w:val="1"/>
          <w:sz w:val="24"/>
          <w:szCs w:val="24"/>
        </w:rPr>
        <w:t>f</w:t>
      </w:r>
      <w:r>
        <w:rPr>
          <w:spacing w:val="-1"/>
          <w:sz w:val="24"/>
          <w:szCs w:val="24"/>
        </w:rPr>
        <w:t>aa</w:t>
      </w:r>
      <w:r>
        <w:rPr>
          <w:spacing w:val="3"/>
          <w:sz w:val="24"/>
          <w:szCs w:val="24"/>
        </w:rPr>
        <w:t>t</w:t>
      </w:r>
      <w:r>
        <w:rPr>
          <w:sz w:val="24"/>
          <w:szCs w:val="24"/>
        </w:rPr>
        <w:t>k</w:t>
      </w:r>
      <w:r>
        <w:rPr>
          <w:spacing w:val="-1"/>
          <w:sz w:val="24"/>
          <w:szCs w:val="24"/>
        </w:rPr>
        <w:t>a</w:t>
      </w:r>
      <w:r>
        <w:rPr>
          <w:sz w:val="24"/>
          <w:szCs w:val="24"/>
        </w:rPr>
        <w:t>n</w:t>
      </w:r>
      <w:r>
        <w:rPr>
          <w:spacing w:val="1"/>
          <w:sz w:val="24"/>
          <w:szCs w:val="24"/>
        </w:rPr>
        <w:t xml:space="preserve"> </w:t>
      </w:r>
      <w:r>
        <w:rPr>
          <w:sz w:val="24"/>
          <w:szCs w:val="24"/>
        </w:rPr>
        <w:t>untuk</w:t>
      </w:r>
      <w:r>
        <w:rPr>
          <w:spacing w:val="1"/>
          <w:sz w:val="24"/>
          <w:szCs w:val="24"/>
        </w:rPr>
        <w:t xml:space="preserve"> </w:t>
      </w:r>
      <w:r>
        <w:rPr>
          <w:sz w:val="24"/>
          <w:szCs w:val="24"/>
        </w:rPr>
        <w:t>men</w:t>
      </w:r>
      <w:r>
        <w:rPr>
          <w:spacing w:val="-1"/>
          <w:sz w:val="24"/>
          <w:szCs w:val="24"/>
        </w:rPr>
        <w:t>ca</w:t>
      </w:r>
      <w:r>
        <w:rPr>
          <w:sz w:val="24"/>
          <w:szCs w:val="24"/>
        </w:rPr>
        <w:t>p</w:t>
      </w:r>
      <w:r>
        <w:rPr>
          <w:spacing w:val="-1"/>
          <w:sz w:val="24"/>
          <w:szCs w:val="24"/>
        </w:rPr>
        <w:t>a</w:t>
      </w:r>
      <w:r>
        <w:rPr>
          <w:sz w:val="24"/>
          <w:szCs w:val="24"/>
        </w:rPr>
        <w:t>i tu</w:t>
      </w:r>
      <w:r>
        <w:rPr>
          <w:spacing w:val="1"/>
          <w:sz w:val="24"/>
          <w:szCs w:val="24"/>
        </w:rPr>
        <w:t>j</w:t>
      </w:r>
      <w:r>
        <w:rPr>
          <w:sz w:val="24"/>
          <w:szCs w:val="24"/>
        </w:rPr>
        <w:t>u</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 xml:space="preserve">n </w:t>
      </w:r>
      <w:r>
        <w:rPr>
          <w:spacing w:val="1"/>
          <w:sz w:val="24"/>
          <w:szCs w:val="24"/>
        </w:rPr>
        <w:t>(</w:t>
      </w:r>
      <w:r>
        <w:rPr>
          <w:spacing w:val="-3"/>
          <w:sz w:val="24"/>
          <w:szCs w:val="24"/>
        </w:rPr>
        <w:t>I</w:t>
      </w:r>
      <w:r>
        <w:rPr>
          <w:sz w:val="24"/>
          <w:szCs w:val="24"/>
        </w:rPr>
        <w:t>n</w:t>
      </w:r>
      <w:r>
        <w:rPr>
          <w:spacing w:val="2"/>
          <w:sz w:val="24"/>
          <w:szCs w:val="24"/>
        </w:rPr>
        <w:t>d</w:t>
      </w:r>
      <w:r>
        <w:rPr>
          <w:sz w:val="24"/>
          <w:szCs w:val="24"/>
        </w:rPr>
        <w:t>riy</w:t>
      </w:r>
      <w:r>
        <w:rPr>
          <w:spacing w:val="-1"/>
          <w:sz w:val="24"/>
          <w:szCs w:val="24"/>
        </w:rPr>
        <w:t>a</w:t>
      </w:r>
      <w:r>
        <w:rPr>
          <w:sz w:val="24"/>
          <w:szCs w:val="24"/>
        </w:rPr>
        <w:t>ni, 2017a)</w:t>
      </w:r>
    </w:p>
    <w:p w14:paraId="471E849F" w14:textId="77777777" w:rsidR="00AB5952" w:rsidRDefault="00AB5952">
      <w:pPr>
        <w:spacing w:before="5" w:line="160" w:lineRule="exact"/>
        <w:rPr>
          <w:sz w:val="16"/>
          <w:szCs w:val="16"/>
        </w:rPr>
      </w:pPr>
    </w:p>
    <w:p w14:paraId="78D29E00" w14:textId="77777777" w:rsidR="00AB5952" w:rsidRDefault="006B4CDF">
      <w:pPr>
        <w:spacing w:line="360" w:lineRule="auto"/>
        <w:ind w:left="100" w:right="77" w:firstLine="566"/>
        <w:jc w:val="both"/>
        <w:rPr>
          <w:sz w:val="24"/>
          <w:szCs w:val="24"/>
        </w:rPr>
        <w:sectPr w:rsidR="00AB5952">
          <w:pgSz w:w="11920" w:h="16840"/>
          <w:pgMar w:top="1360" w:right="1320" w:bottom="280" w:left="1340" w:header="720" w:footer="720" w:gutter="0"/>
          <w:cols w:space="720"/>
        </w:sectPr>
      </w:pPr>
      <w:r>
        <w:rPr>
          <w:sz w:val="24"/>
          <w:szCs w:val="24"/>
        </w:rPr>
        <w:t>Uku</w:t>
      </w:r>
      <w:r>
        <w:rPr>
          <w:spacing w:val="-1"/>
          <w:sz w:val="24"/>
          <w:szCs w:val="24"/>
        </w:rPr>
        <w:t>ra</w:t>
      </w:r>
      <w:r>
        <w:rPr>
          <w:sz w:val="24"/>
          <w:szCs w:val="24"/>
        </w:rPr>
        <w:t>n</w:t>
      </w:r>
      <w:r>
        <w:rPr>
          <w:spacing w:val="-14"/>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4"/>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14"/>
          <w:sz w:val="24"/>
          <w:szCs w:val="24"/>
        </w:rPr>
        <w:t xml:space="preserve"> </w:t>
      </w:r>
      <w:r>
        <w:rPr>
          <w:sz w:val="24"/>
          <w:szCs w:val="24"/>
        </w:rPr>
        <w:t>su</w:t>
      </w:r>
      <w:r>
        <w:rPr>
          <w:spacing w:val="-1"/>
          <w:sz w:val="24"/>
          <w:szCs w:val="24"/>
        </w:rPr>
        <w:t>a</w:t>
      </w:r>
      <w:r>
        <w:rPr>
          <w:sz w:val="24"/>
          <w:szCs w:val="24"/>
        </w:rPr>
        <w:t>tu</w:t>
      </w:r>
      <w:r>
        <w:rPr>
          <w:spacing w:val="-14"/>
          <w:sz w:val="24"/>
          <w:szCs w:val="24"/>
        </w:rPr>
        <w:t xml:space="preserve"> </w:t>
      </w:r>
      <w:r>
        <w:rPr>
          <w:sz w:val="24"/>
          <w:szCs w:val="24"/>
        </w:rPr>
        <w:t>sk</w:t>
      </w:r>
      <w:r>
        <w:rPr>
          <w:spacing w:val="-1"/>
          <w:sz w:val="24"/>
          <w:szCs w:val="24"/>
        </w:rPr>
        <w:t>a</w:t>
      </w:r>
      <w:r>
        <w:rPr>
          <w:sz w:val="24"/>
          <w:szCs w:val="24"/>
        </w:rPr>
        <w:t>la</w:t>
      </w:r>
      <w:r>
        <w:rPr>
          <w:spacing w:val="-15"/>
          <w:sz w:val="24"/>
          <w:szCs w:val="24"/>
        </w:rPr>
        <w:t xml:space="preserve"> </w:t>
      </w:r>
      <w:r>
        <w:rPr>
          <w:sz w:val="24"/>
          <w:szCs w:val="24"/>
        </w:rPr>
        <w:t>di</w:t>
      </w:r>
      <w:r>
        <w:rPr>
          <w:spacing w:val="1"/>
          <w:sz w:val="24"/>
          <w:szCs w:val="24"/>
        </w:rPr>
        <w:t>m</w:t>
      </w:r>
      <w:r>
        <w:rPr>
          <w:spacing w:val="-1"/>
          <w:sz w:val="24"/>
          <w:szCs w:val="24"/>
        </w:rPr>
        <w:t>a</w:t>
      </w:r>
      <w:r>
        <w:rPr>
          <w:sz w:val="24"/>
          <w:szCs w:val="24"/>
        </w:rPr>
        <w:t>na</w:t>
      </w:r>
      <w:r>
        <w:rPr>
          <w:spacing w:val="-15"/>
          <w:sz w:val="24"/>
          <w:szCs w:val="24"/>
        </w:rPr>
        <w:t xml:space="preserve"> </w:t>
      </w:r>
      <w:r>
        <w:rPr>
          <w:sz w:val="24"/>
          <w:szCs w:val="24"/>
        </w:rPr>
        <w:t>dik</w:t>
      </w:r>
      <w:r>
        <w:rPr>
          <w:spacing w:val="1"/>
          <w:sz w:val="24"/>
          <w:szCs w:val="24"/>
        </w:rPr>
        <w:t>l</w:t>
      </w:r>
      <w:r>
        <w:rPr>
          <w:spacing w:val="-1"/>
          <w:sz w:val="24"/>
          <w:szCs w:val="24"/>
        </w:rPr>
        <w:t>a</w:t>
      </w:r>
      <w:r>
        <w:rPr>
          <w:sz w:val="24"/>
          <w:szCs w:val="24"/>
        </w:rPr>
        <w:t>sifikasikan</w:t>
      </w:r>
      <w:r>
        <w:rPr>
          <w:spacing w:val="-15"/>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15"/>
          <w:sz w:val="24"/>
          <w:szCs w:val="24"/>
        </w:rPr>
        <w:t xml:space="preserve"> </w:t>
      </w:r>
      <w:r>
        <w:rPr>
          <w:sz w:val="24"/>
          <w:szCs w:val="24"/>
        </w:rPr>
        <w:t>k</w:t>
      </w:r>
      <w:r>
        <w:rPr>
          <w:spacing w:val="-1"/>
          <w:sz w:val="24"/>
          <w:szCs w:val="24"/>
        </w:rPr>
        <w:t>ec</w:t>
      </w:r>
      <w:r>
        <w:rPr>
          <w:sz w:val="24"/>
          <w:szCs w:val="24"/>
        </w:rPr>
        <w:t>i</w:t>
      </w:r>
      <w:r>
        <w:rPr>
          <w:spacing w:val="1"/>
          <w:sz w:val="24"/>
          <w:szCs w:val="24"/>
        </w:rPr>
        <w:t>l</w:t>
      </w:r>
      <w:r>
        <w:rPr>
          <w:sz w:val="24"/>
          <w:szCs w:val="24"/>
        </w:rPr>
        <w:t>n</w:t>
      </w:r>
      <w:r>
        <w:rPr>
          <w:spacing w:val="2"/>
          <w:sz w:val="24"/>
          <w:szCs w:val="24"/>
        </w:rPr>
        <w:t>y</w:t>
      </w:r>
      <w:r>
        <w:rPr>
          <w:sz w:val="24"/>
          <w:szCs w:val="24"/>
        </w:rPr>
        <w:t>a</w:t>
      </w:r>
      <w:r>
        <w:rPr>
          <w:spacing w:val="-15"/>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pacing w:val="1"/>
          <w:sz w:val="24"/>
          <w:szCs w:val="24"/>
        </w:rPr>
        <w:t>c</w:t>
      </w:r>
      <w:r>
        <w:rPr>
          <w:spacing w:val="-1"/>
          <w:sz w:val="24"/>
          <w:szCs w:val="24"/>
        </w:rPr>
        <w:t>a</w:t>
      </w:r>
      <w:r>
        <w:rPr>
          <w:sz w:val="24"/>
          <w:szCs w:val="24"/>
        </w:rPr>
        <w:t xml:space="preserve">ra </w:t>
      </w:r>
      <w:r>
        <w:rPr>
          <w:spacing w:val="2"/>
          <w:sz w:val="24"/>
          <w:szCs w:val="24"/>
        </w:rPr>
        <w:t>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to</w:t>
      </w:r>
      <w:r>
        <w:rPr>
          <w:spacing w:val="1"/>
          <w:sz w:val="24"/>
          <w:szCs w:val="24"/>
        </w:rPr>
        <w:t>t</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kt</w:t>
      </w:r>
      <w:r>
        <w:rPr>
          <w:spacing w:val="1"/>
          <w:sz w:val="24"/>
          <w:szCs w:val="24"/>
        </w:rPr>
        <w:t>i</w:t>
      </w:r>
      <w:r>
        <w:rPr>
          <w:sz w:val="24"/>
          <w:szCs w:val="24"/>
        </w:rPr>
        <w:t>v</w:t>
      </w:r>
      <w:r>
        <w:rPr>
          <w:spacing w:val="-1"/>
          <w:sz w:val="24"/>
          <w:szCs w:val="24"/>
        </w:rPr>
        <w:t>a</w:t>
      </w:r>
      <w:r>
        <w:rPr>
          <w:sz w:val="24"/>
          <w:szCs w:val="24"/>
        </w:rPr>
        <w:t>,</w:t>
      </w:r>
      <w:r>
        <w:rPr>
          <w:spacing w:val="4"/>
          <w:sz w:val="24"/>
          <w:szCs w:val="24"/>
        </w:rPr>
        <w:t xml:space="preserve"> </w:t>
      </w:r>
      <w:r>
        <w:rPr>
          <w:sz w:val="24"/>
          <w:szCs w:val="24"/>
        </w:rPr>
        <w:t>log</w:t>
      </w:r>
      <w:r>
        <w:rPr>
          <w:spacing w:val="2"/>
          <w:sz w:val="24"/>
          <w:szCs w:val="24"/>
        </w:rPr>
        <w:t xml:space="preserve"> </w:t>
      </w:r>
      <w:r>
        <w:rPr>
          <w:sz w:val="24"/>
          <w:szCs w:val="24"/>
        </w:rPr>
        <w:t>siz</w:t>
      </w:r>
      <w:r>
        <w:rPr>
          <w:spacing w:val="-1"/>
          <w:sz w:val="24"/>
          <w:szCs w:val="24"/>
        </w:rPr>
        <w:t>e</w:t>
      </w:r>
      <w:r>
        <w:rPr>
          <w:sz w:val="24"/>
          <w:szCs w:val="24"/>
        </w:rPr>
        <w:t>,</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a</w:t>
      </w:r>
      <w:r>
        <w:rPr>
          <w:sz w:val="24"/>
          <w:szCs w:val="24"/>
        </w:rPr>
        <w:t>s</w:t>
      </w:r>
      <w:r>
        <w:rPr>
          <w:spacing w:val="-1"/>
          <w:sz w:val="24"/>
          <w:szCs w:val="24"/>
        </w:rPr>
        <w:t>a</w:t>
      </w:r>
      <w:r>
        <w:rPr>
          <w:sz w:val="24"/>
          <w:szCs w:val="24"/>
        </w:rPr>
        <w:t>r</w:t>
      </w:r>
      <w:r>
        <w:rPr>
          <w:spacing w:val="1"/>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lai</w:t>
      </w:r>
      <w:r>
        <w:rPr>
          <w:spacing w:val="7"/>
          <w:sz w:val="24"/>
          <w:szCs w:val="24"/>
        </w:rPr>
        <w:t>n</w:t>
      </w:r>
      <w:r>
        <w:rPr>
          <w:spacing w:val="-1"/>
          <w:sz w:val="24"/>
          <w:szCs w:val="24"/>
        </w:rPr>
        <w:t>-</w:t>
      </w:r>
      <w:r>
        <w:rPr>
          <w:sz w:val="24"/>
          <w:szCs w:val="24"/>
        </w:rPr>
        <w:t>lain (</w:t>
      </w:r>
      <w:r>
        <w:rPr>
          <w:spacing w:val="-1"/>
          <w:sz w:val="24"/>
          <w:szCs w:val="24"/>
        </w:rPr>
        <w:t>N</w:t>
      </w:r>
      <w:r>
        <w:rPr>
          <w:sz w:val="24"/>
          <w:szCs w:val="24"/>
        </w:rPr>
        <w:t>urid</w:t>
      </w:r>
      <w:r>
        <w:rPr>
          <w:spacing w:val="-1"/>
          <w:sz w:val="24"/>
          <w:szCs w:val="24"/>
        </w:rPr>
        <w:t>a</w:t>
      </w:r>
      <w:r>
        <w:rPr>
          <w:sz w:val="24"/>
          <w:szCs w:val="24"/>
        </w:rPr>
        <w:t>h</w:t>
      </w:r>
      <w:r>
        <w:rPr>
          <w:spacing w:val="1"/>
          <w:sz w:val="24"/>
          <w:szCs w:val="24"/>
        </w:rPr>
        <w:t xml:space="preserve"> S</w:t>
      </w:r>
      <w:r>
        <w:rPr>
          <w:sz w:val="24"/>
          <w:szCs w:val="24"/>
        </w:rPr>
        <w:t>i</w:t>
      </w:r>
      <w:r>
        <w:rPr>
          <w:spacing w:val="1"/>
          <w:sz w:val="24"/>
          <w:szCs w:val="24"/>
        </w:rPr>
        <w:t>t</w:t>
      </w:r>
      <w:r>
        <w:rPr>
          <w:sz w:val="24"/>
          <w:szCs w:val="24"/>
        </w:rPr>
        <w:t>i,</w:t>
      </w:r>
      <w:r>
        <w:rPr>
          <w:spacing w:val="1"/>
          <w:sz w:val="24"/>
          <w:szCs w:val="24"/>
        </w:rPr>
        <w:t xml:space="preserve"> </w:t>
      </w:r>
      <w:r>
        <w:rPr>
          <w:sz w:val="24"/>
          <w:szCs w:val="24"/>
        </w:rPr>
        <w:t>2023).</w:t>
      </w:r>
      <w:r>
        <w:rPr>
          <w:spacing w:val="1"/>
          <w:sz w:val="24"/>
          <w:szCs w:val="24"/>
        </w:rPr>
        <w:t xml:space="preserve"> </w:t>
      </w:r>
      <w:r>
        <w:rPr>
          <w:spacing w:val="2"/>
          <w:sz w:val="24"/>
          <w:szCs w:val="24"/>
        </w:rPr>
        <w:t>U</w:t>
      </w:r>
      <w:r>
        <w:rPr>
          <w:sz w:val="24"/>
          <w:szCs w:val="24"/>
        </w:rPr>
        <w:t>kur</w:t>
      </w:r>
      <w:r>
        <w:rPr>
          <w:spacing w:val="-2"/>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4"/>
          <w:sz w:val="24"/>
          <w:szCs w:val="24"/>
        </w:rPr>
        <w:t xml:space="preserve"> </w:t>
      </w:r>
      <w:r>
        <w:rPr>
          <w:sz w:val="24"/>
          <w:szCs w:val="24"/>
        </w:rPr>
        <w:t>dia</w:t>
      </w:r>
      <w:r>
        <w:rPr>
          <w:spacing w:val="-1"/>
          <w:sz w:val="24"/>
          <w:szCs w:val="24"/>
        </w:rPr>
        <w:t>r</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juga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su</w:t>
      </w:r>
      <w:r>
        <w:rPr>
          <w:spacing w:val="-1"/>
          <w:sz w:val="24"/>
          <w:szCs w:val="24"/>
        </w:rPr>
        <w:t>a</w:t>
      </w:r>
      <w:r>
        <w:rPr>
          <w:sz w:val="24"/>
          <w:szCs w:val="24"/>
        </w:rPr>
        <w:t>tu</w:t>
      </w:r>
      <w:r>
        <w:rPr>
          <w:spacing w:val="1"/>
          <w:sz w:val="24"/>
          <w:szCs w:val="24"/>
        </w:rPr>
        <w:t xml:space="preserve"> </w:t>
      </w:r>
      <w:r>
        <w:rPr>
          <w:sz w:val="24"/>
          <w:szCs w:val="24"/>
        </w:rPr>
        <w:t>sk</w:t>
      </w:r>
      <w:r>
        <w:rPr>
          <w:spacing w:val="-1"/>
          <w:sz w:val="24"/>
          <w:szCs w:val="24"/>
        </w:rPr>
        <w:t>a</w:t>
      </w:r>
      <w:r>
        <w:rPr>
          <w:sz w:val="24"/>
          <w:szCs w:val="24"/>
        </w:rPr>
        <w:t>la di</w:t>
      </w:r>
      <w:r>
        <w:rPr>
          <w:spacing w:val="1"/>
          <w:sz w:val="24"/>
          <w:szCs w:val="24"/>
        </w:rPr>
        <w:t>m</w:t>
      </w:r>
      <w:r>
        <w:rPr>
          <w:spacing w:val="-1"/>
          <w:sz w:val="24"/>
          <w:szCs w:val="24"/>
        </w:rPr>
        <w:t>a</w:t>
      </w:r>
      <w:r>
        <w:rPr>
          <w:sz w:val="24"/>
          <w:szCs w:val="24"/>
        </w:rPr>
        <w:t>na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dik</w:t>
      </w:r>
      <w:r>
        <w:rPr>
          <w:spacing w:val="1"/>
          <w:sz w:val="24"/>
          <w:szCs w:val="24"/>
        </w:rPr>
        <w:t>l</w:t>
      </w:r>
      <w:r>
        <w:rPr>
          <w:spacing w:val="-1"/>
          <w:sz w:val="24"/>
          <w:szCs w:val="24"/>
        </w:rPr>
        <w:t>a</w:t>
      </w:r>
      <w:r>
        <w:rPr>
          <w:sz w:val="24"/>
          <w:szCs w:val="24"/>
        </w:rPr>
        <w:t>sifikasikan b</w:t>
      </w:r>
      <w:r>
        <w:rPr>
          <w:spacing w:val="-1"/>
          <w:sz w:val="24"/>
          <w:szCs w:val="24"/>
        </w:rPr>
        <w:t>e</w:t>
      </w:r>
      <w:r>
        <w:rPr>
          <w:sz w:val="24"/>
          <w:szCs w:val="24"/>
        </w:rPr>
        <w:t>s</w:t>
      </w:r>
      <w:r>
        <w:rPr>
          <w:spacing w:val="-1"/>
          <w:sz w:val="24"/>
          <w:szCs w:val="24"/>
        </w:rPr>
        <w:t>a</w:t>
      </w:r>
      <w:r>
        <w:rPr>
          <w:sz w:val="24"/>
          <w:szCs w:val="24"/>
        </w:rPr>
        <w:t xml:space="preserve">r </w:t>
      </w:r>
      <w:r>
        <w:rPr>
          <w:spacing w:val="2"/>
          <w:sz w:val="24"/>
          <w:szCs w:val="24"/>
        </w:rPr>
        <w:t>k</w:t>
      </w:r>
      <w:r>
        <w:rPr>
          <w:spacing w:val="-1"/>
          <w:sz w:val="24"/>
          <w:szCs w:val="24"/>
        </w:rPr>
        <w:t>ec</w:t>
      </w:r>
      <w:r>
        <w:rPr>
          <w:sz w:val="24"/>
          <w:szCs w:val="24"/>
        </w:rPr>
        <w:t>i</w:t>
      </w:r>
      <w:r>
        <w:rPr>
          <w:spacing w:val="1"/>
          <w:sz w:val="24"/>
          <w:szCs w:val="24"/>
        </w:rPr>
        <w:t>l</w:t>
      </w:r>
      <w:r>
        <w:rPr>
          <w:sz w:val="24"/>
          <w:szCs w:val="24"/>
        </w:rPr>
        <w:t>nya</w:t>
      </w:r>
      <w:r>
        <w:rPr>
          <w:spacing w:val="2"/>
          <w:sz w:val="24"/>
          <w:szCs w:val="24"/>
        </w:rPr>
        <w:t xml:space="preserve"> </w:t>
      </w:r>
      <w:r>
        <w:rPr>
          <w:sz w:val="24"/>
          <w:szCs w:val="24"/>
        </w:rPr>
        <w:t>menu</w:t>
      </w:r>
      <w:r>
        <w:rPr>
          <w:spacing w:val="-1"/>
          <w:sz w:val="24"/>
          <w:szCs w:val="24"/>
        </w:rPr>
        <w:t>r</w:t>
      </w:r>
      <w:r>
        <w:rPr>
          <w:sz w:val="24"/>
          <w:szCs w:val="24"/>
        </w:rPr>
        <w:t>ut</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pacing w:val="-1"/>
          <w:sz w:val="24"/>
          <w:szCs w:val="24"/>
        </w:rPr>
        <w:t>c</w:t>
      </w:r>
      <w:r>
        <w:rPr>
          <w:spacing w:val="1"/>
          <w:sz w:val="24"/>
          <w:szCs w:val="24"/>
        </w:rPr>
        <w:t>a</w:t>
      </w:r>
      <w:r>
        <w:rPr>
          <w:sz w:val="24"/>
          <w:szCs w:val="24"/>
        </w:rPr>
        <w:t>r</w:t>
      </w:r>
      <w:r>
        <w:rPr>
          <w:spacing w:val="-2"/>
          <w:sz w:val="24"/>
          <w:szCs w:val="24"/>
        </w:rPr>
        <w:t>a</w:t>
      </w:r>
      <w:r>
        <w:rPr>
          <w:sz w:val="24"/>
          <w:szCs w:val="24"/>
        </w:rPr>
        <w:t>,</w:t>
      </w:r>
      <w:r>
        <w:rPr>
          <w:spacing w:val="1"/>
          <w:sz w:val="24"/>
          <w:szCs w:val="24"/>
        </w:rPr>
        <w:t xml:space="preserve"> </w:t>
      </w:r>
      <w:r>
        <w:rPr>
          <w:spacing w:val="2"/>
          <w:sz w:val="24"/>
          <w:szCs w:val="24"/>
        </w:rPr>
        <w:t>s</w:t>
      </w:r>
      <w:r>
        <w:rPr>
          <w:spacing w:val="-1"/>
          <w:sz w:val="24"/>
          <w:szCs w:val="24"/>
        </w:rPr>
        <w:t>a</w:t>
      </w:r>
      <w:r>
        <w:rPr>
          <w:sz w:val="24"/>
          <w:szCs w:val="24"/>
        </w:rPr>
        <w:t>lah s</w:t>
      </w:r>
      <w:r>
        <w:rPr>
          <w:spacing w:val="-1"/>
          <w:sz w:val="24"/>
          <w:szCs w:val="24"/>
        </w:rPr>
        <w:t>a</w:t>
      </w:r>
      <w:r>
        <w:rPr>
          <w:sz w:val="24"/>
          <w:szCs w:val="24"/>
        </w:rPr>
        <w:t>tunya</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k</w:t>
      </w:r>
      <w:r>
        <w:rPr>
          <w:spacing w:val="-1"/>
          <w:sz w:val="24"/>
          <w:szCs w:val="24"/>
        </w:rPr>
        <w:t>ec</w:t>
      </w:r>
      <w:r>
        <w:rPr>
          <w:sz w:val="24"/>
          <w:szCs w:val="24"/>
        </w:rPr>
        <w:t>i</w:t>
      </w:r>
      <w:r>
        <w:rPr>
          <w:spacing w:val="1"/>
          <w:sz w:val="24"/>
          <w:szCs w:val="24"/>
        </w:rPr>
        <w:t>l</w:t>
      </w:r>
      <w:r>
        <w:rPr>
          <w:sz w:val="24"/>
          <w:szCs w:val="24"/>
        </w:rPr>
        <w:t xml:space="preserve">nya </w:t>
      </w:r>
      <w:r>
        <w:rPr>
          <w:spacing w:val="-1"/>
          <w:sz w:val="24"/>
          <w:szCs w:val="24"/>
        </w:rPr>
        <w:t>a</w:t>
      </w:r>
      <w:r>
        <w:rPr>
          <w:spacing w:val="2"/>
          <w:sz w:val="24"/>
          <w:szCs w:val="24"/>
        </w:rPr>
        <w:t>s</w:t>
      </w:r>
      <w:r>
        <w:rPr>
          <w:spacing w:val="-1"/>
          <w:sz w:val="24"/>
          <w:szCs w:val="24"/>
        </w:rPr>
        <w:t>e</w:t>
      </w:r>
      <w:r>
        <w:rPr>
          <w:sz w:val="24"/>
          <w:szCs w:val="24"/>
        </w:rPr>
        <w:t>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m</w:t>
      </w:r>
      <w:r>
        <w:rPr>
          <w:sz w:val="24"/>
          <w:szCs w:val="24"/>
        </w:rPr>
        <w:t>i</w:t>
      </w:r>
      <w:r>
        <w:rPr>
          <w:spacing w:val="1"/>
          <w:sz w:val="24"/>
          <w:szCs w:val="24"/>
        </w:rPr>
        <w:t>l</w:t>
      </w:r>
      <w:r>
        <w:rPr>
          <w:sz w:val="24"/>
          <w:szCs w:val="24"/>
        </w:rPr>
        <w:t>iki</w:t>
      </w:r>
      <w:r>
        <w:rPr>
          <w:spacing w:val="5"/>
          <w:sz w:val="24"/>
          <w:szCs w:val="24"/>
        </w:rPr>
        <w:t xml:space="preserve"> </w:t>
      </w:r>
      <w:r>
        <w:rPr>
          <w:sz w:val="24"/>
          <w:szCs w:val="24"/>
        </w:rPr>
        <w:t>(S</w:t>
      </w:r>
      <w:r>
        <w:rPr>
          <w:spacing w:val="-2"/>
          <w:sz w:val="24"/>
          <w:szCs w:val="24"/>
        </w:rPr>
        <w:t>u</w:t>
      </w:r>
      <w:r>
        <w:rPr>
          <w:sz w:val="24"/>
          <w:szCs w:val="24"/>
        </w:rPr>
        <w:t>si</w:t>
      </w:r>
      <w:r>
        <w:rPr>
          <w:spacing w:val="1"/>
          <w:sz w:val="24"/>
          <w:szCs w:val="24"/>
        </w:rPr>
        <w:t>l</w:t>
      </w:r>
      <w:r>
        <w:rPr>
          <w:spacing w:val="-2"/>
          <w:sz w:val="24"/>
          <w:szCs w:val="24"/>
        </w:rPr>
        <w:t>o</w:t>
      </w:r>
      <w:r>
        <w:rPr>
          <w:sz w:val="24"/>
          <w:szCs w:val="24"/>
        </w:rPr>
        <w:t>w</w:t>
      </w:r>
      <w:r>
        <w:rPr>
          <w:spacing w:val="-1"/>
          <w:sz w:val="24"/>
          <w:szCs w:val="24"/>
        </w:rPr>
        <w:t>a</w:t>
      </w:r>
      <w:r>
        <w:rPr>
          <w:sz w:val="24"/>
          <w:szCs w:val="24"/>
        </w:rPr>
        <w:t>ti</w:t>
      </w:r>
      <w:r>
        <w:rPr>
          <w:spacing w:val="1"/>
          <w:sz w:val="24"/>
          <w:szCs w:val="24"/>
        </w:rPr>
        <w:t xml:space="preserve"> </w:t>
      </w:r>
      <w:r>
        <w:rPr>
          <w:spacing w:val="-1"/>
          <w:sz w:val="24"/>
          <w:szCs w:val="24"/>
        </w:rPr>
        <w:t>e</w:t>
      </w:r>
      <w:r>
        <w:rPr>
          <w:sz w:val="24"/>
          <w:szCs w:val="24"/>
        </w:rPr>
        <w:t>t</w:t>
      </w:r>
      <w:r>
        <w:rPr>
          <w:spacing w:val="1"/>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2018</w:t>
      </w:r>
      <w:r>
        <w:rPr>
          <w:spacing w:val="1"/>
          <w:sz w:val="24"/>
          <w:szCs w:val="24"/>
        </w:rPr>
        <w:t>)</w:t>
      </w:r>
      <w:r>
        <w:rPr>
          <w:sz w:val="24"/>
          <w:szCs w:val="24"/>
        </w:rPr>
        <w:t>.</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memp</w:t>
      </w:r>
      <w:r>
        <w:rPr>
          <w:spacing w:val="-1"/>
          <w:sz w:val="24"/>
          <w:szCs w:val="24"/>
        </w:rPr>
        <w:t>e</w:t>
      </w:r>
      <w:r>
        <w:rPr>
          <w:sz w:val="24"/>
          <w:szCs w:val="24"/>
        </w:rPr>
        <w:t>ng</w:t>
      </w:r>
      <w:r>
        <w:rPr>
          <w:spacing w:val="-1"/>
          <w:sz w:val="24"/>
          <w:szCs w:val="24"/>
        </w:rPr>
        <w:t>a</w:t>
      </w:r>
      <w:r>
        <w:rPr>
          <w:sz w:val="24"/>
          <w:szCs w:val="24"/>
        </w:rPr>
        <w:t>ruhi 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b</w:t>
      </w:r>
      <w:r>
        <w:rPr>
          <w:spacing w:val="-1"/>
          <w:sz w:val="24"/>
          <w:szCs w:val="24"/>
        </w:rPr>
        <w:t>e</w:t>
      </w:r>
      <w:r>
        <w:rPr>
          <w:sz w:val="24"/>
          <w:szCs w:val="24"/>
        </w:rPr>
        <w:t>rinv</w:t>
      </w:r>
      <w:r>
        <w:rPr>
          <w:spacing w:val="-1"/>
          <w:sz w:val="24"/>
          <w:szCs w:val="24"/>
        </w:rPr>
        <w:t>e</w:t>
      </w:r>
      <w:r>
        <w:rPr>
          <w:sz w:val="24"/>
          <w:szCs w:val="24"/>
        </w:rPr>
        <w:t>stasi.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uk</w:t>
      </w:r>
      <w:r>
        <w:rPr>
          <w:spacing w:val="2"/>
          <w:sz w:val="24"/>
          <w:szCs w:val="24"/>
        </w:rPr>
        <w:t>u</w:t>
      </w:r>
      <w:r>
        <w:rPr>
          <w:sz w:val="24"/>
          <w:szCs w:val="24"/>
        </w:rPr>
        <w:t>ran</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memi</w:t>
      </w:r>
      <w:r>
        <w:rPr>
          <w:spacing w:val="1"/>
          <w:sz w:val="24"/>
          <w:szCs w:val="24"/>
        </w:rPr>
        <w:t>l</w:t>
      </w:r>
      <w:r>
        <w:rPr>
          <w:sz w:val="24"/>
          <w:szCs w:val="24"/>
        </w:rPr>
        <w:t>iki 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lebih b</w:t>
      </w:r>
      <w:r>
        <w:rPr>
          <w:spacing w:val="-1"/>
          <w:sz w:val="24"/>
          <w:szCs w:val="24"/>
        </w:rPr>
        <w:t>e</w:t>
      </w:r>
      <w:r>
        <w:rPr>
          <w:sz w:val="24"/>
          <w:szCs w:val="24"/>
        </w:rPr>
        <w:t>s</w:t>
      </w:r>
      <w:r>
        <w:rPr>
          <w:spacing w:val="1"/>
          <w:sz w:val="24"/>
          <w:szCs w:val="24"/>
        </w:rPr>
        <w:t>a</w:t>
      </w:r>
      <w:r>
        <w:rPr>
          <w:sz w:val="24"/>
          <w:szCs w:val="24"/>
        </w:rPr>
        <w:t>r untuk</w:t>
      </w:r>
      <w:r>
        <w:rPr>
          <w:spacing w:val="1"/>
          <w:sz w:val="24"/>
          <w:szCs w:val="24"/>
        </w:rPr>
        <w:t xml:space="preserve"> </w:t>
      </w:r>
      <w:r>
        <w:rPr>
          <w:sz w:val="24"/>
          <w:szCs w:val="24"/>
        </w:rPr>
        <w:t>mem</w:t>
      </w:r>
      <w:r>
        <w:rPr>
          <w:spacing w:val="-1"/>
          <w:sz w:val="24"/>
          <w:szCs w:val="24"/>
        </w:rPr>
        <w:t>e</w:t>
      </w:r>
      <w:r>
        <w:rPr>
          <w:spacing w:val="2"/>
          <w:sz w:val="24"/>
          <w:szCs w:val="24"/>
        </w:rPr>
        <w:t>n</w:t>
      </w:r>
      <w:r>
        <w:rPr>
          <w:spacing w:val="-1"/>
          <w:sz w:val="24"/>
          <w:szCs w:val="24"/>
        </w:rPr>
        <w:t>a</w:t>
      </w:r>
      <w:r>
        <w:rPr>
          <w:sz w:val="24"/>
          <w:szCs w:val="24"/>
        </w:rPr>
        <w:t>ngk</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rs</w:t>
      </w:r>
      <w:r>
        <w:rPr>
          <w:spacing w:val="-1"/>
          <w:sz w:val="24"/>
          <w:szCs w:val="24"/>
        </w:rPr>
        <w:t>a</w:t>
      </w:r>
      <w:r>
        <w:rPr>
          <w:sz w:val="24"/>
          <w:szCs w:val="24"/>
        </w:rPr>
        <w:t>ingan</w:t>
      </w:r>
      <w:r>
        <w:rPr>
          <w:spacing w:val="2"/>
          <w:sz w:val="24"/>
          <w:szCs w:val="24"/>
        </w:rPr>
        <w:t xml:space="preserve"> </w:t>
      </w:r>
      <w:r>
        <w:rPr>
          <w:spacing w:val="-1"/>
          <w:sz w:val="24"/>
          <w:szCs w:val="24"/>
        </w:rPr>
        <w:t>a</w:t>
      </w:r>
      <w:r>
        <w:rPr>
          <w:sz w:val="24"/>
          <w:szCs w:val="24"/>
        </w:rPr>
        <w:t xml:space="preserve">tau </w:t>
      </w:r>
      <w:r>
        <w:rPr>
          <w:spacing w:val="2"/>
          <w:sz w:val="24"/>
          <w:szCs w:val="24"/>
        </w:rPr>
        <w:t>b</w:t>
      </w:r>
      <w:r>
        <w:rPr>
          <w:spacing w:val="-1"/>
          <w:sz w:val="24"/>
          <w:szCs w:val="24"/>
        </w:rPr>
        <w:t>e</w:t>
      </w:r>
      <w:r>
        <w:rPr>
          <w:sz w:val="24"/>
          <w:szCs w:val="24"/>
        </w:rPr>
        <w:t>rt</w:t>
      </w:r>
      <w:r>
        <w:rPr>
          <w:spacing w:val="-1"/>
          <w:sz w:val="24"/>
          <w:szCs w:val="24"/>
        </w:rPr>
        <w:t>a</w:t>
      </w:r>
      <w:r>
        <w:rPr>
          <w:spacing w:val="2"/>
          <w:sz w:val="24"/>
          <w:szCs w:val="24"/>
        </w:rPr>
        <w:t>h</w:t>
      </w:r>
      <w:r>
        <w:rPr>
          <w:spacing w:val="1"/>
          <w:sz w:val="24"/>
          <w:szCs w:val="24"/>
        </w:rPr>
        <w:t>a</w:t>
      </w:r>
      <w:r>
        <w:rPr>
          <w:sz w:val="24"/>
          <w:szCs w:val="24"/>
        </w:rPr>
        <w:t>n d</w:t>
      </w:r>
      <w:r>
        <w:rPr>
          <w:spacing w:val="-1"/>
          <w:sz w:val="24"/>
          <w:szCs w:val="24"/>
        </w:rPr>
        <w:t>a</w:t>
      </w:r>
      <w:r>
        <w:rPr>
          <w:sz w:val="24"/>
          <w:szCs w:val="24"/>
        </w:rPr>
        <w:t>lam industri (</w:t>
      </w:r>
      <w:r>
        <w:rPr>
          <w:spacing w:val="-1"/>
          <w:sz w:val="24"/>
          <w:szCs w:val="24"/>
        </w:rPr>
        <w:t>Oc</w:t>
      </w:r>
      <w:r>
        <w:rPr>
          <w:sz w:val="24"/>
          <w:szCs w:val="24"/>
        </w:rPr>
        <w:t>tori</w:t>
      </w:r>
      <w:r>
        <w:rPr>
          <w:spacing w:val="-1"/>
          <w:sz w:val="24"/>
          <w:szCs w:val="24"/>
        </w:rPr>
        <w:t>a</w:t>
      </w:r>
      <w:r>
        <w:rPr>
          <w:spacing w:val="2"/>
          <w:sz w:val="24"/>
          <w:szCs w:val="24"/>
        </w:rPr>
        <w:t>w</w:t>
      </w:r>
      <w:r>
        <w:rPr>
          <w:spacing w:val="-1"/>
          <w:sz w:val="24"/>
          <w:szCs w:val="24"/>
        </w:rPr>
        <w:t>a</w:t>
      </w:r>
      <w:r>
        <w:rPr>
          <w:sz w:val="24"/>
          <w:szCs w:val="24"/>
        </w:rPr>
        <w:t>n Annis</w:t>
      </w:r>
      <w:r>
        <w:rPr>
          <w:spacing w:val="-1"/>
          <w:sz w:val="24"/>
          <w:szCs w:val="24"/>
        </w:rPr>
        <w:t>a</w:t>
      </w:r>
      <w:r>
        <w:rPr>
          <w:sz w:val="24"/>
          <w:szCs w:val="24"/>
        </w:rPr>
        <w:t>, 20</w:t>
      </w:r>
      <w:r>
        <w:rPr>
          <w:spacing w:val="2"/>
          <w:sz w:val="24"/>
          <w:szCs w:val="24"/>
        </w:rPr>
        <w:t>1</w:t>
      </w:r>
      <w:r>
        <w:rPr>
          <w:sz w:val="24"/>
          <w:szCs w:val="24"/>
        </w:rPr>
        <w:t>9).</w:t>
      </w:r>
    </w:p>
    <w:p w14:paraId="430468D3" w14:textId="77777777" w:rsidR="00AB5952" w:rsidRDefault="006B4CDF">
      <w:pPr>
        <w:spacing w:before="60"/>
        <w:ind w:left="100"/>
        <w:rPr>
          <w:sz w:val="24"/>
          <w:szCs w:val="24"/>
        </w:rPr>
      </w:pPr>
      <w:r>
        <w:rPr>
          <w:b/>
          <w:sz w:val="24"/>
          <w:szCs w:val="24"/>
        </w:rPr>
        <w:lastRenderedPageBreak/>
        <w:t>P</w:t>
      </w:r>
      <w:r>
        <w:rPr>
          <w:b/>
          <w:spacing w:val="-1"/>
          <w:sz w:val="24"/>
          <w:szCs w:val="24"/>
        </w:rPr>
        <w:t>r</w:t>
      </w:r>
      <w:r>
        <w:rPr>
          <w:b/>
          <w:sz w:val="24"/>
          <w:szCs w:val="24"/>
        </w:rPr>
        <w:t>ofi</w:t>
      </w:r>
      <w:r>
        <w:rPr>
          <w:b/>
          <w:spacing w:val="-1"/>
          <w:sz w:val="24"/>
          <w:szCs w:val="24"/>
        </w:rPr>
        <w:t>t</w:t>
      </w:r>
      <w:r>
        <w:rPr>
          <w:b/>
          <w:sz w:val="24"/>
          <w:szCs w:val="24"/>
        </w:rPr>
        <w:t>a</w:t>
      </w:r>
      <w:r>
        <w:rPr>
          <w:b/>
          <w:spacing w:val="1"/>
          <w:sz w:val="24"/>
          <w:szCs w:val="24"/>
        </w:rPr>
        <w:t>b</w:t>
      </w:r>
      <w:r>
        <w:rPr>
          <w:b/>
          <w:sz w:val="24"/>
          <w:szCs w:val="24"/>
        </w:rPr>
        <w:t>i</w:t>
      </w:r>
      <w:r>
        <w:rPr>
          <w:b/>
          <w:spacing w:val="1"/>
          <w:sz w:val="24"/>
          <w:szCs w:val="24"/>
        </w:rPr>
        <w:t>l</w:t>
      </w:r>
      <w:r>
        <w:rPr>
          <w:b/>
          <w:sz w:val="24"/>
          <w:szCs w:val="24"/>
        </w:rPr>
        <w:t>itas</w:t>
      </w:r>
    </w:p>
    <w:p w14:paraId="1B364630" w14:textId="77777777" w:rsidR="00AB5952" w:rsidRDefault="00AB5952">
      <w:pPr>
        <w:spacing w:before="18" w:line="280" w:lineRule="exact"/>
        <w:rPr>
          <w:sz w:val="28"/>
          <w:szCs w:val="28"/>
        </w:rPr>
      </w:pPr>
    </w:p>
    <w:p w14:paraId="0C2F699F" w14:textId="77777777" w:rsidR="00AB5952" w:rsidRDefault="006B4CDF">
      <w:pPr>
        <w:spacing w:line="360" w:lineRule="auto"/>
        <w:ind w:left="100" w:right="78" w:firstLine="566"/>
        <w:jc w:val="both"/>
        <w:rPr>
          <w:sz w:val="24"/>
          <w:szCs w:val="24"/>
        </w:rPr>
      </w:pP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z w:val="24"/>
          <w:szCs w:val="24"/>
        </w:rPr>
        <w:t>bu</w:t>
      </w:r>
      <w:r>
        <w:rPr>
          <w:spacing w:val="-1"/>
          <w:sz w:val="24"/>
          <w:szCs w:val="24"/>
        </w:rPr>
        <w:t>a</w:t>
      </w:r>
      <w:r>
        <w:rPr>
          <w:sz w:val="24"/>
          <w:szCs w:val="24"/>
        </w:rPr>
        <w:t>h</w:t>
      </w:r>
      <w:r>
        <w:rPr>
          <w:spacing w:val="1"/>
          <w:sz w:val="24"/>
          <w:szCs w:val="24"/>
        </w:rPr>
        <w:t xml:space="preserve"> </w:t>
      </w:r>
      <w:r>
        <w:rPr>
          <w:sz w:val="24"/>
          <w:szCs w:val="24"/>
        </w:rPr>
        <w:t>ind</w:t>
      </w:r>
      <w:r>
        <w:rPr>
          <w:spacing w:val="1"/>
          <w:sz w:val="24"/>
          <w:szCs w:val="24"/>
        </w:rPr>
        <w:t>i</w:t>
      </w:r>
      <w:r>
        <w:rPr>
          <w:sz w:val="24"/>
          <w:szCs w:val="24"/>
        </w:rPr>
        <w:t>k</w:t>
      </w:r>
      <w:r>
        <w:rPr>
          <w:spacing w:val="-1"/>
          <w:sz w:val="24"/>
          <w:szCs w:val="24"/>
        </w:rPr>
        <w:t>a</w:t>
      </w:r>
      <w:r>
        <w:rPr>
          <w:sz w:val="24"/>
          <w:szCs w:val="24"/>
        </w:rPr>
        <w:t>t</w:t>
      </w:r>
      <w:r>
        <w:rPr>
          <w:spacing w:val="3"/>
          <w:sz w:val="24"/>
          <w:szCs w:val="24"/>
        </w:rPr>
        <w:t>o</w:t>
      </w:r>
      <w:r>
        <w:rPr>
          <w:sz w:val="24"/>
          <w:szCs w:val="24"/>
        </w:rPr>
        <w:t>r y</w:t>
      </w:r>
      <w:r>
        <w:rPr>
          <w:spacing w:val="-1"/>
          <w:sz w:val="24"/>
          <w:szCs w:val="24"/>
        </w:rPr>
        <w:t>a</w:t>
      </w:r>
      <w:r>
        <w:rPr>
          <w:sz w:val="24"/>
          <w:szCs w:val="24"/>
        </w:rPr>
        <w:t>ng</w:t>
      </w:r>
      <w:r>
        <w:rPr>
          <w:spacing w:val="5"/>
          <w:sz w:val="24"/>
          <w:szCs w:val="24"/>
        </w:rPr>
        <w:t xml:space="preserve"> </w:t>
      </w:r>
      <w:r>
        <w:rPr>
          <w:sz w:val="24"/>
          <w:szCs w:val="24"/>
        </w:rPr>
        <w:t>menunjukk</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w:t>
      </w:r>
      <w:r>
        <w:rPr>
          <w:spacing w:val="2"/>
          <w:sz w:val="24"/>
          <w:szCs w:val="24"/>
        </w:rPr>
        <w:t xml:space="preserve"> </w:t>
      </w:r>
      <w:r>
        <w:rPr>
          <w:sz w:val="24"/>
          <w:szCs w:val="24"/>
        </w:rPr>
        <w:t>mampu</w:t>
      </w:r>
      <w:r>
        <w:rPr>
          <w:spacing w:val="1"/>
          <w:sz w:val="24"/>
          <w:szCs w:val="24"/>
        </w:rPr>
        <w:t xml:space="preserve"> </w:t>
      </w:r>
      <w:r>
        <w:rPr>
          <w:sz w:val="24"/>
          <w:szCs w:val="24"/>
        </w:rPr>
        <w:t>s</w:t>
      </w:r>
      <w:r>
        <w:rPr>
          <w:spacing w:val="-1"/>
          <w:sz w:val="24"/>
          <w:szCs w:val="24"/>
        </w:rPr>
        <w:t>e</w:t>
      </w:r>
      <w:r>
        <w:rPr>
          <w:sz w:val="24"/>
          <w:szCs w:val="24"/>
        </w:rPr>
        <w:t>bu</w:t>
      </w:r>
      <w:r>
        <w:rPr>
          <w:spacing w:val="-1"/>
          <w:sz w:val="24"/>
          <w:szCs w:val="24"/>
        </w:rPr>
        <w:t>a</w:t>
      </w:r>
      <w:r>
        <w:rPr>
          <w:sz w:val="24"/>
          <w:szCs w:val="24"/>
        </w:rPr>
        <w:t>h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7"/>
          <w:sz w:val="24"/>
          <w:szCs w:val="24"/>
        </w:rPr>
        <w:t xml:space="preserve"> </w:t>
      </w:r>
      <w:r>
        <w:rPr>
          <w:sz w:val="24"/>
          <w:szCs w:val="24"/>
        </w:rPr>
        <w:t>meng</w:t>
      </w:r>
      <w:r>
        <w:rPr>
          <w:spacing w:val="2"/>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7"/>
          <w:sz w:val="24"/>
          <w:szCs w:val="24"/>
        </w:rPr>
        <w:t xml:space="preserve"> </w:t>
      </w:r>
      <w:r>
        <w:rPr>
          <w:sz w:val="24"/>
          <w:szCs w:val="24"/>
        </w:rPr>
        <w:t>k</w:t>
      </w:r>
      <w:r>
        <w:rPr>
          <w:spacing w:val="-1"/>
          <w:sz w:val="24"/>
          <w:szCs w:val="24"/>
        </w:rPr>
        <w:t>e</w:t>
      </w:r>
      <w:r>
        <w:rPr>
          <w:sz w:val="24"/>
          <w:szCs w:val="24"/>
        </w:rPr>
        <w:t>untungan</w:t>
      </w:r>
      <w:r>
        <w:rPr>
          <w:spacing w:val="-5"/>
          <w:sz w:val="24"/>
          <w:szCs w:val="24"/>
        </w:rPr>
        <w:t xml:space="preserve"> </w:t>
      </w:r>
      <w:r>
        <w:rPr>
          <w:spacing w:val="-1"/>
          <w:sz w:val="24"/>
          <w:szCs w:val="24"/>
        </w:rPr>
        <w:t>a</w:t>
      </w:r>
      <w:r>
        <w:rPr>
          <w:sz w:val="24"/>
          <w:szCs w:val="24"/>
        </w:rPr>
        <w:t>tau</w:t>
      </w:r>
      <w:r>
        <w:rPr>
          <w:spacing w:val="-8"/>
          <w:sz w:val="24"/>
          <w:szCs w:val="24"/>
        </w:rPr>
        <w:t xml:space="preserve"> </w:t>
      </w:r>
      <w:r>
        <w:rPr>
          <w:spacing w:val="3"/>
          <w:sz w:val="24"/>
          <w:szCs w:val="24"/>
        </w:rPr>
        <w:t>l</w:t>
      </w:r>
      <w:r>
        <w:rPr>
          <w:spacing w:val="-1"/>
          <w:sz w:val="24"/>
          <w:szCs w:val="24"/>
        </w:rPr>
        <w:t>a</w:t>
      </w:r>
      <w:r>
        <w:rPr>
          <w:sz w:val="24"/>
          <w:szCs w:val="24"/>
        </w:rPr>
        <w:t>ba</w:t>
      </w:r>
      <w:r>
        <w:rPr>
          <w:spacing w:val="-6"/>
          <w:sz w:val="24"/>
          <w:szCs w:val="24"/>
        </w:rPr>
        <w:t xml:space="preserve"> </w:t>
      </w:r>
      <w:r>
        <w:rPr>
          <w:spacing w:val="1"/>
          <w:sz w:val="24"/>
          <w:szCs w:val="24"/>
        </w:rPr>
        <w:t>(</w:t>
      </w:r>
      <w:r>
        <w:rPr>
          <w:sz w:val="24"/>
          <w:szCs w:val="24"/>
        </w:rPr>
        <w:t>Ind</w:t>
      </w:r>
      <w:r>
        <w:rPr>
          <w:spacing w:val="-1"/>
          <w:sz w:val="24"/>
          <w:szCs w:val="24"/>
        </w:rPr>
        <w:t>r</w:t>
      </w:r>
      <w:r>
        <w:rPr>
          <w:sz w:val="24"/>
          <w:szCs w:val="24"/>
        </w:rPr>
        <w:t>iyani,</w:t>
      </w:r>
      <w:r>
        <w:rPr>
          <w:spacing w:val="-7"/>
          <w:sz w:val="24"/>
          <w:szCs w:val="24"/>
        </w:rPr>
        <w:t xml:space="preserve"> </w:t>
      </w:r>
      <w:r>
        <w:rPr>
          <w:sz w:val="24"/>
          <w:szCs w:val="24"/>
        </w:rPr>
        <w:t>2017</w:t>
      </w:r>
      <w:r>
        <w:rPr>
          <w:spacing w:val="2"/>
          <w:sz w:val="24"/>
          <w:szCs w:val="24"/>
        </w:rPr>
        <w:t>b</w:t>
      </w:r>
      <w:r>
        <w:rPr>
          <w:sz w:val="24"/>
          <w:szCs w:val="24"/>
        </w:rPr>
        <w:t>).</w:t>
      </w:r>
      <w:r>
        <w:rPr>
          <w:spacing w:val="-7"/>
          <w:sz w:val="24"/>
          <w:szCs w:val="24"/>
        </w:rPr>
        <w:t xml:space="preserve"> </w:t>
      </w:r>
      <w:r>
        <w:rPr>
          <w:spacing w:val="3"/>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7"/>
          <w:sz w:val="24"/>
          <w:szCs w:val="24"/>
        </w:rPr>
        <w:t xml:space="preserve"> </w:t>
      </w:r>
      <w:r>
        <w:rPr>
          <w:sz w:val="24"/>
          <w:szCs w:val="24"/>
        </w:rPr>
        <w:t>diukur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r</w:t>
      </w:r>
      <w:r>
        <w:rPr>
          <w:spacing w:val="-2"/>
          <w:sz w:val="24"/>
          <w:szCs w:val="24"/>
        </w:rPr>
        <w:t>a</w:t>
      </w:r>
      <w:r>
        <w:rPr>
          <w:sz w:val="24"/>
          <w:szCs w:val="24"/>
        </w:rPr>
        <w:t>sio</w:t>
      </w:r>
      <w:r>
        <w:rPr>
          <w:spacing w:val="4"/>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men</w:t>
      </w:r>
      <w:r>
        <w:rPr>
          <w:spacing w:val="2"/>
          <w:sz w:val="24"/>
          <w:szCs w:val="24"/>
        </w:rPr>
        <w:t>u</w:t>
      </w:r>
      <w:r>
        <w:rPr>
          <w:sz w:val="24"/>
          <w:szCs w:val="24"/>
        </w:rPr>
        <w:t xml:space="preserve">njukkan </w:t>
      </w:r>
      <w:r>
        <w:rPr>
          <w:spacing w:val="-1"/>
          <w:sz w:val="24"/>
          <w:szCs w:val="24"/>
        </w:rPr>
        <w:t>e</w:t>
      </w:r>
      <w:r>
        <w:rPr>
          <w:sz w:val="24"/>
          <w:szCs w:val="24"/>
        </w:rPr>
        <w:t>fisiensi</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pacing w:val="2"/>
          <w:sz w:val="24"/>
          <w:szCs w:val="24"/>
        </w:rPr>
        <w:t>s</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a</w:t>
      </w:r>
      <w:r>
        <w:rPr>
          <w:sz w:val="24"/>
          <w:szCs w:val="24"/>
        </w:rPr>
        <w:t>lam m</w:t>
      </w:r>
      <w:r>
        <w:rPr>
          <w:spacing w:val="2"/>
          <w:sz w:val="24"/>
          <w:szCs w:val="24"/>
        </w:rPr>
        <w:t>e</w:t>
      </w:r>
      <w:r>
        <w:rPr>
          <w:sz w:val="24"/>
          <w:szCs w:val="24"/>
        </w:rPr>
        <w:t>ngh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 k</w:t>
      </w:r>
      <w:r>
        <w:rPr>
          <w:spacing w:val="-1"/>
          <w:sz w:val="24"/>
          <w:szCs w:val="24"/>
        </w:rPr>
        <w:t>e</w:t>
      </w:r>
      <w:r>
        <w:rPr>
          <w:sz w:val="24"/>
          <w:szCs w:val="24"/>
        </w:rPr>
        <w:t>untungan</w:t>
      </w:r>
      <w:r>
        <w:rPr>
          <w:spacing w:val="2"/>
          <w:sz w:val="24"/>
          <w:szCs w:val="24"/>
        </w:rPr>
        <w:t xml:space="preserve"> </w:t>
      </w:r>
      <w:r>
        <w:rPr>
          <w:sz w:val="24"/>
          <w:szCs w:val="24"/>
        </w:rPr>
        <w:t>b</w:t>
      </w:r>
      <w:r>
        <w:rPr>
          <w:spacing w:val="-1"/>
          <w:sz w:val="24"/>
          <w:szCs w:val="24"/>
        </w:rPr>
        <w:t>a</w:t>
      </w:r>
      <w:r>
        <w:rPr>
          <w:sz w:val="24"/>
          <w:szCs w:val="24"/>
        </w:rPr>
        <w:t>gi</w:t>
      </w:r>
      <w:r>
        <w:rPr>
          <w:spacing w:val="1"/>
          <w:sz w:val="24"/>
          <w:szCs w:val="24"/>
        </w:rPr>
        <w:t xml:space="preserve"> </w:t>
      </w:r>
      <w:r>
        <w:rPr>
          <w:sz w:val="24"/>
          <w:szCs w:val="24"/>
        </w:rPr>
        <w:t>p</w:t>
      </w:r>
      <w:r>
        <w:rPr>
          <w:spacing w:val="-1"/>
          <w:sz w:val="24"/>
          <w:szCs w:val="24"/>
        </w:rPr>
        <w:t>e</w:t>
      </w:r>
      <w:r>
        <w:rPr>
          <w:sz w:val="24"/>
          <w:szCs w:val="24"/>
        </w:rPr>
        <w:t>meg</w:t>
      </w:r>
      <w:r>
        <w:rPr>
          <w:spacing w:val="-1"/>
          <w:sz w:val="24"/>
          <w:szCs w:val="24"/>
        </w:rPr>
        <w:t>a</w:t>
      </w:r>
      <w:r>
        <w:rPr>
          <w:sz w:val="24"/>
          <w:szCs w:val="24"/>
        </w:rPr>
        <w:t>ng s</w:t>
      </w:r>
      <w:r>
        <w:rPr>
          <w:spacing w:val="-1"/>
          <w:sz w:val="24"/>
          <w:szCs w:val="24"/>
        </w:rPr>
        <w:t>a</w:t>
      </w:r>
      <w:r>
        <w:rPr>
          <w:sz w:val="24"/>
          <w:szCs w:val="24"/>
        </w:rPr>
        <w:t>h</w:t>
      </w:r>
      <w:r>
        <w:rPr>
          <w:spacing w:val="1"/>
          <w:sz w:val="24"/>
          <w:szCs w:val="24"/>
        </w:rPr>
        <w:t>a</w:t>
      </w:r>
      <w:r>
        <w:rPr>
          <w:sz w:val="24"/>
          <w:szCs w:val="24"/>
        </w:rPr>
        <w:t>m</w:t>
      </w:r>
      <w:r>
        <w:rPr>
          <w:spacing w:val="1"/>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z w:val="24"/>
          <w:szCs w:val="24"/>
        </w:rPr>
        <w:t>mangku 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Pr>
          <w:spacing w:val="-7"/>
          <w:sz w:val="24"/>
          <w:szCs w:val="24"/>
        </w:rPr>
        <w:t xml:space="preserve"> </w:t>
      </w:r>
      <w:r>
        <w:rPr>
          <w:sz w:val="24"/>
          <w:szCs w:val="24"/>
        </w:rPr>
        <w:t>lainnya</w:t>
      </w:r>
      <w:r>
        <w:rPr>
          <w:spacing w:val="-8"/>
          <w:sz w:val="24"/>
          <w:szCs w:val="24"/>
        </w:rPr>
        <w:t xml:space="preserve"> </w:t>
      </w:r>
      <w:r>
        <w:rPr>
          <w:sz w:val="24"/>
          <w:szCs w:val="24"/>
        </w:rPr>
        <w:t>(S</w:t>
      </w:r>
      <w:r>
        <w:rPr>
          <w:spacing w:val="2"/>
          <w:sz w:val="24"/>
          <w:szCs w:val="24"/>
        </w:rPr>
        <w:t>u</w:t>
      </w:r>
      <w:r>
        <w:rPr>
          <w:sz w:val="24"/>
          <w:szCs w:val="24"/>
        </w:rPr>
        <w:t>w</w:t>
      </w:r>
      <w:r>
        <w:rPr>
          <w:spacing w:val="-1"/>
          <w:sz w:val="24"/>
          <w:szCs w:val="24"/>
        </w:rPr>
        <w:t>a</w:t>
      </w:r>
      <w:r>
        <w:rPr>
          <w:sz w:val="24"/>
          <w:szCs w:val="24"/>
        </w:rPr>
        <w:t>rdika</w:t>
      </w:r>
      <w:r>
        <w:rPr>
          <w:spacing w:val="-6"/>
          <w:sz w:val="24"/>
          <w:szCs w:val="24"/>
        </w:rPr>
        <w:t xml:space="preserve"> </w:t>
      </w:r>
      <w:r>
        <w:rPr>
          <w:sz w:val="24"/>
          <w:szCs w:val="24"/>
        </w:rPr>
        <w:t>I</w:t>
      </w:r>
      <w:r>
        <w:rPr>
          <w:spacing w:val="-8"/>
          <w:sz w:val="24"/>
          <w:szCs w:val="24"/>
        </w:rPr>
        <w:t xml:space="preserve"> </w:t>
      </w:r>
      <w:r>
        <w:rPr>
          <w:sz w:val="24"/>
          <w:szCs w:val="24"/>
        </w:rPr>
        <w:t>Nyom</w:t>
      </w:r>
      <w:r>
        <w:rPr>
          <w:spacing w:val="-1"/>
          <w:sz w:val="24"/>
          <w:szCs w:val="24"/>
        </w:rPr>
        <w:t>a</w:t>
      </w:r>
      <w:r>
        <w:rPr>
          <w:sz w:val="24"/>
          <w:szCs w:val="24"/>
        </w:rPr>
        <w:t>n</w:t>
      </w:r>
      <w:r>
        <w:rPr>
          <w:spacing w:val="-7"/>
          <w:sz w:val="24"/>
          <w:szCs w:val="24"/>
        </w:rPr>
        <w:t xml:space="preserve"> </w:t>
      </w:r>
      <w:r>
        <w:rPr>
          <w:sz w:val="24"/>
          <w:szCs w:val="24"/>
        </w:rPr>
        <w:t>A.,</w:t>
      </w:r>
      <w:r>
        <w:rPr>
          <w:spacing w:val="-8"/>
          <w:sz w:val="24"/>
          <w:szCs w:val="24"/>
        </w:rPr>
        <w:t xml:space="preserve"> </w:t>
      </w:r>
      <w:r>
        <w:rPr>
          <w:sz w:val="24"/>
          <w:szCs w:val="24"/>
        </w:rPr>
        <w:t>2</w:t>
      </w:r>
      <w:r>
        <w:rPr>
          <w:spacing w:val="2"/>
          <w:sz w:val="24"/>
          <w:szCs w:val="24"/>
        </w:rPr>
        <w:t>0</w:t>
      </w:r>
      <w:r>
        <w:rPr>
          <w:sz w:val="24"/>
          <w:szCs w:val="24"/>
        </w:rPr>
        <w:t>17</w:t>
      </w:r>
      <w:r>
        <w:rPr>
          <w:spacing w:val="1"/>
          <w:sz w:val="24"/>
          <w:szCs w:val="24"/>
        </w:rPr>
        <w:t>)</w:t>
      </w:r>
      <w:r>
        <w:rPr>
          <w:sz w:val="24"/>
          <w:szCs w:val="24"/>
        </w:rPr>
        <w:t>.</w:t>
      </w:r>
      <w:r>
        <w:rPr>
          <w:spacing w:val="-7"/>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7"/>
          <w:sz w:val="24"/>
          <w:szCs w:val="24"/>
        </w:rPr>
        <w:t xml:space="preserve"> </w:t>
      </w:r>
      <w:r>
        <w:rPr>
          <w:sz w:val="24"/>
          <w:szCs w:val="24"/>
        </w:rPr>
        <w:t>y</w:t>
      </w:r>
      <w:r>
        <w:rPr>
          <w:spacing w:val="-1"/>
          <w:sz w:val="24"/>
          <w:szCs w:val="24"/>
        </w:rPr>
        <w:t>a</w:t>
      </w:r>
      <w:r>
        <w:rPr>
          <w:sz w:val="24"/>
          <w:szCs w:val="24"/>
        </w:rPr>
        <w:t>ng</w:t>
      </w:r>
      <w:r>
        <w:rPr>
          <w:spacing w:val="-7"/>
          <w:sz w:val="24"/>
          <w:szCs w:val="24"/>
        </w:rPr>
        <w:t xml:space="preserve"> </w:t>
      </w:r>
      <w:r>
        <w:rPr>
          <w:sz w:val="24"/>
          <w:szCs w:val="24"/>
        </w:rPr>
        <w:t>t</w:t>
      </w:r>
      <w:r>
        <w:rPr>
          <w:spacing w:val="1"/>
          <w:sz w:val="24"/>
          <w:szCs w:val="24"/>
        </w:rPr>
        <w:t>i</w:t>
      </w:r>
      <w:r>
        <w:rPr>
          <w:sz w:val="24"/>
          <w:szCs w:val="24"/>
        </w:rPr>
        <w:t>nggi</w:t>
      </w:r>
      <w:r>
        <w:rPr>
          <w:spacing w:val="-7"/>
          <w:sz w:val="24"/>
          <w:szCs w:val="24"/>
        </w:rPr>
        <w:t xml:space="preserve"> </w:t>
      </w:r>
      <w:r>
        <w:rPr>
          <w:sz w:val="24"/>
          <w:szCs w:val="24"/>
        </w:rPr>
        <w:t>men</w:t>
      </w:r>
      <w:r>
        <w:rPr>
          <w:spacing w:val="-1"/>
          <w:sz w:val="24"/>
          <w:szCs w:val="24"/>
        </w:rPr>
        <w:t>ce</w:t>
      </w:r>
      <w:r>
        <w:rPr>
          <w:sz w:val="24"/>
          <w:szCs w:val="24"/>
        </w:rPr>
        <w:t>rmink</w:t>
      </w:r>
      <w:r>
        <w:rPr>
          <w:spacing w:val="-1"/>
          <w:sz w:val="24"/>
          <w:szCs w:val="24"/>
        </w:rPr>
        <w:t>a</w:t>
      </w:r>
      <w:r>
        <w:rPr>
          <w:sz w:val="24"/>
          <w:szCs w:val="24"/>
        </w:rPr>
        <w:t>n kine</w:t>
      </w:r>
      <w:r>
        <w:rPr>
          <w:spacing w:val="-1"/>
          <w:sz w:val="24"/>
          <w:szCs w:val="24"/>
        </w:rPr>
        <w:t>r</w:t>
      </w:r>
      <w:r>
        <w:rPr>
          <w:sz w:val="24"/>
          <w:szCs w:val="24"/>
        </w:rPr>
        <w:t>ja y</w:t>
      </w:r>
      <w:r>
        <w:rPr>
          <w:spacing w:val="-1"/>
          <w:sz w:val="24"/>
          <w:szCs w:val="24"/>
        </w:rPr>
        <w:t>a</w:t>
      </w:r>
      <w:r>
        <w:rPr>
          <w:sz w:val="24"/>
          <w:szCs w:val="24"/>
        </w:rPr>
        <w:t>ng</w:t>
      </w:r>
      <w:r>
        <w:rPr>
          <w:spacing w:val="1"/>
          <w:sz w:val="24"/>
          <w:szCs w:val="24"/>
        </w:rPr>
        <w:t xml:space="preserve"> </w:t>
      </w:r>
      <w:r>
        <w:rPr>
          <w:spacing w:val="2"/>
          <w:sz w:val="24"/>
          <w:szCs w:val="24"/>
        </w:rPr>
        <w:t>b</w:t>
      </w:r>
      <w:r>
        <w:rPr>
          <w:spacing w:val="-1"/>
          <w:sz w:val="24"/>
          <w:szCs w:val="24"/>
        </w:rPr>
        <w:t>a</w:t>
      </w:r>
      <w:r>
        <w:rPr>
          <w:sz w:val="24"/>
          <w:szCs w:val="24"/>
        </w:rPr>
        <w:t>ik</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mampu</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lam</w:t>
      </w:r>
      <w:r>
        <w:rPr>
          <w:spacing w:val="1"/>
          <w:sz w:val="24"/>
          <w:szCs w:val="24"/>
        </w:rPr>
        <w:t xml:space="preserve"> </w:t>
      </w:r>
      <w:r>
        <w:rPr>
          <w:sz w:val="24"/>
          <w:szCs w:val="24"/>
        </w:rPr>
        <w:t>mengh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un</w:t>
      </w:r>
      <w:r>
        <w:rPr>
          <w:spacing w:val="3"/>
          <w:sz w:val="24"/>
          <w:szCs w:val="24"/>
        </w:rPr>
        <w:t>t</w:t>
      </w:r>
      <w:r>
        <w:rPr>
          <w:sz w:val="24"/>
          <w:szCs w:val="24"/>
        </w:rPr>
        <w:t>ung</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men</w:t>
      </w:r>
      <w:r>
        <w:rPr>
          <w:spacing w:val="-1"/>
          <w:sz w:val="24"/>
          <w:szCs w:val="24"/>
        </w:rPr>
        <w:t>a</w:t>
      </w:r>
      <w:r>
        <w:rPr>
          <w:sz w:val="24"/>
          <w:szCs w:val="24"/>
        </w:rPr>
        <w:t>rik m</w:t>
      </w:r>
      <w:r>
        <w:rPr>
          <w:spacing w:val="1"/>
          <w:sz w:val="24"/>
          <w:szCs w:val="24"/>
        </w:rPr>
        <w:t>i</w:t>
      </w:r>
      <w:r>
        <w:rPr>
          <w:sz w:val="24"/>
          <w:szCs w:val="24"/>
        </w:rPr>
        <w:t>n</w:t>
      </w:r>
      <w:r>
        <w:rPr>
          <w:spacing w:val="-1"/>
          <w:sz w:val="24"/>
          <w:szCs w:val="24"/>
        </w:rPr>
        <w:t>a</w:t>
      </w:r>
      <w:r>
        <w:rPr>
          <w:sz w:val="24"/>
          <w:szCs w:val="24"/>
        </w:rPr>
        <w:t>t</w:t>
      </w:r>
      <w:r>
        <w:rPr>
          <w:spacing w:val="1"/>
          <w:sz w:val="24"/>
          <w:szCs w:val="24"/>
        </w:rPr>
        <w:t xml:space="preserve"> </w:t>
      </w:r>
      <w:r>
        <w:rPr>
          <w:sz w:val="24"/>
          <w:szCs w:val="24"/>
        </w:rPr>
        <w:t>investor</w:t>
      </w:r>
      <w:r>
        <w:rPr>
          <w:spacing w:val="5"/>
          <w:sz w:val="24"/>
          <w:szCs w:val="24"/>
        </w:rPr>
        <w:t xml:space="preserve"> </w:t>
      </w:r>
      <w:r>
        <w:rPr>
          <w:sz w:val="24"/>
          <w:szCs w:val="24"/>
        </w:rPr>
        <w:t>untuk</w:t>
      </w:r>
      <w:r>
        <w:rPr>
          <w:spacing w:val="1"/>
          <w:sz w:val="24"/>
          <w:szCs w:val="24"/>
        </w:rPr>
        <w:t xml:space="preserve"> </w:t>
      </w:r>
      <w:r>
        <w:rPr>
          <w:sz w:val="24"/>
          <w:szCs w:val="24"/>
        </w:rPr>
        <w:t>men</w:t>
      </w:r>
      <w:r>
        <w:rPr>
          <w:spacing w:val="-1"/>
          <w:sz w:val="24"/>
          <w:szCs w:val="24"/>
        </w:rPr>
        <w:t>a</w:t>
      </w:r>
      <w:r>
        <w:rPr>
          <w:sz w:val="24"/>
          <w:szCs w:val="24"/>
        </w:rPr>
        <w:t>n</w:t>
      </w:r>
      <w:r>
        <w:rPr>
          <w:spacing w:val="-1"/>
          <w:sz w:val="24"/>
          <w:szCs w:val="24"/>
        </w:rPr>
        <w:t>a</w:t>
      </w:r>
      <w:r>
        <w:rPr>
          <w:sz w:val="24"/>
          <w:szCs w:val="24"/>
        </w:rPr>
        <w:t>mkan</w:t>
      </w:r>
      <w:r>
        <w:rPr>
          <w:spacing w:val="5"/>
          <w:sz w:val="24"/>
          <w:szCs w:val="24"/>
        </w:rPr>
        <w:t xml:space="preserve"> </w:t>
      </w:r>
      <w:r>
        <w:rPr>
          <w:sz w:val="24"/>
          <w:szCs w:val="24"/>
        </w:rPr>
        <w:t>modalnya di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e</w:t>
      </w:r>
      <w:r>
        <w:rPr>
          <w:sz w:val="24"/>
          <w:szCs w:val="24"/>
        </w:rPr>
        <w:t>rs</w:t>
      </w:r>
      <w:r>
        <w:rPr>
          <w:spacing w:val="-1"/>
          <w:sz w:val="24"/>
          <w:szCs w:val="24"/>
        </w:rPr>
        <w:t>e</w:t>
      </w:r>
      <w:r>
        <w:rPr>
          <w:sz w:val="24"/>
          <w:szCs w:val="24"/>
        </w:rPr>
        <w:t>but</w:t>
      </w:r>
      <w:r>
        <w:rPr>
          <w:spacing w:val="4"/>
          <w:sz w:val="24"/>
          <w:szCs w:val="24"/>
        </w:rPr>
        <w:t xml:space="preserve"> </w:t>
      </w:r>
      <w:r>
        <w:rPr>
          <w:sz w:val="24"/>
          <w:szCs w:val="24"/>
        </w:rPr>
        <w:t>(</w:t>
      </w:r>
      <w:r>
        <w:rPr>
          <w:spacing w:val="-1"/>
          <w:sz w:val="24"/>
          <w:szCs w:val="24"/>
        </w:rPr>
        <w:t>A</w:t>
      </w:r>
      <w:r>
        <w:rPr>
          <w:sz w:val="24"/>
          <w:szCs w:val="24"/>
        </w:rPr>
        <w:t>mba</w:t>
      </w:r>
      <w:r>
        <w:rPr>
          <w:spacing w:val="1"/>
          <w:sz w:val="24"/>
          <w:szCs w:val="24"/>
        </w:rPr>
        <w:t>r</w:t>
      </w:r>
      <w:r>
        <w:rPr>
          <w:sz w:val="24"/>
          <w:szCs w:val="24"/>
        </w:rPr>
        <w:t>w</w:t>
      </w:r>
      <w:r>
        <w:rPr>
          <w:spacing w:val="-1"/>
          <w:sz w:val="24"/>
          <w:szCs w:val="24"/>
        </w:rPr>
        <w:t>a</w:t>
      </w:r>
      <w:r>
        <w:rPr>
          <w:sz w:val="24"/>
          <w:szCs w:val="24"/>
        </w:rPr>
        <w:t>ti</w:t>
      </w:r>
      <w:r>
        <w:rPr>
          <w:spacing w:val="1"/>
          <w:sz w:val="24"/>
          <w:szCs w:val="24"/>
        </w:rPr>
        <w:t xml:space="preserve"> </w:t>
      </w:r>
      <w:r>
        <w:rPr>
          <w:sz w:val="24"/>
          <w:szCs w:val="24"/>
        </w:rPr>
        <w:t>&amp; Riska</w:t>
      </w:r>
      <w:r>
        <w:rPr>
          <w:spacing w:val="-1"/>
          <w:sz w:val="24"/>
          <w:szCs w:val="24"/>
        </w:rPr>
        <w:t>wa</w:t>
      </w:r>
      <w:r>
        <w:rPr>
          <w:sz w:val="24"/>
          <w:szCs w:val="24"/>
        </w:rPr>
        <w:t>t</w:t>
      </w:r>
      <w:r>
        <w:rPr>
          <w:spacing w:val="1"/>
          <w:sz w:val="24"/>
          <w:szCs w:val="24"/>
        </w:rPr>
        <w:t>i</w:t>
      </w:r>
      <w:r>
        <w:rPr>
          <w:sz w:val="24"/>
          <w:szCs w:val="24"/>
        </w:rPr>
        <w:t>,</w:t>
      </w:r>
      <w:r>
        <w:rPr>
          <w:spacing w:val="20"/>
          <w:sz w:val="24"/>
          <w:szCs w:val="24"/>
        </w:rPr>
        <w:t xml:space="preserve"> </w:t>
      </w:r>
      <w:r>
        <w:rPr>
          <w:sz w:val="24"/>
          <w:szCs w:val="24"/>
        </w:rPr>
        <w:t>2021).</w:t>
      </w:r>
      <w:r>
        <w:rPr>
          <w:spacing w:val="20"/>
          <w:sz w:val="24"/>
          <w:szCs w:val="24"/>
        </w:rPr>
        <w:t xml:space="preserve"> </w:t>
      </w:r>
      <w:r>
        <w:rPr>
          <w:sz w:val="24"/>
          <w:szCs w:val="24"/>
        </w:rPr>
        <w:t>R</w:t>
      </w:r>
      <w:r>
        <w:rPr>
          <w:spacing w:val="-1"/>
          <w:sz w:val="24"/>
          <w:szCs w:val="24"/>
        </w:rPr>
        <w:t>a</w:t>
      </w:r>
      <w:r>
        <w:rPr>
          <w:sz w:val="24"/>
          <w:szCs w:val="24"/>
        </w:rPr>
        <w:t>sio</w:t>
      </w:r>
      <w:r>
        <w:rPr>
          <w:spacing w:val="22"/>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 xml:space="preserve">tas  </w:t>
      </w:r>
      <w:r>
        <w:rPr>
          <w:spacing w:val="2"/>
          <w:sz w:val="24"/>
          <w:szCs w:val="24"/>
        </w:rPr>
        <w:t xml:space="preserve"> </w:t>
      </w:r>
      <w:r>
        <w:rPr>
          <w:sz w:val="24"/>
          <w:szCs w:val="24"/>
        </w:rPr>
        <w:t>digunak</w:t>
      </w:r>
      <w:r>
        <w:rPr>
          <w:spacing w:val="1"/>
          <w:sz w:val="24"/>
          <w:szCs w:val="24"/>
        </w:rPr>
        <w:t>a</w:t>
      </w:r>
      <w:r>
        <w:rPr>
          <w:sz w:val="24"/>
          <w:szCs w:val="24"/>
        </w:rPr>
        <w:t xml:space="preserve">n   untuk  </w:t>
      </w:r>
      <w:r>
        <w:rPr>
          <w:spacing w:val="3"/>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22"/>
          <w:sz w:val="24"/>
          <w:szCs w:val="24"/>
        </w:rPr>
        <w:t xml:space="preserve"> </w:t>
      </w:r>
      <w:r>
        <w:rPr>
          <w:sz w:val="24"/>
          <w:szCs w:val="24"/>
        </w:rPr>
        <w:t>p</w:t>
      </w:r>
      <w:r>
        <w:rPr>
          <w:spacing w:val="1"/>
          <w:sz w:val="24"/>
          <w:szCs w:val="24"/>
        </w:rPr>
        <w:t>e</w:t>
      </w:r>
      <w:r>
        <w:rPr>
          <w:sz w:val="24"/>
          <w:szCs w:val="24"/>
        </w:rPr>
        <w:t>nguku</w:t>
      </w:r>
      <w:r>
        <w:rPr>
          <w:spacing w:val="-1"/>
          <w:sz w:val="24"/>
          <w:szCs w:val="24"/>
        </w:rPr>
        <w:t>ra</w:t>
      </w:r>
      <w:r>
        <w:rPr>
          <w:sz w:val="24"/>
          <w:szCs w:val="24"/>
        </w:rPr>
        <w:t>n</w:t>
      </w:r>
      <w:r>
        <w:rPr>
          <w:spacing w:val="20"/>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mampu</w:t>
      </w:r>
      <w:r>
        <w:rPr>
          <w:spacing w:val="-1"/>
          <w:sz w:val="24"/>
          <w:szCs w:val="24"/>
        </w:rPr>
        <w:t>a</w:t>
      </w:r>
      <w:r>
        <w:rPr>
          <w:sz w:val="24"/>
          <w:szCs w:val="24"/>
        </w:rPr>
        <w:t>n</w:t>
      </w:r>
      <w:r>
        <w:rPr>
          <w:spacing w:val="-7"/>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z w:val="24"/>
          <w:szCs w:val="24"/>
        </w:rPr>
        <w:t>di</w:t>
      </w:r>
      <w:r>
        <w:rPr>
          <w:spacing w:val="-7"/>
          <w:sz w:val="24"/>
          <w:szCs w:val="24"/>
        </w:rPr>
        <w:t xml:space="preserve"> </w:t>
      </w:r>
      <w:r>
        <w:rPr>
          <w:sz w:val="24"/>
          <w:szCs w:val="24"/>
        </w:rPr>
        <w:t>d</w:t>
      </w:r>
      <w:r>
        <w:rPr>
          <w:spacing w:val="-1"/>
          <w:sz w:val="24"/>
          <w:szCs w:val="24"/>
        </w:rPr>
        <w:t>a</w:t>
      </w:r>
      <w:r>
        <w:rPr>
          <w:sz w:val="24"/>
          <w:szCs w:val="24"/>
        </w:rPr>
        <w:t>lam</w:t>
      </w:r>
      <w:r>
        <w:rPr>
          <w:spacing w:val="-7"/>
          <w:sz w:val="24"/>
          <w:szCs w:val="24"/>
        </w:rPr>
        <w:t xml:space="preserve"> </w:t>
      </w:r>
      <w:r>
        <w:rPr>
          <w:sz w:val="24"/>
          <w:szCs w:val="24"/>
        </w:rPr>
        <w:t>memp</w:t>
      </w:r>
      <w:r>
        <w:rPr>
          <w:spacing w:val="-1"/>
          <w:sz w:val="24"/>
          <w:szCs w:val="24"/>
        </w:rPr>
        <w:t>e</w:t>
      </w:r>
      <w:r>
        <w:rPr>
          <w:sz w:val="24"/>
          <w:szCs w:val="24"/>
        </w:rPr>
        <w:t>rol</w:t>
      </w:r>
      <w:r>
        <w:rPr>
          <w:spacing w:val="-1"/>
          <w:sz w:val="24"/>
          <w:szCs w:val="24"/>
        </w:rPr>
        <w:t>e</w:t>
      </w:r>
      <w:r>
        <w:rPr>
          <w:sz w:val="24"/>
          <w:szCs w:val="24"/>
        </w:rPr>
        <w:t>h</w:t>
      </w:r>
      <w:r>
        <w:rPr>
          <w:spacing w:val="-7"/>
          <w:sz w:val="24"/>
          <w:szCs w:val="24"/>
        </w:rPr>
        <w:t xml:space="preserve"> </w:t>
      </w:r>
      <w:r>
        <w:rPr>
          <w:sz w:val="24"/>
          <w:szCs w:val="24"/>
        </w:rPr>
        <w:t>la</w:t>
      </w:r>
      <w:r>
        <w:rPr>
          <w:spacing w:val="2"/>
          <w:sz w:val="24"/>
          <w:szCs w:val="24"/>
        </w:rPr>
        <w:t>b</w:t>
      </w:r>
      <w:r>
        <w:rPr>
          <w:sz w:val="24"/>
          <w:szCs w:val="24"/>
        </w:rPr>
        <w:t>a</w:t>
      </w:r>
      <w:r>
        <w:rPr>
          <w:spacing w:val="-8"/>
          <w:sz w:val="24"/>
          <w:szCs w:val="24"/>
        </w:rPr>
        <w:t xml:space="preserve"> </w:t>
      </w:r>
      <w:r>
        <w:rPr>
          <w:sz w:val="24"/>
          <w:szCs w:val="24"/>
        </w:rPr>
        <w:t>d</w:t>
      </w:r>
      <w:r>
        <w:rPr>
          <w:spacing w:val="-1"/>
          <w:sz w:val="24"/>
          <w:szCs w:val="24"/>
        </w:rPr>
        <w:t>a</w:t>
      </w:r>
      <w:r>
        <w:rPr>
          <w:sz w:val="24"/>
          <w:szCs w:val="24"/>
        </w:rPr>
        <w:t>ri</w:t>
      </w:r>
      <w:r>
        <w:rPr>
          <w:spacing w:val="45"/>
          <w:sz w:val="24"/>
          <w:szCs w:val="24"/>
        </w:rPr>
        <w:t xml:space="preserve"> </w:t>
      </w:r>
      <w:r>
        <w:rPr>
          <w:sz w:val="24"/>
          <w:szCs w:val="24"/>
        </w:rPr>
        <w:t>s</w:t>
      </w:r>
      <w:r>
        <w:rPr>
          <w:spacing w:val="-1"/>
          <w:sz w:val="24"/>
          <w:szCs w:val="24"/>
        </w:rPr>
        <w:t>e</w:t>
      </w:r>
      <w:r>
        <w:rPr>
          <w:sz w:val="24"/>
          <w:szCs w:val="24"/>
        </w:rPr>
        <w:t>mua</w:t>
      </w:r>
      <w:r>
        <w:rPr>
          <w:spacing w:val="-8"/>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7"/>
          <w:sz w:val="24"/>
          <w:szCs w:val="24"/>
        </w:rPr>
        <w:t xml:space="preserve"> </w:t>
      </w:r>
      <w:r>
        <w:rPr>
          <w:sz w:val="24"/>
          <w:szCs w:val="24"/>
        </w:rPr>
        <w:t>norm</w:t>
      </w:r>
      <w:r>
        <w:rPr>
          <w:spacing w:val="-1"/>
          <w:sz w:val="24"/>
          <w:szCs w:val="24"/>
        </w:rPr>
        <w:t>a</w:t>
      </w:r>
      <w:r>
        <w:rPr>
          <w:sz w:val="24"/>
          <w:szCs w:val="24"/>
        </w:rPr>
        <w:t>l</w:t>
      </w:r>
      <w:r>
        <w:rPr>
          <w:spacing w:val="-7"/>
          <w:sz w:val="24"/>
          <w:szCs w:val="24"/>
        </w:rPr>
        <w:t xml:space="preserve"> </w:t>
      </w:r>
      <w:r>
        <w:rPr>
          <w:sz w:val="24"/>
          <w:szCs w:val="24"/>
        </w:rPr>
        <w:t>bisn</w:t>
      </w:r>
      <w:r>
        <w:rPr>
          <w:spacing w:val="1"/>
          <w:sz w:val="24"/>
          <w:szCs w:val="24"/>
        </w:rPr>
        <w:t>i</w:t>
      </w:r>
      <w:r>
        <w:rPr>
          <w:sz w:val="24"/>
          <w:szCs w:val="24"/>
        </w:rPr>
        <w:t>snya</w:t>
      </w:r>
      <w:r>
        <w:rPr>
          <w:spacing w:val="-5"/>
          <w:sz w:val="24"/>
          <w:szCs w:val="24"/>
        </w:rPr>
        <w:t xml:space="preserve"> </w:t>
      </w:r>
      <w:r>
        <w:rPr>
          <w:sz w:val="24"/>
          <w:szCs w:val="24"/>
        </w:rPr>
        <w:t>(</w:t>
      </w:r>
      <w:r>
        <w:rPr>
          <w:spacing w:val="-1"/>
          <w:sz w:val="24"/>
          <w:szCs w:val="24"/>
        </w:rPr>
        <w:t>A</w:t>
      </w:r>
      <w:r>
        <w:rPr>
          <w:sz w:val="24"/>
          <w:szCs w:val="24"/>
        </w:rPr>
        <w:t xml:space="preserve">li </w:t>
      </w:r>
      <w:r>
        <w:rPr>
          <w:spacing w:val="-1"/>
          <w:sz w:val="24"/>
          <w:szCs w:val="24"/>
        </w:rPr>
        <w:t>e</w:t>
      </w:r>
      <w:r>
        <w:rPr>
          <w:sz w:val="24"/>
          <w:szCs w:val="24"/>
        </w:rPr>
        <w:t>t al., 2021</w:t>
      </w:r>
      <w:r>
        <w:rPr>
          <w:spacing w:val="-1"/>
          <w:sz w:val="24"/>
          <w:szCs w:val="24"/>
        </w:rPr>
        <w:t>)</w:t>
      </w:r>
      <w:r>
        <w:rPr>
          <w:sz w:val="24"/>
          <w:szCs w:val="24"/>
        </w:rPr>
        <w:t>.</w:t>
      </w:r>
    </w:p>
    <w:p w14:paraId="11F3A57F" w14:textId="77777777" w:rsidR="00AB5952" w:rsidRDefault="00AB5952">
      <w:pPr>
        <w:spacing w:before="4" w:line="160" w:lineRule="exact"/>
        <w:rPr>
          <w:sz w:val="16"/>
          <w:szCs w:val="16"/>
        </w:rPr>
      </w:pPr>
    </w:p>
    <w:p w14:paraId="4B20BD79" w14:textId="77777777" w:rsidR="00AB5952" w:rsidRDefault="006B4CDF">
      <w:pPr>
        <w:spacing w:line="360" w:lineRule="auto"/>
        <w:ind w:left="100" w:right="81" w:firstLine="566"/>
        <w:jc w:val="both"/>
        <w:rPr>
          <w:sz w:val="24"/>
          <w:szCs w:val="24"/>
        </w:rPr>
      </w:pPr>
      <w:r>
        <w:rPr>
          <w:sz w:val="24"/>
          <w:szCs w:val="24"/>
        </w:rPr>
        <w:t>D</w:t>
      </w:r>
      <w:r>
        <w:rPr>
          <w:spacing w:val="-1"/>
          <w:sz w:val="24"/>
          <w:szCs w:val="24"/>
        </w:rPr>
        <w:t>a</w:t>
      </w:r>
      <w:r>
        <w:rPr>
          <w:sz w:val="24"/>
          <w:szCs w:val="24"/>
        </w:rPr>
        <w:t>lam h</w:t>
      </w:r>
      <w:r>
        <w:rPr>
          <w:spacing w:val="-1"/>
          <w:sz w:val="24"/>
          <w:szCs w:val="24"/>
        </w:rPr>
        <w:t>a</w:t>
      </w:r>
      <w:r>
        <w:rPr>
          <w:sz w:val="24"/>
          <w:szCs w:val="24"/>
        </w:rPr>
        <w:t>l ini</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di</w:t>
      </w:r>
      <w:r>
        <w:rPr>
          <w:spacing w:val="1"/>
          <w:sz w:val="24"/>
          <w:szCs w:val="24"/>
        </w:rPr>
        <w:t>j</w:t>
      </w:r>
      <w:r>
        <w:rPr>
          <w:spacing w:val="-1"/>
          <w:sz w:val="24"/>
          <w:szCs w:val="24"/>
        </w:rPr>
        <w:t>e</w:t>
      </w:r>
      <w:r>
        <w:rPr>
          <w:spacing w:val="3"/>
          <w:sz w:val="24"/>
          <w:szCs w:val="24"/>
        </w:rPr>
        <w:t>l</w:t>
      </w:r>
      <w:r>
        <w:rPr>
          <w:spacing w:val="-1"/>
          <w:sz w:val="24"/>
          <w:szCs w:val="24"/>
        </w:rPr>
        <w:t>a</w:t>
      </w:r>
      <w:r>
        <w:rPr>
          <w:sz w:val="24"/>
          <w:szCs w:val="24"/>
        </w:rPr>
        <w:t>sk</w:t>
      </w:r>
      <w:r>
        <w:rPr>
          <w:spacing w:val="-1"/>
          <w:sz w:val="24"/>
          <w:szCs w:val="24"/>
        </w:rPr>
        <w:t>a</w:t>
      </w:r>
      <w:r>
        <w:rPr>
          <w:sz w:val="24"/>
          <w:szCs w:val="24"/>
        </w:rPr>
        <w:t>n untuk meng</w:t>
      </w:r>
      <w:r>
        <w:rPr>
          <w:spacing w:val="-1"/>
          <w:sz w:val="24"/>
          <w:szCs w:val="24"/>
        </w:rPr>
        <w:t>e</w:t>
      </w:r>
      <w:r>
        <w:rPr>
          <w:spacing w:val="3"/>
          <w:sz w:val="24"/>
          <w:szCs w:val="24"/>
        </w:rPr>
        <w:t>t</w:t>
      </w:r>
      <w:r>
        <w:rPr>
          <w:spacing w:val="-1"/>
          <w:sz w:val="24"/>
          <w:szCs w:val="24"/>
        </w:rPr>
        <w:t>a</w:t>
      </w:r>
      <w:r>
        <w:rPr>
          <w:sz w:val="24"/>
          <w:szCs w:val="24"/>
        </w:rPr>
        <w:t>hui 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su</w:t>
      </w:r>
      <w:r>
        <w:rPr>
          <w:spacing w:val="-1"/>
          <w:sz w:val="24"/>
          <w:szCs w:val="24"/>
        </w:rPr>
        <w:t>a</w:t>
      </w:r>
      <w:r>
        <w:rPr>
          <w:sz w:val="24"/>
          <w:szCs w:val="24"/>
        </w:rPr>
        <w:t>tu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s</w:t>
      </w:r>
      <w:r>
        <w:rPr>
          <w:spacing w:val="-1"/>
          <w:sz w:val="24"/>
          <w:szCs w:val="24"/>
        </w:rPr>
        <w:t>a</w:t>
      </w:r>
      <w:r>
        <w:rPr>
          <w:sz w:val="24"/>
          <w:szCs w:val="24"/>
        </w:rPr>
        <w:t>ng</w:t>
      </w:r>
      <w:r>
        <w:rPr>
          <w:spacing w:val="-1"/>
          <w:sz w:val="24"/>
          <w:szCs w:val="24"/>
        </w:rPr>
        <w:t>a</w:t>
      </w:r>
      <w:r>
        <w:rPr>
          <w:sz w:val="24"/>
          <w:szCs w:val="24"/>
        </w:rPr>
        <w:t>t penting bagi investor m</w:t>
      </w:r>
      <w:r>
        <w:rPr>
          <w:spacing w:val="-1"/>
          <w:sz w:val="24"/>
          <w:szCs w:val="24"/>
        </w:rPr>
        <w:t>a</w:t>
      </w:r>
      <w:r>
        <w:rPr>
          <w:sz w:val="24"/>
          <w:szCs w:val="24"/>
        </w:rPr>
        <w:t>upun k</w:t>
      </w:r>
      <w:r>
        <w:rPr>
          <w:spacing w:val="-1"/>
          <w:sz w:val="24"/>
          <w:szCs w:val="24"/>
        </w:rPr>
        <w:t>re</w:t>
      </w:r>
      <w:r>
        <w:rPr>
          <w:sz w:val="24"/>
          <w:szCs w:val="24"/>
        </w:rPr>
        <w:t>di</w:t>
      </w:r>
      <w:r>
        <w:rPr>
          <w:spacing w:val="1"/>
          <w:sz w:val="24"/>
          <w:szCs w:val="24"/>
        </w:rPr>
        <w:t>t</w:t>
      </w:r>
      <w:r>
        <w:rPr>
          <w:sz w:val="24"/>
          <w:szCs w:val="24"/>
        </w:rPr>
        <w:t>or (</w:t>
      </w:r>
      <w:r>
        <w:rPr>
          <w:spacing w:val="-1"/>
          <w:sz w:val="24"/>
          <w:szCs w:val="24"/>
        </w:rPr>
        <w:t>N</w:t>
      </w:r>
      <w:r>
        <w:rPr>
          <w:sz w:val="24"/>
          <w:szCs w:val="24"/>
        </w:rPr>
        <w:t>o</w:t>
      </w:r>
      <w:r>
        <w:rPr>
          <w:spacing w:val="1"/>
          <w:sz w:val="24"/>
          <w:szCs w:val="24"/>
        </w:rPr>
        <w:t>f</w:t>
      </w:r>
      <w:r>
        <w:rPr>
          <w:sz w:val="24"/>
          <w:szCs w:val="24"/>
        </w:rPr>
        <w:t>rita</w:t>
      </w:r>
      <w:r>
        <w:rPr>
          <w:spacing w:val="-1"/>
          <w:sz w:val="24"/>
          <w:szCs w:val="24"/>
        </w:rPr>
        <w:t xml:space="preserve"> </w:t>
      </w:r>
      <w:r>
        <w:rPr>
          <w:sz w:val="24"/>
          <w:szCs w:val="24"/>
        </w:rPr>
        <w:t xml:space="preserve">Ria, 2013). </w:t>
      </w:r>
      <w:r>
        <w:rPr>
          <w:spacing w:val="1"/>
          <w:sz w:val="24"/>
          <w:szCs w:val="24"/>
        </w:rPr>
        <w:t>R</w:t>
      </w:r>
      <w:r>
        <w:rPr>
          <w:spacing w:val="-1"/>
          <w:sz w:val="24"/>
          <w:szCs w:val="24"/>
        </w:rPr>
        <w:t>a</w:t>
      </w:r>
      <w:r>
        <w:rPr>
          <w:sz w:val="24"/>
          <w:szCs w:val="24"/>
        </w:rPr>
        <w:t xml:space="preserve">sio </w:t>
      </w:r>
      <w:r>
        <w:rPr>
          <w:spacing w:val="1"/>
          <w:sz w:val="24"/>
          <w:szCs w:val="24"/>
        </w:rPr>
        <w:t>l</w:t>
      </w:r>
      <w:r>
        <w:rPr>
          <w:spacing w:val="-1"/>
          <w:sz w:val="24"/>
          <w:szCs w:val="24"/>
        </w:rPr>
        <w:t>a</w:t>
      </w:r>
      <w:r>
        <w:rPr>
          <w:sz w:val="24"/>
          <w:szCs w:val="24"/>
        </w:rPr>
        <w:t>ba</w:t>
      </w:r>
      <w:r>
        <w:rPr>
          <w:spacing w:val="-1"/>
          <w:sz w:val="24"/>
          <w:szCs w:val="24"/>
        </w:rPr>
        <w:t xml:space="preserve"> a</w:t>
      </w:r>
      <w:r>
        <w:rPr>
          <w:sz w:val="24"/>
          <w:szCs w:val="24"/>
        </w:rPr>
        <w:t xml:space="preserve">tas </w:t>
      </w:r>
      <w:r>
        <w:rPr>
          <w:spacing w:val="-1"/>
          <w:sz w:val="24"/>
          <w:szCs w:val="24"/>
        </w:rPr>
        <w:t>e</w:t>
      </w:r>
      <w:r>
        <w:rPr>
          <w:sz w:val="24"/>
          <w:szCs w:val="24"/>
        </w:rPr>
        <w:t>kui</w:t>
      </w:r>
      <w:r>
        <w:rPr>
          <w:spacing w:val="1"/>
          <w:sz w:val="24"/>
          <w:szCs w:val="24"/>
        </w:rPr>
        <w:t>t</w:t>
      </w:r>
      <w:r>
        <w:rPr>
          <w:spacing w:val="-1"/>
          <w:sz w:val="24"/>
          <w:szCs w:val="24"/>
        </w:rPr>
        <w:t>a</w:t>
      </w:r>
      <w:r>
        <w:rPr>
          <w:sz w:val="24"/>
          <w:szCs w:val="24"/>
        </w:rPr>
        <w:t>s b</w:t>
      </w:r>
      <w:r>
        <w:rPr>
          <w:spacing w:val="-1"/>
          <w:sz w:val="24"/>
          <w:szCs w:val="24"/>
        </w:rPr>
        <w:t>a</w:t>
      </w:r>
      <w:r>
        <w:rPr>
          <w:sz w:val="24"/>
          <w:szCs w:val="24"/>
        </w:rPr>
        <w:t>gi 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 xml:space="preserve"> </w:t>
      </w:r>
      <w:r>
        <w:rPr>
          <w:sz w:val="24"/>
          <w:szCs w:val="24"/>
        </w:rPr>
        <w:t>modal,</w:t>
      </w:r>
      <w:r>
        <w:rPr>
          <w:spacing w:val="1"/>
          <w:sz w:val="24"/>
          <w:szCs w:val="24"/>
        </w:rPr>
        <w:t xml:space="preserve"> </w:t>
      </w:r>
      <w:r>
        <w:rPr>
          <w:sz w:val="24"/>
          <w:szCs w:val="24"/>
        </w:rPr>
        <w:t>r</w:t>
      </w:r>
      <w:r>
        <w:rPr>
          <w:spacing w:val="-2"/>
          <w:sz w:val="24"/>
          <w:szCs w:val="24"/>
        </w:rPr>
        <w:t>a</w:t>
      </w:r>
      <w:r>
        <w:rPr>
          <w:sz w:val="24"/>
          <w:szCs w:val="24"/>
        </w:rPr>
        <w:t>sio</w:t>
      </w:r>
      <w:r>
        <w:rPr>
          <w:spacing w:val="2"/>
          <w:sz w:val="24"/>
          <w:szCs w:val="24"/>
        </w:rPr>
        <w:t xml:space="preserve"> </w:t>
      </w:r>
      <w:r>
        <w:rPr>
          <w:sz w:val="24"/>
          <w:szCs w:val="24"/>
        </w:rPr>
        <w:t>ini</w:t>
      </w:r>
      <w:r>
        <w:rPr>
          <w:spacing w:val="4"/>
          <w:sz w:val="24"/>
          <w:szCs w:val="24"/>
        </w:rPr>
        <w:t xml:space="preserve"> </w:t>
      </w:r>
      <w:r>
        <w:rPr>
          <w:sz w:val="24"/>
          <w:szCs w:val="24"/>
        </w:rPr>
        <w:t>lebih</w:t>
      </w:r>
      <w:r>
        <w:rPr>
          <w:spacing w:val="1"/>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r</w:t>
      </w:r>
      <w:r>
        <w:rPr>
          <w:spacing w:val="-2"/>
          <w:sz w:val="24"/>
          <w:szCs w:val="24"/>
        </w:rPr>
        <w:t>a</w:t>
      </w:r>
      <w:r>
        <w:rPr>
          <w:sz w:val="24"/>
          <w:szCs w:val="24"/>
        </w:rPr>
        <w:t>sio</w:t>
      </w:r>
      <w:r>
        <w:rPr>
          <w:spacing w:val="2"/>
          <w:sz w:val="24"/>
          <w:szCs w:val="24"/>
        </w:rPr>
        <w:t xml:space="preserve"> </w:t>
      </w:r>
      <w:r>
        <w:rPr>
          <w:spacing w:val="3"/>
          <w:sz w:val="24"/>
          <w:szCs w:val="24"/>
        </w:rPr>
        <w:t>l</w:t>
      </w:r>
      <w:r>
        <w:rPr>
          <w:spacing w:val="-1"/>
          <w:sz w:val="24"/>
          <w:szCs w:val="24"/>
        </w:rPr>
        <w:t>a</w:t>
      </w:r>
      <w:r>
        <w:rPr>
          <w:sz w:val="24"/>
          <w:szCs w:val="24"/>
        </w:rPr>
        <w:t xml:space="preserve">ba </w:t>
      </w:r>
      <w:r>
        <w:rPr>
          <w:spacing w:val="2"/>
          <w:sz w:val="24"/>
          <w:szCs w:val="24"/>
        </w:rPr>
        <w:t>b</w:t>
      </w:r>
      <w:r>
        <w:rPr>
          <w:spacing w:val="-1"/>
          <w:sz w:val="24"/>
          <w:szCs w:val="24"/>
        </w:rPr>
        <w:t>e</w:t>
      </w:r>
      <w:r>
        <w:rPr>
          <w:sz w:val="24"/>
          <w:szCs w:val="24"/>
        </w:rPr>
        <w:t>rsih</w:t>
      </w:r>
      <w:r>
        <w:rPr>
          <w:spacing w:val="1"/>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p</w:t>
      </w:r>
      <w:r>
        <w:rPr>
          <w:spacing w:val="-1"/>
          <w:sz w:val="24"/>
          <w:szCs w:val="24"/>
        </w:rPr>
        <w:t>e</w:t>
      </w:r>
      <w:r>
        <w:rPr>
          <w:sz w:val="24"/>
          <w:szCs w:val="24"/>
        </w:rPr>
        <w:t>n</w:t>
      </w:r>
      <w:r>
        <w:rPr>
          <w:spacing w:val="3"/>
          <w:sz w:val="24"/>
          <w:szCs w:val="24"/>
        </w:rPr>
        <w:t>j</w:t>
      </w:r>
      <w:r>
        <w:rPr>
          <w:sz w:val="24"/>
          <w:szCs w:val="24"/>
        </w:rPr>
        <w:t>u</w:t>
      </w:r>
      <w:r>
        <w:rPr>
          <w:spacing w:val="-1"/>
          <w:sz w:val="24"/>
          <w:szCs w:val="24"/>
        </w:rPr>
        <w:t>a</w:t>
      </w:r>
      <w:r>
        <w:rPr>
          <w:sz w:val="24"/>
          <w:szCs w:val="24"/>
        </w:rPr>
        <w:t>lan, 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untuk meng</w:t>
      </w:r>
      <w:r>
        <w:rPr>
          <w:spacing w:val="-1"/>
          <w:sz w:val="24"/>
          <w:szCs w:val="24"/>
        </w:rPr>
        <w:t>e</w:t>
      </w:r>
      <w:r>
        <w:rPr>
          <w:sz w:val="24"/>
          <w:szCs w:val="24"/>
        </w:rPr>
        <w:t>tahui</w:t>
      </w:r>
      <w:r>
        <w:rPr>
          <w:spacing w:val="1"/>
          <w:sz w:val="24"/>
          <w:szCs w:val="24"/>
        </w:rPr>
        <w:t xml:space="preserve"> </w:t>
      </w:r>
      <w:r>
        <w:rPr>
          <w:sz w:val="24"/>
          <w:szCs w:val="24"/>
        </w:rPr>
        <w:t>s</w:t>
      </w:r>
      <w:r>
        <w:rPr>
          <w:spacing w:val="-1"/>
          <w:sz w:val="24"/>
          <w:szCs w:val="24"/>
        </w:rPr>
        <w:t>a</w:t>
      </w:r>
      <w:r>
        <w:rPr>
          <w:sz w:val="24"/>
          <w:szCs w:val="24"/>
        </w:rPr>
        <w:t>mpai</w:t>
      </w:r>
      <w:r>
        <w:rPr>
          <w:spacing w:val="1"/>
          <w:sz w:val="24"/>
          <w:szCs w:val="24"/>
        </w:rPr>
        <w:t xml:space="preserve"> </w:t>
      </w:r>
      <w:r>
        <w:rPr>
          <w:sz w:val="24"/>
          <w:szCs w:val="24"/>
        </w:rPr>
        <w:t>s</w:t>
      </w:r>
      <w:r>
        <w:rPr>
          <w:spacing w:val="-1"/>
          <w:sz w:val="24"/>
          <w:szCs w:val="24"/>
        </w:rPr>
        <w:t>e</w:t>
      </w:r>
      <w:r>
        <w:rPr>
          <w:spacing w:val="2"/>
          <w:sz w:val="24"/>
          <w:szCs w:val="24"/>
        </w:rPr>
        <w:t>b</w:t>
      </w:r>
      <w:r>
        <w:rPr>
          <w:spacing w:val="1"/>
          <w:sz w:val="24"/>
          <w:szCs w:val="24"/>
        </w:rPr>
        <w:t>e</w:t>
      </w:r>
      <w:r>
        <w:rPr>
          <w:sz w:val="24"/>
          <w:szCs w:val="24"/>
        </w:rPr>
        <w:t>r</w:t>
      </w:r>
      <w:r>
        <w:rPr>
          <w:spacing w:val="-2"/>
          <w:sz w:val="24"/>
          <w:szCs w:val="24"/>
        </w:rPr>
        <w:t>a</w:t>
      </w:r>
      <w:r>
        <w:rPr>
          <w:sz w:val="24"/>
          <w:szCs w:val="24"/>
        </w:rPr>
        <w:t>pa jauh</w:t>
      </w:r>
      <w:r>
        <w:rPr>
          <w:spacing w:val="3"/>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3"/>
          <w:sz w:val="24"/>
          <w:szCs w:val="24"/>
        </w:rPr>
        <w:t>p</w:t>
      </w:r>
      <w:r>
        <w:rPr>
          <w:spacing w:val="-1"/>
          <w:sz w:val="24"/>
          <w:szCs w:val="24"/>
        </w:rPr>
        <w:t>e</w:t>
      </w:r>
      <w:r>
        <w:rPr>
          <w:sz w:val="24"/>
          <w:szCs w:val="24"/>
        </w:rPr>
        <w:t>rol</w:t>
      </w:r>
      <w:r>
        <w:rPr>
          <w:spacing w:val="-1"/>
          <w:sz w:val="24"/>
          <w:szCs w:val="24"/>
        </w:rPr>
        <w:t>e</w:t>
      </w:r>
      <w:r>
        <w:rPr>
          <w:sz w:val="24"/>
          <w:szCs w:val="24"/>
        </w:rPr>
        <w:t>h</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pacing w:val="2"/>
          <w:sz w:val="24"/>
          <w:szCs w:val="24"/>
        </w:rPr>
        <w:t>n</w:t>
      </w:r>
      <w:r>
        <w:rPr>
          <w:spacing w:val="-1"/>
          <w:sz w:val="24"/>
          <w:szCs w:val="24"/>
        </w:rPr>
        <w:t>a</w:t>
      </w:r>
      <w:r>
        <w:rPr>
          <w:sz w:val="24"/>
          <w:szCs w:val="24"/>
        </w:rPr>
        <w:t>man</w:t>
      </w:r>
      <w:r>
        <w:rPr>
          <w:spacing w:val="3"/>
          <w:sz w:val="24"/>
          <w:szCs w:val="24"/>
        </w:rPr>
        <w:t xml:space="preserve"> </w:t>
      </w:r>
      <w:r>
        <w:rPr>
          <w:sz w:val="24"/>
          <w:szCs w:val="24"/>
        </w:rPr>
        <w:t>modalny</w:t>
      </w:r>
      <w:r>
        <w:rPr>
          <w:spacing w:val="-1"/>
          <w:sz w:val="24"/>
          <w:szCs w:val="24"/>
        </w:rPr>
        <w:t>a</w:t>
      </w:r>
      <w:r>
        <w:rPr>
          <w:sz w:val="24"/>
          <w:szCs w:val="24"/>
        </w:rPr>
        <w:t>.</w:t>
      </w:r>
      <w:r>
        <w:rPr>
          <w:spacing w:val="1"/>
          <w:sz w:val="24"/>
          <w:szCs w:val="24"/>
        </w:rPr>
        <w:t xml:space="preserve"> </w:t>
      </w:r>
      <w:r>
        <w:rPr>
          <w:sz w:val="24"/>
          <w:szCs w:val="24"/>
        </w:rPr>
        <w:t>R</w:t>
      </w:r>
      <w:r>
        <w:rPr>
          <w:spacing w:val="-1"/>
          <w:sz w:val="24"/>
          <w:szCs w:val="24"/>
        </w:rPr>
        <w:t>a</w:t>
      </w:r>
      <w:r>
        <w:rPr>
          <w:sz w:val="24"/>
          <w:szCs w:val="24"/>
        </w:rPr>
        <w:t>sio</w:t>
      </w:r>
      <w:r>
        <w:rPr>
          <w:spacing w:val="2"/>
          <w:sz w:val="24"/>
          <w:szCs w:val="24"/>
        </w:rPr>
        <w:t xml:space="preserve"> </w:t>
      </w:r>
      <w:r>
        <w:rPr>
          <w:sz w:val="24"/>
          <w:szCs w:val="24"/>
        </w:rPr>
        <w:t>ini menunjukk</w:t>
      </w:r>
      <w:r>
        <w:rPr>
          <w:spacing w:val="-1"/>
          <w:sz w:val="24"/>
          <w:szCs w:val="24"/>
        </w:rPr>
        <w:t>a</w:t>
      </w:r>
      <w:r>
        <w:rPr>
          <w:sz w:val="24"/>
          <w:szCs w:val="24"/>
        </w:rPr>
        <w:t>n</w:t>
      </w:r>
      <w:r>
        <w:rPr>
          <w:spacing w:val="41"/>
          <w:sz w:val="24"/>
          <w:szCs w:val="24"/>
        </w:rPr>
        <w:t xml:space="preserve"> </w:t>
      </w:r>
      <w:r>
        <w:rPr>
          <w:sz w:val="24"/>
          <w:szCs w:val="24"/>
        </w:rPr>
        <w:t>h</w:t>
      </w:r>
      <w:r>
        <w:rPr>
          <w:spacing w:val="-1"/>
          <w:sz w:val="24"/>
          <w:szCs w:val="24"/>
        </w:rPr>
        <w:t>a</w:t>
      </w:r>
      <w:r>
        <w:rPr>
          <w:sz w:val="24"/>
          <w:szCs w:val="24"/>
        </w:rPr>
        <w:t>sil</w:t>
      </w:r>
      <w:r>
        <w:rPr>
          <w:spacing w:val="42"/>
          <w:sz w:val="24"/>
          <w:szCs w:val="24"/>
        </w:rPr>
        <w:t xml:space="preserve"> </w:t>
      </w:r>
      <w:r>
        <w:rPr>
          <w:sz w:val="24"/>
          <w:szCs w:val="24"/>
        </w:rPr>
        <w:t>p</w:t>
      </w:r>
      <w:r>
        <w:rPr>
          <w:spacing w:val="-1"/>
          <w:sz w:val="24"/>
          <w:szCs w:val="24"/>
        </w:rPr>
        <w:t>e</w:t>
      </w:r>
      <w:r>
        <w:rPr>
          <w:sz w:val="24"/>
          <w:szCs w:val="24"/>
        </w:rPr>
        <w:t>r</w:t>
      </w:r>
      <w:r>
        <w:rPr>
          <w:spacing w:val="1"/>
          <w:sz w:val="24"/>
          <w:szCs w:val="24"/>
        </w:rPr>
        <w:t>b</w:t>
      </w:r>
      <w:r>
        <w:rPr>
          <w:spacing w:val="-1"/>
          <w:sz w:val="24"/>
          <w:szCs w:val="24"/>
        </w:rPr>
        <w:t>a</w:t>
      </w:r>
      <w:r>
        <w:rPr>
          <w:sz w:val="24"/>
          <w:szCs w:val="24"/>
        </w:rPr>
        <w:t>ndingan</w:t>
      </w:r>
      <w:r>
        <w:rPr>
          <w:spacing w:val="40"/>
          <w:sz w:val="24"/>
          <w:szCs w:val="24"/>
        </w:rPr>
        <w:t xml:space="preserve"> </w:t>
      </w:r>
      <w:r>
        <w:rPr>
          <w:sz w:val="24"/>
          <w:szCs w:val="24"/>
        </w:rPr>
        <w:t>laba</w:t>
      </w:r>
      <w:r>
        <w:rPr>
          <w:spacing w:val="39"/>
          <w:sz w:val="24"/>
          <w:szCs w:val="24"/>
        </w:rPr>
        <w:t xml:space="preserve"> </w:t>
      </w:r>
      <w:r>
        <w:rPr>
          <w:spacing w:val="2"/>
          <w:sz w:val="24"/>
          <w:szCs w:val="24"/>
        </w:rPr>
        <w:t>b</w:t>
      </w:r>
      <w:r>
        <w:rPr>
          <w:spacing w:val="-1"/>
          <w:sz w:val="24"/>
          <w:szCs w:val="24"/>
        </w:rPr>
        <w:t>e</w:t>
      </w:r>
      <w:r>
        <w:rPr>
          <w:sz w:val="24"/>
          <w:szCs w:val="24"/>
        </w:rPr>
        <w:t>rsih</w:t>
      </w:r>
      <w:r>
        <w:rPr>
          <w:spacing w:val="41"/>
          <w:sz w:val="24"/>
          <w:szCs w:val="24"/>
        </w:rPr>
        <w:t xml:space="preserve"> </w:t>
      </w:r>
      <w:r>
        <w:rPr>
          <w:sz w:val="24"/>
          <w:szCs w:val="24"/>
        </w:rPr>
        <w:t>d</w:t>
      </w:r>
      <w:r>
        <w:rPr>
          <w:spacing w:val="1"/>
          <w:sz w:val="24"/>
          <w:szCs w:val="24"/>
        </w:rPr>
        <w:t>e</w:t>
      </w:r>
      <w:r>
        <w:rPr>
          <w:spacing w:val="3"/>
          <w:sz w:val="24"/>
          <w:szCs w:val="24"/>
        </w:rPr>
        <w:t>n</w:t>
      </w:r>
      <w:r>
        <w:rPr>
          <w:sz w:val="24"/>
          <w:szCs w:val="24"/>
        </w:rPr>
        <w:t>g</w:t>
      </w:r>
      <w:r>
        <w:rPr>
          <w:spacing w:val="-1"/>
          <w:sz w:val="24"/>
          <w:szCs w:val="24"/>
        </w:rPr>
        <w:t>a</w:t>
      </w:r>
      <w:r>
        <w:rPr>
          <w:sz w:val="24"/>
          <w:szCs w:val="24"/>
        </w:rPr>
        <w:t>n</w:t>
      </w:r>
      <w:r>
        <w:rPr>
          <w:spacing w:val="41"/>
          <w:sz w:val="24"/>
          <w:szCs w:val="24"/>
        </w:rPr>
        <w:t xml:space="preserve"> </w:t>
      </w:r>
      <w:r>
        <w:rPr>
          <w:spacing w:val="-1"/>
          <w:sz w:val="24"/>
          <w:szCs w:val="24"/>
        </w:rPr>
        <w:t>e</w:t>
      </w:r>
      <w:r>
        <w:rPr>
          <w:sz w:val="24"/>
          <w:szCs w:val="24"/>
        </w:rPr>
        <w:t>kui</w:t>
      </w:r>
      <w:r>
        <w:rPr>
          <w:spacing w:val="1"/>
          <w:sz w:val="24"/>
          <w:szCs w:val="24"/>
        </w:rPr>
        <w:t>t</w:t>
      </w:r>
      <w:r>
        <w:rPr>
          <w:spacing w:val="-1"/>
          <w:sz w:val="24"/>
          <w:szCs w:val="24"/>
        </w:rPr>
        <w:t>a</w:t>
      </w:r>
      <w:r>
        <w:rPr>
          <w:sz w:val="24"/>
          <w:szCs w:val="24"/>
        </w:rPr>
        <w:t>s</w:t>
      </w:r>
      <w:r>
        <w:rPr>
          <w:spacing w:val="41"/>
          <w:sz w:val="24"/>
          <w:szCs w:val="24"/>
        </w:rPr>
        <w:t xml:space="preserve"> </w:t>
      </w:r>
      <w:r>
        <w:rPr>
          <w:sz w:val="24"/>
          <w:szCs w:val="24"/>
        </w:rPr>
        <w:t>(</w:t>
      </w:r>
      <w:r>
        <w:rPr>
          <w:spacing w:val="-1"/>
          <w:sz w:val="24"/>
          <w:szCs w:val="24"/>
        </w:rPr>
        <w:t>L</w:t>
      </w:r>
      <w:r>
        <w:rPr>
          <w:sz w:val="24"/>
          <w:szCs w:val="24"/>
        </w:rPr>
        <w:t>uh</w:t>
      </w:r>
      <w:r>
        <w:rPr>
          <w:spacing w:val="41"/>
          <w:sz w:val="24"/>
          <w:szCs w:val="24"/>
        </w:rPr>
        <w:t xml:space="preserve"> </w:t>
      </w:r>
      <w:r>
        <w:rPr>
          <w:spacing w:val="1"/>
          <w:sz w:val="24"/>
          <w:szCs w:val="24"/>
        </w:rPr>
        <w:t>S</w:t>
      </w:r>
      <w:r>
        <w:rPr>
          <w:sz w:val="24"/>
          <w:szCs w:val="24"/>
        </w:rPr>
        <w:t>ur</w:t>
      </w:r>
      <w:r>
        <w:rPr>
          <w:spacing w:val="1"/>
          <w:sz w:val="24"/>
          <w:szCs w:val="24"/>
        </w:rPr>
        <w:t>p</w:t>
      </w:r>
      <w:r>
        <w:rPr>
          <w:sz w:val="24"/>
          <w:szCs w:val="24"/>
        </w:rPr>
        <w:t>a</w:t>
      </w:r>
      <w:r>
        <w:rPr>
          <w:spacing w:val="40"/>
          <w:sz w:val="24"/>
          <w:szCs w:val="24"/>
        </w:rPr>
        <w:t xml:space="preserve"> </w:t>
      </w:r>
      <w:r>
        <w:rPr>
          <w:sz w:val="24"/>
          <w:szCs w:val="24"/>
        </w:rPr>
        <w:t>D</w:t>
      </w:r>
      <w:r>
        <w:rPr>
          <w:spacing w:val="-1"/>
          <w:sz w:val="24"/>
          <w:szCs w:val="24"/>
        </w:rPr>
        <w:t>e</w:t>
      </w:r>
      <w:r>
        <w:rPr>
          <w:spacing w:val="2"/>
          <w:sz w:val="24"/>
          <w:szCs w:val="24"/>
        </w:rPr>
        <w:t>w</w:t>
      </w:r>
      <w:r>
        <w:rPr>
          <w:spacing w:val="-1"/>
          <w:sz w:val="24"/>
          <w:szCs w:val="24"/>
        </w:rPr>
        <w:t>a</w:t>
      </w:r>
      <w:r>
        <w:rPr>
          <w:sz w:val="24"/>
          <w:szCs w:val="24"/>
        </w:rPr>
        <w:t>nta</w:t>
      </w:r>
      <w:r>
        <w:rPr>
          <w:spacing w:val="-1"/>
          <w:sz w:val="24"/>
          <w:szCs w:val="24"/>
        </w:rPr>
        <w:t>r</w:t>
      </w:r>
      <w:r>
        <w:rPr>
          <w:sz w:val="24"/>
          <w:szCs w:val="24"/>
        </w:rPr>
        <w:t>i</w:t>
      </w:r>
      <w:r>
        <w:rPr>
          <w:spacing w:val="41"/>
          <w:sz w:val="24"/>
          <w:szCs w:val="24"/>
        </w:rPr>
        <w:t xml:space="preserve"> </w:t>
      </w:r>
      <w:r>
        <w:rPr>
          <w:spacing w:val="-1"/>
          <w:sz w:val="24"/>
          <w:szCs w:val="24"/>
        </w:rPr>
        <w:t>e</w:t>
      </w:r>
      <w:r>
        <w:rPr>
          <w:sz w:val="24"/>
          <w:szCs w:val="24"/>
        </w:rPr>
        <w:t>t</w:t>
      </w:r>
      <w:r>
        <w:rPr>
          <w:spacing w:val="41"/>
          <w:sz w:val="24"/>
          <w:szCs w:val="24"/>
        </w:rPr>
        <w:t xml:space="preserve"> </w:t>
      </w:r>
      <w:r>
        <w:rPr>
          <w:spacing w:val="-1"/>
          <w:sz w:val="24"/>
          <w:szCs w:val="24"/>
        </w:rPr>
        <w:t>a</w:t>
      </w:r>
      <w:r>
        <w:rPr>
          <w:sz w:val="24"/>
          <w:szCs w:val="24"/>
        </w:rPr>
        <w:t>l.,</w:t>
      </w:r>
    </w:p>
    <w:p w14:paraId="4211979C" w14:textId="77777777" w:rsidR="00AB5952" w:rsidRDefault="006B4CDF">
      <w:pPr>
        <w:spacing w:before="4"/>
        <w:ind w:left="100"/>
        <w:rPr>
          <w:sz w:val="24"/>
          <w:szCs w:val="24"/>
        </w:rPr>
      </w:pPr>
      <w:r>
        <w:rPr>
          <w:sz w:val="24"/>
          <w:szCs w:val="24"/>
        </w:rPr>
        <w:t>2019</w:t>
      </w:r>
      <w:r>
        <w:rPr>
          <w:spacing w:val="-1"/>
          <w:sz w:val="24"/>
          <w:szCs w:val="24"/>
        </w:rPr>
        <w:t>)</w:t>
      </w:r>
      <w:r>
        <w:rPr>
          <w:sz w:val="24"/>
          <w:szCs w:val="24"/>
        </w:rPr>
        <w:t>.</w:t>
      </w:r>
    </w:p>
    <w:p w14:paraId="37F20E8B" w14:textId="77777777" w:rsidR="00AB5952" w:rsidRDefault="00AB5952">
      <w:pPr>
        <w:spacing w:before="18" w:line="280" w:lineRule="exact"/>
        <w:rPr>
          <w:sz w:val="28"/>
          <w:szCs w:val="28"/>
        </w:rPr>
      </w:pPr>
    </w:p>
    <w:p w14:paraId="5C24C04A" w14:textId="77777777" w:rsidR="00AB5952" w:rsidRDefault="006B4CDF">
      <w:pPr>
        <w:ind w:left="100"/>
        <w:rPr>
          <w:sz w:val="24"/>
          <w:szCs w:val="24"/>
        </w:rPr>
      </w:pPr>
      <w:r>
        <w:rPr>
          <w:b/>
          <w:sz w:val="24"/>
          <w:szCs w:val="24"/>
        </w:rPr>
        <w:t>L</w:t>
      </w:r>
      <w:r>
        <w:rPr>
          <w:b/>
          <w:spacing w:val="-1"/>
          <w:sz w:val="24"/>
          <w:szCs w:val="24"/>
        </w:rPr>
        <w:t>e</w:t>
      </w:r>
      <w:r>
        <w:rPr>
          <w:b/>
          <w:sz w:val="24"/>
          <w:szCs w:val="24"/>
        </w:rPr>
        <w:t>v</w:t>
      </w:r>
      <w:r>
        <w:rPr>
          <w:b/>
          <w:spacing w:val="-1"/>
          <w:sz w:val="24"/>
          <w:szCs w:val="24"/>
        </w:rPr>
        <w:t>er</w:t>
      </w:r>
      <w:r>
        <w:rPr>
          <w:b/>
          <w:sz w:val="24"/>
          <w:szCs w:val="24"/>
        </w:rPr>
        <w:t>age</w:t>
      </w:r>
    </w:p>
    <w:p w14:paraId="08F1AFE7" w14:textId="77777777" w:rsidR="00AB5952" w:rsidRDefault="00AB5952">
      <w:pPr>
        <w:spacing w:before="18" w:line="280" w:lineRule="exact"/>
        <w:rPr>
          <w:sz w:val="28"/>
          <w:szCs w:val="28"/>
        </w:rPr>
      </w:pPr>
    </w:p>
    <w:p w14:paraId="3AF5DC4D" w14:textId="77777777" w:rsidR="00AB5952" w:rsidRDefault="006B4CDF">
      <w:pPr>
        <w:spacing w:line="360" w:lineRule="auto"/>
        <w:ind w:left="100" w:right="74" w:firstLine="566"/>
        <w:jc w:val="both"/>
        <w:rPr>
          <w:sz w:val="24"/>
          <w:szCs w:val="24"/>
        </w:rPr>
      </w:pPr>
      <w:r>
        <w:rPr>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 m</w:t>
      </w:r>
      <w:r>
        <w:rPr>
          <w:spacing w:val="2"/>
          <w:sz w:val="24"/>
          <w:szCs w:val="24"/>
        </w:rPr>
        <w:t>e</w:t>
      </w:r>
      <w:r>
        <w:rPr>
          <w:sz w:val="24"/>
          <w:szCs w:val="24"/>
        </w:rPr>
        <w:t>rup</w:t>
      </w:r>
      <w:r>
        <w:rPr>
          <w:spacing w:val="-2"/>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lat</w:t>
      </w:r>
      <w:r>
        <w:rPr>
          <w:spacing w:val="3"/>
          <w:sz w:val="24"/>
          <w:szCs w:val="24"/>
        </w:rPr>
        <w:t xml:space="preserve"> </w:t>
      </w:r>
      <w:r>
        <w:rPr>
          <w:sz w:val="24"/>
          <w:szCs w:val="24"/>
        </w:rPr>
        <w:t>untuk</w:t>
      </w:r>
      <w:r>
        <w:rPr>
          <w:spacing w:val="2"/>
          <w:sz w:val="24"/>
          <w:szCs w:val="24"/>
        </w:rPr>
        <w:t xml:space="preserve"> </w:t>
      </w:r>
      <w:r>
        <w:rPr>
          <w:sz w:val="24"/>
          <w:szCs w:val="24"/>
        </w:rPr>
        <w:t xml:space="preserve">mengukur </w:t>
      </w:r>
      <w:r>
        <w:rPr>
          <w:spacing w:val="2"/>
          <w:sz w:val="24"/>
          <w:szCs w:val="24"/>
        </w:rPr>
        <w:t>s</w:t>
      </w:r>
      <w:r>
        <w:rPr>
          <w:spacing w:val="-1"/>
          <w:sz w:val="24"/>
          <w:szCs w:val="24"/>
        </w:rPr>
        <w:t>e</w:t>
      </w:r>
      <w:r>
        <w:rPr>
          <w:sz w:val="24"/>
          <w:szCs w:val="24"/>
        </w:rPr>
        <w:t>b</w:t>
      </w:r>
      <w:r>
        <w:rPr>
          <w:spacing w:val="-1"/>
          <w:sz w:val="24"/>
          <w:szCs w:val="24"/>
        </w:rPr>
        <w:t>e</w:t>
      </w:r>
      <w:r>
        <w:rPr>
          <w:spacing w:val="1"/>
          <w:sz w:val="24"/>
          <w:szCs w:val="24"/>
        </w:rPr>
        <w:t>ra</w:t>
      </w:r>
      <w:r>
        <w:rPr>
          <w:sz w:val="24"/>
          <w:szCs w:val="24"/>
        </w:rPr>
        <w:t>pa</w:t>
      </w:r>
      <w:r>
        <w:rPr>
          <w:spacing w:val="4"/>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er</w:t>
      </w:r>
      <w:r>
        <w:rPr>
          <w:sz w:val="24"/>
          <w:szCs w:val="24"/>
        </w:rPr>
        <w:t>g</w:t>
      </w:r>
      <w:r>
        <w:rPr>
          <w:spacing w:val="-1"/>
          <w:sz w:val="24"/>
          <w:szCs w:val="24"/>
        </w:rPr>
        <w:t>a</w:t>
      </w:r>
      <w:r>
        <w:rPr>
          <w:sz w:val="24"/>
          <w:szCs w:val="24"/>
        </w:rPr>
        <w:t>ntung</w:t>
      </w:r>
      <w:r>
        <w:rPr>
          <w:spacing w:val="2"/>
          <w:sz w:val="24"/>
          <w:szCs w:val="24"/>
        </w:rPr>
        <w:t xml:space="preserve"> </w:t>
      </w:r>
      <w:r>
        <w:rPr>
          <w:sz w:val="24"/>
          <w:szCs w:val="24"/>
        </w:rPr>
        <w:t>p</w:t>
      </w:r>
      <w:r>
        <w:rPr>
          <w:spacing w:val="-1"/>
          <w:sz w:val="24"/>
          <w:szCs w:val="24"/>
        </w:rPr>
        <w:t>a</w:t>
      </w:r>
      <w:r>
        <w:rPr>
          <w:sz w:val="24"/>
          <w:szCs w:val="24"/>
        </w:rPr>
        <w:t>da kr</w:t>
      </w:r>
      <w:r>
        <w:rPr>
          <w:spacing w:val="-2"/>
          <w:sz w:val="24"/>
          <w:szCs w:val="24"/>
        </w:rPr>
        <w:t>e</w:t>
      </w:r>
      <w:r>
        <w:rPr>
          <w:sz w:val="24"/>
          <w:szCs w:val="24"/>
        </w:rPr>
        <w:t>di</w:t>
      </w:r>
      <w:r>
        <w:rPr>
          <w:spacing w:val="1"/>
          <w:sz w:val="24"/>
          <w:szCs w:val="24"/>
        </w:rPr>
        <w:t>t</w:t>
      </w:r>
      <w:r>
        <w:rPr>
          <w:sz w:val="24"/>
          <w:szCs w:val="24"/>
        </w:rPr>
        <w:t>ur</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membia</w:t>
      </w:r>
      <w:r>
        <w:rPr>
          <w:spacing w:val="2"/>
          <w:sz w:val="24"/>
          <w:szCs w:val="24"/>
        </w:rPr>
        <w:t>y</w:t>
      </w:r>
      <w:r>
        <w:rPr>
          <w:spacing w:val="-1"/>
          <w:sz w:val="24"/>
          <w:szCs w:val="24"/>
        </w:rPr>
        <w:t>a</w:t>
      </w:r>
      <w:r>
        <w:rPr>
          <w:sz w:val="24"/>
          <w:szCs w:val="24"/>
        </w:rPr>
        <w:t>i</w:t>
      </w:r>
      <w:r>
        <w:rPr>
          <w:spacing w:val="2"/>
          <w:sz w:val="24"/>
          <w:szCs w:val="24"/>
        </w:rPr>
        <w:t xml:space="preserve"> </w:t>
      </w:r>
      <w:r>
        <w:rPr>
          <w:spacing w:val="-1"/>
          <w:sz w:val="24"/>
          <w:szCs w:val="24"/>
        </w:rPr>
        <w:t>a</w:t>
      </w:r>
      <w:r>
        <w:rPr>
          <w:sz w:val="24"/>
          <w:szCs w:val="24"/>
        </w:rPr>
        <w:t>s</w:t>
      </w:r>
      <w:r>
        <w:rPr>
          <w:spacing w:val="-1"/>
          <w:sz w:val="24"/>
          <w:szCs w:val="24"/>
        </w:rPr>
        <w:t>e</w:t>
      </w:r>
      <w:r>
        <w:rPr>
          <w:sz w:val="24"/>
          <w:szCs w:val="24"/>
        </w:rPr>
        <w:t>t</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4"/>
          <w:sz w:val="24"/>
          <w:szCs w:val="24"/>
        </w:rPr>
        <w:t xml:space="preserve"> </w:t>
      </w:r>
      <w:r>
        <w:rPr>
          <w:sz w:val="24"/>
          <w:szCs w:val="24"/>
        </w:rPr>
        <w:t>(S</w:t>
      </w:r>
      <w:r>
        <w:rPr>
          <w:spacing w:val="-1"/>
          <w:sz w:val="24"/>
          <w:szCs w:val="24"/>
        </w:rPr>
        <w:t>a</w:t>
      </w:r>
      <w:r>
        <w:rPr>
          <w:sz w:val="24"/>
          <w:szCs w:val="24"/>
        </w:rPr>
        <w:t>tr</w:t>
      </w:r>
      <w:r>
        <w:rPr>
          <w:spacing w:val="2"/>
          <w:sz w:val="24"/>
          <w:szCs w:val="24"/>
        </w:rPr>
        <w:t>i</w:t>
      </w:r>
      <w:r>
        <w:rPr>
          <w:sz w:val="24"/>
          <w:szCs w:val="24"/>
        </w:rPr>
        <w:t>a B</w:t>
      </w:r>
      <w:r>
        <w:rPr>
          <w:spacing w:val="-1"/>
          <w:sz w:val="24"/>
          <w:szCs w:val="24"/>
        </w:rPr>
        <w:t>a</w:t>
      </w:r>
      <w:r>
        <w:rPr>
          <w:sz w:val="24"/>
          <w:szCs w:val="24"/>
        </w:rPr>
        <w:t>g</w:t>
      </w:r>
      <w:r>
        <w:rPr>
          <w:spacing w:val="-1"/>
          <w:sz w:val="24"/>
          <w:szCs w:val="24"/>
        </w:rPr>
        <w:t>a</w:t>
      </w:r>
      <w:r>
        <w:rPr>
          <w:sz w:val="24"/>
          <w:szCs w:val="24"/>
        </w:rPr>
        <w:t>sk</w:t>
      </w:r>
      <w:r>
        <w:rPr>
          <w:spacing w:val="-1"/>
          <w:sz w:val="24"/>
          <w:szCs w:val="24"/>
        </w:rPr>
        <w:t>a</w:t>
      </w:r>
      <w:r>
        <w:rPr>
          <w:spacing w:val="1"/>
          <w:sz w:val="24"/>
          <w:szCs w:val="24"/>
        </w:rPr>
        <w:t>r</w:t>
      </w:r>
      <w:r>
        <w:rPr>
          <w:sz w:val="24"/>
          <w:szCs w:val="24"/>
        </w:rPr>
        <w:t xml:space="preserve">a </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2021</w:t>
      </w:r>
      <w:r>
        <w:rPr>
          <w:spacing w:val="2"/>
          <w:sz w:val="24"/>
          <w:szCs w:val="24"/>
        </w:rPr>
        <w:t>)</w:t>
      </w:r>
      <w:r>
        <w:rPr>
          <w:sz w:val="24"/>
          <w:szCs w:val="24"/>
        </w:rPr>
        <w:t>.</w:t>
      </w:r>
      <w:r>
        <w:rPr>
          <w:spacing w:val="1"/>
          <w:sz w:val="24"/>
          <w:szCs w:val="24"/>
        </w:rPr>
        <w:t xml:space="preserve"> 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pacing w:val="-1"/>
          <w:sz w:val="24"/>
          <w:szCs w:val="24"/>
        </w:rPr>
        <w:t>ca</w:t>
      </w:r>
      <w:r>
        <w:rPr>
          <w:sz w:val="24"/>
          <w:szCs w:val="24"/>
        </w:rPr>
        <w:t>ra mengukur</w:t>
      </w:r>
      <w:r>
        <w:rPr>
          <w:spacing w:val="1"/>
          <w:sz w:val="24"/>
          <w:szCs w:val="24"/>
        </w:rPr>
        <w:t xml:space="preserve"> </w:t>
      </w:r>
      <w:r>
        <w:rPr>
          <w:sz w:val="24"/>
          <w:szCs w:val="24"/>
        </w:rPr>
        <w:t>lev</w:t>
      </w:r>
      <w:r>
        <w:rPr>
          <w:spacing w:val="-1"/>
          <w:sz w:val="24"/>
          <w:szCs w:val="24"/>
        </w:rPr>
        <w:t>e</w:t>
      </w:r>
      <w:r>
        <w:rPr>
          <w:spacing w:val="1"/>
          <w:sz w:val="24"/>
          <w:szCs w:val="24"/>
        </w:rPr>
        <w:t>r</w:t>
      </w:r>
      <w:r>
        <w:rPr>
          <w:spacing w:val="-1"/>
          <w:sz w:val="24"/>
          <w:szCs w:val="24"/>
        </w:rPr>
        <w:t>a</w:t>
      </w:r>
      <w:r>
        <w:rPr>
          <w:sz w:val="24"/>
          <w:szCs w:val="24"/>
        </w:rPr>
        <w:t>ge</w:t>
      </w:r>
      <w:r>
        <w:rPr>
          <w:spacing w:val="1"/>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menggun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r</w:t>
      </w:r>
      <w:r>
        <w:rPr>
          <w:spacing w:val="-2"/>
          <w:sz w:val="24"/>
          <w:szCs w:val="24"/>
        </w:rPr>
        <w:t>a</w:t>
      </w:r>
      <w:r>
        <w:rPr>
          <w:sz w:val="24"/>
          <w:szCs w:val="24"/>
        </w:rPr>
        <w:t>sio</w:t>
      </w:r>
      <w:r>
        <w:rPr>
          <w:spacing w:val="3"/>
          <w:sz w:val="24"/>
          <w:szCs w:val="24"/>
        </w:rPr>
        <w:t xml:space="preserve"> </w:t>
      </w:r>
      <w:r>
        <w:rPr>
          <w:sz w:val="24"/>
          <w:szCs w:val="24"/>
        </w:rPr>
        <w:t>D</w:t>
      </w:r>
      <w:r>
        <w:rPr>
          <w:spacing w:val="-1"/>
          <w:sz w:val="24"/>
          <w:szCs w:val="24"/>
        </w:rPr>
        <w:t>e</w:t>
      </w:r>
      <w:r>
        <w:rPr>
          <w:sz w:val="24"/>
          <w:szCs w:val="24"/>
        </w:rPr>
        <w:t>bt</w:t>
      </w:r>
      <w:r>
        <w:rPr>
          <w:spacing w:val="2"/>
          <w:sz w:val="24"/>
          <w:szCs w:val="24"/>
        </w:rPr>
        <w:t xml:space="preserve"> </w:t>
      </w:r>
      <w:r>
        <w:rPr>
          <w:sz w:val="24"/>
          <w:szCs w:val="24"/>
        </w:rPr>
        <w:t>to</w:t>
      </w:r>
      <w:r>
        <w:rPr>
          <w:spacing w:val="2"/>
          <w:sz w:val="24"/>
          <w:szCs w:val="24"/>
        </w:rPr>
        <w:t xml:space="preserve"> </w:t>
      </w:r>
      <w:r>
        <w:rPr>
          <w:sz w:val="24"/>
          <w:szCs w:val="24"/>
        </w:rPr>
        <w:t>Equity R</w:t>
      </w:r>
      <w:r>
        <w:rPr>
          <w:spacing w:val="-1"/>
          <w:sz w:val="24"/>
          <w:szCs w:val="24"/>
        </w:rPr>
        <w:t>a</w:t>
      </w:r>
      <w:r>
        <w:rPr>
          <w:sz w:val="24"/>
          <w:szCs w:val="24"/>
        </w:rPr>
        <w:t>t</w:t>
      </w:r>
      <w:r>
        <w:rPr>
          <w:spacing w:val="1"/>
          <w:sz w:val="24"/>
          <w:szCs w:val="24"/>
        </w:rPr>
        <w:t>i</w:t>
      </w:r>
      <w:r>
        <w:rPr>
          <w:sz w:val="24"/>
          <w:szCs w:val="24"/>
        </w:rPr>
        <w:t>o</w:t>
      </w:r>
      <w:r>
        <w:rPr>
          <w:spacing w:val="2"/>
          <w:sz w:val="24"/>
          <w:szCs w:val="24"/>
        </w:rPr>
        <w:t xml:space="preserve"> </w:t>
      </w:r>
      <w:r>
        <w:rPr>
          <w:sz w:val="24"/>
          <w:szCs w:val="24"/>
        </w:rPr>
        <w:t>(</w:t>
      </w:r>
      <w:r>
        <w:rPr>
          <w:spacing w:val="-1"/>
          <w:sz w:val="24"/>
          <w:szCs w:val="24"/>
        </w:rPr>
        <w:t>D</w:t>
      </w:r>
      <w:r>
        <w:rPr>
          <w:sz w:val="24"/>
          <w:szCs w:val="24"/>
        </w:rPr>
        <w:t>ER),</w:t>
      </w:r>
      <w:r>
        <w:rPr>
          <w:spacing w:val="2"/>
          <w:sz w:val="24"/>
          <w:szCs w:val="24"/>
        </w:rPr>
        <w:t xml:space="preserve"> </w:t>
      </w:r>
      <w:r>
        <w:rPr>
          <w:sz w:val="24"/>
          <w:szCs w:val="24"/>
        </w:rPr>
        <w:t>y</w:t>
      </w:r>
      <w:r>
        <w:rPr>
          <w:spacing w:val="-1"/>
          <w:sz w:val="24"/>
          <w:szCs w:val="24"/>
        </w:rPr>
        <w:t>a</w:t>
      </w:r>
      <w:r>
        <w:rPr>
          <w:sz w:val="24"/>
          <w:szCs w:val="24"/>
        </w:rPr>
        <w:t>ng memb</w:t>
      </w:r>
      <w:r>
        <w:rPr>
          <w:spacing w:val="-1"/>
          <w:sz w:val="24"/>
          <w:szCs w:val="24"/>
        </w:rPr>
        <w:t>a</w:t>
      </w:r>
      <w:r>
        <w:rPr>
          <w:sz w:val="24"/>
          <w:szCs w:val="24"/>
        </w:rPr>
        <w:t>ndingkan total utang d</w:t>
      </w:r>
      <w:r>
        <w:rPr>
          <w:spacing w:val="-1"/>
          <w:sz w:val="24"/>
          <w:szCs w:val="24"/>
        </w:rPr>
        <w:t>e</w:t>
      </w:r>
      <w:r>
        <w:rPr>
          <w:sz w:val="24"/>
          <w:szCs w:val="24"/>
        </w:rPr>
        <w:t>ng</w:t>
      </w:r>
      <w:r>
        <w:rPr>
          <w:spacing w:val="-1"/>
          <w:sz w:val="24"/>
          <w:szCs w:val="24"/>
        </w:rPr>
        <w:t>a</w:t>
      </w:r>
      <w:r>
        <w:rPr>
          <w:sz w:val="24"/>
          <w:szCs w:val="24"/>
        </w:rPr>
        <w:t>n to</w:t>
      </w:r>
      <w:r>
        <w:rPr>
          <w:spacing w:val="1"/>
          <w:sz w:val="24"/>
          <w:szCs w:val="24"/>
        </w:rPr>
        <w:t>t</w:t>
      </w:r>
      <w:r>
        <w:rPr>
          <w:spacing w:val="-1"/>
          <w:sz w:val="24"/>
          <w:szCs w:val="24"/>
        </w:rPr>
        <w:t>a</w:t>
      </w:r>
      <w:r>
        <w:rPr>
          <w:sz w:val="24"/>
          <w:szCs w:val="24"/>
        </w:rPr>
        <w:t xml:space="preserve">l ekuitas </w:t>
      </w:r>
      <w:r>
        <w:rPr>
          <w:spacing w:val="-3"/>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w:t>
      </w:r>
      <w:r>
        <w:rPr>
          <w:spacing w:val="-1"/>
          <w:sz w:val="24"/>
          <w:szCs w:val="24"/>
        </w:rPr>
        <w:t>A</w:t>
      </w:r>
      <w:r>
        <w:rPr>
          <w:sz w:val="24"/>
          <w:szCs w:val="24"/>
        </w:rPr>
        <w:t>lf</w:t>
      </w:r>
      <w:r>
        <w:rPr>
          <w:spacing w:val="-1"/>
          <w:sz w:val="24"/>
          <w:szCs w:val="24"/>
        </w:rPr>
        <w:t>a</w:t>
      </w:r>
      <w:r>
        <w:rPr>
          <w:spacing w:val="2"/>
          <w:sz w:val="24"/>
          <w:szCs w:val="24"/>
        </w:rPr>
        <w:t>h</w:t>
      </w:r>
      <w:r>
        <w:rPr>
          <w:sz w:val="24"/>
          <w:szCs w:val="24"/>
        </w:rPr>
        <w:t xml:space="preserve">ruqi </w:t>
      </w:r>
      <w:r>
        <w:rPr>
          <w:spacing w:val="-1"/>
          <w:sz w:val="24"/>
          <w:szCs w:val="24"/>
        </w:rPr>
        <w:t>e</w:t>
      </w:r>
      <w:r>
        <w:rPr>
          <w:sz w:val="24"/>
          <w:szCs w:val="24"/>
        </w:rPr>
        <w:t xml:space="preserve">t al., 2022). </w:t>
      </w:r>
      <w:r>
        <w:rPr>
          <w:spacing w:val="1"/>
          <w:sz w:val="24"/>
          <w:szCs w:val="24"/>
        </w:rPr>
        <w:t>S</w:t>
      </w:r>
      <w:r>
        <w:rPr>
          <w:spacing w:val="-1"/>
          <w:sz w:val="24"/>
          <w:szCs w:val="24"/>
        </w:rPr>
        <w:t>e</w:t>
      </w:r>
      <w:r>
        <w:rPr>
          <w:sz w:val="24"/>
          <w:szCs w:val="24"/>
        </w:rPr>
        <w:t>makin t</w:t>
      </w:r>
      <w:r>
        <w:rPr>
          <w:spacing w:val="1"/>
          <w:sz w:val="24"/>
          <w:szCs w:val="24"/>
        </w:rPr>
        <w:t>i</w:t>
      </w:r>
      <w:r>
        <w:rPr>
          <w:sz w:val="24"/>
          <w:szCs w:val="24"/>
        </w:rPr>
        <w:t>nggi</w:t>
      </w:r>
      <w:r>
        <w:rPr>
          <w:spacing w:val="1"/>
          <w:sz w:val="24"/>
          <w:szCs w:val="24"/>
        </w:rPr>
        <w:t xml:space="preserve"> </w:t>
      </w:r>
      <w:r>
        <w:rPr>
          <w:sz w:val="24"/>
          <w:szCs w:val="24"/>
        </w:rPr>
        <w:t>r</w:t>
      </w:r>
      <w:r>
        <w:rPr>
          <w:spacing w:val="-2"/>
          <w:sz w:val="24"/>
          <w:szCs w:val="24"/>
        </w:rPr>
        <w:t>a</w:t>
      </w:r>
      <w:r>
        <w:rPr>
          <w:sz w:val="24"/>
          <w:szCs w:val="24"/>
        </w:rPr>
        <w:t>sio</w:t>
      </w:r>
      <w:r>
        <w:rPr>
          <w:spacing w:val="1"/>
          <w:sz w:val="24"/>
          <w:szCs w:val="24"/>
        </w:rPr>
        <w:t xml:space="preserve"> </w:t>
      </w:r>
      <w:r>
        <w:rPr>
          <w:sz w:val="24"/>
          <w:szCs w:val="24"/>
        </w:rPr>
        <w:t>lev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w:t>
      </w:r>
      <w:r>
        <w:rPr>
          <w:spacing w:val="1"/>
          <w:sz w:val="24"/>
          <w:szCs w:val="24"/>
        </w:rPr>
        <w:t xml:space="preserve"> </w:t>
      </w:r>
      <w:r>
        <w:rPr>
          <w:spacing w:val="3"/>
          <w:sz w:val="24"/>
          <w:szCs w:val="24"/>
        </w:rPr>
        <w:t>m</w:t>
      </w:r>
      <w:r>
        <w:rPr>
          <w:spacing w:val="-1"/>
          <w:sz w:val="24"/>
          <w:szCs w:val="24"/>
        </w:rPr>
        <w:t>e</w:t>
      </w:r>
      <w:r>
        <w:rPr>
          <w:sz w:val="24"/>
          <w:szCs w:val="24"/>
        </w:rPr>
        <w:t>nunjukkan s</w:t>
      </w:r>
      <w:r>
        <w:rPr>
          <w:spacing w:val="-1"/>
          <w:sz w:val="24"/>
          <w:szCs w:val="24"/>
        </w:rPr>
        <w:t>e</w:t>
      </w:r>
      <w:r>
        <w:rPr>
          <w:sz w:val="24"/>
          <w:szCs w:val="24"/>
        </w:rPr>
        <w:t>makin</w:t>
      </w:r>
      <w:r>
        <w:rPr>
          <w:spacing w:val="1"/>
          <w:sz w:val="24"/>
          <w:szCs w:val="24"/>
        </w:rPr>
        <w:t xml:space="preserve"> </w:t>
      </w:r>
      <w:r>
        <w:rPr>
          <w:sz w:val="24"/>
          <w:szCs w:val="24"/>
        </w:rPr>
        <w:t>b</w:t>
      </w:r>
      <w:r>
        <w:rPr>
          <w:spacing w:val="-1"/>
          <w:sz w:val="24"/>
          <w:szCs w:val="24"/>
        </w:rPr>
        <w:t>e</w:t>
      </w:r>
      <w:r>
        <w:rPr>
          <w:spacing w:val="2"/>
          <w:sz w:val="24"/>
          <w:szCs w:val="24"/>
        </w:rPr>
        <w:t>s</w:t>
      </w:r>
      <w:r>
        <w:rPr>
          <w:spacing w:val="-1"/>
          <w:sz w:val="24"/>
          <w:szCs w:val="24"/>
        </w:rPr>
        <w:t>a</w:t>
      </w:r>
      <w:r>
        <w:rPr>
          <w:sz w:val="24"/>
          <w:szCs w:val="24"/>
        </w:rPr>
        <w:t>r k</w:t>
      </w:r>
      <w:r>
        <w:rPr>
          <w:spacing w:val="-1"/>
          <w:sz w:val="24"/>
          <w:szCs w:val="24"/>
        </w:rPr>
        <w:t>e</w:t>
      </w:r>
      <w:r>
        <w:rPr>
          <w:sz w:val="24"/>
          <w:szCs w:val="24"/>
        </w:rPr>
        <w:t>te</w:t>
      </w:r>
      <w:r>
        <w:rPr>
          <w:spacing w:val="-1"/>
          <w:sz w:val="24"/>
          <w:szCs w:val="24"/>
        </w:rPr>
        <w:t>r</w:t>
      </w:r>
      <w:r>
        <w:rPr>
          <w:spacing w:val="2"/>
          <w:sz w:val="24"/>
          <w:szCs w:val="24"/>
        </w:rPr>
        <w:t>g</w:t>
      </w:r>
      <w:r>
        <w:rPr>
          <w:spacing w:val="-1"/>
          <w:sz w:val="24"/>
          <w:szCs w:val="24"/>
        </w:rPr>
        <w:t>a</w:t>
      </w:r>
      <w:r>
        <w:rPr>
          <w:sz w:val="24"/>
          <w:szCs w:val="24"/>
        </w:rPr>
        <w:t>ntungan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 xml:space="preserve">a pihak </w:t>
      </w:r>
      <w:r>
        <w:rPr>
          <w:spacing w:val="-1"/>
          <w:sz w:val="24"/>
          <w:szCs w:val="24"/>
        </w:rPr>
        <w:t>e</w:t>
      </w:r>
      <w:r>
        <w:rPr>
          <w:sz w:val="24"/>
          <w:szCs w:val="24"/>
        </w:rPr>
        <w:t>kste</w:t>
      </w:r>
      <w:r>
        <w:rPr>
          <w:spacing w:val="-1"/>
          <w:sz w:val="24"/>
          <w:szCs w:val="24"/>
        </w:rPr>
        <w:t>r</w:t>
      </w:r>
      <w:r>
        <w:rPr>
          <w:sz w:val="24"/>
          <w:szCs w:val="24"/>
        </w:rPr>
        <w:t>n</w:t>
      </w:r>
      <w:r>
        <w:rPr>
          <w:spacing w:val="-1"/>
          <w:sz w:val="24"/>
          <w:szCs w:val="24"/>
        </w:rPr>
        <w:t>a</w:t>
      </w:r>
      <w:r>
        <w:rPr>
          <w:sz w:val="24"/>
          <w:szCs w:val="24"/>
        </w:rPr>
        <w:t>l</w:t>
      </w:r>
      <w:r>
        <w:rPr>
          <w:spacing w:val="1"/>
          <w:sz w:val="24"/>
          <w:szCs w:val="24"/>
        </w:rPr>
        <w:t xml:space="preserve"> </w:t>
      </w:r>
      <w:r>
        <w:rPr>
          <w:sz w:val="24"/>
          <w:szCs w:val="24"/>
        </w:rPr>
        <w:t>untuk</w:t>
      </w:r>
      <w:r>
        <w:rPr>
          <w:spacing w:val="1"/>
          <w:sz w:val="24"/>
          <w:szCs w:val="24"/>
        </w:rPr>
        <w:t xml:space="preserve"> </w:t>
      </w:r>
      <w:r>
        <w:rPr>
          <w:sz w:val="24"/>
          <w:szCs w:val="24"/>
        </w:rPr>
        <w:t>membiay</w:t>
      </w:r>
      <w:r>
        <w:rPr>
          <w:spacing w:val="-1"/>
          <w:sz w:val="24"/>
          <w:szCs w:val="24"/>
        </w:rPr>
        <w:t>a</w:t>
      </w:r>
      <w:r>
        <w:rPr>
          <w:sz w:val="24"/>
          <w:szCs w:val="24"/>
        </w:rPr>
        <w:t>i</w:t>
      </w:r>
      <w:r>
        <w:rPr>
          <w:spacing w:val="1"/>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siona</w:t>
      </w:r>
      <w:r>
        <w:rPr>
          <w:spacing w:val="2"/>
          <w:sz w:val="24"/>
          <w:szCs w:val="24"/>
        </w:rPr>
        <w:t>l</w:t>
      </w:r>
      <w:r>
        <w:rPr>
          <w:sz w:val="24"/>
          <w:szCs w:val="24"/>
        </w:rPr>
        <w:t>ny</w:t>
      </w:r>
      <w:r>
        <w:rPr>
          <w:spacing w:val="-1"/>
          <w:sz w:val="24"/>
          <w:szCs w:val="24"/>
        </w:rPr>
        <w:t>a</w:t>
      </w:r>
      <w:r>
        <w:rPr>
          <w:sz w:val="24"/>
          <w:szCs w:val="24"/>
        </w:rPr>
        <w:t>,</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makin</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2"/>
          <w:sz w:val="24"/>
          <w:szCs w:val="24"/>
        </w:rPr>
        <w:t xml:space="preserve"> </w:t>
      </w:r>
      <w:r>
        <w:rPr>
          <w:sz w:val="24"/>
          <w:szCs w:val="24"/>
        </w:rPr>
        <w:t>pula risiko</w:t>
      </w:r>
      <w:r>
        <w:rPr>
          <w:spacing w:val="1"/>
          <w:sz w:val="24"/>
          <w:szCs w:val="24"/>
        </w:rPr>
        <w:t xml:space="preserve"> </w:t>
      </w:r>
      <w:r>
        <w:rPr>
          <w:sz w:val="24"/>
          <w:szCs w:val="24"/>
        </w:rPr>
        <w:t>y</w:t>
      </w:r>
      <w:r>
        <w:rPr>
          <w:spacing w:val="-1"/>
          <w:sz w:val="24"/>
          <w:szCs w:val="24"/>
        </w:rPr>
        <w:t>a</w:t>
      </w:r>
      <w:r>
        <w:rPr>
          <w:sz w:val="24"/>
          <w:szCs w:val="24"/>
        </w:rPr>
        <w:t>ng dihad</w:t>
      </w:r>
      <w:r>
        <w:rPr>
          <w:spacing w:val="-1"/>
          <w:sz w:val="24"/>
          <w:szCs w:val="24"/>
        </w:rPr>
        <w:t>a</w:t>
      </w:r>
      <w:r>
        <w:rPr>
          <w:sz w:val="24"/>
          <w:szCs w:val="24"/>
        </w:rPr>
        <w:t>pi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te</w:t>
      </w:r>
      <w:r>
        <w:rPr>
          <w:spacing w:val="1"/>
          <w:sz w:val="24"/>
          <w:szCs w:val="24"/>
        </w:rPr>
        <w:t>r</w:t>
      </w:r>
      <w:r>
        <w:rPr>
          <w:sz w:val="24"/>
          <w:szCs w:val="24"/>
        </w:rPr>
        <w:t>k</w:t>
      </w:r>
      <w:r>
        <w:rPr>
          <w:spacing w:val="-1"/>
          <w:sz w:val="24"/>
          <w:szCs w:val="24"/>
        </w:rPr>
        <w:t>a</w:t>
      </w:r>
      <w:r>
        <w:rPr>
          <w:sz w:val="24"/>
          <w:szCs w:val="24"/>
        </w:rPr>
        <w:t>it</w:t>
      </w:r>
      <w:r>
        <w:rPr>
          <w:spacing w:val="1"/>
          <w:sz w:val="24"/>
          <w:szCs w:val="24"/>
        </w:rPr>
        <w:t xml:space="preserve"> </w:t>
      </w:r>
      <w:r>
        <w:rPr>
          <w:sz w:val="24"/>
          <w:szCs w:val="24"/>
        </w:rPr>
        <w:t>k</w:t>
      </w:r>
      <w:r>
        <w:rPr>
          <w:spacing w:val="-1"/>
          <w:sz w:val="24"/>
          <w:szCs w:val="24"/>
        </w:rPr>
        <w:t>e</w:t>
      </w:r>
      <w:r>
        <w:rPr>
          <w:sz w:val="24"/>
          <w:szCs w:val="24"/>
        </w:rPr>
        <w:t>mampu</w:t>
      </w:r>
      <w:r>
        <w:rPr>
          <w:spacing w:val="-1"/>
          <w:sz w:val="24"/>
          <w:szCs w:val="24"/>
        </w:rPr>
        <w:t>a</w:t>
      </w:r>
      <w:r>
        <w:rPr>
          <w:sz w:val="24"/>
          <w:szCs w:val="24"/>
        </w:rPr>
        <w:t>n melu</w:t>
      </w:r>
      <w:r>
        <w:rPr>
          <w:spacing w:val="2"/>
          <w:sz w:val="24"/>
          <w:szCs w:val="24"/>
        </w:rPr>
        <w:t>n</w:t>
      </w:r>
      <w:r>
        <w:rPr>
          <w:spacing w:val="-1"/>
          <w:sz w:val="24"/>
          <w:szCs w:val="24"/>
        </w:rPr>
        <w:t>a</w:t>
      </w:r>
      <w:r>
        <w:rPr>
          <w:sz w:val="24"/>
          <w:szCs w:val="24"/>
        </w:rPr>
        <w:t>si</w:t>
      </w:r>
      <w:r>
        <w:rPr>
          <w:spacing w:val="1"/>
          <w:sz w:val="24"/>
          <w:szCs w:val="24"/>
        </w:rPr>
        <w:t xml:space="preserve"> </w:t>
      </w:r>
      <w:r>
        <w:rPr>
          <w:sz w:val="24"/>
          <w:szCs w:val="24"/>
        </w:rPr>
        <w:t>utang</w:t>
      </w:r>
      <w:r>
        <w:rPr>
          <w:spacing w:val="3"/>
          <w:sz w:val="24"/>
          <w:szCs w:val="24"/>
        </w:rPr>
        <w:t xml:space="preserve"> </w:t>
      </w:r>
      <w:r>
        <w:rPr>
          <w:sz w:val="24"/>
          <w:szCs w:val="24"/>
        </w:rPr>
        <w:t>(</w:t>
      </w:r>
      <w:r>
        <w:rPr>
          <w:spacing w:val="-1"/>
          <w:sz w:val="24"/>
          <w:szCs w:val="24"/>
        </w:rPr>
        <w:t>A</w:t>
      </w:r>
      <w:r>
        <w:rPr>
          <w:sz w:val="24"/>
          <w:szCs w:val="24"/>
        </w:rPr>
        <w:t>nni’M</w:t>
      </w:r>
      <w:r>
        <w:rPr>
          <w:spacing w:val="-1"/>
          <w:sz w:val="24"/>
          <w:szCs w:val="24"/>
        </w:rPr>
        <w:t>a</w:t>
      </w:r>
      <w:r>
        <w:rPr>
          <w:sz w:val="24"/>
          <w:szCs w:val="24"/>
        </w:rPr>
        <w:t xml:space="preserve">h </w:t>
      </w:r>
      <w:r>
        <w:rPr>
          <w:spacing w:val="2"/>
          <w:sz w:val="24"/>
          <w:szCs w:val="24"/>
        </w:rPr>
        <w:t>H</w:t>
      </w:r>
      <w:r>
        <w:rPr>
          <w:sz w:val="24"/>
          <w:szCs w:val="24"/>
        </w:rPr>
        <w:t>iday</w:t>
      </w:r>
      <w:r>
        <w:rPr>
          <w:spacing w:val="-1"/>
          <w:sz w:val="24"/>
          <w:szCs w:val="24"/>
        </w:rPr>
        <w:t>a</w:t>
      </w:r>
      <w:r>
        <w:rPr>
          <w:sz w:val="24"/>
          <w:szCs w:val="24"/>
        </w:rPr>
        <w:t>tul</w:t>
      </w:r>
      <w:r>
        <w:rPr>
          <w:spacing w:val="1"/>
          <w:sz w:val="24"/>
          <w:szCs w:val="24"/>
        </w:rPr>
        <w:t xml:space="preserve"> </w:t>
      </w:r>
      <w:r>
        <w:rPr>
          <w:spacing w:val="-1"/>
          <w:sz w:val="24"/>
          <w:szCs w:val="24"/>
        </w:rPr>
        <w:t>F</w:t>
      </w:r>
      <w:r>
        <w:rPr>
          <w:sz w:val="24"/>
          <w:szCs w:val="24"/>
        </w:rPr>
        <w:t>., 2021</w:t>
      </w:r>
      <w:r>
        <w:rPr>
          <w:spacing w:val="1"/>
          <w:sz w:val="24"/>
          <w:szCs w:val="24"/>
        </w:rPr>
        <w:t>)</w:t>
      </w:r>
      <w:r>
        <w:rPr>
          <w:sz w:val="24"/>
          <w:szCs w:val="24"/>
        </w:rPr>
        <w:t>. 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w:t>
      </w:r>
      <w:r>
        <w:rPr>
          <w:spacing w:val="1"/>
          <w:sz w:val="24"/>
          <w:szCs w:val="24"/>
        </w:rPr>
        <w:t xml:space="preserve"> </w:t>
      </w:r>
      <w:r>
        <w:rPr>
          <w:sz w:val="24"/>
          <w:szCs w:val="24"/>
        </w:rPr>
        <w:t>me</w:t>
      </w:r>
      <w:r>
        <w:rPr>
          <w:spacing w:val="2"/>
          <w:sz w:val="24"/>
          <w:szCs w:val="24"/>
        </w:rPr>
        <w:t>n</w:t>
      </w:r>
      <w:r>
        <w:rPr>
          <w:spacing w:val="-1"/>
          <w:sz w:val="24"/>
          <w:szCs w:val="24"/>
        </w:rPr>
        <w:t>ce</w:t>
      </w:r>
      <w:r>
        <w:rPr>
          <w:sz w:val="24"/>
          <w:szCs w:val="24"/>
        </w:rPr>
        <w:t>rmink</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mampu</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memb</w:t>
      </w:r>
      <w:r>
        <w:rPr>
          <w:spacing w:val="-1"/>
          <w:sz w:val="24"/>
          <w:szCs w:val="24"/>
        </w:rPr>
        <w:t>a</w:t>
      </w:r>
      <w:r>
        <w:rPr>
          <w:sz w:val="24"/>
          <w:szCs w:val="24"/>
        </w:rPr>
        <w:t>y</w:t>
      </w:r>
      <w:r>
        <w:rPr>
          <w:spacing w:val="-1"/>
          <w:sz w:val="24"/>
          <w:szCs w:val="24"/>
        </w:rPr>
        <w:t>a</w:t>
      </w:r>
      <w:r>
        <w:rPr>
          <w:sz w:val="24"/>
          <w:szCs w:val="24"/>
        </w:rPr>
        <w:t>r</w:t>
      </w:r>
      <w:r>
        <w:rPr>
          <w:spacing w:val="3"/>
          <w:sz w:val="24"/>
          <w:szCs w:val="24"/>
        </w:rPr>
        <w:t xml:space="preserve"> </w:t>
      </w:r>
      <w:r>
        <w:rPr>
          <w:sz w:val="24"/>
          <w:szCs w:val="24"/>
        </w:rPr>
        <w:t>utang</w:t>
      </w:r>
      <w:r>
        <w:rPr>
          <w:spacing w:val="4"/>
          <w:sz w:val="24"/>
          <w:szCs w:val="24"/>
        </w:rPr>
        <w:t xml:space="preserve"> </w:t>
      </w:r>
      <w:r>
        <w:rPr>
          <w:sz w:val="24"/>
          <w:szCs w:val="24"/>
        </w:rPr>
        <w:t>jangka p</w:t>
      </w:r>
      <w:r>
        <w:rPr>
          <w:spacing w:val="-1"/>
          <w:sz w:val="24"/>
          <w:szCs w:val="24"/>
        </w:rPr>
        <w:t>a</w:t>
      </w:r>
      <w:r>
        <w:rPr>
          <w:sz w:val="24"/>
          <w:szCs w:val="24"/>
        </w:rPr>
        <w:t>njangn</w:t>
      </w:r>
      <w:r>
        <w:rPr>
          <w:spacing w:val="2"/>
          <w:sz w:val="24"/>
          <w:szCs w:val="24"/>
        </w:rPr>
        <w:t>y</w:t>
      </w:r>
      <w:r>
        <w:rPr>
          <w:sz w:val="24"/>
          <w:szCs w:val="24"/>
        </w:rPr>
        <w:t>a (M</w:t>
      </w:r>
      <w:r>
        <w:rPr>
          <w:spacing w:val="-1"/>
          <w:sz w:val="24"/>
          <w:szCs w:val="24"/>
        </w:rPr>
        <w:t>a</w:t>
      </w:r>
      <w:r>
        <w:rPr>
          <w:sz w:val="24"/>
          <w:szCs w:val="24"/>
        </w:rPr>
        <w:t>ul</w:t>
      </w:r>
      <w:r>
        <w:rPr>
          <w:spacing w:val="1"/>
          <w:sz w:val="24"/>
          <w:szCs w:val="24"/>
        </w:rPr>
        <w:t>i</w:t>
      </w:r>
      <w:r>
        <w:rPr>
          <w:sz w:val="24"/>
          <w:szCs w:val="24"/>
        </w:rPr>
        <w:t xml:space="preserve">ta </w:t>
      </w:r>
      <w:r>
        <w:rPr>
          <w:spacing w:val="-1"/>
          <w:sz w:val="24"/>
          <w:szCs w:val="24"/>
        </w:rPr>
        <w:t>N</w:t>
      </w:r>
      <w:r>
        <w:rPr>
          <w:sz w:val="24"/>
          <w:szCs w:val="24"/>
        </w:rPr>
        <w:t>ova</w:t>
      </w:r>
      <w:r>
        <w:rPr>
          <w:spacing w:val="1"/>
          <w:sz w:val="24"/>
          <w:szCs w:val="24"/>
        </w:rPr>
        <w:t xml:space="preserve"> </w:t>
      </w:r>
      <w:r>
        <w:rPr>
          <w:sz w:val="24"/>
          <w:szCs w:val="24"/>
        </w:rPr>
        <w:t>Ayu, 20</w:t>
      </w:r>
      <w:r>
        <w:rPr>
          <w:spacing w:val="2"/>
          <w:sz w:val="24"/>
          <w:szCs w:val="24"/>
        </w:rPr>
        <w:t>2</w:t>
      </w:r>
      <w:r>
        <w:rPr>
          <w:sz w:val="24"/>
          <w:szCs w:val="24"/>
        </w:rPr>
        <w:t>3</w:t>
      </w:r>
      <w:r>
        <w:rPr>
          <w:spacing w:val="1"/>
          <w:sz w:val="24"/>
          <w:szCs w:val="24"/>
        </w:rPr>
        <w:t>)</w:t>
      </w:r>
      <w:r>
        <w:rPr>
          <w:sz w:val="24"/>
          <w:szCs w:val="24"/>
        </w:rPr>
        <w:t>. R</w:t>
      </w:r>
      <w:r>
        <w:rPr>
          <w:spacing w:val="-1"/>
          <w:sz w:val="24"/>
          <w:szCs w:val="24"/>
        </w:rPr>
        <w:t>a</w:t>
      </w:r>
      <w:r>
        <w:rPr>
          <w:sz w:val="24"/>
          <w:szCs w:val="24"/>
        </w:rPr>
        <w:t xml:space="preserve">sio </w:t>
      </w:r>
      <w:r>
        <w:rPr>
          <w:spacing w:val="1"/>
          <w:sz w:val="24"/>
          <w:szCs w:val="24"/>
        </w:rPr>
        <w:t>l</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ge</w:t>
      </w:r>
      <w:r>
        <w:rPr>
          <w:spacing w:val="1"/>
          <w:sz w:val="24"/>
          <w:szCs w:val="24"/>
        </w:rPr>
        <w:t xml:space="preserve"> </w:t>
      </w:r>
      <w:r>
        <w:rPr>
          <w:sz w:val="24"/>
          <w:szCs w:val="24"/>
        </w:rPr>
        <w:t>b</w:t>
      </w:r>
      <w:r>
        <w:rPr>
          <w:spacing w:val="-1"/>
          <w:sz w:val="24"/>
          <w:szCs w:val="24"/>
        </w:rPr>
        <w:t>e</w:t>
      </w:r>
      <w:r>
        <w:rPr>
          <w:sz w:val="24"/>
          <w:szCs w:val="24"/>
        </w:rPr>
        <w:t>rtu</w:t>
      </w:r>
      <w:r>
        <w:rPr>
          <w:spacing w:val="2"/>
          <w:sz w:val="24"/>
          <w:szCs w:val="24"/>
        </w:rPr>
        <w:t>j</w:t>
      </w:r>
      <w:r>
        <w:rPr>
          <w:sz w:val="24"/>
          <w:szCs w:val="24"/>
        </w:rPr>
        <w:t>u</w:t>
      </w:r>
      <w:r>
        <w:rPr>
          <w:spacing w:val="-1"/>
          <w:sz w:val="24"/>
          <w:szCs w:val="24"/>
        </w:rPr>
        <w:t>a</w:t>
      </w:r>
      <w:r>
        <w:rPr>
          <w:sz w:val="24"/>
          <w:szCs w:val="24"/>
        </w:rPr>
        <w:t xml:space="preserve">n untuk </w:t>
      </w:r>
      <w:r>
        <w:rPr>
          <w:spacing w:val="1"/>
          <w:sz w:val="24"/>
          <w:szCs w:val="24"/>
        </w:rPr>
        <w:t>m</w:t>
      </w:r>
      <w:r>
        <w:rPr>
          <w:spacing w:val="-1"/>
          <w:sz w:val="24"/>
          <w:szCs w:val="24"/>
        </w:rPr>
        <w:t>e</w:t>
      </w:r>
      <w:r>
        <w:rPr>
          <w:sz w:val="24"/>
          <w:szCs w:val="24"/>
        </w:rPr>
        <w:t>ngukur</w:t>
      </w:r>
      <w:r>
        <w:rPr>
          <w:spacing w:val="1"/>
          <w:sz w:val="24"/>
          <w:szCs w:val="24"/>
        </w:rPr>
        <w:t xml:space="preserve"> </w:t>
      </w:r>
      <w:r>
        <w:rPr>
          <w:sz w:val="24"/>
          <w:szCs w:val="24"/>
        </w:rPr>
        <w:t>s</w:t>
      </w:r>
      <w:r>
        <w:rPr>
          <w:spacing w:val="-1"/>
          <w:sz w:val="24"/>
          <w:szCs w:val="24"/>
        </w:rPr>
        <w:t>e</w:t>
      </w:r>
      <w:r>
        <w:rPr>
          <w:sz w:val="24"/>
          <w:szCs w:val="24"/>
        </w:rPr>
        <w:t>j</w:t>
      </w:r>
      <w:r>
        <w:rPr>
          <w:spacing w:val="2"/>
          <w:sz w:val="24"/>
          <w:szCs w:val="24"/>
        </w:rPr>
        <w:t>a</w:t>
      </w:r>
      <w:r>
        <w:rPr>
          <w:sz w:val="24"/>
          <w:szCs w:val="24"/>
        </w:rPr>
        <w:t>uh mana</w:t>
      </w:r>
      <w:r>
        <w:rPr>
          <w:spacing w:val="-1"/>
          <w:sz w:val="24"/>
          <w:szCs w:val="24"/>
        </w:rPr>
        <w:t xml:space="preserve"> </w:t>
      </w:r>
      <w:r>
        <w:rPr>
          <w:spacing w:val="2"/>
          <w:sz w:val="24"/>
          <w:szCs w:val="24"/>
        </w:rPr>
        <w:t>k</w:t>
      </w:r>
      <w:r>
        <w:rPr>
          <w:spacing w:val="-1"/>
          <w:sz w:val="24"/>
          <w:szCs w:val="24"/>
        </w:rPr>
        <w:t>e</w:t>
      </w:r>
      <w:r>
        <w:rPr>
          <w:sz w:val="24"/>
          <w:szCs w:val="24"/>
        </w:rPr>
        <w:t>butuhan 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di</w:t>
      </w:r>
      <w:r>
        <w:rPr>
          <w:spacing w:val="2"/>
          <w:sz w:val="24"/>
          <w:szCs w:val="24"/>
        </w:rPr>
        <w:t>c</w:t>
      </w:r>
      <w:r>
        <w:rPr>
          <w:spacing w:val="-1"/>
          <w:sz w:val="24"/>
          <w:szCs w:val="24"/>
        </w:rPr>
        <w:t>a</w:t>
      </w:r>
      <w:r>
        <w:rPr>
          <w:sz w:val="24"/>
          <w:szCs w:val="24"/>
        </w:rPr>
        <w:t>kup oleh</w:t>
      </w:r>
      <w:r>
        <w:rPr>
          <w:spacing w:val="1"/>
          <w:sz w:val="24"/>
          <w:szCs w:val="24"/>
        </w:rPr>
        <w:t xml:space="preserve"> </w:t>
      </w:r>
      <w:r>
        <w:rPr>
          <w:sz w:val="24"/>
          <w:szCs w:val="24"/>
        </w:rPr>
        <w:t>pin</w:t>
      </w:r>
      <w:r>
        <w:rPr>
          <w:spacing w:val="1"/>
          <w:sz w:val="24"/>
          <w:szCs w:val="24"/>
        </w:rPr>
        <w:t>j</w:t>
      </w:r>
      <w:r>
        <w:rPr>
          <w:spacing w:val="-1"/>
          <w:sz w:val="24"/>
          <w:szCs w:val="24"/>
        </w:rPr>
        <w:t>a</w:t>
      </w:r>
      <w:r>
        <w:rPr>
          <w:sz w:val="24"/>
          <w:szCs w:val="24"/>
        </w:rPr>
        <w:t xml:space="preserve">man </w:t>
      </w:r>
      <w:r>
        <w:rPr>
          <w:spacing w:val="1"/>
          <w:sz w:val="24"/>
          <w:szCs w:val="24"/>
        </w:rPr>
        <w:t>(</w:t>
      </w:r>
      <w:r>
        <w:rPr>
          <w:spacing w:val="-1"/>
          <w:sz w:val="24"/>
          <w:szCs w:val="24"/>
        </w:rPr>
        <w:t>F</w:t>
      </w:r>
      <w:r>
        <w:rPr>
          <w:sz w:val="24"/>
          <w:szCs w:val="24"/>
        </w:rPr>
        <w:t>i</w:t>
      </w:r>
      <w:r>
        <w:rPr>
          <w:spacing w:val="1"/>
          <w:sz w:val="24"/>
          <w:szCs w:val="24"/>
        </w:rPr>
        <w:t>t</w:t>
      </w:r>
      <w:r>
        <w:rPr>
          <w:sz w:val="24"/>
          <w:szCs w:val="24"/>
        </w:rPr>
        <w:t>ri</w:t>
      </w:r>
      <w:r>
        <w:rPr>
          <w:spacing w:val="-1"/>
          <w:sz w:val="24"/>
          <w:szCs w:val="24"/>
        </w:rPr>
        <w:t>a</w:t>
      </w:r>
      <w:r>
        <w:rPr>
          <w:sz w:val="24"/>
          <w:szCs w:val="24"/>
        </w:rPr>
        <w:t>na</w:t>
      </w:r>
      <w:r>
        <w:rPr>
          <w:spacing w:val="-1"/>
          <w:sz w:val="24"/>
          <w:szCs w:val="24"/>
        </w:rPr>
        <w:t xml:space="preserve"> </w:t>
      </w:r>
      <w:r>
        <w:rPr>
          <w:sz w:val="24"/>
          <w:szCs w:val="24"/>
        </w:rPr>
        <w:t>Nur</w:t>
      </w:r>
      <w:r>
        <w:rPr>
          <w:spacing w:val="-1"/>
          <w:sz w:val="24"/>
          <w:szCs w:val="24"/>
        </w:rPr>
        <w:t xml:space="preserve"> </w:t>
      </w:r>
      <w:r>
        <w:rPr>
          <w:spacing w:val="2"/>
          <w:sz w:val="24"/>
          <w:szCs w:val="24"/>
        </w:rPr>
        <w:t>L</w:t>
      </w:r>
      <w:r>
        <w:rPr>
          <w:spacing w:val="-1"/>
          <w:sz w:val="24"/>
          <w:szCs w:val="24"/>
        </w:rPr>
        <w:t>a</w:t>
      </w:r>
      <w:r>
        <w:rPr>
          <w:sz w:val="24"/>
          <w:szCs w:val="24"/>
        </w:rPr>
        <w:t>i</w:t>
      </w:r>
      <w:r>
        <w:rPr>
          <w:spacing w:val="1"/>
          <w:sz w:val="24"/>
          <w:szCs w:val="24"/>
        </w:rPr>
        <w:t>l</w:t>
      </w:r>
      <w:r>
        <w:rPr>
          <w:sz w:val="24"/>
          <w:szCs w:val="24"/>
        </w:rPr>
        <w:t>i, 2022).</w:t>
      </w:r>
    </w:p>
    <w:p w14:paraId="05115656" w14:textId="77777777" w:rsidR="00AB5952" w:rsidRDefault="00AB5952">
      <w:pPr>
        <w:spacing w:before="4" w:line="160" w:lineRule="exact"/>
        <w:rPr>
          <w:sz w:val="16"/>
          <w:szCs w:val="16"/>
        </w:rPr>
      </w:pPr>
    </w:p>
    <w:p w14:paraId="0529C4FD" w14:textId="77777777" w:rsidR="00AB5952" w:rsidRDefault="006B4CDF">
      <w:pPr>
        <w:spacing w:line="359" w:lineRule="auto"/>
        <w:ind w:left="100" w:right="76" w:firstLine="566"/>
        <w:jc w:val="both"/>
        <w:rPr>
          <w:sz w:val="24"/>
          <w:szCs w:val="24"/>
        </w:rPr>
        <w:sectPr w:rsidR="00AB5952">
          <w:pgSz w:w="11920" w:h="16840"/>
          <w:pgMar w:top="1360" w:right="1320" w:bottom="280" w:left="1340" w:header="720" w:footer="720" w:gutter="0"/>
          <w:cols w:space="720"/>
        </w:sectPr>
      </w:pPr>
      <w:r>
        <w:rPr>
          <w:spacing w:val="1"/>
          <w:sz w:val="24"/>
          <w:szCs w:val="24"/>
        </w:rPr>
        <w:t>S</w:t>
      </w:r>
      <w:r>
        <w:rPr>
          <w:sz w:val="24"/>
          <w:szCs w:val="24"/>
        </w:rPr>
        <w:t>tudi</w:t>
      </w:r>
      <w:r>
        <w:rPr>
          <w:spacing w:val="-2"/>
          <w:sz w:val="24"/>
          <w:szCs w:val="24"/>
        </w:rPr>
        <w:t xml:space="preserve"> </w:t>
      </w:r>
      <w:r>
        <w:rPr>
          <w:spacing w:val="-1"/>
          <w:sz w:val="24"/>
          <w:szCs w:val="24"/>
        </w:rPr>
        <w:t>e</w:t>
      </w:r>
      <w:r>
        <w:rPr>
          <w:sz w:val="24"/>
          <w:szCs w:val="24"/>
        </w:rPr>
        <w:t>mp</w:t>
      </w:r>
      <w:r>
        <w:rPr>
          <w:spacing w:val="1"/>
          <w:sz w:val="24"/>
          <w:szCs w:val="24"/>
        </w:rPr>
        <w:t>i</w:t>
      </w:r>
      <w:r>
        <w:rPr>
          <w:sz w:val="24"/>
          <w:szCs w:val="24"/>
        </w:rPr>
        <w:t>ris</w:t>
      </w:r>
      <w:r>
        <w:rPr>
          <w:spacing w:val="-2"/>
          <w:sz w:val="24"/>
          <w:szCs w:val="24"/>
        </w:rPr>
        <w:t xml:space="preserve"> </w:t>
      </w:r>
      <w:r>
        <w:rPr>
          <w:sz w:val="24"/>
          <w:szCs w:val="24"/>
        </w:rPr>
        <w:t>menunjuk</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w:t>
      </w:r>
      <w:r>
        <w:rPr>
          <w:spacing w:val="-4"/>
          <w:sz w:val="24"/>
          <w:szCs w:val="24"/>
        </w:rPr>
        <w:t xml:space="preserve"> </w:t>
      </w:r>
      <w:r>
        <w:rPr>
          <w:sz w:val="24"/>
          <w:szCs w:val="24"/>
        </w:rPr>
        <w:t>le</w:t>
      </w:r>
      <w:r>
        <w:rPr>
          <w:spacing w:val="2"/>
          <w:sz w:val="24"/>
          <w:szCs w:val="24"/>
        </w:rPr>
        <w:t>v</w:t>
      </w:r>
      <w:r>
        <w:rPr>
          <w:spacing w:val="-1"/>
          <w:sz w:val="24"/>
          <w:szCs w:val="24"/>
        </w:rPr>
        <w:t>e</w:t>
      </w:r>
      <w:r>
        <w:rPr>
          <w:sz w:val="24"/>
          <w:szCs w:val="24"/>
        </w:rPr>
        <w:t>r</w:t>
      </w:r>
      <w:r>
        <w:rPr>
          <w:spacing w:val="-2"/>
          <w:sz w:val="24"/>
          <w:szCs w:val="24"/>
        </w:rPr>
        <w:t>a</w:t>
      </w:r>
      <w:r>
        <w:rPr>
          <w:spacing w:val="2"/>
          <w:sz w:val="24"/>
          <w:szCs w:val="24"/>
        </w:rPr>
        <w:t>g</w:t>
      </w:r>
      <w:r>
        <w:rPr>
          <w:sz w:val="24"/>
          <w:szCs w:val="24"/>
        </w:rPr>
        <w:t>e</w:t>
      </w:r>
      <w:r>
        <w:rPr>
          <w:spacing w:val="-3"/>
          <w:sz w:val="24"/>
          <w:szCs w:val="24"/>
        </w:rPr>
        <w:t xml:space="preserve"> </w:t>
      </w:r>
      <w:r>
        <w:rPr>
          <w:sz w:val="24"/>
          <w:szCs w:val="24"/>
        </w:rPr>
        <w:t>memi</w:t>
      </w:r>
      <w:r>
        <w:rPr>
          <w:spacing w:val="1"/>
          <w:sz w:val="24"/>
          <w:szCs w:val="24"/>
        </w:rPr>
        <w:t>l</w:t>
      </w:r>
      <w:r>
        <w:rPr>
          <w:sz w:val="24"/>
          <w:szCs w:val="24"/>
        </w:rPr>
        <w:t>iki</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ini</w:t>
      </w:r>
      <w:r>
        <w:rPr>
          <w:spacing w:val="2"/>
          <w:sz w:val="24"/>
          <w:szCs w:val="24"/>
        </w:rPr>
        <w:t xml:space="preserve"> </w:t>
      </w:r>
      <w:r>
        <w:rPr>
          <w:sz w:val="24"/>
          <w:szCs w:val="24"/>
        </w:rPr>
        <w:t>t</w:t>
      </w:r>
      <w:r>
        <w:rPr>
          <w:spacing w:val="1"/>
          <w:sz w:val="24"/>
          <w:szCs w:val="24"/>
        </w:rPr>
        <w:t>i</w:t>
      </w:r>
      <w:r>
        <w:rPr>
          <w:sz w:val="24"/>
          <w:szCs w:val="24"/>
        </w:rPr>
        <w:t>d</w:t>
      </w:r>
      <w:r>
        <w:rPr>
          <w:spacing w:val="-3"/>
          <w:sz w:val="24"/>
          <w:szCs w:val="24"/>
        </w:rPr>
        <w:t>a</w:t>
      </w:r>
      <w:r>
        <w:rPr>
          <w:sz w:val="24"/>
          <w:szCs w:val="24"/>
        </w:rPr>
        <w:t>k</w:t>
      </w:r>
      <w:r>
        <w:rPr>
          <w:spacing w:val="1"/>
          <w:sz w:val="24"/>
          <w:szCs w:val="24"/>
        </w:rPr>
        <w:t xml:space="preserve"> </w:t>
      </w:r>
      <w:r>
        <w:rPr>
          <w:sz w:val="24"/>
          <w:szCs w:val="24"/>
        </w:rPr>
        <w:t>h</w:t>
      </w:r>
      <w:r>
        <w:rPr>
          <w:spacing w:val="-1"/>
          <w:sz w:val="24"/>
          <w:szCs w:val="24"/>
        </w:rPr>
        <w:t>a</w:t>
      </w:r>
      <w:r>
        <w:rPr>
          <w:sz w:val="24"/>
          <w:szCs w:val="24"/>
        </w:rPr>
        <w:t>nya meningk</w:t>
      </w:r>
      <w:r>
        <w:rPr>
          <w:spacing w:val="-1"/>
          <w:sz w:val="24"/>
          <w:szCs w:val="24"/>
        </w:rPr>
        <w:t>a</w:t>
      </w:r>
      <w:r>
        <w:rPr>
          <w:sz w:val="24"/>
          <w:szCs w:val="24"/>
        </w:rPr>
        <w:t>tkan</w:t>
      </w:r>
      <w:r>
        <w:rPr>
          <w:spacing w:val="1"/>
          <w:sz w:val="24"/>
          <w:szCs w:val="24"/>
        </w:rPr>
        <w:t xml:space="preserve"> </w:t>
      </w:r>
      <w:r>
        <w:rPr>
          <w:sz w:val="24"/>
          <w:szCs w:val="24"/>
        </w:rPr>
        <w:t>potensi</w:t>
      </w:r>
      <w:r>
        <w:rPr>
          <w:spacing w:val="1"/>
          <w:sz w:val="24"/>
          <w:szCs w:val="24"/>
        </w:rPr>
        <w:t xml:space="preserve"> </w:t>
      </w:r>
      <w:r>
        <w:rPr>
          <w:sz w:val="24"/>
          <w:szCs w:val="24"/>
        </w:rPr>
        <w:t>k</w:t>
      </w:r>
      <w:r>
        <w:rPr>
          <w:spacing w:val="-1"/>
          <w:sz w:val="24"/>
          <w:szCs w:val="24"/>
        </w:rPr>
        <w:t>e</w:t>
      </w:r>
      <w:r>
        <w:rPr>
          <w:sz w:val="24"/>
          <w:szCs w:val="24"/>
        </w:rPr>
        <w:t>untungan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memungkinkan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nv</w:t>
      </w:r>
      <w:r>
        <w:rPr>
          <w:spacing w:val="-1"/>
          <w:sz w:val="24"/>
          <w:szCs w:val="24"/>
        </w:rPr>
        <w:t>e</w:t>
      </w:r>
      <w:r>
        <w:rPr>
          <w:sz w:val="24"/>
          <w:szCs w:val="24"/>
        </w:rPr>
        <w:t>stasi</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lebih</w:t>
      </w:r>
      <w:r>
        <w:rPr>
          <w:spacing w:val="3"/>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menggun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na p</w:t>
      </w:r>
      <w:r>
        <w:rPr>
          <w:spacing w:val="3"/>
          <w:sz w:val="24"/>
          <w:szCs w:val="24"/>
        </w:rPr>
        <w:t>i</w:t>
      </w:r>
      <w:r>
        <w:rPr>
          <w:sz w:val="24"/>
          <w:szCs w:val="24"/>
        </w:rPr>
        <w:t>njam</w:t>
      </w:r>
      <w:r>
        <w:rPr>
          <w:spacing w:val="-1"/>
          <w:sz w:val="24"/>
          <w:szCs w:val="24"/>
        </w:rPr>
        <w:t>a</w:t>
      </w:r>
      <w:r>
        <w:rPr>
          <w:sz w:val="24"/>
          <w:szCs w:val="24"/>
        </w:rPr>
        <w:t>n,</w:t>
      </w:r>
      <w:r>
        <w:rPr>
          <w:spacing w:val="1"/>
          <w:sz w:val="24"/>
          <w:szCs w:val="24"/>
        </w:rPr>
        <w:t xml:space="preserve"> </w:t>
      </w:r>
      <w:r>
        <w:rPr>
          <w:sz w:val="24"/>
          <w:szCs w:val="24"/>
        </w:rPr>
        <w:t>tet</w:t>
      </w:r>
      <w:r>
        <w:rPr>
          <w:spacing w:val="-1"/>
          <w:sz w:val="24"/>
          <w:szCs w:val="24"/>
        </w:rPr>
        <w:t>a</w:t>
      </w:r>
      <w:r>
        <w:rPr>
          <w:sz w:val="24"/>
          <w:szCs w:val="24"/>
        </w:rPr>
        <w:t>pi</w:t>
      </w:r>
      <w:r>
        <w:rPr>
          <w:spacing w:val="1"/>
          <w:sz w:val="24"/>
          <w:szCs w:val="24"/>
        </w:rPr>
        <w:t xml:space="preserve"> </w:t>
      </w:r>
      <w:r>
        <w:rPr>
          <w:sz w:val="24"/>
          <w:szCs w:val="24"/>
        </w:rPr>
        <w:t>juga men</w:t>
      </w:r>
      <w:r>
        <w:rPr>
          <w:spacing w:val="-1"/>
          <w:sz w:val="24"/>
          <w:szCs w:val="24"/>
        </w:rPr>
        <w:t>a</w:t>
      </w:r>
      <w:r>
        <w:rPr>
          <w:sz w:val="24"/>
          <w:szCs w:val="24"/>
        </w:rPr>
        <w:t>mbah</w:t>
      </w:r>
      <w:r>
        <w:rPr>
          <w:spacing w:val="42"/>
          <w:sz w:val="24"/>
          <w:szCs w:val="24"/>
        </w:rPr>
        <w:t xml:space="preserve"> </w:t>
      </w:r>
      <w:r>
        <w:rPr>
          <w:sz w:val="24"/>
          <w:szCs w:val="24"/>
        </w:rPr>
        <w:t>risiko</w:t>
      </w:r>
      <w:r>
        <w:rPr>
          <w:spacing w:val="43"/>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pacing w:val="2"/>
          <w:sz w:val="24"/>
          <w:szCs w:val="24"/>
        </w:rPr>
        <w:t>n</w:t>
      </w:r>
      <w:r>
        <w:rPr>
          <w:sz w:val="24"/>
          <w:szCs w:val="24"/>
        </w:rPr>
        <w:t>g</w:t>
      </w:r>
      <w:r>
        <w:rPr>
          <w:spacing w:val="-1"/>
          <w:sz w:val="24"/>
          <w:szCs w:val="24"/>
        </w:rPr>
        <w:t>a</w:t>
      </w:r>
      <w:r>
        <w:rPr>
          <w:sz w:val="24"/>
          <w:szCs w:val="24"/>
        </w:rPr>
        <w:t>n</w:t>
      </w:r>
      <w:r>
        <w:rPr>
          <w:spacing w:val="43"/>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42"/>
          <w:sz w:val="24"/>
          <w:szCs w:val="24"/>
        </w:rPr>
        <w:t xml:space="preserve"> </w:t>
      </w:r>
      <w:r>
        <w:rPr>
          <w:sz w:val="24"/>
          <w:szCs w:val="24"/>
        </w:rPr>
        <w:t>b</w:t>
      </w:r>
      <w:r>
        <w:rPr>
          <w:spacing w:val="-1"/>
          <w:sz w:val="24"/>
          <w:szCs w:val="24"/>
        </w:rPr>
        <w:t>e</w:t>
      </w:r>
      <w:r>
        <w:rPr>
          <w:sz w:val="24"/>
          <w:szCs w:val="24"/>
        </w:rPr>
        <w:t>b</w:t>
      </w:r>
      <w:r>
        <w:rPr>
          <w:spacing w:val="-1"/>
          <w:sz w:val="24"/>
          <w:szCs w:val="24"/>
        </w:rPr>
        <w:t>a</w:t>
      </w:r>
      <w:r>
        <w:rPr>
          <w:sz w:val="24"/>
          <w:szCs w:val="24"/>
        </w:rPr>
        <w:t>n</w:t>
      </w:r>
      <w:r>
        <w:rPr>
          <w:spacing w:val="43"/>
          <w:sz w:val="24"/>
          <w:szCs w:val="24"/>
        </w:rPr>
        <w:t xml:space="preserve"> </w:t>
      </w:r>
      <w:r>
        <w:rPr>
          <w:sz w:val="24"/>
          <w:szCs w:val="24"/>
        </w:rPr>
        <w:t>utang</w:t>
      </w:r>
      <w:r>
        <w:rPr>
          <w:spacing w:val="45"/>
          <w:sz w:val="24"/>
          <w:szCs w:val="24"/>
        </w:rPr>
        <w:t xml:space="preserve"> </w:t>
      </w:r>
      <w:r>
        <w:rPr>
          <w:sz w:val="24"/>
          <w:szCs w:val="24"/>
        </w:rPr>
        <w:t>y</w:t>
      </w:r>
      <w:r>
        <w:rPr>
          <w:spacing w:val="-1"/>
          <w:sz w:val="24"/>
          <w:szCs w:val="24"/>
        </w:rPr>
        <w:t>a</w:t>
      </w:r>
      <w:r>
        <w:rPr>
          <w:sz w:val="24"/>
          <w:szCs w:val="24"/>
        </w:rPr>
        <w:t>ng</w:t>
      </w:r>
      <w:r>
        <w:rPr>
          <w:spacing w:val="43"/>
          <w:sz w:val="24"/>
          <w:szCs w:val="24"/>
        </w:rPr>
        <w:t xml:space="preserve"> </w:t>
      </w:r>
      <w:r>
        <w:rPr>
          <w:sz w:val="24"/>
          <w:szCs w:val="24"/>
        </w:rPr>
        <w:t>h</w:t>
      </w:r>
      <w:r>
        <w:rPr>
          <w:spacing w:val="-1"/>
          <w:sz w:val="24"/>
          <w:szCs w:val="24"/>
        </w:rPr>
        <w:t>a</w:t>
      </w:r>
      <w:r>
        <w:rPr>
          <w:sz w:val="24"/>
          <w:szCs w:val="24"/>
        </w:rPr>
        <w:t>rus</w:t>
      </w:r>
      <w:r>
        <w:rPr>
          <w:spacing w:val="42"/>
          <w:sz w:val="24"/>
          <w:szCs w:val="24"/>
        </w:rPr>
        <w:t xml:space="preserve"> </w:t>
      </w:r>
      <w:r>
        <w:rPr>
          <w:sz w:val="24"/>
          <w:szCs w:val="24"/>
        </w:rPr>
        <w:t>dikelola</w:t>
      </w:r>
      <w:r>
        <w:rPr>
          <w:spacing w:val="46"/>
          <w:sz w:val="24"/>
          <w:szCs w:val="24"/>
        </w:rPr>
        <w:t xml:space="preserve"> </w:t>
      </w:r>
      <w:r>
        <w:rPr>
          <w:sz w:val="24"/>
          <w:szCs w:val="24"/>
        </w:rPr>
        <w:t>(Putri</w:t>
      </w:r>
      <w:r>
        <w:rPr>
          <w:spacing w:val="43"/>
          <w:sz w:val="24"/>
          <w:szCs w:val="24"/>
        </w:rPr>
        <w:t xml:space="preserve"> </w:t>
      </w:r>
      <w:r>
        <w:rPr>
          <w:sz w:val="24"/>
          <w:szCs w:val="24"/>
        </w:rPr>
        <w:t>&amp;</w:t>
      </w:r>
      <w:r>
        <w:rPr>
          <w:spacing w:val="43"/>
          <w:sz w:val="24"/>
          <w:szCs w:val="24"/>
        </w:rPr>
        <w:t xml:space="preserve"> </w:t>
      </w:r>
      <w:r>
        <w:rPr>
          <w:sz w:val="24"/>
          <w:szCs w:val="24"/>
        </w:rPr>
        <w:t>H</w:t>
      </w:r>
      <w:r>
        <w:rPr>
          <w:spacing w:val="-1"/>
          <w:sz w:val="24"/>
          <w:szCs w:val="24"/>
        </w:rPr>
        <w:t>e</w:t>
      </w:r>
      <w:r>
        <w:rPr>
          <w:sz w:val="24"/>
          <w:szCs w:val="24"/>
        </w:rPr>
        <w:t>ndriy</w:t>
      </w:r>
      <w:r>
        <w:rPr>
          <w:spacing w:val="-1"/>
          <w:sz w:val="24"/>
          <w:szCs w:val="24"/>
        </w:rPr>
        <w:t>a</w:t>
      </w:r>
      <w:r>
        <w:rPr>
          <w:sz w:val="24"/>
          <w:szCs w:val="24"/>
        </w:rPr>
        <w:t>ni,</w:t>
      </w:r>
    </w:p>
    <w:p w14:paraId="2E76C3AD" w14:textId="77777777" w:rsidR="00AB5952" w:rsidRDefault="006B4CDF">
      <w:pPr>
        <w:spacing w:before="60" w:line="360" w:lineRule="auto"/>
        <w:ind w:left="100" w:right="84"/>
        <w:jc w:val="both"/>
        <w:rPr>
          <w:sz w:val="24"/>
          <w:szCs w:val="24"/>
        </w:rPr>
      </w:pPr>
      <w:r>
        <w:rPr>
          <w:sz w:val="24"/>
          <w:szCs w:val="24"/>
        </w:rPr>
        <w:lastRenderedPageBreak/>
        <w:t>2024</w:t>
      </w:r>
      <w:r>
        <w:rPr>
          <w:spacing w:val="-1"/>
          <w:sz w:val="24"/>
          <w:szCs w:val="24"/>
        </w:rPr>
        <w:t>)</w:t>
      </w:r>
      <w:r>
        <w:rPr>
          <w:sz w:val="24"/>
          <w:szCs w:val="24"/>
        </w:rPr>
        <w:t>.</w:t>
      </w:r>
      <w:r>
        <w:rPr>
          <w:spacing w:val="2"/>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pacing w:val="2"/>
          <w:sz w:val="24"/>
          <w:szCs w:val="24"/>
        </w:rPr>
        <w:t>g</w:t>
      </w:r>
      <w:r>
        <w:rPr>
          <w:sz w:val="24"/>
          <w:szCs w:val="24"/>
        </w:rPr>
        <w:t>e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pacing w:val="2"/>
          <w:sz w:val="24"/>
          <w:szCs w:val="24"/>
        </w:rPr>
        <w:t>h</w:t>
      </w:r>
      <w:r>
        <w:rPr>
          <w:spacing w:val="-1"/>
          <w:sz w:val="24"/>
          <w:szCs w:val="24"/>
        </w:rPr>
        <w:t>a</w:t>
      </w:r>
      <w:r>
        <w:rPr>
          <w:sz w:val="24"/>
          <w:szCs w:val="24"/>
        </w:rPr>
        <w:t>nya memb</w:t>
      </w:r>
      <w:r>
        <w:rPr>
          <w:spacing w:val="1"/>
          <w:sz w:val="24"/>
          <w:szCs w:val="24"/>
        </w:rPr>
        <w:t>e</w:t>
      </w:r>
      <w:r>
        <w:rPr>
          <w:sz w:val="24"/>
          <w:szCs w:val="24"/>
        </w:rPr>
        <w:t>rik</w:t>
      </w:r>
      <w:r>
        <w:rPr>
          <w:spacing w:val="-1"/>
          <w:sz w:val="24"/>
          <w:szCs w:val="24"/>
        </w:rPr>
        <w:t>a</w:t>
      </w:r>
      <w:r>
        <w:rPr>
          <w:sz w:val="24"/>
          <w:szCs w:val="24"/>
        </w:rPr>
        <w:t>n</w:t>
      </w:r>
      <w:r>
        <w:rPr>
          <w:spacing w:val="1"/>
          <w:sz w:val="24"/>
          <w:szCs w:val="24"/>
        </w:rPr>
        <w:t xml:space="preserve"> </w:t>
      </w:r>
      <w:r>
        <w:rPr>
          <w:sz w:val="24"/>
          <w:szCs w:val="24"/>
        </w:rPr>
        <w:t>pote</w:t>
      </w:r>
      <w:r>
        <w:rPr>
          <w:spacing w:val="2"/>
          <w:sz w:val="24"/>
          <w:szCs w:val="24"/>
        </w:rPr>
        <w:t>n</w:t>
      </w:r>
      <w:r>
        <w:rPr>
          <w:sz w:val="24"/>
          <w:szCs w:val="24"/>
        </w:rPr>
        <w:t>si</w:t>
      </w:r>
      <w:r>
        <w:rPr>
          <w:spacing w:val="2"/>
          <w:sz w:val="24"/>
          <w:szCs w:val="24"/>
        </w:rPr>
        <w:t xml:space="preserve"> </w:t>
      </w:r>
      <w:r>
        <w:rPr>
          <w:sz w:val="24"/>
          <w:szCs w:val="24"/>
        </w:rPr>
        <w:t>untuk</w:t>
      </w:r>
      <w:r>
        <w:rPr>
          <w:spacing w:val="2"/>
          <w:sz w:val="24"/>
          <w:szCs w:val="24"/>
        </w:rPr>
        <w:t xml:space="preserve"> </w:t>
      </w:r>
      <w:r>
        <w:rPr>
          <w:sz w:val="24"/>
          <w:szCs w:val="24"/>
        </w:rPr>
        <w:t>meningk</w:t>
      </w:r>
      <w:r>
        <w:rPr>
          <w:spacing w:val="-1"/>
          <w:sz w:val="24"/>
          <w:szCs w:val="24"/>
        </w:rPr>
        <w:t>a</w:t>
      </w:r>
      <w:r>
        <w:rPr>
          <w:sz w:val="24"/>
          <w:szCs w:val="24"/>
        </w:rPr>
        <w:t>tkan</w:t>
      </w:r>
      <w:r>
        <w:rPr>
          <w:spacing w:val="3"/>
          <w:sz w:val="24"/>
          <w:szCs w:val="24"/>
        </w:rPr>
        <w:t xml:space="preserve"> </w:t>
      </w:r>
      <w:r>
        <w:rPr>
          <w:sz w:val="24"/>
          <w:szCs w:val="24"/>
        </w:rPr>
        <w:t>k</w:t>
      </w:r>
      <w:r>
        <w:rPr>
          <w:spacing w:val="-1"/>
          <w:sz w:val="24"/>
          <w:szCs w:val="24"/>
        </w:rPr>
        <w:t>e</w:t>
      </w:r>
      <w:r>
        <w:rPr>
          <w:sz w:val="24"/>
          <w:szCs w:val="24"/>
        </w:rPr>
        <w:t>untungan</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menggun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na pin</w:t>
      </w:r>
      <w:r>
        <w:rPr>
          <w:spacing w:val="1"/>
          <w:sz w:val="24"/>
          <w:szCs w:val="24"/>
        </w:rPr>
        <w:t>ja</w:t>
      </w:r>
      <w:r>
        <w:rPr>
          <w:sz w:val="24"/>
          <w:szCs w:val="24"/>
        </w:rPr>
        <w:t>man</w:t>
      </w:r>
      <w:r>
        <w:rPr>
          <w:spacing w:val="1"/>
          <w:sz w:val="24"/>
          <w:szCs w:val="24"/>
        </w:rPr>
        <w:t xml:space="preserve"> </w:t>
      </w:r>
      <w:r>
        <w:rPr>
          <w:sz w:val="24"/>
          <w:szCs w:val="24"/>
        </w:rPr>
        <w:t>untuk</w:t>
      </w:r>
      <w:r>
        <w:rPr>
          <w:spacing w:val="2"/>
          <w:sz w:val="24"/>
          <w:szCs w:val="24"/>
        </w:rPr>
        <w:t xml:space="preserve"> </w:t>
      </w:r>
      <w:r>
        <w:rPr>
          <w:sz w:val="24"/>
          <w:szCs w:val="24"/>
        </w:rPr>
        <w:t>invest</w:t>
      </w:r>
      <w:r>
        <w:rPr>
          <w:spacing w:val="-1"/>
          <w:sz w:val="24"/>
          <w:szCs w:val="24"/>
        </w:rPr>
        <w:t>a</w:t>
      </w:r>
      <w:r>
        <w:rPr>
          <w:sz w:val="24"/>
          <w:szCs w:val="24"/>
        </w:rPr>
        <w:t>si</w:t>
      </w:r>
      <w:r>
        <w:rPr>
          <w:spacing w:val="2"/>
          <w:sz w:val="24"/>
          <w:szCs w:val="24"/>
        </w:rPr>
        <w:t xml:space="preserve"> </w:t>
      </w:r>
      <w:r>
        <w:rPr>
          <w:sz w:val="24"/>
          <w:szCs w:val="24"/>
        </w:rPr>
        <w:t>y</w:t>
      </w:r>
      <w:r>
        <w:rPr>
          <w:spacing w:val="-1"/>
          <w:sz w:val="24"/>
          <w:szCs w:val="24"/>
        </w:rPr>
        <w:t>a</w:t>
      </w:r>
      <w:r>
        <w:rPr>
          <w:sz w:val="24"/>
          <w:szCs w:val="24"/>
        </w:rPr>
        <w:t>ng</w:t>
      </w:r>
      <w:r>
        <w:rPr>
          <w:spacing w:val="3"/>
          <w:sz w:val="24"/>
          <w:szCs w:val="24"/>
        </w:rPr>
        <w:t xml:space="preserve"> </w:t>
      </w:r>
      <w:r>
        <w:rPr>
          <w:sz w:val="24"/>
          <w:szCs w:val="24"/>
        </w:rPr>
        <w:t>menguntungk</w:t>
      </w:r>
      <w:r>
        <w:rPr>
          <w:spacing w:val="-1"/>
          <w:sz w:val="24"/>
          <w:szCs w:val="24"/>
        </w:rPr>
        <w:t>a</w:t>
      </w:r>
      <w:r>
        <w:rPr>
          <w:sz w:val="24"/>
          <w:szCs w:val="24"/>
        </w:rPr>
        <w:t>n,</w:t>
      </w:r>
      <w:r>
        <w:rPr>
          <w:spacing w:val="1"/>
          <w:sz w:val="24"/>
          <w:szCs w:val="24"/>
        </w:rPr>
        <w:t xml:space="preserve"> </w:t>
      </w:r>
      <w:r>
        <w:rPr>
          <w:sz w:val="24"/>
          <w:szCs w:val="24"/>
        </w:rPr>
        <w:t>tet</w:t>
      </w:r>
      <w:r>
        <w:rPr>
          <w:spacing w:val="-1"/>
          <w:sz w:val="24"/>
          <w:szCs w:val="24"/>
        </w:rPr>
        <w:t>a</w:t>
      </w:r>
      <w:r>
        <w:rPr>
          <w:sz w:val="24"/>
          <w:szCs w:val="24"/>
        </w:rPr>
        <w:t>pi</w:t>
      </w:r>
      <w:r>
        <w:rPr>
          <w:spacing w:val="2"/>
          <w:sz w:val="24"/>
          <w:szCs w:val="24"/>
        </w:rPr>
        <w:t xml:space="preserve"> </w:t>
      </w:r>
      <w:r>
        <w:rPr>
          <w:spacing w:val="3"/>
          <w:sz w:val="24"/>
          <w:szCs w:val="24"/>
        </w:rPr>
        <w:t>j</w:t>
      </w:r>
      <w:r>
        <w:rPr>
          <w:sz w:val="24"/>
          <w:szCs w:val="24"/>
        </w:rPr>
        <w:t>uga meningk</w:t>
      </w:r>
      <w:r>
        <w:rPr>
          <w:spacing w:val="-1"/>
          <w:sz w:val="24"/>
          <w:szCs w:val="24"/>
        </w:rPr>
        <w:t>a</w:t>
      </w:r>
      <w:r>
        <w:rPr>
          <w:sz w:val="24"/>
          <w:szCs w:val="24"/>
        </w:rPr>
        <w:t>tk</w:t>
      </w:r>
      <w:r>
        <w:rPr>
          <w:spacing w:val="2"/>
          <w:sz w:val="24"/>
          <w:szCs w:val="24"/>
        </w:rPr>
        <w:t>a</w:t>
      </w:r>
      <w:r>
        <w:rPr>
          <w:sz w:val="24"/>
          <w:szCs w:val="24"/>
        </w:rPr>
        <w:t>n risiko keu</w:t>
      </w:r>
      <w:r>
        <w:rPr>
          <w:spacing w:val="-1"/>
          <w:sz w:val="24"/>
          <w:szCs w:val="24"/>
        </w:rPr>
        <w:t>a</w:t>
      </w:r>
      <w:r>
        <w:rPr>
          <w:sz w:val="24"/>
          <w:szCs w:val="24"/>
        </w:rPr>
        <w:t>ng</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w:t>
      </w:r>
      <w:r>
        <w:rPr>
          <w:spacing w:val="-1"/>
          <w:sz w:val="24"/>
          <w:szCs w:val="24"/>
        </w:rPr>
        <w:t>N</w:t>
      </w:r>
      <w:r>
        <w:rPr>
          <w:sz w:val="24"/>
          <w:szCs w:val="24"/>
        </w:rPr>
        <w:t>dr</w:t>
      </w:r>
      <w:r>
        <w:rPr>
          <w:spacing w:val="1"/>
          <w:sz w:val="24"/>
          <w:szCs w:val="24"/>
        </w:rPr>
        <w:t>u</w:t>
      </w:r>
      <w:r>
        <w:rPr>
          <w:sz w:val="24"/>
          <w:szCs w:val="24"/>
        </w:rPr>
        <w:t>ru M</w:t>
      </w:r>
      <w:r>
        <w:rPr>
          <w:spacing w:val="-1"/>
          <w:sz w:val="24"/>
          <w:szCs w:val="24"/>
        </w:rPr>
        <w:t>a</w:t>
      </w:r>
      <w:r>
        <w:rPr>
          <w:sz w:val="24"/>
          <w:szCs w:val="24"/>
        </w:rPr>
        <w:t xml:space="preserve">rtonius, </w:t>
      </w:r>
      <w:r>
        <w:rPr>
          <w:spacing w:val="3"/>
          <w:sz w:val="24"/>
          <w:szCs w:val="24"/>
        </w:rPr>
        <w:t>2</w:t>
      </w:r>
      <w:r>
        <w:rPr>
          <w:sz w:val="24"/>
          <w:szCs w:val="24"/>
        </w:rPr>
        <w:t>020).</w:t>
      </w:r>
    </w:p>
    <w:p w14:paraId="1D3D8C4E" w14:textId="77777777" w:rsidR="00AB5952" w:rsidRDefault="00AB5952">
      <w:pPr>
        <w:spacing w:before="4" w:line="160" w:lineRule="exact"/>
        <w:rPr>
          <w:sz w:val="16"/>
          <w:szCs w:val="16"/>
        </w:rPr>
      </w:pPr>
    </w:p>
    <w:p w14:paraId="5D3C589D" w14:textId="77777777" w:rsidR="00AB5952" w:rsidRDefault="006B4CDF">
      <w:pPr>
        <w:ind w:left="100" w:right="7290"/>
        <w:jc w:val="both"/>
        <w:rPr>
          <w:sz w:val="24"/>
          <w:szCs w:val="24"/>
        </w:rPr>
      </w:pPr>
      <w:r>
        <w:rPr>
          <w:b/>
          <w:sz w:val="24"/>
          <w:szCs w:val="24"/>
        </w:rPr>
        <w:t>T</w:t>
      </w:r>
      <w:r>
        <w:rPr>
          <w:b/>
          <w:spacing w:val="-1"/>
          <w:sz w:val="24"/>
          <w:szCs w:val="24"/>
        </w:rPr>
        <w:t>e</w:t>
      </w:r>
      <w:r>
        <w:rPr>
          <w:b/>
          <w:sz w:val="24"/>
          <w:szCs w:val="24"/>
        </w:rPr>
        <w:t>o</w:t>
      </w:r>
      <w:r>
        <w:rPr>
          <w:b/>
          <w:spacing w:val="-1"/>
          <w:sz w:val="24"/>
          <w:szCs w:val="24"/>
        </w:rPr>
        <w:t>r</w:t>
      </w:r>
      <w:r>
        <w:rPr>
          <w:b/>
          <w:sz w:val="24"/>
          <w:szCs w:val="24"/>
        </w:rPr>
        <w:t>i sta</w:t>
      </w:r>
      <w:r>
        <w:rPr>
          <w:b/>
          <w:spacing w:val="1"/>
          <w:sz w:val="24"/>
          <w:szCs w:val="24"/>
        </w:rPr>
        <w:t>k</w:t>
      </w:r>
      <w:r>
        <w:rPr>
          <w:b/>
          <w:spacing w:val="-1"/>
          <w:sz w:val="24"/>
          <w:szCs w:val="24"/>
        </w:rPr>
        <w:t>e</w:t>
      </w:r>
      <w:r>
        <w:rPr>
          <w:b/>
          <w:spacing w:val="1"/>
          <w:sz w:val="24"/>
          <w:szCs w:val="24"/>
        </w:rPr>
        <w:t>h</w:t>
      </w:r>
      <w:r>
        <w:rPr>
          <w:b/>
          <w:sz w:val="24"/>
          <w:szCs w:val="24"/>
        </w:rPr>
        <w:t>ol</w:t>
      </w:r>
      <w:r>
        <w:rPr>
          <w:b/>
          <w:spacing w:val="1"/>
          <w:sz w:val="24"/>
          <w:szCs w:val="24"/>
        </w:rPr>
        <w:t>d</w:t>
      </w:r>
      <w:r>
        <w:rPr>
          <w:b/>
          <w:spacing w:val="-1"/>
          <w:sz w:val="24"/>
          <w:szCs w:val="24"/>
        </w:rPr>
        <w:t>e</w:t>
      </w:r>
      <w:r>
        <w:rPr>
          <w:b/>
          <w:sz w:val="24"/>
          <w:szCs w:val="24"/>
        </w:rPr>
        <w:t>r</w:t>
      </w:r>
    </w:p>
    <w:p w14:paraId="6F20556D" w14:textId="77777777" w:rsidR="00AB5952" w:rsidRDefault="00AB5952">
      <w:pPr>
        <w:spacing w:before="18" w:line="280" w:lineRule="exact"/>
        <w:rPr>
          <w:sz w:val="28"/>
          <w:szCs w:val="28"/>
        </w:rPr>
      </w:pPr>
    </w:p>
    <w:p w14:paraId="467A20FF" w14:textId="77777777" w:rsidR="00AB5952" w:rsidRDefault="006B4CDF">
      <w:pPr>
        <w:spacing w:line="360" w:lineRule="auto"/>
        <w:ind w:left="100" w:right="79" w:firstLine="566"/>
        <w:jc w:val="both"/>
        <w:rPr>
          <w:sz w:val="24"/>
          <w:szCs w:val="24"/>
        </w:rPr>
      </w:pPr>
      <w:r>
        <w:rPr>
          <w:sz w:val="24"/>
          <w:szCs w:val="24"/>
        </w:rPr>
        <w:t>T</w:t>
      </w:r>
      <w:r>
        <w:rPr>
          <w:spacing w:val="-1"/>
          <w:sz w:val="24"/>
          <w:szCs w:val="24"/>
        </w:rPr>
        <w:t>e</w:t>
      </w:r>
      <w:r>
        <w:rPr>
          <w:sz w:val="24"/>
          <w:szCs w:val="24"/>
        </w:rPr>
        <w:t>ori</w:t>
      </w:r>
      <w:r>
        <w:rPr>
          <w:spacing w:val="-12"/>
          <w:sz w:val="24"/>
          <w:szCs w:val="24"/>
        </w:rPr>
        <w:t xml:space="preserve"> </w:t>
      </w:r>
      <w:r>
        <w:rPr>
          <w:sz w:val="24"/>
          <w:szCs w:val="24"/>
        </w:rPr>
        <w:t>stak</w:t>
      </w:r>
      <w:r>
        <w:rPr>
          <w:spacing w:val="-1"/>
          <w:sz w:val="24"/>
          <w:szCs w:val="24"/>
        </w:rPr>
        <w:t>e</w:t>
      </w:r>
      <w:r>
        <w:rPr>
          <w:sz w:val="24"/>
          <w:szCs w:val="24"/>
        </w:rPr>
        <w:t>holder</w:t>
      </w:r>
      <w:r>
        <w:rPr>
          <w:spacing w:val="-13"/>
          <w:sz w:val="24"/>
          <w:szCs w:val="24"/>
        </w:rPr>
        <w:t xml:space="preserve"> </w:t>
      </w:r>
      <w:r>
        <w:rPr>
          <w:sz w:val="24"/>
          <w:szCs w:val="24"/>
        </w:rPr>
        <w:t>meng</w:t>
      </w:r>
      <w:r>
        <w:rPr>
          <w:spacing w:val="-1"/>
          <w:sz w:val="24"/>
          <w:szCs w:val="24"/>
        </w:rPr>
        <w:t>a</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a</w:t>
      </w:r>
      <w:r>
        <w:rPr>
          <w:sz w:val="24"/>
          <w:szCs w:val="24"/>
        </w:rPr>
        <w:t>hwa</w:t>
      </w:r>
      <w:r>
        <w:rPr>
          <w:spacing w:val="-1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2"/>
          <w:sz w:val="24"/>
          <w:szCs w:val="24"/>
        </w:rPr>
        <w:t xml:space="preserve"> </w:t>
      </w:r>
      <w:r>
        <w:rPr>
          <w:sz w:val="24"/>
          <w:szCs w:val="24"/>
        </w:rPr>
        <w:t>buk</w:t>
      </w:r>
      <w:r>
        <w:rPr>
          <w:spacing w:val="-1"/>
          <w:sz w:val="24"/>
          <w:szCs w:val="24"/>
        </w:rPr>
        <w:t>a</w:t>
      </w:r>
      <w:r>
        <w:rPr>
          <w:sz w:val="24"/>
          <w:szCs w:val="24"/>
        </w:rPr>
        <w:t>nlah</w:t>
      </w:r>
      <w:r>
        <w:rPr>
          <w:spacing w:val="-12"/>
          <w:sz w:val="24"/>
          <w:szCs w:val="24"/>
        </w:rPr>
        <w:t xml:space="preserve"> </w:t>
      </w:r>
      <w:r>
        <w:rPr>
          <w:spacing w:val="-1"/>
          <w:sz w:val="24"/>
          <w:szCs w:val="24"/>
        </w:rPr>
        <w:t>e</w:t>
      </w:r>
      <w:r>
        <w:rPr>
          <w:sz w:val="24"/>
          <w:szCs w:val="24"/>
        </w:rPr>
        <w:t>nt</w:t>
      </w:r>
      <w:r>
        <w:rPr>
          <w:spacing w:val="1"/>
          <w:sz w:val="24"/>
          <w:szCs w:val="24"/>
        </w:rPr>
        <w:t>i</w:t>
      </w:r>
      <w:r>
        <w:rPr>
          <w:sz w:val="24"/>
          <w:szCs w:val="24"/>
        </w:rPr>
        <w:t>tas</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h</w:t>
      </w:r>
      <w:r>
        <w:rPr>
          <w:spacing w:val="-1"/>
          <w:sz w:val="24"/>
          <w:szCs w:val="24"/>
        </w:rPr>
        <w:t>a</w:t>
      </w:r>
      <w:r>
        <w:rPr>
          <w:sz w:val="24"/>
          <w:szCs w:val="24"/>
        </w:rPr>
        <w:t>nya</w:t>
      </w:r>
      <w:r>
        <w:rPr>
          <w:spacing w:val="-13"/>
          <w:sz w:val="24"/>
          <w:szCs w:val="24"/>
        </w:rPr>
        <w:t xml:space="preserve"> </w:t>
      </w:r>
      <w:r>
        <w:rPr>
          <w:sz w:val="24"/>
          <w:szCs w:val="24"/>
        </w:rPr>
        <w:t>b</w:t>
      </w:r>
      <w:r>
        <w:rPr>
          <w:spacing w:val="-1"/>
          <w:sz w:val="24"/>
          <w:szCs w:val="24"/>
        </w:rPr>
        <w:t>e</w:t>
      </w:r>
      <w:r>
        <w:rPr>
          <w:sz w:val="24"/>
          <w:szCs w:val="24"/>
        </w:rPr>
        <w:t>rop</w:t>
      </w:r>
      <w:r>
        <w:rPr>
          <w:spacing w:val="-2"/>
          <w:sz w:val="24"/>
          <w:szCs w:val="24"/>
        </w:rPr>
        <w:t>e</w:t>
      </w:r>
      <w:r>
        <w:rPr>
          <w:spacing w:val="1"/>
          <w:sz w:val="24"/>
          <w:szCs w:val="24"/>
        </w:rPr>
        <w:t>r</w:t>
      </w:r>
      <w:r>
        <w:rPr>
          <w:spacing w:val="-1"/>
          <w:sz w:val="24"/>
          <w:szCs w:val="24"/>
        </w:rPr>
        <w:t>a</w:t>
      </w:r>
      <w:r>
        <w:rPr>
          <w:sz w:val="24"/>
          <w:szCs w:val="24"/>
        </w:rPr>
        <w:t>si untuk 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 s</w:t>
      </w:r>
      <w:r>
        <w:rPr>
          <w:spacing w:val="-1"/>
          <w:sz w:val="24"/>
          <w:szCs w:val="24"/>
        </w:rPr>
        <w:t>e</w:t>
      </w:r>
      <w:r>
        <w:rPr>
          <w:sz w:val="24"/>
          <w:szCs w:val="24"/>
        </w:rPr>
        <w:t>nd</w:t>
      </w:r>
      <w:r>
        <w:rPr>
          <w:spacing w:val="3"/>
          <w:sz w:val="24"/>
          <w:szCs w:val="24"/>
        </w:rPr>
        <w:t>i</w:t>
      </w:r>
      <w:r>
        <w:rPr>
          <w:sz w:val="24"/>
          <w:szCs w:val="24"/>
        </w:rPr>
        <w:t>ri n</w:t>
      </w:r>
      <w:r>
        <w:rPr>
          <w:spacing w:val="-1"/>
          <w:sz w:val="24"/>
          <w:szCs w:val="24"/>
        </w:rPr>
        <w:t>a</w:t>
      </w:r>
      <w:r>
        <w:rPr>
          <w:sz w:val="24"/>
          <w:szCs w:val="24"/>
        </w:rPr>
        <w:t>mun h</w:t>
      </w:r>
      <w:r>
        <w:rPr>
          <w:spacing w:val="1"/>
          <w:sz w:val="24"/>
          <w:szCs w:val="24"/>
        </w:rPr>
        <w:t>a</w:t>
      </w:r>
      <w:r>
        <w:rPr>
          <w:sz w:val="24"/>
          <w:szCs w:val="24"/>
        </w:rPr>
        <w:t>rus</w:t>
      </w:r>
      <w:r>
        <w:rPr>
          <w:spacing w:val="2"/>
          <w:sz w:val="24"/>
          <w:szCs w:val="24"/>
        </w:rPr>
        <w:t xml:space="preserve"> </w:t>
      </w:r>
      <w:r>
        <w:rPr>
          <w:sz w:val="24"/>
          <w:szCs w:val="24"/>
        </w:rPr>
        <w:t>memb</w:t>
      </w:r>
      <w:r>
        <w:rPr>
          <w:spacing w:val="-1"/>
          <w:sz w:val="24"/>
          <w:szCs w:val="24"/>
        </w:rPr>
        <w:t>e</w:t>
      </w:r>
      <w:r>
        <w:rPr>
          <w:sz w:val="24"/>
          <w:szCs w:val="24"/>
        </w:rPr>
        <w:t>r</w:t>
      </w:r>
      <w:r>
        <w:rPr>
          <w:spacing w:val="2"/>
          <w:sz w:val="24"/>
          <w:szCs w:val="24"/>
        </w:rPr>
        <w:t>i</w:t>
      </w:r>
      <w:r>
        <w:rPr>
          <w:sz w:val="24"/>
          <w:szCs w:val="24"/>
        </w:rPr>
        <w:t>k</w:t>
      </w:r>
      <w:r>
        <w:rPr>
          <w:spacing w:val="-1"/>
          <w:sz w:val="24"/>
          <w:szCs w:val="24"/>
        </w:rPr>
        <w:t>a</w:t>
      </w:r>
      <w:r>
        <w:rPr>
          <w:sz w:val="24"/>
          <w:szCs w:val="24"/>
        </w:rPr>
        <w:t>n man</w:t>
      </w:r>
      <w:r>
        <w:rPr>
          <w:spacing w:val="1"/>
          <w:sz w:val="24"/>
          <w:szCs w:val="24"/>
        </w:rPr>
        <w:t>f</w:t>
      </w:r>
      <w:r>
        <w:rPr>
          <w:spacing w:val="-1"/>
          <w:sz w:val="24"/>
          <w:szCs w:val="24"/>
        </w:rPr>
        <w:t>aa</w:t>
      </w:r>
      <w:r>
        <w:rPr>
          <w:sz w:val="24"/>
          <w:szCs w:val="24"/>
        </w:rPr>
        <w:t>t b</w:t>
      </w:r>
      <w:r>
        <w:rPr>
          <w:spacing w:val="-1"/>
          <w:sz w:val="24"/>
          <w:szCs w:val="24"/>
        </w:rPr>
        <w:t>a</w:t>
      </w:r>
      <w:r>
        <w:rPr>
          <w:sz w:val="24"/>
          <w:szCs w:val="24"/>
        </w:rPr>
        <w:t>gi s</w:t>
      </w:r>
      <w:r>
        <w:rPr>
          <w:spacing w:val="3"/>
          <w:sz w:val="24"/>
          <w:szCs w:val="24"/>
        </w:rPr>
        <w:t>t</w:t>
      </w:r>
      <w:r>
        <w:rPr>
          <w:spacing w:val="-1"/>
          <w:sz w:val="24"/>
          <w:szCs w:val="24"/>
        </w:rPr>
        <w:t>a</w:t>
      </w:r>
      <w:r>
        <w:rPr>
          <w:sz w:val="24"/>
          <w:szCs w:val="24"/>
        </w:rPr>
        <w:t>k</w:t>
      </w:r>
      <w:r>
        <w:rPr>
          <w:spacing w:val="-1"/>
          <w:sz w:val="24"/>
          <w:szCs w:val="24"/>
        </w:rPr>
        <w:t>e</w:t>
      </w:r>
      <w:r>
        <w:rPr>
          <w:spacing w:val="2"/>
          <w:sz w:val="24"/>
          <w:szCs w:val="24"/>
        </w:rPr>
        <w:t>h</w:t>
      </w:r>
      <w:r>
        <w:rPr>
          <w:sz w:val="24"/>
          <w:szCs w:val="24"/>
        </w:rPr>
        <w:t>olde</w:t>
      </w:r>
      <w:r>
        <w:rPr>
          <w:spacing w:val="-1"/>
          <w:sz w:val="24"/>
          <w:szCs w:val="24"/>
        </w:rPr>
        <w:t>r</w:t>
      </w:r>
      <w:r>
        <w:rPr>
          <w:sz w:val="24"/>
          <w:szCs w:val="24"/>
        </w:rPr>
        <w:t>nya</w:t>
      </w:r>
      <w:r>
        <w:rPr>
          <w:spacing w:val="2"/>
          <w:sz w:val="24"/>
          <w:szCs w:val="24"/>
        </w:rPr>
        <w:t xml:space="preserve"> </w:t>
      </w:r>
      <w:r>
        <w:rPr>
          <w:spacing w:val="1"/>
          <w:sz w:val="24"/>
          <w:szCs w:val="24"/>
        </w:rPr>
        <w:t>(</w:t>
      </w:r>
      <w:r>
        <w:rPr>
          <w:sz w:val="24"/>
          <w:szCs w:val="24"/>
        </w:rPr>
        <w:t xml:space="preserve">Klofilda </w:t>
      </w:r>
      <w:r>
        <w:rPr>
          <w:spacing w:val="1"/>
          <w:sz w:val="24"/>
          <w:szCs w:val="24"/>
        </w:rPr>
        <w:t>S</w:t>
      </w:r>
      <w:r>
        <w:rPr>
          <w:sz w:val="24"/>
          <w:szCs w:val="24"/>
        </w:rPr>
        <w:t>ury</w:t>
      </w:r>
      <w:r>
        <w:rPr>
          <w:spacing w:val="-2"/>
          <w:sz w:val="24"/>
          <w:szCs w:val="24"/>
        </w:rPr>
        <w:t>a</w:t>
      </w:r>
      <w:r>
        <w:rPr>
          <w:sz w:val="24"/>
          <w:szCs w:val="24"/>
        </w:rPr>
        <w:t>ti</w:t>
      </w:r>
      <w:r>
        <w:rPr>
          <w:spacing w:val="1"/>
          <w:sz w:val="24"/>
          <w:szCs w:val="24"/>
        </w:rPr>
        <w:t xml:space="preserve"> </w:t>
      </w:r>
      <w:r>
        <w:rPr>
          <w:spacing w:val="-1"/>
          <w:sz w:val="24"/>
          <w:szCs w:val="24"/>
        </w:rPr>
        <w:t>e</w:t>
      </w:r>
      <w:r>
        <w:rPr>
          <w:sz w:val="24"/>
          <w:szCs w:val="24"/>
        </w:rPr>
        <w:t>t</w:t>
      </w:r>
      <w:r>
        <w:rPr>
          <w:spacing w:val="1"/>
          <w:sz w:val="24"/>
          <w:szCs w:val="24"/>
        </w:rPr>
        <w:t xml:space="preserve"> </w:t>
      </w:r>
      <w:r>
        <w:rPr>
          <w:spacing w:val="-1"/>
          <w:sz w:val="24"/>
          <w:szCs w:val="24"/>
        </w:rPr>
        <w:t>a</w:t>
      </w:r>
      <w:r>
        <w:rPr>
          <w:sz w:val="24"/>
          <w:szCs w:val="24"/>
        </w:rPr>
        <w:t>l.,</w:t>
      </w:r>
      <w:r>
        <w:rPr>
          <w:spacing w:val="3"/>
          <w:sz w:val="24"/>
          <w:szCs w:val="24"/>
        </w:rPr>
        <w:t xml:space="preserve"> </w:t>
      </w:r>
      <w:r>
        <w:rPr>
          <w:sz w:val="24"/>
          <w:szCs w:val="24"/>
        </w:rPr>
        <w:t>2019)</w:t>
      </w:r>
      <w:r>
        <w:rPr>
          <w:spacing w:val="3"/>
          <w:sz w:val="24"/>
          <w:szCs w:val="24"/>
        </w:rPr>
        <w:t xml:space="preserve"> </w:t>
      </w:r>
      <w:r>
        <w:rPr>
          <w:sz w:val="24"/>
          <w:szCs w:val="24"/>
        </w:rPr>
        <w:t>M</w:t>
      </w:r>
      <w:r>
        <w:rPr>
          <w:spacing w:val="-1"/>
          <w:sz w:val="24"/>
          <w:szCs w:val="24"/>
        </w:rPr>
        <w:t>e</w:t>
      </w:r>
      <w:r>
        <w:rPr>
          <w:spacing w:val="2"/>
          <w:sz w:val="24"/>
          <w:szCs w:val="24"/>
        </w:rPr>
        <w:t>n</w:t>
      </w:r>
      <w:r>
        <w:rPr>
          <w:sz w:val="24"/>
          <w:szCs w:val="24"/>
        </w:rPr>
        <w:t>urut teo</w:t>
      </w:r>
      <w:r>
        <w:rPr>
          <w:spacing w:val="-1"/>
          <w:sz w:val="24"/>
          <w:szCs w:val="24"/>
        </w:rPr>
        <w:t>r</w:t>
      </w:r>
      <w:r>
        <w:rPr>
          <w:sz w:val="24"/>
          <w:szCs w:val="24"/>
        </w:rPr>
        <w:t>i</w:t>
      </w:r>
      <w:r>
        <w:rPr>
          <w:spacing w:val="1"/>
          <w:sz w:val="24"/>
          <w:szCs w:val="24"/>
        </w:rPr>
        <w:t xml:space="preserve"> </w:t>
      </w:r>
      <w:r>
        <w:rPr>
          <w:sz w:val="24"/>
          <w:szCs w:val="24"/>
        </w:rPr>
        <w:t>sta</w:t>
      </w:r>
      <w:r>
        <w:rPr>
          <w:spacing w:val="2"/>
          <w:sz w:val="24"/>
          <w:szCs w:val="24"/>
        </w:rPr>
        <w:t>k</w:t>
      </w:r>
      <w:r>
        <w:rPr>
          <w:spacing w:val="-1"/>
          <w:sz w:val="24"/>
          <w:szCs w:val="24"/>
        </w:rPr>
        <w:t>e</w:t>
      </w:r>
      <w:r>
        <w:rPr>
          <w:sz w:val="24"/>
          <w:szCs w:val="24"/>
        </w:rPr>
        <w:t>holde</w:t>
      </w:r>
      <w:r>
        <w:rPr>
          <w:spacing w:val="-1"/>
          <w:sz w:val="24"/>
          <w:szCs w:val="24"/>
        </w:rPr>
        <w:t>r</w:t>
      </w:r>
      <w:r>
        <w:rPr>
          <w:sz w:val="24"/>
          <w:szCs w:val="24"/>
        </w:rPr>
        <w:t>,</w:t>
      </w:r>
      <w:r>
        <w:rPr>
          <w:spacing w:val="2"/>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rl</w:t>
      </w:r>
      <w:r>
        <w:rPr>
          <w:spacing w:val="-1"/>
          <w:sz w:val="24"/>
          <w:szCs w:val="24"/>
        </w:rPr>
        <w:t>a</w:t>
      </w:r>
      <w:r>
        <w:rPr>
          <w:sz w:val="24"/>
          <w:szCs w:val="24"/>
        </w:rPr>
        <w:t>ngsung</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 b</w:t>
      </w:r>
      <w:r>
        <w:rPr>
          <w:spacing w:val="-1"/>
          <w:sz w:val="24"/>
          <w:szCs w:val="24"/>
        </w:rPr>
        <w:t>e</w:t>
      </w:r>
      <w:r>
        <w:rPr>
          <w:sz w:val="24"/>
          <w:szCs w:val="24"/>
        </w:rPr>
        <w:t>r</w:t>
      </w:r>
      <w:r>
        <w:rPr>
          <w:spacing w:val="1"/>
          <w:sz w:val="24"/>
          <w:szCs w:val="24"/>
        </w:rPr>
        <w:t>g</w:t>
      </w:r>
      <w:r>
        <w:rPr>
          <w:spacing w:val="-1"/>
          <w:sz w:val="24"/>
          <w:szCs w:val="24"/>
        </w:rPr>
        <w:t>a</w:t>
      </w:r>
      <w:r>
        <w:rPr>
          <w:sz w:val="24"/>
          <w:szCs w:val="24"/>
        </w:rPr>
        <w:t>ntung</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p</w:t>
      </w:r>
      <w:r>
        <w:rPr>
          <w:spacing w:val="-1"/>
          <w:sz w:val="24"/>
          <w:szCs w:val="24"/>
        </w:rPr>
        <w:t>e</w:t>
      </w:r>
      <w:r>
        <w:rPr>
          <w:sz w:val="24"/>
          <w:szCs w:val="24"/>
        </w:rPr>
        <w:t>mangku 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 xml:space="preserve">n </w:t>
      </w:r>
      <w:r>
        <w:rPr>
          <w:spacing w:val="3"/>
          <w:sz w:val="24"/>
          <w:szCs w:val="24"/>
        </w:rPr>
        <w:t>i</w:t>
      </w:r>
      <w:r>
        <w:rPr>
          <w:sz w:val="24"/>
          <w:szCs w:val="24"/>
        </w:rPr>
        <w:t>nte</w:t>
      </w:r>
      <w:r>
        <w:rPr>
          <w:spacing w:val="-1"/>
          <w:sz w:val="24"/>
          <w:szCs w:val="24"/>
        </w:rPr>
        <w:t>r</w:t>
      </w:r>
      <w:r>
        <w:rPr>
          <w:sz w:val="24"/>
          <w:szCs w:val="24"/>
        </w:rPr>
        <w:t>n</w:t>
      </w:r>
      <w:r>
        <w:rPr>
          <w:spacing w:val="-1"/>
          <w:sz w:val="24"/>
          <w:szCs w:val="24"/>
        </w:rPr>
        <w:t>a</w:t>
      </w:r>
      <w:r>
        <w:rPr>
          <w:sz w:val="24"/>
          <w:szCs w:val="24"/>
        </w:rPr>
        <w:t xml:space="preserve">l dan </w:t>
      </w:r>
      <w:r>
        <w:rPr>
          <w:spacing w:val="-1"/>
          <w:sz w:val="24"/>
          <w:szCs w:val="24"/>
        </w:rPr>
        <w:t>e</w:t>
      </w:r>
      <w:r>
        <w:rPr>
          <w:sz w:val="24"/>
          <w:szCs w:val="24"/>
        </w:rPr>
        <w:t>kst</w:t>
      </w:r>
      <w:r>
        <w:rPr>
          <w:spacing w:val="2"/>
          <w:sz w:val="24"/>
          <w:szCs w:val="24"/>
        </w:rPr>
        <w:t>e</w:t>
      </w:r>
      <w:r>
        <w:rPr>
          <w:sz w:val="24"/>
          <w:szCs w:val="24"/>
        </w:rPr>
        <w:t>rn</w:t>
      </w:r>
      <w:r>
        <w:rPr>
          <w:spacing w:val="-2"/>
          <w:sz w:val="24"/>
          <w:szCs w:val="24"/>
        </w:rPr>
        <w:t>a</w:t>
      </w:r>
      <w:r>
        <w:rPr>
          <w:sz w:val="24"/>
          <w:szCs w:val="24"/>
        </w:rPr>
        <w:t>l de</w:t>
      </w:r>
      <w:r>
        <w:rPr>
          <w:spacing w:val="2"/>
          <w:sz w:val="24"/>
          <w:szCs w:val="24"/>
        </w:rPr>
        <w:t>n</w:t>
      </w:r>
      <w:r>
        <w:rPr>
          <w:sz w:val="24"/>
          <w:szCs w:val="24"/>
        </w:rPr>
        <w:t>g</w:t>
      </w:r>
      <w:r>
        <w:rPr>
          <w:spacing w:val="-1"/>
          <w:sz w:val="24"/>
          <w:szCs w:val="24"/>
        </w:rPr>
        <w:t>a</w:t>
      </w:r>
      <w:r>
        <w:rPr>
          <w:sz w:val="24"/>
          <w:szCs w:val="24"/>
        </w:rPr>
        <w:t>n b</w:t>
      </w:r>
      <w:r>
        <w:rPr>
          <w:spacing w:val="-1"/>
          <w:sz w:val="24"/>
          <w:szCs w:val="24"/>
        </w:rPr>
        <w:t>e</w:t>
      </w:r>
      <w:r>
        <w:rPr>
          <w:sz w:val="24"/>
          <w:szCs w:val="24"/>
        </w:rPr>
        <w:t>rb</w:t>
      </w:r>
      <w:r>
        <w:rPr>
          <w:spacing w:val="-2"/>
          <w:sz w:val="24"/>
          <w:szCs w:val="24"/>
        </w:rPr>
        <w:t>a</w:t>
      </w:r>
      <w:r>
        <w:rPr>
          <w:spacing w:val="2"/>
          <w:sz w:val="24"/>
          <w:szCs w:val="24"/>
        </w:rPr>
        <w:t>g</w:t>
      </w:r>
      <w:r>
        <w:rPr>
          <w:spacing w:val="-1"/>
          <w:sz w:val="24"/>
          <w:szCs w:val="24"/>
        </w:rPr>
        <w:t>a</w:t>
      </w:r>
      <w:r>
        <w:rPr>
          <w:sz w:val="24"/>
          <w:szCs w:val="24"/>
        </w:rPr>
        <w:t>i kep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 b</w:t>
      </w:r>
      <w:r>
        <w:rPr>
          <w:spacing w:val="-1"/>
          <w:sz w:val="24"/>
          <w:szCs w:val="24"/>
        </w:rPr>
        <w:t>a</w:t>
      </w:r>
      <w:r>
        <w:rPr>
          <w:sz w:val="24"/>
          <w:szCs w:val="24"/>
        </w:rPr>
        <w:t>ik yang t</w:t>
      </w:r>
      <w:r>
        <w:rPr>
          <w:spacing w:val="-1"/>
          <w:sz w:val="24"/>
          <w:szCs w:val="24"/>
        </w:rPr>
        <w:t>e</w:t>
      </w:r>
      <w:r>
        <w:rPr>
          <w:sz w:val="24"/>
          <w:szCs w:val="24"/>
        </w:rPr>
        <w:t>rlib</w:t>
      </w:r>
      <w:r>
        <w:rPr>
          <w:spacing w:val="-1"/>
          <w:sz w:val="24"/>
          <w:szCs w:val="24"/>
        </w:rPr>
        <w:t>a</w:t>
      </w:r>
      <w:r>
        <w:rPr>
          <w:sz w:val="24"/>
          <w:szCs w:val="24"/>
        </w:rPr>
        <w:t>t langsung</w:t>
      </w:r>
      <w:r>
        <w:rPr>
          <w:spacing w:val="1"/>
          <w:sz w:val="24"/>
          <w:szCs w:val="24"/>
        </w:rPr>
        <w:t xml:space="preserve"> </w:t>
      </w:r>
      <w:r>
        <w:rPr>
          <w:sz w:val="24"/>
          <w:szCs w:val="24"/>
        </w:rPr>
        <w:t>maupun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langsung</w:t>
      </w:r>
      <w:r>
        <w:rPr>
          <w:spacing w:val="1"/>
          <w:sz w:val="24"/>
          <w:szCs w:val="24"/>
        </w:rPr>
        <w:t>.</w:t>
      </w:r>
      <w:r>
        <w:rPr>
          <w:sz w:val="24"/>
          <w:szCs w:val="24"/>
        </w:rPr>
        <w:t>(</w:t>
      </w:r>
      <w:r>
        <w:rPr>
          <w:spacing w:val="-1"/>
          <w:sz w:val="24"/>
          <w:szCs w:val="24"/>
        </w:rPr>
        <w:t>A</w:t>
      </w:r>
      <w:r>
        <w:rPr>
          <w:sz w:val="24"/>
          <w:szCs w:val="24"/>
        </w:rPr>
        <w:t>nggr</w:t>
      </w:r>
      <w:r>
        <w:rPr>
          <w:spacing w:val="-2"/>
          <w:sz w:val="24"/>
          <w:szCs w:val="24"/>
        </w:rPr>
        <w:t>a</w:t>
      </w:r>
      <w:r>
        <w:rPr>
          <w:sz w:val="24"/>
          <w:szCs w:val="24"/>
        </w:rPr>
        <w:t>ini</w:t>
      </w:r>
      <w:r>
        <w:rPr>
          <w:spacing w:val="2"/>
          <w:sz w:val="24"/>
          <w:szCs w:val="24"/>
        </w:rPr>
        <w:t xml:space="preserve"> </w:t>
      </w:r>
      <w:r>
        <w:rPr>
          <w:sz w:val="24"/>
          <w:szCs w:val="24"/>
        </w:rPr>
        <w:t>B</w:t>
      </w:r>
      <w:r>
        <w:rPr>
          <w:spacing w:val="-1"/>
          <w:sz w:val="24"/>
          <w:szCs w:val="24"/>
        </w:rPr>
        <w:t>e</w:t>
      </w:r>
      <w:r>
        <w:rPr>
          <w:sz w:val="24"/>
          <w:szCs w:val="24"/>
        </w:rPr>
        <w:t>l</w:t>
      </w:r>
      <w:r>
        <w:rPr>
          <w:spacing w:val="1"/>
          <w:sz w:val="24"/>
          <w:szCs w:val="24"/>
        </w:rPr>
        <w:t>l</w:t>
      </w:r>
      <w:r>
        <w:rPr>
          <w:spacing w:val="-1"/>
          <w:sz w:val="24"/>
          <w:szCs w:val="24"/>
        </w:rPr>
        <w:t>a</w:t>
      </w:r>
      <w:r>
        <w:rPr>
          <w:sz w:val="24"/>
          <w:szCs w:val="24"/>
        </w:rPr>
        <w:t>,</w:t>
      </w:r>
      <w:r>
        <w:rPr>
          <w:spacing w:val="1"/>
          <w:sz w:val="24"/>
          <w:szCs w:val="24"/>
        </w:rPr>
        <w:t xml:space="preserve"> </w:t>
      </w:r>
      <w:r>
        <w:rPr>
          <w:sz w:val="24"/>
          <w:szCs w:val="24"/>
        </w:rPr>
        <w:t>2023)</w:t>
      </w:r>
      <w:r>
        <w:rPr>
          <w:spacing w:val="2"/>
          <w:sz w:val="24"/>
          <w:szCs w:val="24"/>
        </w:rPr>
        <w:t xml:space="preserve"> </w:t>
      </w:r>
      <w:r>
        <w:rPr>
          <w:sz w:val="24"/>
          <w:szCs w:val="24"/>
        </w:rPr>
        <w:t>T</w:t>
      </w:r>
      <w:r>
        <w:rPr>
          <w:spacing w:val="-1"/>
          <w:sz w:val="24"/>
          <w:szCs w:val="24"/>
        </w:rPr>
        <w:t>e</w:t>
      </w:r>
      <w:r>
        <w:rPr>
          <w:sz w:val="24"/>
          <w:szCs w:val="24"/>
        </w:rPr>
        <w:t>ori</w:t>
      </w:r>
      <w:r>
        <w:rPr>
          <w:spacing w:val="1"/>
          <w:sz w:val="24"/>
          <w:szCs w:val="24"/>
        </w:rPr>
        <w:t xml:space="preserve"> </w:t>
      </w:r>
      <w:r>
        <w:rPr>
          <w:sz w:val="24"/>
          <w:szCs w:val="24"/>
        </w:rPr>
        <w:t>stak</w:t>
      </w:r>
      <w:r>
        <w:rPr>
          <w:spacing w:val="1"/>
          <w:sz w:val="24"/>
          <w:szCs w:val="24"/>
        </w:rPr>
        <w:t>e</w:t>
      </w:r>
      <w:r>
        <w:rPr>
          <w:sz w:val="24"/>
          <w:szCs w:val="24"/>
        </w:rPr>
        <w:t>holder menj</w:t>
      </w:r>
      <w:r>
        <w:rPr>
          <w:spacing w:val="-1"/>
          <w:sz w:val="24"/>
          <w:szCs w:val="24"/>
        </w:rPr>
        <w:t>e</w:t>
      </w:r>
      <w:r>
        <w:rPr>
          <w:sz w:val="24"/>
          <w:szCs w:val="24"/>
        </w:rPr>
        <w:t>lask</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pacing w:val="-1"/>
          <w:sz w:val="24"/>
          <w:szCs w:val="24"/>
        </w:rPr>
        <w:t>c</w:t>
      </w:r>
      <w:r>
        <w:rPr>
          <w:sz w:val="24"/>
          <w:szCs w:val="24"/>
        </w:rPr>
        <w:t>orp</w:t>
      </w:r>
      <w:r>
        <w:rPr>
          <w:spacing w:val="1"/>
          <w:sz w:val="24"/>
          <w:szCs w:val="24"/>
        </w:rPr>
        <w:t>o</w:t>
      </w:r>
      <w:r>
        <w:rPr>
          <w:sz w:val="24"/>
          <w:szCs w:val="24"/>
        </w:rPr>
        <w:t>r</w:t>
      </w:r>
      <w:r>
        <w:rPr>
          <w:spacing w:val="-2"/>
          <w:sz w:val="24"/>
          <w:szCs w:val="24"/>
        </w:rPr>
        <w:t>a</w:t>
      </w:r>
      <w:r>
        <w:rPr>
          <w:sz w:val="24"/>
          <w:szCs w:val="24"/>
        </w:rPr>
        <w:t>te</w:t>
      </w:r>
      <w:r>
        <w:rPr>
          <w:spacing w:val="4"/>
          <w:sz w:val="24"/>
          <w:szCs w:val="24"/>
        </w:rPr>
        <w:t xml:space="preserve"> </w:t>
      </w:r>
      <w:r>
        <w:rPr>
          <w:sz w:val="24"/>
          <w:szCs w:val="24"/>
        </w:rPr>
        <w:t>so</w:t>
      </w:r>
      <w:r>
        <w:rPr>
          <w:spacing w:val="-1"/>
          <w:sz w:val="24"/>
          <w:szCs w:val="24"/>
        </w:rPr>
        <w:t>c</w:t>
      </w:r>
      <w:r>
        <w:rPr>
          <w:sz w:val="24"/>
          <w:szCs w:val="24"/>
        </w:rPr>
        <w:t>ial</w:t>
      </w:r>
      <w:r>
        <w:rPr>
          <w:spacing w:val="2"/>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3"/>
          <w:sz w:val="24"/>
          <w:szCs w:val="24"/>
        </w:rPr>
        <w:t xml:space="preserve"> </w:t>
      </w:r>
      <w:r>
        <w:rPr>
          <w:spacing w:val="-1"/>
          <w:sz w:val="24"/>
          <w:szCs w:val="24"/>
        </w:rPr>
        <w:t>ca</w:t>
      </w:r>
      <w:r>
        <w:rPr>
          <w:spacing w:val="1"/>
          <w:sz w:val="24"/>
          <w:szCs w:val="24"/>
        </w:rPr>
        <w:t>r</w:t>
      </w:r>
      <w:r>
        <w:rPr>
          <w:sz w:val="24"/>
          <w:szCs w:val="24"/>
        </w:rPr>
        <w:t>a</w:t>
      </w:r>
      <w:r>
        <w:rPr>
          <w:spacing w:val="1"/>
          <w:sz w:val="24"/>
          <w:szCs w:val="24"/>
        </w:rPr>
        <w:t xml:space="preserve"> </w:t>
      </w:r>
      <w:r>
        <w:rPr>
          <w:sz w:val="24"/>
          <w:szCs w:val="24"/>
        </w:rPr>
        <w:t>untuk</w:t>
      </w:r>
      <w:r>
        <w:rPr>
          <w:spacing w:val="3"/>
          <w:sz w:val="24"/>
          <w:szCs w:val="24"/>
        </w:rPr>
        <w:t xml:space="preserve"> </w:t>
      </w:r>
      <w:r>
        <w:rPr>
          <w:sz w:val="24"/>
          <w:szCs w:val="24"/>
        </w:rPr>
        <w:t>b</w:t>
      </w:r>
      <w:r>
        <w:rPr>
          <w:spacing w:val="-1"/>
          <w:sz w:val="24"/>
          <w:szCs w:val="24"/>
        </w:rPr>
        <w:t>e</w:t>
      </w:r>
      <w:r>
        <w:rPr>
          <w:sz w:val="24"/>
          <w:szCs w:val="24"/>
        </w:rPr>
        <w:t>rkomunik</w:t>
      </w:r>
      <w:r>
        <w:rPr>
          <w:spacing w:val="-1"/>
          <w:sz w:val="24"/>
          <w:szCs w:val="24"/>
        </w:rPr>
        <w:t>a</w:t>
      </w:r>
      <w:r>
        <w:rPr>
          <w:sz w:val="24"/>
          <w:szCs w:val="24"/>
        </w:rPr>
        <w:t>si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sta</w:t>
      </w:r>
      <w:r>
        <w:rPr>
          <w:spacing w:val="2"/>
          <w:sz w:val="24"/>
          <w:szCs w:val="24"/>
        </w:rPr>
        <w:t>k</w:t>
      </w:r>
      <w:r>
        <w:rPr>
          <w:spacing w:val="-1"/>
          <w:sz w:val="24"/>
          <w:szCs w:val="24"/>
        </w:rPr>
        <w:t>e</w:t>
      </w:r>
      <w:r>
        <w:rPr>
          <w:sz w:val="24"/>
          <w:szCs w:val="24"/>
        </w:rPr>
        <w:t>holder</w:t>
      </w:r>
      <w:r>
        <w:rPr>
          <w:spacing w:val="2"/>
          <w:sz w:val="24"/>
          <w:szCs w:val="24"/>
        </w:rPr>
        <w:t xml:space="preserve"> </w:t>
      </w:r>
      <w:r>
        <w:rPr>
          <w:sz w:val="24"/>
          <w:szCs w:val="24"/>
        </w:rPr>
        <w:t>(P</w:t>
      </w:r>
      <w:r>
        <w:rPr>
          <w:spacing w:val="-1"/>
          <w:sz w:val="24"/>
          <w:szCs w:val="24"/>
        </w:rPr>
        <w:t>e</w:t>
      </w:r>
      <w:r>
        <w:rPr>
          <w:spacing w:val="1"/>
          <w:sz w:val="24"/>
          <w:szCs w:val="24"/>
        </w:rPr>
        <w:t>r</w:t>
      </w:r>
      <w:r>
        <w:rPr>
          <w:sz w:val="24"/>
          <w:szCs w:val="24"/>
        </w:rPr>
        <w:t>mad</w:t>
      </w:r>
      <w:r>
        <w:rPr>
          <w:spacing w:val="-1"/>
          <w:sz w:val="24"/>
          <w:szCs w:val="24"/>
        </w:rPr>
        <w:t>a</w:t>
      </w:r>
      <w:r>
        <w:rPr>
          <w:sz w:val="24"/>
          <w:szCs w:val="24"/>
        </w:rPr>
        <w:t>ni</w:t>
      </w:r>
      <w:r>
        <w:rPr>
          <w:spacing w:val="1"/>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2021</w:t>
      </w:r>
      <w:r>
        <w:rPr>
          <w:spacing w:val="1"/>
          <w:sz w:val="24"/>
          <w:szCs w:val="24"/>
        </w:rPr>
        <w:t>)</w:t>
      </w:r>
      <w:r>
        <w:rPr>
          <w:sz w:val="24"/>
          <w:szCs w:val="24"/>
        </w:rPr>
        <w:t>.</w:t>
      </w:r>
      <w:r>
        <w:rPr>
          <w:spacing w:val="3"/>
          <w:sz w:val="24"/>
          <w:szCs w:val="24"/>
        </w:rPr>
        <w:t xml:space="preserve"> </w:t>
      </w:r>
      <w:r>
        <w:rPr>
          <w:sz w:val="24"/>
          <w:szCs w:val="24"/>
        </w:rPr>
        <w:t>T</w:t>
      </w:r>
      <w:r>
        <w:rPr>
          <w:spacing w:val="1"/>
          <w:sz w:val="24"/>
          <w:szCs w:val="24"/>
        </w:rPr>
        <w:t>e</w:t>
      </w:r>
      <w:r>
        <w:rPr>
          <w:sz w:val="24"/>
          <w:szCs w:val="24"/>
        </w:rPr>
        <w:t>ori stak</w:t>
      </w:r>
      <w:r>
        <w:rPr>
          <w:spacing w:val="-1"/>
          <w:sz w:val="24"/>
          <w:szCs w:val="24"/>
        </w:rPr>
        <w:t>e</w:t>
      </w:r>
      <w:r>
        <w:rPr>
          <w:sz w:val="24"/>
          <w:szCs w:val="24"/>
        </w:rPr>
        <w:t>hold</w:t>
      </w:r>
      <w:r>
        <w:rPr>
          <w:spacing w:val="2"/>
          <w:sz w:val="24"/>
          <w:szCs w:val="24"/>
        </w:rPr>
        <w:t>e</w:t>
      </w:r>
      <w:r>
        <w:rPr>
          <w:sz w:val="24"/>
          <w:szCs w:val="24"/>
        </w:rPr>
        <w:t>r menj</w:t>
      </w:r>
      <w:r>
        <w:rPr>
          <w:spacing w:val="-1"/>
          <w:sz w:val="24"/>
          <w:szCs w:val="24"/>
        </w:rPr>
        <w:t>e</w:t>
      </w:r>
      <w:r>
        <w:rPr>
          <w:spacing w:val="3"/>
          <w:sz w:val="24"/>
          <w:szCs w:val="24"/>
        </w:rPr>
        <w:t>l</w:t>
      </w:r>
      <w:r>
        <w:rPr>
          <w:spacing w:val="-1"/>
          <w:sz w:val="24"/>
          <w:szCs w:val="24"/>
        </w:rPr>
        <w:t>a</w:t>
      </w:r>
      <w:r>
        <w:rPr>
          <w:sz w:val="24"/>
          <w:szCs w:val="24"/>
        </w:rPr>
        <w:t>sk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 xml:space="preserve">n </w:t>
      </w:r>
      <w:r>
        <w:rPr>
          <w:spacing w:val="-1"/>
          <w:sz w:val="24"/>
          <w:szCs w:val="24"/>
        </w:rPr>
        <w:t>c</w:t>
      </w:r>
      <w:r>
        <w:rPr>
          <w:sz w:val="24"/>
          <w:szCs w:val="24"/>
        </w:rPr>
        <w:t>orpo</w:t>
      </w:r>
      <w:r>
        <w:rPr>
          <w:spacing w:val="-1"/>
          <w:sz w:val="24"/>
          <w:szCs w:val="24"/>
        </w:rPr>
        <w:t>ra</w:t>
      </w:r>
      <w:r>
        <w:rPr>
          <w:spacing w:val="3"/>
          <w:sz w:val="24"/>
          <w:szCs w:val="24"/>
        </w:rPr>
        <w:t>t</w:t>
      </w:r>
      <w:r>
        <w:rPr>
          <w:sz w:val="24"/>
          <w:szCs w:val="24"/>
        </w:rPr>
        <w:t>e so</w:t>
      </w:r>
      <w:r>
        <w:rPr>
          <w:spacing w:val="-1"/>
          <w:sz w:val="24"/>
          <w:szCs w:val="24"/>
        </w:rPr>
        <w:t>c</w:t>
      </w:r>
      <w:r>
        <w:rPr>
          <w:sz w:val="24"/>
          <w:szCs w:val="24"/>
        </w:rPr>
        <w:t>ial</w:t>
      </w:r>
      <w:r>
        <w:rPr>
          <w:spacing w:val="3"/>
          <w:sz w:val="24"/>
          <w:szCs w:val="24"/>
        </w:rPr>
        <w:t xml:space="preserve"> </w:t>
      </w:r>
      <w:r>
        <w:rPr>
          <w:sz w:val="24"/>
          <w:szCs w:val="24"/>
        </w:rPr>
        <w:t>r</w:t>
      </w:r>
      <w:r>
        <w:rPr>
          <w:spacing w:val="-2"/>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c</w:t>
      </w:r>
      <w:r>
        <w:rPr>
          <w:spacing w:val="-1"/>
          <w:sz w:val="24"/>
          <w:szCs w:val="24"/>
        </w:rPr>
        <w:t>a</w:t>
      </w:r>
      <w:r>
        <w:rPr>
          <w:sz w:val="24"/>
          <w:szCs w:val="24"/>
        </w:rPr>
        <w:t>ra</w:t>
      </w:r>
      <w:r>
        <w:rPr>
          <w:spacing w:val="1"/>
          <w:sz w:val="24"/>
          <w:szCs w:val="24"/>
        </w:rPr>
        <w:t xml:space="preserve"> </w:t>
      </w:r>
      <w:r>
        <w:rPr>
          <w:sz w:val="24"/>
          <w:szCs w:val="24"/>
        </w:rPr>
        <w:t>untuk</w:t>
      </w:r>
      <w:r>
        <w:rPr>
          <w:spacing w:val="1"/>
          <w:sz w:val="24"/>
          <w:szCs w:val="24"/>
        </w:rPr>
        <w:t xml:space="preserve"> </w:t>
      </w:r>
      <w:r>
        <w:rPr>
          <w:sz w:val="24"/>
          <w:szCs w:val="24"/>
        </w:rPr>
        <w:t>b</w:t>
      </w:r>
      <w:r>
        <w:rPr>
          <w:spacing w:val="1"/>
          <w:sz w:val="24"/>
          <w:szCs w:val="24"/>
        </w:rPr>
        <w:t>e</w:t>
      </w:r>
      <w:r>
        <w:rPr>
          <w:sz w:val="24"/>
          <w:szCs w:val="24"/>
        </w:rPr>
        <w:t>rk</w:t>
      </w:r>
      <w:r>
        <w:rPr>
          <w:spacing w:val="1"/>
          <w:sz w:val="24"/>
          <w:szCs w:val="24"/>
        </w:rPr>
        <w:t>o</w:t>
      </w:r>
      <w:r>
        <w:rPr>
          <w:sz w:val="24"/>
          <w:szCs w:val="24"/>
        </w:rPr>
        <w:t>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stak</w:t>
      </w:r>
      <w:r>
        <w:rPr>
          <w:spacing w:val="-1"/>
          <w:sz w:val="24"/>
          <w:szCs w:val="24"/>
        </w:rPr>
        <w:t>e</w:t>
      </w:r>
      <w:r>
        <w:rPr>
          <w:sz w:val="24"/>
          <w:szCs w:val="24"/>
        </w:rPr>
        <w:t>holder</w:t>
      </w:r>
      <w:r>
        <w:rPr>
          <w:spacing w:val="-1"/>
          <w:sz w:val="24"/>
          <w:szCs w:val="24"/>
        </w:rPr>
        <w:t xml:space="preserve"> </w:t>
      </w:r>
      <w:r>
        <w:rPr>
          <w:sz w:val="24"/>
          <w:szCs w:val="24"/>
        </w:rPr>
        <w:t>(P</w:t>
      </w:r>
      <w:r>
        <w:rPr>
          <w:spacing w:val="2"/>
          <w:sz w:val="24"/>
          <w:szCs w:val="24"/>
        </w:rPr>
        <w:t>r</w:t>
      </w:r>
      <w:r>
        <w:rPr>
          <w:spacing w:val="-1"/>
          <w:sz w:val="24"/>
          <w:szCs w:val="24"/>
        </w:rPr>
        <w:t>e</w:t>
      </w:r>
      <w:r>
        <w:rPr>
          <w:sz w:val="24"/>
          <w:szCs w:val="24"/>
        </w:rPr>
        <w:t>na</w:t>
      </w:r>
      <w:r>
        <w:rPr>
          <w:spacing w:val="-1"/>
          <w:sz w:val="24"/>
          <w:szCs w:val="24"/>
        </w:rPr>
        <w:t xml:space="preserve"> </w:t>
      </w:r>
      <w:r>
        <w:rPr>
          <w:sz w:val="24"/>
          <w:szCs w:val="24"/>
        </w:rPr>
        <w:t>&amp; M</w:t>
      </w:r>
      <w:r>
        <w:rPr>
          <w:spacing w:val="3"/>
          <w:sz w:val="24"/>
          <w:szCs w:val="24"/>
        </w:rPr>
        <w:t>u</w:t>
      </w:r>
      <w:r>
        <w:rPr>
          <w:sz w:val="24"/>
          <w:szCs w:val="24"/>
        </w:rPr>
        <w:t>l</w:t>
      </w:r>
      <w:r>
        <w:rPr>
          <w:spacing w:val="1"/>
          <w:sz w:val="24"/>
          <w:szCs w:val="24"/>
        </w:rPr>
        <w:t>i</w:t>
      </w:r>
      <w:r>
        <w:rPr>
          <w:sz w:val="24"/>
          <w:szCs w:val="24"/>
        </w:rPr>
        <w:t>y</w:t>
      </w:r>
      <w:r>
        <w:rPr>
          <w:spacing w:val="-1"/>
          <w:sz w:val="24"/>
          <w:szCs w:val="24"/>
        </w:rPr>
        <w:t>a</w:t>
      </w:r>
      <w:r>
        <w:rPr>
          <w:sz w:val="24"/>
          <w:szCs w:val="24"/>
        </w:rPr>
        <w:t>w</w:t>
      </w:r>
      <w:r>
        <w:rPr>
          <w:spacing w:val="-1"/>
          <w:sz w:val="24"/>
          <w:szCs w:val="24"/>
        </w:rPr>
        <w:t>a</w:t>
      </w:r>
      <w:r>
        <w:rPr>
          <w:sz w:val="24"/>
          <w:szCs w:val="24"/>
        </w:rPr>
        <w:t>n, 2020</w:t>
      </w:r>
      <w:r>
        <w:rPr>
          <w:spacing w:val="-1"/>
          <w:sz w:val="24"/>
          <w:szCs w:val="24"/>
        </w:rPr>
        <w:t>)</w:t>
      </w:r>
      <w:r>
        <w:rPr>
          <w:sz w:val="24"/>
          <w:szCs w:val="24"/>
        </w:rPr>
        <w:t>.</w:t>
      </w:r>
    </w:p>
    <w:p w14:paraId="5650ADC7" w14:textId="77777777" w:rsidR="00AB5952" w:rsidRDefault="00AB5952">
      <w:pPr>
        <w:spacing w:before="5" w:line="160" w:lineRule="exact"/>
        <w:rPr>
          <w:sz w:val="16"/>
          <w:szCs w:val="16"/>
        </w:rPr>
      </w:pPr>
    </w:p>
    <w:p w14:paraId="70278EA5" w14:textId="77777777" w:rsidR="00AB5952" w:rsidRDefault="006B4CDF">
      <w:pPr>
        <w:ind w:left="100" w:right="7503"/>
        <w:jc w:val="both"/>
        <w:rPr>
          <w:sz w:val="24"/>
          <w:szCs w:val="24"/>
        </w:rPr>
      </w:pPr>
      <w:r>
        <w:rPr>
          <w:b/>
          <w:sz w:val="24"/>
          <w:szCs w:val="24"/>
        </w:rPr>
        <w:t>T</w:t>
      </w:r>
      <w:r>
        <w:rPr>
          <w:b/>
          <w:spacing w:val="-1"/>
          <w:sz w:val="24"/>
          <w:szCs w:val="24"/>
        </w:rPr>
        <w:t>e</w:t>
      </w:r>
      <w:r>
        <w:rPr>
          <w:b/>
          <w:sz w:val="24"/>
          <w:szCs w:val="24"/>
        </w:rPr>
        <w:t>o</w:t>
      </w:r>
      <w:r>
        <w:rPr>
          <w:b/>
          <w:spacing w:val="-1"/>
          <w:sz w:val="24"/>
          <w:szCs w:val="24"/>
        </w:rPr>
        <w:t>r</w:t>
      </w:r>
      <w:r>
        <w:rPr>
          <w:b/>
          <w:sz w:val="24"/>
          <w:szCs w:val="24"/>
        </w:rPr>
        <w:t xml:space="preserve">i </w:t>
      </w:r>
      <w:r>
        <w:rPr>
          <w:b/>
          <w:spacing w:val="1"/>
          <w:sz w:val="24"/>
          <w:szCs w:val="24"/>
        </w:rPr>
        <w:t>l</w:t>
      </w:r>
      <w:r>
        <w:rPr>
          <w:b/>
          <w:spacing w:val="-1"/>
          <w:sz w:val="24"/>
          <w:szCs w:val="24"/>
        </w:rPr>
        <w:t>e</w:t>
      </w:r>
      <w:r>
        <w:rPr>
          <w:b/>
          <w:sz w:val="24"/>
          <w:szCs w:val="24"/>
        </w:rPr>
        <w:t>giti</w:t>
      </w:r>
      <w:r>
        <w:rPr>
          <w:b/>
          <w:spacing w:val="2"/>
          <w:sz w:val="24"/>
          <w:szCs w:val="24"/>
        </w:rPr>
        <w:t>m</w:t>
      </w:r>
      <w:r>
        <w:rPr>
          <w:b/>
          <w:sz w:val="24"/>
          <w:szCs w:val="24"/>
        </w:rPr>
        <w:t>asi</w:t>
      </w:r>
    </w:p>
    <w:p w14:paraId="38984A9A" w14:textId="77777777" w:rsidR="00AB5952" w:rsidRDefault="00AB5952">
      <w:pPr>
        <w:spacing w:before="18" w:line="280" w:lineRule="exact"/>
        <w:rPr>
          <w:sz w:val="28"/>
          <w:szCs w:val="28"/>
        </w:rPr>
      </w:pPr>
    </w:p>
    <w:p w14:paraId="4572B6C2" w14:textId="77777777" w:rsidR="00AB5952" w:rsidRDefault="006B4CDF">
      <w:pPr>
        <w:spacing w:line="360" w:lineRule="auto"/>
        <w:ind w:left="100" w:right="78" w:firstLine="566"/>
        <w:jc w:val="both"/>
        <w:rPr>
          <w:sz w:val="24"/>
          <w:szCs w:val="24"/>
        </w:rPr>
      </w:pPr>
      <w:r>
        <w:rPr>
          <w:sz w:val="24"/>
          <w:szCs w:val="24"/>
        </w:rPr>
        <w:t>T</w:t>
      </w:r>
      <w:r>
        <w:rPr>
          <w:spacing w:val="-1"/>
          <w:sz w:val="24"/>
          <w:szCs w:val="24"/>
        </w:rPr>
        <w:t>e</w:t>
      </w:r>
      <w:r>
        <w:rPr>
          <w:sz w:val="24"/>
          <w:szCs w:val="24"/>
        </w:rPr>
        <w:t>ori legit</w:t>
      </w:r>
      <w:r>
        <w:rPr>
          <w:spacing w:val="1"/>
          <w:sz w:val="24"/>
          <w:szCs w:val="24"/>
        </w:rPr>
        <w:t>i</w:t>
      </w:r>
      <w:r>
        <w:rPr>
          <w:sz w:val="24"/>
          <w:szCs w:val="24"/>
        </w:rPr>
        <w:t>masi</w:t>
      </w:r>
      <w:r>
        <w:rPr>
          <w:spacing w:val="1"/>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 kons</w:t>
      </w:r>
      <w:r>
        <w:rPr>
          <w:spacing w:val="-1"/>
          <w:sz w:val="24"/>
          <w:szCs w:val="24"/>
        </w:rPr>
        <w:t>e</w:t>
      </w:r>
      <w:r>
        <w:rPr>
          <w:sz w:val="24"/>
          <w:szCs w:val="24"/>
        </w:rPr>
        <w:t xml:space="preserve">p </w:t>
      </w:r>
      <w:r>
        <w:rPr>
          <w:spacing w:val="2"/>
          <w:sz w:val="24"/>
          <w:szCs w:val="24"/>
        </w:rPr>
        <w:t>y</w:t>
      </w:r>
      <w:r>
        <w:rPr>
          <w:spacing w:val="-1"/>
          <w:sz w:val="24"/>
          <w:szCs w:val="24"/>
        </w:rPr>
        <w:t>a</w:t>
      </w:r>
      <w:r>
        <w:rPr>
          <w:sz w:val="24"/>
          <w:szCs w:val="24"/>
        </w:rPr>
        <w:t>ng digun</w:t>
      </w:r>
      <w:r>
        <w:rPr>
          <w:spacing w:val="2"/>
          <w:sz w:val="24"/>
          <w:szCs w:val="24"/>
        </w:rPr>
        <w:t>a</w:t>
      </w:r>
      <w:r>
        <w:rPr>
          <w:sz w:val="24"/>
          <w:szCs w:val="24"/>
        </w:rPr>
        <w:t>k</w:t>
      </w:r>
      <w:r>
        <w:rPr>
          <w:spacing w:val="-1"/>
          <w:sz w:val="24"/>
          <w:szCs w:val="24"/>
        </w:rPr>
        <w:t>a</w:t>
      </w:r>
      <w:r>
        <w:rPr>
          <w:sz w:val="24"/>
          <w:szCs w:val="24"/>
        </w:rPr>
        <w:t xml:space="preserve">n oleh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un</w:t>
      </w:r>
      <w:r>
        <w:rPr>
          <w:spacing w:val="3"/>
          <w:sz w:val="24"/>
          <w:szCs w:val="24"/>
        </w:rPr>
        <w:t>t</w:t>
      </w:r>
      <w:r>
        <w:rPr>
          <w:sz w:val="24"/>
          <w:szCs w:val="24"/>
        </w:rPr>
        <w:t>uk b</w:t>
      </w:r>
      <w:r>
        <w:rPr>
          <w:spacing w:val="-1"/>
          <w:sz w:val="24"/>
          <w:szCs w:val="24"/>
        </w:rPr>
        <w:t>e</w:t>
      </w:r>
      <w:r>
        <w:rPr>
          <w:sz w:val="24"/>
          <w:szCs w:val="24"/>
        </w:rPr>
        <w:t>roper</w:t>
      </w:r>
      <w:r>
        <w:rPr>
          <w:spacing w:val="-2"/>
          <w:sz w:val="24"/>
          <w:szCs w:val="24"/>
        </w:rPr>
        <w:t>a</w:t>
      </w:r>
      <w:r>
        <w:rPr>
          <w:sz w:val="24"/>
          <w:szCs w:val="24"/>
        </w:rPr>
        <w:t>si 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z w:val="24"/>
          <w:szCs w:val="24"/>
        </w:rPr>
        <w:t>izin</w:t>
      </w:r>
      <w:r>
        <w:rPr>
          <w:spacing w:val="-7"/>
          <w:sz w:val="24"/>
          <w:szCs w:val="24"/>
        </w:rPr>
        <w:t xml:space="preserve"> </w:t>
      </w:r>
      <w:r>
        <w:rPr>
          <w:sz w:val="24"/>
          <w:szCs w:val="24"/>
        </w:rPr>
        <w:t>d</w:t>
      </w:r>
      <w:r>
        <w:rPr>
          <w:spacing w:val="1"/>
          <w:sz w:val="24"/>
          <w:szCs w:val="24"/>
        </w:rPr>
        <w:t>a</w:t>
      </w:r>
      <w:r>
        <w:rPr>
          <w:sz w:val="24"/>
          <w:szCs w:val="24"/>
        </w:rPr>
        <w:t>ri</w:t>
      </w:r>
      <w:r>
        <w:rPr>
          <w:spacing w:val="-7"/>
          <w:sz w:val="24"/>
          <w:szCs w:val="24"/>
        </w:rPr>
        <w:t xml:space="preserve"> </w:t>
      </w:r>
      <w:r>
        <w:rPr>
          <w:sz w:val="24"/>
          <w:szCs w:val="24"/>
        </w:rPr>
        <w:t>masy</w:t>
      </w:r>
      <w:r>
        <w:rPr>
          <w:spacing w:val="-1"/>
          <w:sz w:val="24"/>
          <w:szCs w:val="24"/>
        </w:rPr>
        <w:t>a</w:t>
      </w:r>
      <w:r>
        <w:rPr>
          <w:spacing w:val="1"/>
          <w:sz w:val="24"/>
          <w:szCs w:val="24"/>
        </w:rPr>
        <w:t>ra</w:t>
      </w:r>
      <w:r>
        <w:rPr>
          <w:sz w:val="24"/>
          <w:szCs w:val="24"/>
        </w:rPr>
        <w:t>k</w:t>
      </w:r>
      <w:r>
        <w:rPr>
          <w:spacing w:val="-1"/>
          <w:sz w:val="24"/>
          <w:szCs w:val="24"/>
        </w:rPr>
        <w:t>a</w:t>
      </w:r>
      <w:r>
        <w:rPr>
          <w:sz w:val="24"/>
          <w:szCs w:val="24"/>
        </w:rPr>
        <w:t>t.</w:t>
      </w:r>
      <w:r>
        <w:rPr>
          <w:spacing w:val="-7"/>
          <w:sz w:val="24"/>
          <w:szCs w:val="24"/>
        </w:rPr>
        <w:t xml:space="preserve"> </w:t>
      </w:r>
      <w:r>
        <w:rPr>
          <w:sz w:val="24"/>
          <w:szCs w:val="24"/>
        </w:rPr>
        <w:t>T</w:t>
      </w:r>
      <w:r>
        <w:rPr>
          <w:spacing w:val="-1"/>
          <w:sz w:val="24"/>
          <w:szCs w:val="24"/>
        </w:rPr>
        <w:t>e</w:t>
      </w:r>
      <w:r>
        <w:rPr>
          <w:sz w:val="24"/>
          <w:szCs w:val="24"/>
        </w:rPr>
        <w:t>ori</w:t>
      </w:r>
      <w:r>
        <w:rPr>
          <w:spacing w:val="-7"/>
          <w:sz w:val="24"/>
          <w:szCs w:val="24"/>
        </w:rPr>
        <w:t xml:space="preserve"> </w:t>
      </w:r>
      <w:r>
        <w:rPr>
          <w:sz w:val="24"/>
          <w:szCs w:val="24"/>
        </w:rPr>
        <w:t>ini</w:t>
      </w:r>
      <w:r>
        <w:rPr>
          <w:spacing w:val="-6"/>
          <w:sz w:val="24"/>
          <w:szCs w:val="24"/>
        </w:rPr>
        <w:t xml:space="preserve"> </w:t>
      </w:r>
      <w:r>
        <w:rPr>
          <w:sz w:val="24"/>
          <w:szCs w:val="24"/>
        </w:rPr>
        <w:t>meny</w:t>
      </w:r>
      <w:r>
        <w:rPr>
          <w:spacing w:val="-1"/>
          <w:sz w:val="24"/>
          <w:szCs w:val="24"/>
        </w:rPr>
        <w:t>a</w:t>
      </w:r>
      <w:r>
        <w:rPr>
          <w:sz w:val="24"/>
          <w:szCs w:val="24"/>
        </w:rPr>
        <w:t>ta</w:t>
      </w:r>
      <w:r>
        <w:rPr>
          <w:spacing w:val="2"/>
          <w:sz w:val="24"/>
          <w:szCs w:val="24"/>
        </w:rPr>
        <w:t>k</w:t>
      </w:r>
      <w:r>
        <w:rPr>
          <w:spacing w:val="-1"/>
          <w:sz w:val="24"/>
          <w:szCs w:val="24"/>
        </w:rPr>
        <w:t>a</w:t>
      </w:r>
      <w:r>
        <w:rPr>
          <w:sz w:val="24"/>
          <w:szCs w:val="24"/>
        </w:rPr>
        <w:t>n</w:t>
      </w:r>
      <w:r>
        <w:rPr>
          <w:spacing w:val="-5"/>
          <w:sz w:val="24"/>
          <w:szCs w:val="24"/>
        </w:rPr>
        <w:t xml:space="preserve"> </w:t>
      </w:r>
      <w:r>
        <w:rPr>
          <w:sz w:val="24"/>
          <w:szCs w:val="24"/>
        </w:rPr>
        <w:t>b</w:t>
      </w:r>
      <w:r>
        <w:rPr>
          <w:spacing w:val="-1"/>
          <w:sz w:val="24"/>
          <w:szCs w:val="24"/>
        </w:rPr>
        <w:t>a</w:t>
      </w:r>
      <w:r>
        <w:rPr>
          <w:sz w:val="24"/>
          <w:szCs w:val="24"/>
        </w:rPr>
        <w:t>hwa</w:t>
      </w:r>
      <w:r>
        <w:rPr>
          <w:spacing w:val="-9"/>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7"/>
          <w:sz w:val="24"/>
          <w:szCs w:val="24"/>
        </w:rPr>
        <w:t xml:space="preserve"> </w:t>
      </w:r>
      <w:r>
        <w:rPr>
          <w:sz w:val="24"/>
          <w:szCs w:val="24"/>
        </w:rPr>
        <w:t>mem</w:t>
      </w:r>
      <w:r>
        <w:rPr>
          <w:spacing w:val="3"/>
          <w:sz w:val="24"/>
          <w:szCs w:val="24"/>
        </w:rPr>
        <w:t>i</w:t>
      </w:r>
      <w:r>
        <w:rPr>
          <w:sz w:val="24"/>
          <w:szCs w:val="24"/>
        </w:rPr>
        <w:t>l</w:t>
      </w:r>
      <w:r>
        <w:rPr>
          <w:spacing w:val="1"/>
          <w:sz w:val="24"/>
          <w:szCs w:val="24"/>
        </w:rPr>
        <w:t>i</w:t>
      </w:r>
      <w:r>
        <w:rPr>
          <w:sz w:val="24"/>
          <w:szCs w:val="24"/>
        </w:rPr>
        <w:t>ki</w:t>
      </w:r>
      <w:r>
        <w:rPr>
          <w:spacing w:val="-7"/>
          <w:sz w:val="24"/>
          <w:szCs w:val="24"/>
        </w:rPr>
        <w:t xml:space="preserve"> </w:t>
      </w:r>
      <w:r>
        <w:rPr>
          <w:sz w:val="24"/>
          <w:szCs w:val="24"/>
        </w:rPr>
        <w:t>p</w:t>
      </w:r>
      <w:r>
        <w:rPr>
          <w:spacing w:val="-1"/>
          <w:sz w:val="24"/>
          <w:szCs w:val="24"/>
        </w:rPr>
        <w:t>e</w:t>
      </w:r>
      <w:r>
        <w:rPr>
          <w:sz w:val="24"/>
          <w:szCs w:val="24"/>
        </w:rPr>
        <w:t>rj</w:t>
      </w:r>
      <w:r>
        <w:rPr>
          <w:spacing w:val="-1"/>
          <w:sz w:val="24"/>
          <w:szCs w:val="24"/>
        </w:rPr>
        <w:t>a</w:t>
      </w:r>
      <w:r>
        <w:rPr>
          <w:sz w:val="24"/>
          <w:szCs w:val="24"/>
        </w:rPr>
        <w:t>nj</w:t>
      </w:r>
      <w:r>
        <w:rPr>
          <w:spacing w:val="1"/>
          <w:sz w:val="24"/>
          <w:szCs w:val="24"/>
        </w:rPr>
        <w:t>i</w:t>
      </w:r>
      <w:r>
        <w:rPr>
          <w:spacing w:val="-1"/>
          <w:sz w:val="24"/>
          <w:szCs w:val="24"/>
        </w:rPr>
        <w:t>a</w:t>
      </w:r>
      <w:r>
        <w:rPr>
          <w:sz w:val="24"/>
          <w:szCs w:val="24"/>
        </w:rPr>
        <w:t>n</w:t>
      </w:r>
      <w:r>
        <w:rPr>
          <w:spacing w:val="-7"/>
          <w:sz w:val="24"/>
          <w:szCs w:val="24"/>
        </w:rPr>
        <w:t xml:space="preserve"> </w:t>
      </w:r>
      <w:r>
        <w:rPr>
          <w:spacing w:val="-1"/>
          <w:sz w:val="24"/>
          <w:szCs w:val="24"/>
        </w:rPr>
        <w:t>a</w:t>
      </w:r>
      <w:r>
        <w:rPr>
          <w:sz w:val="24"/>
          <w:szCs w:val="24"/>
        </w:rPr>
        <w:t>tau kontr</w:t>
      </w:r>
      <w:r>
        <w:rPr>
          <w:spacing w:val="-1"/>
          <w:sz w:val="24"/>
          <w:szCs w:val="24"/>
        </w:rPr>
        <w:t>a</w:t>
      </w:r>
      <w:r>
        <w:rPr>
          <w:sz w:val="24"/>
          <w:szCs w:val="24"/>
        </w:rPr>
        <w:t>k</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masy</w:t>
      </w:r>
      <w:r>
        <w:rPr>
          <w:spacing w:val="-1"/>
          <w:sz w:val="24"/>
          <w:szCs w:val="24"/>
        </w:rPr>
        <w:t>a</w:t>
      </w:r>
      <w:r>
        <w:rPr>
          <w:spacing w:val="1"/>
          <w:sz w:val="24"/>
          <w:szCs w:val="24"/>
        </w:rPr>
        <w:t>ra</w:t>
      </w:r>
      <w:r>
        <w:rPr>
          <w:sz w:val="24"/>
          <w:szCs w:val="24"/>
        </w:rPr>
        <w:t>k</w:t>
      </w:r>
      <w:r>
        <w:rPr>
          <w:spacing w:val="-1"/>
          <w:sz w:val="24"/>
          <w:szCs w:val="24"/>
        </w:rPr>
        <w:t>a</w:t>
      </w:r>
      <w:r>
        <w:rPr>
          <w:sz w:val="24"/>
          <w:szCs w:val="24"/>
        </w:rPr>
        <w:t>t</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1"/>
          <w:sz w:val="24"/>
          <w:szCs w:val="24"/>
        </w:rPr>
        <w:t>a</w:t>
      </w:r>
      <w:r>
        <w:rPr>
          <w:sz w:val="24"/>
          <w:szCs w:val="24"/>
        </w:rPr>
        <w:t>kibat</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sionalnya</w:t>
      </w:r>
      <w:r>
        <w:rPr>
          <w:spacing w:val="4"/>
          <w:sz w:val="24"/>
          <w:szCs w:val="24"/>
        </w:rPr>
        <w:t xml:space="preserve"> </w:t>
      </w:r>
      <w:r>
        <w:rPr>
          <w:sz w:val="24"/>
          <w:szCs w:val="24"/>
        </w:rPr>
        <w:t>(</w:t>
      </w:r>
      <w:r>
        <w:rPr>
          <w:spacing w:val="-2"/>
          <w:sz w:val="24"/>
          <w:szCs w:val="24"/>
        </w:rPr>
        <w:t>W</w:t>
      </w:r>
      <w:r>
        <w:rPr>
          <w:spacing w:val="-1"/>
          <w:sz w:val="24"/>
          <w:szCs w:val="24"/>
        </w:rPr>
        <w:t>a</w:t>
      </w:r>
      <w:r>
        <w:rPr>
          <w:sz w:val="24"/>
          <w:szCs w:val="24"/>
        </w:rPr>
        <w:t>hyu</w:t>
      </w:r>
      <w:r>
        <w:rPr>
          <w:spacing w:val="1"/>
          <w:sz w:val="24"/>
          <w:szCs w:val="24"/>
        </w:rPr>
        <w:t xml:space="preserve"> P</w:t>
      </w:r>
      <w:r>
        <w:rPr>
          <w:sz w:val="24"/>
          <w:szCs w:val="24"/>
        </w:rPr>
        <w:t>r</w:t>
      </w:r>
      <w:r>
        <w:rPr>
          <w:spacing w:val="-2"/>
          <w:sz w:val="24"/>
          <w:szCs w:val="24"/>
        </w:rPr>
        <w:t>a</w:t>
      </w:r>
      <w:r>
        <w:rPr>
          <w:sz w:val="24"/>
          <w:szCs w:val="24"/>
        </w:rPr>
        <w:t>d</w:t>
      </w:r>
      <w:r>
        <w:rPr>
          <w:spacing w:val="-1"/>
          <w:sz w:val="24"/>
          <w:szCs w:val="24"/>
        </w:rPr>
        <w:t>a</w:t>
      </w:r>
      <w:r>
        <w:rPr>
          <w:sz w:val="24"/>
          <w:szCs w:val="24"/>
        </w:rPr>
        <w:t>na &amp; E</w:t>
      </w:r>
      <w:r>
        <w:rPr>
          <w:spacing w:val="-1"/>
          <w:sz w:val="24"/>
          <w:szCs w:val="24"/>
        </w:rPr>
        <w:t>r</w:t>
      </w:r>
      <w:r>
        <w:rPr>
          <w:sz w:val="24"/>
          <w:szCs w:val="24"/>
        </w:rPr>
        <w:t>may</w:t>
      </w:r>
      <w:r>
        <w:rPr>
          <w:spacing w:val="-1"/>
          <w:sz w:val="24"/>
          <w:szCs w:val="24"/>
        </w:rPr>
        <w:t>a</w:t>
      </w:r>
      <w:r>
        <w:rPr>
          <w:sz w:val="24"/>
          <w:szCs w:val="24"/>
        </w:rPr>
        <w:t>nti</w:t>
      </w:r>
      <w:r>
        <w:rPr>
          <w:spacing w:val="2"/>
          <w:sz w:val="24"/>
          <w:szCs w:val="24"/>
        </w:rPr>
        <w:t xml:space="preserve"> </w:t>
      </w:r>
      <w:r>
        <w:rPr>
          <w:spacing w:val="1"/>
          <w:sz w:val="24"/>
          <w:szCs w:val="24"/>
        </w:rPr>
        <w:t>S</w:t>
      </w:r>
      <w:r>
        <w:rPr>
          <w:sz w:val="24"/>
          <w:szCs w:val="24"/>
        </w:rPr>
        <w:t>usi</w:t>
      </w:r>
      <w:r>
        <w:rPr>
          <w:spacing w:val="1"/>
          <w:sz w:val="24"/>
          <w:szCs w:val="24"/>
        </w:rPr>
        <w:t>l</w:t>
      </w:r>
      <w:r>
        <w:rPr>
          <w:sz w:val="24"/>
          <w:szCs w:val="24"/>
        </w:rPr>
        <w:t>o,</w:t>
      </w:r>
      <w:r>
        <w:rPr>
          <w:spacing w:val="2"/>
          <w:sz w:val="24"/>
          <w:szCs w:val="24"/>
        </w:rPr>
        <w:t xml:space="preserve"> </w:t>
      </w:r>
      <w:r>
        <w:rPr>
          <w:sz w:val="24"/>
          <w:szCs w:val="24"/>
        </w:rPr>
        <w:t>2023b</w:t>
      </w:r>
      <w:r>
        <w:rPr>
          <w:spacing w:val="1"/>
          <w:sz w:val="24"/>
          <w:szCs w:val="24"/>
        </w:rPr>
        <w:t>)</w:t>
      </w:r>
      <w:r>
        <w:rPr>
          <w:sz w:val="24"/>
          <w:szCs w:val="24"/>
        </w:rPr>
        <w:t>.</w:t>
      </w:r>
      <w:r>
        <w:rPr>
          <w:spacing w:val="2"/>
          <w:sz w:val="24"/>
          <w:szCs w:val="24"/>
        </w:rPr>
        <w:t xml:space="preserve"> </w:t>
      </w:r>
      <w:r>
        <w:rPr>
          <w:spacing w:val="1"/>
          <w:sz w:val="24"/>
          <w:szCs w:val="24"/>
        </w:rPr>
        <w:t>P</w:t>
      </w:r>
      <w:r>
        <w:rPr>
          <w:spacing w:val="-1"/>
          <w:sz w:val="24"/>
          <w:szCs w:val="24"/>
        </w:rPr>
        <w:t>e</w:t>
      </w:r>
      <w:r>
        <w:rPr>
          <w:sz w:val="24"/>
          <w:szCs w:val="24"/>
        </w:rPr>
        <w:t>nt</w:t>
      </w:r>
      <w:r>
        <w:rPr>
          <w:spacing w:val="1"/>
          <w:sz w:val="24"/>
          <w:szCs w:val="24"/>
        </w:rPr>
        <w:t>i</w:t>
      </w:r>
      <w:r>
        <w:rPr>
          <w:sz w:val="24"/>
          <w:szCs w:val="24"/>
        </w:rPr>
        <w:t>ng</w:t>
      </w:r>
      <w:r>
        <w:rPr>
          <w:spacing w:val="2"/>
          <w:sz w:val="24"/>
          <w:szCs w:val="24"/>
        </w:rPr>
        <w:t xml:space="preserve"> </w:t>
      </w:r>
      <w:r>
        <w:rPr>
          <w:sz w:val="24"/>
          <w:szCs w:val="24"/>
        </w:rPr>
        <w:t>untuk</w:t>
      </w:r>
      <w:r>
        <w:rPr>
          <w:spacing w:val="2"/>
          <w:sz w:val="24"/>
          <w:szCs w:val="24"/>
        </w:rPr>
        <w:t xml:space="preserve"> </w:t>
      </w:r>
      <w:r>
        <w:rPr>
          <w:sz w:val="24"/>
          <w:szCs w:val="24"/>
        </w:rPr>
        <w:t>dipah</w:t>
      </w:r>
      <w:r>
        <w:rPr>
          <w:spacing w:val="-1"/>
          <w:sz w:val="24"/>
          <w:szCs w:val="24"/>
        </w:rPr>
        <w:t>a</w:t>
      </w:r>
      <w:r>
        <w:rPr>
          <w:sz w:val="24"/>
          <w:szCs w:val="24"/>
        </w:rPr>
        <w:t>mi</w:t>
      </w:r>
      <w:r>
        <w:rPr>
          <w:spacing w:val="2"/>
          <w:sz w:val="24"/>
          <w:szCs w:val="24"/>
        </w:rPr>
        <w:t xml:space="preserve"> </w:t>
      </w:r>
      <w:r>
        <w:rPr>
          <w:sz w:val="24"/>
          <w:szCs w:val="24"/>
        </w:rPr>
        <w:t>b</w:t>
      </w:r>
      <w:r>
        <w:rPr>
          <w:spacing w:val="-1"/>
          <w:sz w:val="24"/>
          <w:szCs w:val="24"/>
        </w:rPr>
        <w:t>a</w:t>
      </w:r>
      <w:r>
        <w:rPr>
          <w:sz w:val="24"/>
          <w:szCs w:val="24"/>
        </w:rPr>
        <w:t>hwa izin</w:t>
      </w:r>
      <w:r>
        <w:rPr>
          <w:spacing w:val="2"/>
          <w:sz w:val="24"/>
          <w:szCs w:val="24"/>
        </w:rPr>
        <w:t xml:space="preserve"> </w:t>
      </w:r>
      <w:r>
        <w:rPr>
          <w:sz w:val="24"/>
          <w:szCs w:val="24"/>
        </w:rPr>
        <w:t>ini</w:t>
      </w:r>
      <w:r>
        <w:rPr>
          <w:spacing w:val="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di</w:t>
      </w:r>
      <w:r>
        <w:rPr>
          <w:spacing w:val="1"/>
          <w:sz w:val="24"/>
          <w:szCs w:val="24"/>
        </w:rPr>
        <w:t>t</w:t>
      </w:r>
      <w:r>
        <w:rPr>
          <w:spacing w:val="-1"/>
          <w:sz w:val="24"/>
          <w:szCs w:val="24"/>
        </w:rPr>
        <w:t>a</w:t>
      </w:r>
      <w:r>
        <w:rPr>
          <w:sz w:val="24"/>
          <w:szCs w:val="24"/>
        </w:rPr>
        <w:t>rik</w:t>
      </w:r>
      <w:r>
        <w:rPr>
          <w:spacing w:val="1"/>
          <w:sz w:val="24"/>
          <w:szCs w:val="24"/>
        </w:rPr>
        <w:t xml:space="preserve">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 masy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w:t>
      </w:r>
      <w:r>
        <w:rPr>
          <w:spacing w:val="2"/>
          <w:sz w:val="24"/>
          <w:szCs w:val="24"/>
        </w:rPr>
        <w:t xml:space="preserve"> </w:t>
      </w:r>
      <w:r>
        <w:rPr>
          <w:sz w:val="24"/>
          <w:szCs w:val="24"/>
        </w:rPr>
        <w:t>menilai</w:t>
      </w:r>
      <w:r>
        <w:rPr>
          <w:spacing w:val="2"/>
          <w:sz w:val="24"/>
          <w:szCs w:val="24"/>
        </w:rPr>
        <w:t xml:space="preserve"> </w:t>
      </w:r>
      <w:r>
        <w:rPr>
          <w:sz w:val="24"/>
          <w:szCs w:val="24"/>
        </w:rPr>
        <w:t>b</w:t>
      </w:r>
      <w:r>
        <w:rPr>
          <w:spacing w:val="-1"/>
          <w:sz w:val="24"/>
          <w:szCs w:val="24"/>
        </w:rPr>
        <w:t>a</w:t>
      </w:r>
      <w:r>
        <w:rPr>
          <w:sz w:val="24"/>
          <w:szCs w:val="24"/>
        </w:rPr>
        <w:t>hwa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pacing w:val="4"/>
          <w:sz w:val="24"/>
          <w:szCs w:val="24"/>
        </w:rPr>
        <w:t>l</w:t>
      </w:r>
      <w:r>
        <w:rPr>
          <w:spacing w:val="-1"/>
          <w:sz w:val="24"/>
          <w:szCs w:val="24"/>
        </w:rPr>
        <w:t>-</w:t>
      </w:r>
      <w:r>
        <w:rPr>
          <w:sz w:val="24"/>
          <w:szCs w:val="24"/>
        </w:rPr>
        <w:t>h</w:t>
      </w:r>
      <w:r>
        <w:rPr>
          <w:spacing w:val="-1"/>
          <w:sz w:val="24"/>
          <w:szCs w:val="24"/>
        </w:rPr>
        <w:t>a</w:t>
      </w:r>
      <w:r>
        <w:rPr>
          <w:sz w:val="24"/>
          <w:szCs w:val="24"/>
        </w:rPr>
        <w:t>l</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di</w:t>
      </w:r>
      <w:r>
        <w:rPr>
          <w:spacing w:val="2"/>
          <w:sz w:val="24"/>
          <w:szCs w:val="24"/>
        </w:rPr>
        <w:t>w</w:t>
      </w:r>
      <w:r>
        <w:rPr>
          <w:spacing w:val="-1"/>
          <w:sz w:val="24"/>
          <w:szCs w:val="24"/>
        </w:rPr>
        <w:t>a</w:t>
      </w:r>
      <w:r>
        <w:rPr>
          <w:sz w:val="24"/>
          <w:szCs w:val="24"/>
        </w:rPr>
        <w:t>j</w:t>
      </w:r>
      <w:r>
        <w:rPr>
          <w:spacing w:val="1"/>
          <w:sz w:val="24"/>
          <w:szCs w:val="24"/>
        </w:rPr>
        <w:t>i</w:t>
      </w:r>
      <w:r>
        <w:rPr>
          <w:sz w:val="24"/>
          <w:szCs w:val="24"/>
        </w:rPr>
        <w:t>bk</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w:t>
      </w:r>
      <w:r>
        <w:rPr>
          <w:spacing w:val="-1"/>
          <w:sz w:val="24"/>
          <w:szCs w:val="24"/>
        </w:rPr>
        <w:t>a</w:t>
      </w:r>
      <w:r>
        <w:rPr>
          <w:sz w:val="24"/>
          <w:szCs w:val="24"/>
        </w:rPr>
        <w:t>n</w:t>
      </w:r>
      <w:r>
        <w:rPr>
          <w:spacing w:val="2"/>
          <w:sz w:val="24"/>
          <w:szCs w:val="24"/>
        </w:rPr>
        <w:t>y</w:t>
      </w:r>
      <w:r>
        <w:rPr>
          <w:sz w:val="24"/>
          <w:szCs w:val="24"/>
        </w:rPr>
        <w:t>a (So</w:t>
      </w:r>
      <w:r>
        <w:rPr>
          <w:spacing w:val="-1"/>
          <w:sz w:val="24"/>
          <w:szCs w:val="24"/>
        </w:rPr>
        <w:t>e</w:t>
      </w:r>
      <w:r>
        <w:rPr>
          <w:sz w:val="24"/>
          <w:szCs w:val="24"/>
        </w:rPr>
        <w:t>d</w:t>
      </w:r>
      <w:r>
        <w:rPr>
          <w:spacing w:val="-1"/>
          <w:sz w:val="24"/>
          <w:szCs w:val="24"/>
        </w:rPr>
        <w:t>a</w:t>
      </w:r>
      <w:r>
        <w:rPr>
          <w:sz w:val="24"/>
          <w:szCs w:val="24"/>
        </w:rPr>
        <w:t>rm</w:t>
      </w:r>
      <w:r>
        <w:rPr>
          <w:spacing w:val="-1"/>
          <w:sz w:val="24"/>
          <w:szCs w:val="24"/>
        </w:rPr>
        <w:t>a</w:t>
      </w:r>
      <w:r>
        <w:rPr>
          <w:sz w:val="24"/>
          <w:szCs w:val="24"/>
        </w:rPr>
        <w:t>n, 202</w:t>
      </w:r>
      <w:r>
        <w:rPr>
          <w:spacing w:val="2"/>
          <w:sz w:val="24"/>
          <w:szCs w:val="24"/>
        </w:rPr>
        <w:t>4</w:t>
      </w:r>
      <w:r>
        <w:rPr>
          <w:sz w:val="24"/>
          <w:szCs w:val="24"/>
        </w:rPr>
        <w:t>).</w:t>
      </w:r>
    </w:p>
    <w:p w14:paraId="5CDA0EE3" w14:textId="77777777" w:rsidR="00AB5952" w:rsidRDefault="00AB5952">
      <w:pPr>
        <w:spacing w:before="4" w:line="160" w:lineRule="exact"/>
        <w:rPr>
          <w:sz w:val="16"/>
          <w:szCs w:val="16"/>
        </w:rPr>
      </w:pPr>
    </w:p>
    <w:p w14:paraId="3479EF36" w14:textId="77777777" w:rsidR="00AB5952" w:rsidRDefault="006B4CDF">
      <w:pPr>
        <w:spacing w:line="360" w:lineRule="auto"/>
        <w:ind w:left="100" w:right="77" w:firstLine="566"/>
        <w:jc w:val="both"/>
        <w:rPr>
          <w:sz w:val="24"/>
          <w:szCs w:val="24"/>
        </w:rPr>
      </w:pPr>
      <w:r>
        <w:rPr>
          <w:sz w:val="24"/>
          <w:szCs w:val="24"/>
        </w:rPr>
        <w:t>D</w:t>
      </w:r>
      <w:r>
        <w:rPr>
          <w:spacing w:val="-1"/>
          <w:sz w:val="24"/>
          <w:szCs w:val="24"/>
        </w:rPr>
        <w:t>a</w:t>
      </w:r>
      <w:r>
        <w:rPr>
          <w:sz w:val="24"/>
          <w:szCs w:val="24"/>
        </w:rPr>
        <w:t>lam</w:t>
      </w:r>
      <w:r>
        <w:rPr>
          <w:spacing w:val="-10"/>
          <w:sz w:val="24"/>
          <w:szCs w:val="24"/>
        </w:rPr>
        <w:t xml:space="preserve"> </w:t>
      </w:r>
      <w:r>
        <w:rPr>
          <w:sz w:val="24"/>
          <w:szCs w:val="24"/>
        </w:rPr>
        <w:t>konteks</w:t>
      </w:r>
      <w:r>
        <w:rPr>
          <w:spacing w:val="-10"/>
          <w:sz w:val="24"/>
          <w:szCs w:val="24"/>
        </w:rPr>
        <w:t xml:space="preserve"> </w:t>
      </w:r>
      <w:r>
        <w:rPr>
          <w:sz w:val="24"/>
          <w:szCs w:val="24"/>
        </w:rPr>
        <w:t>in</w:t>
      </w:r>
      <w:r>
        <w:rPr>
          <w:spacing w:val="1"/>
          <w:sz w:val="24"/>
          <w:szCs w:val="24"/>
        </w:rPr>
        <w:t>i</w:t>
      </w:r>
      <w:r>
        <w:rPr>
          <w:sz w:val="24"/>
          <w:szCs w:val="24"/>
        </w:rPr>
        <w:t>,</w:t>
      </w:r>
      <w:r>
        <w:rPr>
          <w:spacing w:val="-10"/>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0"/>
          <w:sz w:val="24"/>
          <w:szCs w:val="24"/>
        </w:rPr>
        <w:t xml:space="preserve"> </w:t>
      </w:r>
      <w:r>
        <w:rPr>
          <w:sz w:val="24"/>
          <w:szCs w:val="24"/>
        </w:rPr>
        <w:t>dih</w:t>
      </w:r>
      <w:r>
        <w:rPr>
          <w:spacing w:val="2"/>
          <w:sz w:val="24"/>
          <w:szCs w:val="24"/>
        </w:rPr>
        <w:t>a</w:t>
      </w:r>
      <w:r>
        <w:rPr>
          <w:sz w:val="24"/>
          <w:szCs w:val="24"/>
        </w:rPr>
        <w:t>r</w:t>
      </w:r>
      <w:r>
        <w:rPr>
          <w:spacing w:val="-2"/>
          <w:sz w:val="24"/>
          <w:szCs w:val="24"/>
        </w:rPr>
        <w:t>a</w:t>
      </w:r>
      <w:r>
        <w:rPr>
          <w:sz w:val="24"/>
          <w:szCs w:val="24"/>
        </w:rPr>
        <w:t>p</w:t>
      </w:r>
      <w:r>
        <w:rPr>
          <w:spacing w:val="2"/>
          <w:sz w:val="24"/>
          <w:szCs w:val="24"/>
        </w:rPr>
        <w:t>k</w:t>
      </w:r>
      <w:r>
        <w:rPr>
          <w:spacing w:val="-1"/>
          <w:sz w:val="24"/>
          <w:szCs w:val="24"/>
        </w:rPr>
        <w:t>a</w:t>
      </w:r>
      <w:r>
        <w:rPr>
          <w:sz w:val="24"/>
          <w:szCs w:val="24"/>
        </w:rPr>
        <w:t>n</w:t>
      </w:r>
      <w:r>
        <w:rPr>
          <w:spacing w:val="-10"/>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9"/>
          <w:sz w:val="24"/>
          <w:szCs w:val="24"/>
        </w:rPr>
        <w:t xml:space="preserve"> </w:t>
      </w:r>
      <w:r>
        <w:rPr>
          <w:spacing w:val="2"/>
          <w:sz w:val="24"/>
          <w:szCs w:val="24"/>
        </w:rPr>
        <w:t>s</w:t>
      </w:r>
      <w:r>
        <w:rPr>
          <w:spacing w:val="-1"/>
          <w:sz w:val="24"/>
          <w:szCs w:val="24"/>
        </w:rPr>
        <w:t>e</w:t>
      </w:r>
      <w:r>
        <w:rPr>
          <w:sz w:val="24"/>
          <w:szCs w:val="24"/>
        </w:rPr>
        <w:t>lalu</w:t>
      </w:r>
      <w:r>
        <w:rPr>
          <w:spacing w:val="-10"/>
          <w:sz w:val="24"/>
          <w:szCs w:val="24"/>
        </w:rPr>
        <w:t xml:space="preserve"> </w:t>
      </w:r>
      <w:r>
        <w:rPr>
          <w:sz w:val="24"/>
          <w:szCs w:val="24"/>
        </w:rPr>
        <w:t>mengikuti</w:t>
      </w:r>
      <w:r>
        <w:rPr>
          <w:spacing w:val="-9"/>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w:t>
      </w:r>
      <w:r>
        <w:rPr>
          <w:spacing w:val="3"/>
          <w:sz w:val="24"/>
          <w:szCs w:val="24"/>
        </w:rPr>
        <w:t>b</w:t>
      </w:r>
      <w:r>
        <w:rPr>
          <w:spacing w:val="-1"/>
          <w:sz w:val="24"/>
          <w:szCs w:val="24"/>
        </w:rPr>
        <w:t>a</w:t>
      </w:r>
      <w:r>
        <w:rPr>
          <w:sz w:val="24"/>
          <w:szCs w:val="24"/>
        </w:rPr>
        <w:t>ng</w:t>
      </w:r>
      <w:r>
        <w:rPr>
          <w:spacing w:val="-1"/>
          <w:sz w:val="24"/>
          <w:szCs w:val="24"/>
        </w:rPr>
        <w:t>a</w:t>
      </w:r>
      <w:r>
        <w:rPr>
          <w:sz w:val="24"/>
          <w:szCs w:val="24"/>
        </w:rPr>
        <w:t>n</w:t>
      </w:r>
      <w:r>
        <w:rPr>
          <w:spacing w:val="-10"/>
          <w:sz w:val="24"/>
          <w:szCs w:val="24"/>
        </w:rPr>
        <w:t xml:space="preserve"> </w:t>
      </w:r>
      <w:r>
        <w:rPr>
          <w:sz w:val="24"/>
          <w:szCs w:val="24"/>
        </w:rPr>
        <w:t>norm</w:t>
      </w:r>
      <w:r>
        <w:rPr>
          <w:spacing w:val="4"/>
          <w:sz w:val="24"/>
          <w:szCs w:val="24"/>
        </w:rPr>
        <w:t>a</w:t>
      </w:r>
      <w:r>
        <w:rPr>
          <w:sz w:val="24"/>
          <w:szCs w:val="24"/>
        </w:rPr>
        <w:t>- norma y</w:t>
      </w:r>
      <w:r>
        <w:rPr>
          <w:spacing w:val="-1"/>
          <w:sz w:val="24"/>
          <w:szCs w:val="24"/>
        </w:rPr>
        <w:t>a</w:t>
      </w:r>
      <w:r>
        <w:rPr>
          <w:sz w:val="24"/>
          <w:szCs w:val="24"/>
        </w:rPr>
        <w:t>ng</w:t>
      </w:r>
      <w:r>
        <w:rPr>
          <w:spacing w:val="4"/>
          <w:sz w:val="24"/>
          <w:szCs w:val="24"/>
        </w:rPr>
        <w:t xml:space="preserve"> </w:t>
      </w:r>
      <w:r>
        <w:rPr>
          <w:spacing w:val="-1"/>
          <w:sz w:val="24"/>
          <w:szCs w:val="24"/>
        </w:rPr>
        <w:t>a</w:t>
      </w:r>
      <w:r>
        <w:rPr>
          <w:sz w:val="24"/>
          <w:szCs w:val="24"/>
        </w:rPr>
        <w:t xml:space="preserve">da </w:t>
      </w:r>
      <w:r>
        <w:rPr>
          <w:spacing w:val="2"/>
          <w:sz w:val="24"/>
          <w:szCs w:val="24"/>
        </w:rPr>
        <w:t>d</w:t>
      </w:r>
      <w:r>
        <w:rPr>
          <w:spacing w:val="-1"/>
          <w:sz w:val="24"/>
          <w:szCs w:val="24"/>
        </w:rPr>
        <w:t>a</w:t>
      </w:r>
      <w:r>
        <w:rPr>
          <w:sz w:val="24"/>
          <w:szCs w:val="24"/>
        </w:rPr>
        <w:t>l</w:t>
      </w:r>
      <w:r>
        <w:rPr>
          <w:spacing w:val="2"/>
          <w:sz w:val="24"/>
          <w:szCs w:val="24"/>
        </w:rPr>
        <w:t>a</w:t>
      </w:r>
      <w:r>
        <w:rPr>
          <w:sz w:val="24"/>
          <w:szCs w:val="24"/>
        </w:rPr>
        <w:t>m</w:t>
      </w:r>
      <w:r>
        <w:rPr>
          <w:spacing w:val="2"/>
          <w:sz w:val="24"/>
          <w:szCs w:val="24"/>
        </w:rPr>
        <w:t xml:space="preserve"> </w:t>
      </w:r>
      <w:r>
        <w:rPr>
          <w:sz w:val="24"/>
          <w:szCs w:val="24"/>
        </w:rPr>
        <w:t>masy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w:t>
      </w:r>
      <w:r>
        <w:rPr>
          <w:spacing w:val="2"/>
          <w:sz w:val="24"/>
          <w:szCs w:val="24"/>
        </w:rPr>
        <w:t xml:space="preserve"> </w:t>
      </w:r>
      <w:r>
        <w:rPr>
          <w:sz w:val="24"/>
          <w:szCs w:val="24"/>
        </w:rPr>
        <w:t>mengi</w:t>
      </w:r>
      <w:r>
        <w:rPr>
          <w:spacing w:val="2"/>
          <w:sz w:val="24"/>
          <w:szCs w:val="24"/>
        </w:rPr>
        <w:t>n</w:t>
      </w:r>
      <w:r>
        <w:rPr>
          <w:sz w:val="24"/>
          <w:szCs w:val="24"/>
        </w:rPr>
        <w:t>g</w:t>
      </w:r>
      <w:r>
        <w:rPr>
          <w:spacing w:val="-1"/>
          <w:sz w:val="24"/>
          <w:szCs w:val="24"/>
        </w:rPr>
        <w:t>a</w:t>
      </w:r>
      <w:r>
        <w:rPr>
          <w:sz w:val="24"/>
          <w:szCs w:val="24"/>
        </w:rPr>
        <w:t>t</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n</w:t>
      </w:r>
      <w:r>
        <w:rPr>
          <w:spacing w:val="2"/>
          <w:sz w:val="24"/>
          <w:szCs w:val="24"/>
        </w:rPr>
        <w:t>y</w:t>
      </w:r>
      <w:r>
        <w:rPr>
          <w:sz w:val="24"/>
          <w:szCs w:val="24"/>
        </w:rPr>
        <w:t>a p</w:t>
      </w:r>
      <w:r>
        <w:rPr>
          <w:spacing w:val="1"/>
          <w:sz w:val="24"/>
          <w:szCs w:val="24"/>
        </w:rPr>
        <w:t>e</w:t>
      </w:r>
      <w:r>
        <w:rPr>
          <w:sz w:val="24"/>
          <w:szCs w:val="24"/>
        </w:rPr>
        <w:t>rub</w:t>
      </w:r>
      <w:r>
        <w:rPr>
          <w:spacing w:val="-2"/>
          <w:sz w:val="24"/>
          <w:szCs w:val="24"/>
        </w:rPr>
        <w:t>a</w:t>
      </w:r>
      <w:r>
        <w:rPr>
          <w:sz w:val="24"/>
          <w:szCs w:val="24"/>
        </w:rPr>
        <w:t>h</w:t>
      </w:r>
      <w:r>
        <w:rPr>
          <w:spacing w:val="-1"/>
          <w:sz w:val="24"/>
          <w:szCs w:val="24"/>
        </w:rPr>
        <w:t>a</w:t>
      </w:r>
      <w:r>
        <w:rPr>
          <w:sz w:val="24"/>
          <w:szCs w:val="24"/>
        </w:rPr>
        <w:t>n</w:t>
      </w:r>
      <w:r>
        <w:rPr>
          <w:spacing w:val="6"/>
          <w:sz w:val="24"/>
          <w:szCs w:val="24"/>
        </w:rPr>
        <w:t xml:space="preserve"> </w:t>
      </w:r>
      <w:r>
        <w:rPr>
          <w:sz w:val="24"/>
          <w:szCs w:val="24"/>
        </w:rPr>
        <w:t>w</w:t>
      </w:r>
      <w:r>
        <w:rPr>
          <w:spacing w:val="-1"/>
          <w:sz w:val="24"/>
          <w:szCs w:val="24"/>
        </w:rPr>
        <w:t>a</w:t>
      </w:r>
      <w:r>
        <w:rPr>
          <w:sz w:val="24"/>
          <w:szCs w:val="24"/>
        </w:rPr>
        <w:t>ktu</w:t>
      </w:r>
      <w:r>
        <w:rPr>
          <w:spacing w:val="2"/>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pacing w:val="2"/>
          <w:sz w:val="24"/>
          <w:szCs w:val="24"/>
        </w:rPr>
        <w:t>s</w:t>
      </w:r>
      <w:r>
        <w:rPr>
          <w:spacing w:val="-1"/>
          <w:sz w:val="24"/>
          <w:szCs w:val="24"/>
        </w:rPr>
        <w:t>e</w:t>
      </w:r>
      <w:r>
        <w:rPr>
          <w:sz w:val="24"/>
          <w:szCs w:val="24"/>
        </w:rPr>
        <w:t>ring meng</w:t>
      </w:r>
      <w:r>
        <w:rPr>
          <w:spacing w:val="-1"/>
          <w:sz w:val="24"/>
          <w:szCs w:val="24"/>
        </w:rPr>
        <w:t>a</w:t>
      </w:r>
      <w:r>
        <w:rPr>
          <w:sz w:val="24"/>
          <w:szCs w:val="24"/>
        </w:rPr>
        <w:t>kibatk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rub</w:t>
      </w:r>
      <w:r>
        <w:rPr>
          <w:spacing w:val="-2"/>
          <w:sz w:val="24"/>
          <w:szCs w:val="24"/>
        </w:rPr>
        <w:t>a</w:t>
      </w:r>
      <w:r>
        <w:rPr>
          <w:spacing w:val="2"/>
          <w:sz w:val="24"/>
          <w:szCs w:val="24"/>
        </w:rPr>
        <w:t>h</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da n</w:t>
      </w:r>
      <w:r>
        <w:rPr>
          <w:spacing w:val="2"/>
          <w:sz w:val="24"/>
          <w:szCs w:val="24"/>
        </w:rPr>
        <w:t>o</w:t>
      </w:r>
      <w:r>
        <w:rPr>
          <w:sz w:val="24"/>
          <w:szCs w:val="24"/>
        </w:rPr>
        <w:t>rm</w:t>
      </w:r>
      <w:r>
        <w:rPr>
          <w:spacing w:val="1"/>
          <w:sz w:val="24"/>
          <w:szCs w:val="24"/>
        </w:rPr>
        <w:t>a</w:t>
      </w:r>
      <w:r>
        <w:rPr>
          <w:spacing w:val="-1"/>
          <w:sz w:val="24"/>
          <w:szCs w:val="24"/>
        </w:rPr>
        <w:t>-</w:t>
      </w:r>
      <w:r>
        <w:rPr>
          <w:sz w:val="24"/>
          <w:szCs w:val="24"/>
        </w:rPr>
        <w:t>n</w:t>
      </w:r>
      <w:r>
        <w:rPr>
          <w:spacing w:val="2"/>
          <w:sz w:val="24"/>
          <w:szCs w:val="24"/>
        </w:rPr>
        <w:t>o</w:t>
      </w:r>
      <w:r>
        <w:rPr>
          <w:sz w:val="24"/>
          <w:szCs w:val="24"/>
        </w:rPr>
        <w:t>rma</w:t>
      </w:r>
      <w:r>
        <w:rPr>
          <w:spacing w:val="3"/>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3"/>
          <w:sz w:val="24"/>
          <w:szCs w:val="24"/>
        </w:rPr>
        <w:t xml:space="preserve"> </w:t>
      </w:r>
      <w:r>
        <w:rPr>
          <w:sz w:val="24"/>
          <w:szCs w:val="24"/>
        </w:rPr>
        <w:t>(Jovita,</w:t>
      </w:r>
      <w:r>
        <w:rPr>
          <w:spacing w:val="1"/>
          <w:sz w:val="24"/>
          <w:szCs w:val="24"/>
        </w:rPr>
        <w:t xml:space="preserve"> </w:t>
      </w:r>
      <w:r>
        <w:rPr>
          <w:sz w:val="24"/>
          <w:szCs w:val="24"/>
        </w:rPr>
        <w:t>2020</w:t>
      </w:r>
      <w:r>
        <w:rPr>
          <w:spacing w:val="1"/>
          <w:sz w:val="24"/>
          <w:szCs w:val="24"/>
        </w:rPr>
        <w:t>a</w:t>
      </w:r>
      <w:r>
        <w:rPr>
          <w:spacing w:val="2"/>
          <w:sz w:val="24"/>
          <w:szCs w:val="24"/>
        </w:rPr>
        <w:t>)</w:t>
      </w:r>
      <w:r>
        <w:rPr>
          <w:sz w:val="24"/>
          <w:szCs w:val="24"/>
        </w:rPr>
        <w:t>.</w:t>
      </w:r>
      <w:r>
        <w:rPr>
          <w:spacing w:val="1"/>
          <w:sz w:val="24"/>
          <w:szCs w:val="24"/>
        </w:rPr>
        <w:t xml:space="preserve"> </w:t>
      </w:r>
      <w:r>
        <w:rPr>
          <w:sz w:val="24"/>
          <w:szCs w:val="24"/>
        </w:rPr>
        <w:t>T</w:t>
      </w:r>
      <w:r>
        <w:rPr>
          <w:spacing w:val="-1"/>
          <w:sz w:val="24"/>
          <w:szCs w:val="24"/>
        </w:rPr>
        <w:t>e</w:t>
      </w:r>
      <w:r>
        <w:rPr>
          <w:sz w:val="24"/>
          <w:szCs w:val="24"/>
        </w:rPr>
        <w:t>ori</w:t>
      </w:r>
      <w:r>
        <w:rPr>
          <w:spacing w:val="1"/>
          <w:sz w:val="24"/>
          <w:szCs w:val="24"/>
        </w:rPr>
        <w:t xml:space="preserve"> </w:t>
      </w:r>
      <w:r>
        <w:rPr>
          <w:sz w:val="24"/>
          <w:szCs w:val="24"/>
        </w:rPr>
        <w:t>legit</w:t>
      </w:r>
      <w:r>
        <w:rPr>
          <w:spacing w:val="1"/>
          <w:sz w:val="24"/>
          <w:szCs w:val="24"/>
        </w:rPr>
        <w:t>i</w:t>
      </w:r>
      <w:r>
        <w:rPr>
          <w:sz w:val="24"/>
          <w:szCs w:val="24"/>
        </w:rPr>
        <w:t>masi mem</w:t>
      </w:r>
      <w:r>
        <w:rPr>
          <w:spacing w:val="-1"/>
          <w:sz w:val="24"/>
          <w:szCs w:val="24"/>
        </w:rPr>
        <w:t>e</w:t>
      </w:r>
      <w:r>
        <w:rPr>
          <w:sz w:val="24"/>
          <w:szCs w:val="24"/>
        </w:rPr>
        <w:t>g</w:t>
      </w:r>
      <w:r>
        <w:rPr>
          <w:spacing w:val="-1"/>
          <w:sz w:val="24"/>
          <w:szCs w:val="24"/>
        </w:rPr>
        <w:t>a</w:t>
      </w:r>
      <w:r>
        <w:rPr>
          <w:sz w:val="24"/>
          <w:szCs w:val="24"/>
        </w:rPr>
        <w:t>ng  p</w:t>
      </w:r>
      <w:r>
        <w:rPr>
          <w:spacing w:val="1"/>
          <w:sz w:val="24"/>
          <w:szCs w:val="24"/>
        </w:rPr>
        <w:t>e</w:t>
      </w:r>
      <w:r>
        <w:rPr>
          <w:sz w:val="24"/>
          <w:szCs w:val="24"/>
        </w:rPr>
        <w:t>r</w:t>
      </w:r>
      <w:r>
        <w:rPr>
          <w:spacing w:val="-2"/>
          <w:sz w:val="24"/>
          <w:szCs w:val="24"/>
        </w:rPr>
        <w:t>a</w:t>
      </w:r>
      <w:r>
        <w:rPr>
          <w:sz w:val="24"/>
          <w:szCs w:val="24"/>
        </w:rPr>
        <w:t>n  s</w:t>
      </w:r>
      <w:r>
        <w:rPr>
          <w:spacing w:val="-1"/>
          <w:sz w:val="24"/>
          <w:szCs w:val="24"/>
        </w:rPr>
        <w:t>e</w:t>
      </w:r>
      <w:r>
        <w:rPr>
          <w:sz w:val="24"/>
          <w:szCs w:val="24"/>
        </w:rPr>
        <w:t>nt</w:t>
      </w:r>
      <w:r>
        <w:rPr>
          <w:spacing w:val="2"/>
          <w:sz w:val="24"/>
          <w:szCs w:val="24"/>
        </w:rPr>
        <w:t>r</w:t>
      </w:r>
      <w:r>
        <w:rPr>
          <w:spacing w:val="1"/>
          <w:sz w:val="24"/>
          <w:szCs w:val="24"/>
        </w:rPr>
        <w:t>a</w:t>
      </w:r>
      <w:r>
        <w:rPr>
          <w:sz w:val="24"/>
          <w:szCs w:val="24"/>
        </w:rPr>
        <w:t>l  d</w:t>
      </w:r>
      <w:r>
        <w:rPr>
          <w:spacing w:val="-1"/>
          <w:sz w:val="24"/>
          <w:szCs w:val="24"/>
        </w:rPr>
        <w:t>a</w:t>
      </w:r>
      <w:r>
        <w:rPr>
          <w:sz w:val="24"/>
          <w:szCs w:val="24"/>
        </w:rPr>
        <w:t>lam  up</w:t>
      </w:r>
      <w:r>
        <w:rPr>
          <w:spacing w:val="-1"/>
          <w:sz w:val="24"/>
          <w:szCs w:val="24"/>
        </w:rPr>
        <w:t>a</w:t>
      </w:r>
      <w:r>
        <w:rPr>
          <w:sz w:val="24"/>
          <w:szCs w:val="24"/>
        </w:rPr>
        <w:t>ya</w:t>
      </w:r>
      <w:r>
        <w:rPr>
          <w:spacing w:val="59"/>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  untuk  meningk</w:t>
      </w:r>
      <w:r>
        <w:rPr>
          <w:spacing w:val="-1"/>
          <w:sz w:val="24"/>
          <w:szCs w:val="24"/>
        </w:rPr>
        <w:t>a</w:t>
      </w:r>
      <w:r>
        <w:rPr>
          <w:sz w:val="24"/>
          <w:szCs w:val="24"/>
        </w:rPr>
        <w:t xml:space="preserve">tkan </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inya </w:t>
      </w:r>
      <w:r>
        <w:rPr>
          <w:spacing w:val="5"/>
          <w:sz w:val="24"/>
          <w:szCs w:val="24"/>
        </w:rPr>
        <w:t xml:space="preserve"> </w:t>
      </w:r>
      <w:r>
        <w:rPr>
          <w:sz w:val="24"/>
          <w:szCs w:val="24"/>
        </w:rPr>
        <w:t>(</w:t>
      </w:r>
      <w:r>
        <w:rPr>
          <w:spacing w:val="-2"/>
          <w:sz w:val="24"/>
          <w:szCs w:val="24"/>
        </w:rPr>
        <w:t>F</w:t>
      </w:r>
      <w:r>
        <w:rPr>
          <w:sz w:val="24"/>
          <w:szCs w:val="24"/>
        </w:rPr>
        <w:t>ir</w:t>
      </w:r>
      <w:r>
        <w:rPr>
          <w:spacing w:val="2"/>
          <w:sz w:val="24"/>
          <w:szCs w:val="24"/>
        </w:rPr>
        <w:t>d</w:t>
      </w:r>
      <w:r>
        <w:rPr>
          <w:spacing w:val="-1"/>
          <w:sz w:val="24"/>
          <w:szCs w:val="24"/>
        </w:rPr>
        <w:t>a</w:t>
      </w:r>
      <w:r>
        <w:rPr>
          <w:sz w:val="24"/>
          <w:szCs w:val="24"/>
        </w:rPr>
        <w:t>us Mo</w:t>
      </w:r>
      <w:r>
        <w:rPr>
          <w:spacing w:val="-1"/>
          <w:sz w:val="24"/>
          <w:szCs w:val="24"/>
        </w:rPr>
        <w:t>c</w:t>
      </w:r>
      <w:r>
        <w:rPr>
          <w:sz w:val="24"/>
          <w:szCs w:val="24"/>
        </w:rPr>
        <w:t>h</w:t>
      </w:r>
      <w:r>
        <w:rPr>
          <w:spacing w:val="-1"/>
          <w:sz w:val="24"/>
          <w:szCs w:val="24"/>
        </w:rPr>
        <w:t>a</w:t>
      </w:r>
      <w:r>
        <w:rPr>
          <w:sz w:val="24"/>
          <w:szCs w:val="24"/>
        </w:rPr>
        <w:t>mad Su</w:t>
      </w:r>
      <w:r>
        <w:rPr>
          <w:spacing w:val="1"/>
          <w:sz w:val="24"/>
          <w:szCs w:val="24"/>
        </w:rPr>
        <w:t>l</w:t>
      </w:r>
      <w:r>
        <w:rPr>
          <w:sz w:val="24"/>
          <w:szCs w:val="24"/>
        </w:rPr>
        <w:t>than, 2024).</w:t>
      </w:r>
    </w:p>
    <w:p w14:paraId="44DAAECD" w14:textId="77777777" w:rsidR="00AB5952" w:rsidRDefault="00AB5952">
      <w:pPr>
        <w:spacing w:before="4" w:line="160" w:lineRule="exact"/>
        <w:rPr>
          <w:sz w:val="16"/>
          <w:szCs w:val="16"/>
        </w:rPr>
      </w:pPr>
    </w:p>
    <w:p w14:paraId="1470D38E" w14:textId="77777777" w:rsidR="00AB5952" w:rsidRDefault="006B4CDF">
      <w:pPr>
        <w:spacing w:line="360" w:lineRule="auto"/>
        <w:ind w:left="100" w:right="78" w:firstLine="566"/>
        <w:jc w:val="both"/>
        <w:rPr>
          <w:sz w:val="24"/>
          <w:szCs w:val="24"/>
        </w:rPr>
        <w:sectPr w:rsidR="00AB5952">
          <w:pgSz w:w="11920" w:h="16840"/>
          <w:pgMar w:top="1360" w:right="1320" w:bottom="280" w:left="1340" w:header="720" w:footer="720" w:gutter="0"/>
          <w:cols w:space="720"/>
        </w:sectPr>
      </w:pP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m</w:t>
      </w:r>
      <w:r>
        <w:rPr>
          <w:spacing w:val="1"/>
          <w:sz w:val="24"/>
          <w:szCs w:val="24"/>
        </w:rPr>
        <w:t>i</w:t>
      </w:r>
      <w:r>
        <w:rPr>
          <w:sz w:val="24"/>
          <w:szCs w:val="24"/>
        </w:rPr>
        <w:t>kian,</w:t>
      </w:r>
      <w:r>
        <w:rPr>
          <w:spacing w:val="1"/>
          <w:sz w:val="24"/>
          <w:szCs w:val="24"/>
        </w:rPr>
        <w:t xml:space="preserve"> </w:t>
      </w:r>
      <w:r>
        <w:rPr>
          <w:sz w:val="24"/>
          <w:szCs w:val="24"/>
        </w:rPr>
        <w:t>teo</w:t>
      </w:r>
      <w:r>
        <w:rPr>
          <w:spacing w:val="-1"/>
          <w:sz w:val="24"/>
          <w:szCs w:val="24"/>
        </w:rPr>
        <w:t>r</w:t>
      </w:r>
      <w:r>
        <w:rPr>
          <w:sz w:val="24"/>
          <w:szCs w:val="24"/>
        </w:rPr>
        <w:t>i</w:t>
      </w:r>
      <w:r>
        <w:rPr>
          <w:spacing w:val="4"/>
          <w:sz w:val="24"/>
          <w:szCs w:val="24"/>
        </w:rPr>
        <w:t xml:space="preserve"> </w:t>
      </w:r>
      <w:r>
        <w:rPr>
          <w:sz w:val="24"/>
          <w:szCs w:val="24"/>
        </w:rPr>
        <w:t>legit</w:t>
      </w:r>
      <w:r>
        <w:rPr>
          <w:spacing w:val="1"/>
          <w:sz w:val="24"/>
          <w:szCs w:val="24"/>
        </w:rPr>
        <w:t>i</w:t>
      </w:r>
      <w:r>
        <w:rPr>
          <w:sz w:val="24"/>
          <w:szCs w:val="24"/>
        </w:rPr>
        <w:t>masi</w:t>
      </w:r>
      <w:r>
        <w:rPr>
          <w:spacing w:val="2"/>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1"/>
          <w:sz w:val="24"/>
          <w:szCs w:val="24"/>
        </w:rPr>
        <w:t xml:space="preserve"> </w:t>
      </w:r>
      <w:r>
        <w:rPr>
          <w:sz w:val="24"/>
          <w:szCs w:val="24"/>
        </w:rPr>
        <w:t>g</w:t>
      </w:r>
      <w:r>
        <w:rPr>
          <w:spacing w:val="-1"/>
          <w:sz w:val="24"/>
          <w:szCs w:val="24"/>
        </w:rPr>
        <w:t>a</w:t>
      </w:r>
      <w:r>
        <w:rPr>
          <w:sz w:val="24"/>
          <w:szCs w:val="24"/>
        </w:rPr>
        <w:t>mba</w:t>
      </w:r>
      <w:r>
        <w:rPr>
          <w:spacing w:val="-1"/>
          <w:sz w:val="24"/>
          <w:szCs w:val="24"/>
        </w:rPr>
        <w:t>ra</w:t>
      </w:r>
      <w:r>
        <w:rPr>
          <w:sz w:val="24"/>
          <w:szCs w:val="24"/>
        </w:rPr>
        <w:t>n</w:t>
      </w:r>
      <w:r>
        <w:rPr>
          <w:spacing w:val="4"/>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potensi 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nt</w:t>
      </w:r>
      <w:r>
        <w:rPr>
          <w:spacing w:val="2"/>
          <w:sz w:val="24"/>
          <w:szCs w:val="24"/>
        </w:rPr>
        <w:t>a</w:t>
      </w:r>
      <w:r>
        <w:rPr>
          <w:sz w:val="24"/>
          <w:szCs w:val="24"/>
        </w:rPr>
        <w:t>ra ni</w:t>
      </w:r>
      <w:r>
        <w:rPr>
          <w:spacing w:val="1"/>
          <w:sz w:val="24"/>
          <w:szCs w:val="24"/>
        </w:rPr>
        <w:t>l</w:t>
      </w:r>
      <w:r>
        <w:rPr>
          <w:spacing w:val="-1"/>
          <w:sz w:val="24"/>
          <w:szCs w:val="24"/>
        </w:rPr>
        <w:t>a</w:t>
      </w:r>
      <w:r>
        <w:rPr>
          <w:spacing w:val="2"/>
          <w:sz w:val="24"/>
          <w:szCs w:val="24"/>
        </w:rPr>
        <w:t>i-</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dianut</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pacing w:val="3"/>
          <w:sz w:val="24"/>
          <w:szCs w:val="24"/>
        </w:rPr>
        <w:t>i</w:t>
      </w:r>
      <w:r>
        <w:rPr>
          <w:spacing w:val="-1"/>
          <w:sz w:val="24"/>
          <w:szCs w:val="24"/>
        </w:rPr>
        <w:t>-</w:t>
      </w:r>
      <w:r>
        <w:rPr>
          <w:sz w:val="24"/>
          <w:szCs w:val="24"/>
        </w:rPr>
        <w:t>ni</w:t>
      </w:r>
      <w:r>
        <w:rPr>
          <w:spacing w:val="1"/>
          <w:sz w:val="24"/>
          <w:szCs w:val="24"/>
        </w:rPr>
        <w:t>la</w:t>
      </w:r>
      <w:r>
        <w:rPr>
          <w:sz w:val="24"/>
          <w:szCs w:val="24"/>
        </w:rPr>
        <w:t>i</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pacing w:val="-1"/>
          <w:sz w:val="24"/>
          <w:szCs w:val="24"/>
        </w:rPr>
        <w:t>a</w:t>
      </w:r>
      <w:r>
        <w:rPr>
          <w:sz w:val="24"/>
          <w:szCs w:val="24"/>
        </w:rPr>
        <w:t>da</w:t>
      </w:r>
      <w:r>
        <w:rPr>
          <w:spacing w:val="1"/>
          <w:sz w:val="24"/>
          <w:szCs w:val="24"/>
        </w:rPr>
        <w:t xml:space="preserve"> </w:t>
      </w:r>
      <w:r>
        <w:rPr>
          <w:sz w:val="24"/>
          <w:szCs w:val="24"/>
        </w:rPr>
        <w:t>d</w:t>
      </w:r>
      <w:r>
        <w:rPr>
          <w:spacing w:val="-1"/>
          <w:sz w:val="24"/>
          <w:szCs w:val="24"/>
        </w:rPr>
        <w:t>a</w:t>
      </w:r>
      <w:r>
        <w:rPr>
          <w:sz w:val="24"/>
          <w:szCs w:val="24"/>
        </w:rPr>
        <w:t>lam masy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 xml:space="preserve">t. </w:t>
      </w:r>
      <w:r>
        <w:rPr>
          <w:spacing w:val="1"/>
          <w:sz w:val="24"/>
          <w:szCs w:val="24"/>
        </w:rPr>
        <w:t>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ini diken</w:t>
      </w:r>
      <w:r>
        <w:rPr>
          <w:spacing w:val="-1"/>
          <w:sz w:val="24"/>
          <w:szCs w:val="24"/>
        </w:rPr>
        <w:t>a</w:t>
      </w:r>
      <w:r>
        <w:rPr>
          <w:sz w:val="24"/>
          <w:szCs w:val="24"/>
        </w:rPr>
        <w:t>l</w:t>
      </w:r>
      <w:r>
        <w:rPr>
          <w:spacing w:val="3"/>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legit</w:t>
      </w:r>
      <w:r>
        <w:rPr>
          <w:spacing w:val="1"/>
          <w:sz w:val="24"/>
          <w:szCs w:val="24"/>
        </w:rPr>
        <w:t>i</w:t>
      </w:r>
      <w:r>
        <w:rPr>
          <w:sz w:val="24"/>
          <w:szCs w:val="24"/>
        </w:rPr>
        <w:t>ma</w:t>
      </w:r>
      <w:r>
        <w:rPr>
          <w:spacing w:val="-1"/>
          <w:sz w:val="24"/>
          <w:szCs w:val="24"/>
        </w:rPr>
        <w:t>c</w:t>
      </w:r>
      <w:r>
        <w:rPr>
          <w:sz w:val="24"/>
          <w:szCs w:val="24"/>
        </w:rPr>
        <w:t>y g</w:t>
      </w:r>
      <w:r>
        <w:rPr>
          <w:spacing w:val="-1"/>
          <w:sz w:val="24"/>
          <w:szCs w:val="24"/>
        </w:rPr>
        <w:t>a</w:t>
      </w:r>
      <w:r>
        <w:rPr>
          <w:sz w:val="24"/>
          <w:szCs w:val="24"/>
        </w:rPr>
        <w:t>p, y</w:t>
      </w:r>
      <w:r>
        <w:rPr>
          <w:spacing w:val="-1"/>
          <w:sz w:val="24"/>
          <w:szCs w:val="24"/>
        </w:rPr>
        <w:t>a</w:t>
      </w:r>
      <w:r>
        <w:rPr>
          <w:sz w:val="24"/>
          <w:szCs w:val="24"/>
        </w:rPr>
        <w:t>ng d</w:t>
      </w:r>
      <w:r>
        <w:rPr>
          <w:spacing w:val="-1"/>
          <w:sz w:val="24"/>
          <w:szCs w:val="24"/>
        </w:rPr>
        <w:t>a</w:t>
      </w:r>
      <w:r>
        <w:rPr>
          <w:sz w:val="24"/>
          <w:szCs w:val="24"/>
        </w:rPr>
        <w:t>p</w:t>
      </w:r>
      <w:r>
        <w:rPr>
          <w:spacing w:val="-1"/>
          <w:sz w:val="24"/>
          <w:szCs w:val="24"/>
        </w:rPr>
        <w:t>a</w:t>
      </w:r>
      <w:r>
        <w:rPr>
          <w:sz w:val="24"/>
          <w:szCs w:val="24"/>
        </w:rPr>
        <w:t>t men</w:t>
      </w:r>
      <w:r>
        <w:rPr>
          <w:spacing w:val="-1"/>
          <w:sz w:val="24"/>
          <w:szCs w:val="24"/>
        </w:rPr>
        <w:t>e</w:t>
      </w:r>
      <w:r>
        <w:rPr>
          <w:sz w:val="24"/>
          <w:szCs w:val="24"/>
        </w:rPr>
        <w:t>mpatk</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lam</w:t>
      </w:r>
      <w:r>
        <w:rPr>
          <w:spacing w:val="1"/>
          <w:sz w:val="24"/>
          <w:szCs w:val="24"/>
        </w:rPr>
        <w:t xml:space="preserve"> </w:t>
      </w:r>
      <w:r>
        <w:rPr>
          <w:sz w:val="24"/>
          <w:szCs w:val="24"/>
        </w:rPr>
        <w:t>posisi</w:t>
      </w:r>
      <w:r>
        <w:rPr>
          <w:spacing w:val="4"/>
          <w:sz w:val="24"/>
          <w:szCs w:val="24"/>
        </w:rPr>
        <w:t xml:space="preserve"> </w:t>
      </w:r>
      <w:r>
        <w:rPr>
          <w:sz w:val="24"/>
          <w:szCs w:val="24"/>
        </w:rPr>
        <w:t>te</w:t>
      </w:r>
      <w:r>
        <w:rPr>
          <w:spacing w:val="-1"/>
          <w:sz w:val="24"/>
          <w:szCs w:val="24"/>
        </w:rPr>
        <w:t>ra</w:t>
      </w:r>
      <w:r>
        <w:rPr>
          <w:sz w:val="24"/>
          <w:szCs w:val="24"/>
        </w:rPr>
        <w:t>n</w:t>
      </w:r>
      <w:r>
        <w:rPr>
          <w:spacing w:val="1"/>
          <w:sz w:val="24"/>
          <w:szCs w:val="24"/>
        </w:rPr>
        <w:t>c</w:t>
      </w:r>
      <w:r>
        <w:rPr>
          <w:spacing w:val="-1"/>
          <w:sz w:val="24"/>
          <w:szCs w:val="24"/>
        </w:rPr>
        <w:t>a</w:t>
      </w:r>
      <w:r>
        <w:rPr>
          <w:sz w:val="24"/>
          <w:szCs w:val="24"/>
        </w:rPr>
        <w:t>m</w:t>
      </w:r>
      <w:r>
        <w:rPr>
          <w:spacing w:val="1"/>
          <w:sz w:val="24"/>
          <w:szCs w:val="24"/>
        </w:rPr>
        <w:t xml:space="preserve"> </w:t>
      </w:r>
      <w:r>
        <w:rPr>
          <w:sz w:val="24"/>
          <w:szCs w:val="24"/>
        </w:rPr>
        <w:t>j</w:t>
      </w:r>
      <w:r>
        <w:rPr>
          <w:spacing w:val="1"/>
          <w:sz w:val="24"/>
          <w:szCs w:val="24"/>
        </w:rPr>
        <w:t>i</w:t>
      </w:r>
      <w:r>
        <w:rPr>
          <w:sz w:val="24"/>
          <w:szCs w:val="24"/>
        </w:rPr>
        <w:t>ka 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diat</w:t>
      </w:r>
      <w:r>
        <w:rPr>
          <w:spacing w:val="1"/>
          <w:sz w:val="24"/>
          <w:szCs w:val="24"/>
        </w:rPr>
        <w:t>a</w:t>
      </w:r>
      <w:r>
        <w:rPr>
          <w:sz w:val="24"/>
          <w:szCs w:val="24"/>
        </w:rPr>
        <w:t>si</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2"/>
          <w:sz w:val="24"/>
          <w:szCs w:val="24"/>
        </w:rPr>
        <w:t>b</w:t>
      </w:r>
      <w:r>
        <w:rPr>
          <w:spacing w:val="-1"/>
          <w:sz w:val="24"/>
          <w:szCs w:val="24"/>
        </w:rPr>
        <w:t>a</w:t>
      </w:r>
      <w:r>
        <w:rPr>
          <w:sz w:val="24"/>
          <w:szCs w:val="24"/>
        </w:rPr>
        <w:t>ik.</w:t>
      </w:r>
      <w:r>
        <w:rPr>
          <w:spacing w:val="1"/>
          <w:sz w:val="24"/>
          <w:szCs w:val="24"/>
        </w:rPr>
        <w:t xml:space="preserve"> </w:t>
      </w:r>
      <w:r>
        <w:rPr>
          <w:sz w:val="24"/>
          <w:szCs w:val="24"/>
        </w:rPr>
        <w:t>Ol</w:t>
      </w:r>
      <w:r>
        <w:rPr>
          <w:spacing w:val="-1"/>
          <w:sz w:val="24"/>
          <w:szCs w:val="24"/>
        </w:rPr>
        <w:t>e</w:t>
      </w:r>
      <w:r>
        <w:rPr>
          <w:sz w:val="24"/>
          <w:szCs w:val="24"/>
        </w:rPr>
        <w:t>h</w:t>
      </w:r>
      <w:r>
        <w:rPr>
          <w:spacing w:val="3"/>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 i</w:t>
      </w:r>
      <w:r>
        <w:rPr>
          <w:spacing w:val="1"/>
          <w:sz w:val="24"/>
          <w:szCs w:val="24"/>
        </w:rPr>
        <w:t>t</w:t>
      </w:r>
      <w:r>
        <w:rPr>
          <w:sz w:val="24"/>
          <w:szCs w:val="24"/>
        </w:rPr>
        <w:t>u,</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p</w:t>
      </w:r>
      <w:r>
        <w:rPr>
          <w:spacing w:val="-1"/>
          <w:sz w:val="24"/>
          <w:szCs w:val="24"/>
        </w:rPr>
        <w:t>e</w:t>
      </w:r>
      <w:r>
        <w:rPr>
          <w:sz w:val="24"/>
          <w:szCs w:val="24"/>
        </w:rPr>
        <w:t>rlu te</w:t>
      </w:r>
      <w:r>
        <w:rPr>
          <w:spacing w:val="-1"/>
          <w:sz w:val="24"/>
          <w:szCs w:val="24"/>
        </w:rPr>
        <w:t>r</w:t>
      </w:r>
      <w:r>
        <w:rPr>
          <w:sz w:val="24"/>
          <w:szCs w:val="24"/>
        </w:rPr>
        <w:t>us</w:t>
      </w:r>
      <w:r>
        <w:rPr>
          <w:spacing w:val="-1"/>
          <w:sz w:val="24"/>
          <w:szCs w:val="24"/>
        </w:rPr>
        <w:t>-</w:t>
      </w:r>
      <w:r>
        <w:rPr>
          <w:sz w:val="24"/>
          <w:szCs w:val="24"/>
        </w:rPr>
        <w:t>me</w:t>
      </w:r>
      <w:r>
        <w:rPr>
          <w:spacing w:val="2"/>
          <w:sz w:val="24"/>
          <w:szCs w:val="24"/>
        </w:rPr>
        <w:t>n</w:t>
      </w:r>
      <w:r>
        <w:rPr>
          <w:spacing w:val="-1"/>
          <w:sz w:val="24"/>
          <w:szCs w:val="24"/>
        </w:rPr>
        <w:t>e</w:t>
      </w:r>
      <w:r>
        <w:rPr>
          <w:sz w:val="24"/>
          <w:szCs w:val="24"/>
        </w:rPr>
        <w:t>rus meny</w:t>
      </w:r>
      <w:r>
        <w:rPr>
          <w:spacing w:val="-1"/>
          <w:sz w:val="24"/>
          <w:szCs w:val="24"/>
        </w:rPr>
        <w:t>e</w:t>
      </w:r>
      <w:r>
        <w:rPr>
          <w:sz w:val="24"/>
          <w:szCs w:val="24"/>
        </w:rPr>
        <w:t>la</w:t>
      </w:r>
      <w:r>
        <w:rPr>
          <w:spacing w:val="1"/>
          <w:sz w:val="24"/>
          <w:szCs w:val="24"/>
        </w:rPr>
        <w:t>r</w:t>
      </w:r>
      <w:r>
        <w:rPr>
          <w:spacing w:val="-1"/>
          <w:sz w:val="24"/>
          <w:szCs w:val="24"/>
        </w:rPr>
        <w:t>a</w:t>
      </w:r>
      <w:r>
        <w:rPr>
          <w:sz w:val="24"/>
          <w:szCs w:val="24"/>
        </w:rPr>
        <w:t>sk</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pacing w:val="2"/>
          <w:sz w:val="24"/>
          <w:szCs w:val="24"/>
        </w:rPr>
        <w:t>i</w:t>
      </w:r>
      <w:r>
        <w:rPr>
          <w:spacing w:val="-1"/>
          <w:sz w:val="24"/>
          <w:szCs w:val="24"/>
        </w:rPr>
        <w:t>-</w:t>
      </w:r>
      <w:r>
        <w:rPr>
          <w:sz w:val="24"/>
          <w:szCs w:val="24"/>
        </w:rPr>
        <w:t>ni</w:t>
      </w:r>
      <w:r>
        <w:rPr>
          <w:spacing w:val="1"/>
          <w:sz w:val="24"/>
          <w:szCs w:val="24"/>
        </w:rPr>
        <w:t>l</w:t>
      </w:r>
      <w:r>
        <w:rPr>
          <w:spacing w:val="-1"/>
          <w:sz w:val="24"/>
          <w:szCs w:val="24"/>
        </w:rPr>
        <w:t>a</w:t>
      </w:r>
      <w:r>
        <w:rPr>
          <w:spacing w:val="3"/>
          <w:sz w:val="24"/>
          <w:szCs w:val="24"/>
        </w:rPr>
        <w:t>i</w:t>
      </w:r>
      <w:r>
        <w:rPr>
          <w:sz w:val="24"/>
          <w:szCs w:val="24"/>
        </w:rPr>
        <w:t>nya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ks</w:t>
      </w:r>
      <w:r>
        <w:rPr>
          <w:spacing w:val="2"/>
          <w:sz w:val="24"/>
          <w:szCs w:val="24"/>
        </w:rPr>
        <w:t>p</w:t>
      </w:r>
      <w:r>
        <w:rPr>
          <w:spacing w:val="-1"/>
          <w:sz w:val="24"/>
          <w:szCs w:val="24"/>
        </w:rPr>
        <w:t>e</w:t>
      </w:r>
      <w:r>
        <w:rPr>
          <w:sz w:val="24"/>
          <w:szCs w:val="24"/>
        </w:rPr>
        <w:t>ktasi</w:t>
      </w:r>
      <w:r>
        <w:rPr>
          <w:spacing w:val="1"/>
          <w:sz w:val="24"/>
          <w:szCs w:val="24"/>
        </w:rPr>
        <w:t xml:space="preserve"> </w:t>
      </w:r>
      <w:r>
        <w:rPr>
          <w:sz w:val="24"/>
          <w:szCs w:val="24"/>
        </w:rPr>
        <w:t>masy</w:t>
      </w:r>
      <w:r>
        <w:rPr>
          <w:spacing w:val="-1"/>
          <w:sz w:val="24"/>
          <w:szCs w:val="24"/>
        </w:rPr>
        <w:t>a</w:t>
      </w:r>
      <w:r>
        <w:rPr>
          <w:sz w:val="24"/>
          <w:szCs w:val="24"/>
        </w:rPr>
        <w:t>r</w:t>
      </w:r>
      <w:r>
        <w:rPr>
          <w:spacing w:val="-2"/>
          <w:sz w:val="24"/>
          <w:szCs w:val="24"/>
        </w:rPr>
        <w:t>a</w:t>
      </w:r>
      <w:r>
        <w:rPr>
          <w:sz w:val="24"/>
          <w:szCs w:val="24"/>
        </w:rPr>
        <w:t>k</w:t>
      </w:r>
      <w:r>
        <w:rPr>
          <w:spacing w:val="-1"/>
          <w:sz w:val="24"/>
          <w:szCs w:val="24"/>
        </w:rPr>
        <w:t>a</w:t>
      </w:r>
      <w:r>
        <w:rPr>
          <w:sz w:val="24"/>
          <w:szCs w:val="24"/>
        </w:rPr>
        <w:t>t</w:t>
      </w:r>
      <w:r>
        <w:rPr>
          <w:spacing w:val="1"/>
          <w:sz w:val="24"/>
          <w:szCs w:val="24"/>
        </w:rPr>
        <w:t xml:space="preserve"> </w:t>
      </w:r>
      <w:r>
        <w:rPr>
          <w:sz w:val="24"/>
          <w:szCs w:val="24"/>
        </w:rPr>
        <w:t>untuk memp</w:t>
      </w:r>
      <w:r>
        <w:rPr>
          <w:spacing w:val="-1"/>
          <w:sz w:val="24"/>
          <w:szCs w:val="24"/>
        </w:rPr>
        <w:t>e</w:t>
      </w:r>
      <w:r>
        <w:rPr>
          <w:sz w:val="24"/>
          <w:szCs w:val="24"/>
        </w:rPr>
        <w:t>rt</w:t>
      </w:r>
      <w:r>
        <w:rPr>
          <w:spacing w:val="-1"/>
          <w:sz w:val="24"/>
          <w:szCs w:val="24"/>
        </w:rPr>
        <w:t>a</w:t>
      </w:r>
      <w:r>
        <w:rPr>
          <w:sz w:val="24"/>
          <w:szCs w:val="24"/>
        </w:rPr>
        <w:t>h</w:t>
      </w:r>
      <w:r>
        <w:rPr>
          <w:spacing w:val="-1"/>
          <w:sz w:val="24"/>
          <w:szCs w:val="24"/>
        </w:rPr>
        <w:t>a</w:t>
      </w:r>
      <w:r>
        <w:rPr>
          <w:sz w:val="24"/>
          <w:szCs w:val="24"/>
        </w:rPr>
        <w:t>n</w:t>
      </w:r>
      <w:r>
        <w:rPr>
          <w:spacing w:val="2"/>
          <w:sz w:val="24"/>
          <w:szCs w:val="24"/>
        </w:rPr>
        <w:t>k</w:t>
      </w:r>
      <w:r>
        <w:rPr>
          <w:spacing w:val="-1"/>
          <w:sz w:val="24"/>
          <w:szCs w:val="24"/>
        </w:rPr>
        <w:t>a</w:t>
      </w:r>
      <w:r>
        <w:rPr>
          <w:sz w:val="24"/>
          <w:szCs w:val="24"/>
        </w:rPr>
        <w:t>n legit</w:t>
      </w:r>
      <w:r>
        <w:rPr>
          <w:spacing w:val="1"/>
          <w:sz w:val="24"/>
          <w:szCs w:val="24"/>
        </w:rPr>
        <w:t>i</w:t>
      </w:r>
      <w:r>
        <w:rPr>
          <w:sz w:val="24"/>
          <w:szCs w:val="24"/>
        </w:rPr>
        <w:t>masinya</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menj</w:t>
      </w:r>
      <w:r>
        <w:rPr>
          <w:spacing w:val="-1"/>
          <w:sz w:val="24"/>
          <w:szCs w:val="24"/>
        </w:rPr>
        <w:t>a</w:t>
      </w:r>
      <w:r>
        <w:rPr>
          <w:spacing w:val="2"/>
          <w:sz w:val="24"/>
          <w:szCs w:val="24"/>
        </w:rPr>
        <w:t>g</w:t>
      </w:r>
      <w:r>
        <w:rPr>
          <w:sz w:val="24"/>
          <w:szCs w:val="24"/>
        </w:rPr>
        <w:t>a</w:t>
      </w:r>
      <w:r>
        <w:rPr>
          <w:spacing w:val="-1"/>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rl</w:t>
      </w:r>
      <w:r>
        <w:rPr>
          <w:spacing w:val="-1"/>
          <w:sz w:val="24"/>
          <w:szCs w:val="24"/>
        </w:rPr>
        <w:t>a</w:t>
      </w:r>
      <w:r>
        <w:rPr>
          <w:sz w:val="24"/>
          <w:szCs w:val="24"/>
        </w:rPr>
        <w:t>nju</w:t>
      </w:r>
      <w:r>
        <w:rPr>
          <w:spacing w:val="1"/>
          <w:sz w:val="24"/>
          <w:szCs w:val="24"/>
        </w:rPr>
        <w:t>t</w:t>
      </w:r>
      <w:r>
        <w:rPr>
          <w:spacing w:val="-1"/>
          <w:sz w:val="24"/>
          <w:szCs w:val="24"/>
        </w:rPr>
        <w:t>a</w:t>
      </w:r>
      <w:r>
        <w:rPr>
          <w:sz w:val="24"/>
          <w:szCs w:val="24"/>
        </w:rPr>
        <w:t>n op</w:t>
      </w:r>
      <w:r>
        <w:rPr>
          <w:spacing w:val="-1"/>
          <w:sz w:val="24"/>
          <w:szCs w:val="24"/>
        </w:rPr>
        <w:t>e</w:t>
      </w:r>
      <w:r>
        <w:rPr>
          <w:spacing w:val="1"/>
          <w:sz w:val="24"/>
          <w:szCs w:val="24"/>
        </w:rPr>
        <w:t>r</w:t>
      </w:r>
      <w:r>
        <w:rPr>
          <w:spacing w:val="-1"/>
          <w:sz w:val="24"/>
          <w:szCs w:val="24"/>
        </w:rPr>
        <w:t>a</w:t>
      </w:r>
      <w:r>
        <w:rPr>
          <w:sz w:val="24"/>
          <w:szCs w:val="24"/>
        </w:rPr>
        <w:t>sionalny</w:t>
      </w:r>
      <w:r>
        <w:rPr>
          <w:spacing w:val="-1"/>
          <w:sz w:val="24"/>
          <w:szCs w:val="24"/>
        </w:rPr>
        <w:t>a</w:t>
      </w:r>
      <w:r>
        <w:rPr>
          <w:sz w:val="24"/>
          <w:szCs w:val="24"/>
        </w:rPr>
        <w:t>.</w:t>
      </w:r>
    </w:p>
    <w:p w14:paraId="4770A356" w14:textId="77777777" w:rsidR="00AB5952" w:rsidRDefault="006B4CDF">
      <w:pPr>
        <w:spacing w:before="60"/>
        <w:ind w:left="100"/>
        <w:rPr>
          <w:sz w:val="24"/>
          <w:szCs w:val="24"/>
        </w:rPr>
      </w:pPr>
      <w:r>
        <w:rPr>
          <w:b/>
          <w:spacing w:val="-1"/>
          <w:sz w:val="24"/>
          <w:szCs w:val="24"/>
        </w:rPr>
        <w:lastRenderedPageBreak/>
        <w:t>M</w:t>
      </w:r>
      <w:r>
        <w:rPr>
          <w:b/>
          <w:sz w:val="24"/>
          <w:szCs w:val="24"/>
        </w:rPr>
        <w:t>ETODE</w:t>
      </w:r>
    </w:p>
    <w:p w14:paraId="4736EF49" w14:textId="77777777" w:rsidR="00AB5952" w:rsidRDefault="00AB5952">
      <w:pPr>
        <w:spacing w:line="200" w:lineRule="exact"/>
      </w:pPr>
    </w:p>
    <w:p w14:paraId="2186A394" w14:textId="77777777" w:rsidR="00AB5952" w:rsidRDefault="00AB5952">
      <w:pPr>
        <w:spacing w:before="18" w:line="200" w:lineRule="exact"/>
      </w:pPr>
    </w:p>
    <w:p w14:paraId="453E395C" w14:textId="18F11B78" w:rsidR="00AB5952" w:rsidRDefault="006B4CDF">
      <w:pPr>
        <w:spacing w:line="360" w:lineRule="auto"/>
        <w:ind w:left="100" w:right="79" w:firstLine="566"/>
        <w:jc w:val="both"/>
        <w:rPr>
          <w:sz w:val="24"/>
          <w:szCs w:val="24"/>
        </w:rPr>
      </w:pPr>
      <w:r>
        <w:rPr>
          <w:sz w:val="24"/>
          <w:szCs w:val="24"/>
        </w:rPr>
        <w:t>M</w:t>
      </w:r>
      <w:r>
        <w:rPr>
          <w:spacing w:val="-1"/>
          <w:sz w:val="24"/>
          <w:szCs w:val="24"/>
        </w:rPr>
        <w:t>e</w:t>
      </w:r>
      <w:r>
        <w:rPr>
          <w:sz w:val="24"/>
          <w:szCs w:val="24"/>
        </w:rPr>
        <w:t>tode</w:t>
      </w:r>
      <w:r>
        <w:rPr>
          <w:spacing w:val="-8"/>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7"/>
          <w:sz w:val="24"/>
          <w:szCs w:val="24"/>
        </w:rPr>
        <w:t xml:space="preserve"> </w:t>
      </w:r>
      <w:r>
        <w:rPr>
          <w:sz w:val="24"/>
          <w:szCs w:val="24"/>
        </w:rPr>
        <w:t>digun</w:t>
      </w:r>
      <w:r>
        <w:rPr>
          <w:spacing w:val="2"/>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z w:val="24"/>
          <w:szCs w:val="24"/>
        </w:rPr>
        <w:t>untuk</w:t>
      </w:r>
      <w:r>
        <w:rPr>
          <w:spacing w:val="-7"/>
          <w:sz w:val="24"/>
          <w:szCs w:val="24"/>
        </w:rPr>
        <w:t xml:space="preserve"> </w:t>
      </w:r>
      <w:r>
        <w:rPr>
          <w:sz w:val="24"/>
          <w:szCs w:val="24"/>
        </w:rPr>
        <w:t>mengol</w:t>
      </w:r>
      <w:r>
        <w:rPr>
          <w:spacing w:val="-1"/>
          <w:sz w:val="24"/>
          <w:szCs w:val="24"/>
        </w:rPr>
        <w:t>a</w:t>
      </w:r>
      <w:r>
        <w:rPr>
          <w:sz w:val="24"/>
          <w:szCs w:val="24"/>
        </w:rPr>
        <w:t>h</w:t>
      </w:r>
      <w:r>
        <w:rPr>
          <w:spacing w:val="-7"/>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mem</w:t>
      </w:r>
      <w:r>
        <w:rPr>
          <w:spacing w:val="-1"/>
          <w:sz w:val="24"/>
          <w:szCs w:val="24"/>
        </w:rPr>
        <w:t>eca</w:t>
      </w:r>
      <w:r>
        <w:rPr>
          <w:sz w:val="24"/>
          <w:szCs w:val="24"/>
        </w:rPr>
        <w:t>h</w:t>
      </w:r>
      <w:r>
        <w:rPr>
          <w:spacing w:val="2"/>
          <w:sz w:val="24"/>
          <w:szCs w:val="24"/>
        </w:rPr>
        <w:t>k</w:t>
      </w:r>
      <w:r>
        <w:rPr>
          <w:spacing w:val="-1"/>
          <w:sz w:val="24"/>
          <w:szCs w:val="24"/>
        </w:rPr>
        <w:t>a</w:t>
      </w:r>
      <w:r>
        <w:rPr>
          <w:sz w:val="24"/>
          <w:szCs w:val="24"/>
        </w:rPr>
        <w:t>n</w:t>
      </w:r>
      <w:r>
        <w:rPr>
          <w:spacing w:val="-7"/>
          <w:sz w:val="24"/>
          <w:szCs w:val="24"/>
        </w:rPr>
        <w:t xml:space="preserve"> </w:t>
      </w:r>
      <w:r>
        <w:rPr>
          <w:sz w:val="24"/>
          <w:szCs w:val="24"/>
        </w:rPr>
        <w:t>mas</w:t>
      </w:r>
      <w:r>
        <w:rPr>
          <w:spacing w:val="-1"/>
          <w:sz w:val="24"/>
          <w:szCs w:val="24"/>
        </w:rPr>
        <w:t>a</w:t>
      </w:r>
      <w:r>
        <w:rPr>
          <w:sz w:val="24"/>
          <w:szCs w:val="24"/>
        </w:rPr>
        <w:t>lah</w:t>
      </w:r>
      <w:r>
        <w:rPr>
          <w:spacing w:val="-8"/>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7"/>
          <w:sz w:val="24"/>
          <w:szCs w:val="24"/>
        </w:rPr>
        <w:t xml:space="preserve"> </w:t>
      </w:r>
      <w:r>
        <w:rPr>
          <w:sz w:val="24"/>
          <w:szCs w:val="24"/>
        </w:rPr>
        <w:t>guna mend</w:t>
      </w:r>
      <w:r>
        <w:rPr>
          <w:spacing w:val="-1"/>
          <w:sz w:val="24"/>
          <w:szCs w:val="24"/>
        </w:rPr>
        <w:t>a</w:t>
      </w:r>
      <w:r>
        <w:rPr>
          <w:sz w:val="24"/>
          <w:szCs w:val="24"/>
        </w:rPr>
        <w:t>p</w:t>
      </w:r>
      <w:r>
        <w:rPr>
          <w:spacing w:val="-1"/>
          <w:sz w:val="24"/>
          <w:szCs w:val="24"/>
        </w:rPr>
        <w:t>a</w:t>
      </w:r>
      <w:r>
        <w:rPr>
          <w:sz w:val="24"/>
          <w:szCs w:val="24"/>
        </w:rPr>
        <w:t>tkan solu</w:t>
      </w:r>
      <w:r>
        <w:rPr>
          <w:spacing w:val="1"/>
          <w:sz w:val="24"/>
          <w:szCs w:val="24"/>
        </w:rPr>
        <w:t>s</w:t>
      </w:r>
      <w:r>
        <w:rPr>
          <w:sz w:val="24"/>
          <w:szCs w:val="24"/>
        </w:rPr>
        <w:t>i</w:t>
      </w:r>
      <w:r>
        <w:rPr>
          <w:spacing w:val="1"/>
          <w:sz w:val="24"/>
          <w:szCs w:val="24"/>
        </w:rPr>
        <w:t xml:space="preserve"> </w:t>
      </w:r>
      <w:r>
        <w:rPr>
          <w:spacing w:val="-1"/>
          <w:sz w:val="24"/>
          <w:szCs w:val="24"/>
        </w:rPr>
        <w:t>a</w:t>
      </w:r>
      <w:r>
        <w:rPr>
          <w:sz w:val="24"/>
          <w:szCs w:val="24"/>
        </w:rPr>
        <w:t>tau</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diha</w:t>
      </w:r>
      <w:r>
        <w:rPr>
          <w:spacing w:val="-1"/>
          <w:sz w:val="24"/>
          <w:szCs w:val="24"/>
        </w:rPr>
        <w:t>ra</w:t>
      </w:r>
      <w:r>
        <w:rPr>
          <w:sz w:val="24"/>
          <w:szCs w:val="24"/>
        </w:rPr>
        <w:t>p</w:t>
      </w:r>
      <w:r>
        <w:rPr>
          <w:spacing w:val="2"/>
          <w:sz w:val="24"/>
          <w:szCs w:val="24"/>
        </w:rPr>
        <w:t>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su</w:t>
      </w:r>
      <w:r>
        <w:rPr>
          <w:spacing w:val="-1"/>
          <w:sz w:val="24"/>
          <w:szCs w:val="24"/>
        </w:rPr>
        <w:t>a</w:t>
      </w:r>
      <w:r>
        <w:rPr>
          <w:sz w:val="24"/>
          <w:szCs w:val="24"/>
        </w:rPr>
        <w:t>i</w:t>
      </w:r>
      <w:r>
        <w:rPr>
          <w:spacing w:val="1"/>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S</w:t>
      </w:r>
      <w:r>
        <w:rPr>
          <w:sz w:val="24"/>
          <w:szCs w:val="24"/>
        </w:rPr>
        <w:t>olusi</w:t>
      </w:r>
      <w:r>
        <w:rPr>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mas</w:t>
      </w:r>
      <w:r>
        <w:rPr>
          <w:spacing w:val="-1"/>
          <w:sz w:val="24"/>
          <w:szCs w:val="24"/>
        </w:rPr>
        <w:t>a</w:t>
      </w:r>
      <w:r>
        <w:rPr>
          <w:sz w:val="24"/>
          <w:szCs w:val="24"/>
        </w:rPr>
        <w:t>lah 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z w:val="24"/>
          <w:szCs w:val="24"/>
        </w:rPr>
        <w:t>menj</w:t>
      </w:r>
      <w:r>
        <w:rPr>
          <w:spacing w:val="-1"/>
          <w:sz w:val="24"/>
          <w:szCs w:val="24"/>
        </w:rPr>
        <w:t>a</w:t>
      </w:r>
      <w:r>
        <w:rPr>
          <w:sz w:val="24"/>
          <w:szCs w:val="24"/>
        </w:rPr>
        <w:t>di</w:t>
      </w:r>
      <w:r>
        <w:rPr>
          <w:spacing w:val="4"/>
          <w:sz w:val="24"/>
          <w:szCs w:val="24"/>
        </w:rPr>
        <w:t xml:space="preserve"> </w:t>
      </w:r>
      <w:r>
        <w:rPr>
          <w:spacing w:val="-1"/>
          <w:sz w:val="24"/>
          <w:szCs w:val="24"/>
        </w:rPr>
        <w:t>ac</w:t>
      </w:r>
      <w:r>
        <w:rPr>
          <w:spacing w:val="2"/>
          <w:sz w:val="24"/>
          <w:szCs w:val="24"/>
        </w:rPr>
        <w:t>u</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mb</w:t>
      </w:r>
      <w:r>
        <w:rPr>
          <w:spacing w:val="1"/>
          <w:sz w:val="24"/>
          <w:szCs w:val="24"/>
        </w:rPr>
        <w:t>i</w:t>
      </w:r>
      <w:r>
        <w:rPr>
          <w:sz w:val="24"/>
          <w:szCs w:val="24"/>
        </w:rPr>
        <w:t>lan k</w:t>
      </w:r>
      <w:r>
        <w:rPr>
          <w:spacing w:val="-1"/>
          <w:sz w:val="24"/>
          <w:szCs w:val="24"/>
        </w:rPr>
        <w:t>e</w:t>
      </w:r>
      <w:r>
        <w:rPr>
          <w:spacing w:val="2"/>
          <w:sz w:val="24"/>
          <w:szCs w:val="24"/>
        </w:rPr>
        <w:t>p</w:t>
      </w:r>
      <w:r>
        <w:rPr>
          <w:sz w:val="24"/>
          <w:szCs w:val="24"/>
        </w:rPr>
        <w:t>utusa</w:t>
      </w:r>
      <w:r>
        <w:rPr>
          <w:spacing w:val="3"/>
          <w:sz w:val="24"/>
          <w:szCs w:val="24"/>
        </w:rPr>
        <w:t>n</w:t>
      </w:r>
      <w:r>
        <w:rPr>
          <w:sz w:val="24"/>
          <w:szCs w:val="24"/>
        </w:rPr>
        <w:t>.</w:t>
      </w:r>
      <w:r>
        <w:rPr>
          <w:spacing w:val="1"/>
          <w:sz w:val="24"/>
          <w:szCs w:val="24"/>
        </w:rPr>
        <w:t xml:space="preserve"> </w:t>
      </w:r>
      <w:r>
        <w:rPr>
          <w:sz w:val="24"/>
          <w:szCs w:val="24"/>
        </w:rPr>
        <w:t xml:space="preserve">(M </w:t>
      </w:r>
      <w:r>
        <w:rPr>
          <w:spacing w:val="2"/>
          <w:sz w:val="24"/>
          <w:szCs w:val="24"/>
        </w:rPr>
        <w:t>N</w:t>
      </w:r>
      <w:r>
        <w:rPr>
          <w:spacing w:val="-1"/>
          <w:sz w:val="24"/>
          <w:szCs w:val="24"/>
        </w:rPr>
        <w:t>a</w:t>
      </w:r>
      <w:r>
        <w:rPr>
          <w:sz w:val="24"/>
          <w:szCs w:val="24"/>
        </w:rPr>
        <w:t>bh</w:t>
      </w:r>
      <w:r>
        <w:rPr>
          <w:spacing w:val="-1"/>
          <w:sz w:val="24"/>
          <w:szCs w:val="24"/>
        </w:rPr>
        <w:t>a</w:t>
      </w:r>
      <w:r>
        <w:rPr>
          <w:sz w:val="24"/>
          <w:szCs w:val="24"/>
        </w:rPr>
        <w:t>n</w:t>
      </w:r>
      <w:r>
        <w:rPr>
          <w:spacing w:val="1"/>
          <w:sz w:val="24"/>
          <w:szCs w:val="24"/>
        </w:rPr>
        <w:t xml:space="preserve"> S</w:t>
      </w:r>
      <w:r>
        <w:rPr>
          <w:sz w:val="24"/>
          <w:szCs w:val="24"/>
        </w:rPr>
        <w:t>h</w:t>
      </w:r>
      <w:r>
        <w:rPr>
          <w:spacing w:val="1"/>
          <w:sz w:val="24"/>
          <w:szCs w:val="24"/>
        </w:rPr>
        <w:t>a</w:t>
      </w:r>
      <w:r>
        <w:rPr>
          <w:sz w:val="24"/>
          <w:szCs w:val="24"/>
        </w:rPr>
        <w:t>uman V</w:t>
      </w:r>
      <w:r>
        <w:rPr>
          <w:spacing w:val="-1"/>
          <w:sz w:val="24"/>
          <w:szCs w:val="24"/>
        </w:rPr>
        <w:t>e</w:t>
      </w:r>
      <w:r>
        <w:rPr>
          <w:sz w:val="24"/>
          <w:szCs w:val="24"/>
        </w:rPr>
        <w:t>la</w:t>
      </w:r>
      <w:r>
        <w:rPr>
          <w:spacing w:val="2"/>
          <w:sz w:val="24"/>
          <w:szCs w:val="24"/>
        </w:rPr>
        <w:t>y</w:t>
      </w:r>
      <w:r>
        <w:rPr>
          <w:spacing w:val="-1"/>
          <w:sz w:val="24"/>
          <w:szCs w:val="24"/>
        </w:rPr>
        <w:t>a</w:t>
      </w:r>
      <w:r>
        <w:rPr>
          <w:sz w:val="24"/>
          <w:szCs w:val="24"/>
        </w:rPr>
        <w:t>di</w:t>
      </w:r>
      <w:r>
        <w:rPr>
          <w:spacing w:val="1"/>
          <w:sz w:val="24"/>
          <w:szCs w:val="24"/>
        </w:rPr>
        <w:t xml:space="preserve"> </w:t>
      </w:r>
      <w:r>
        <w:rPr>
          <w:sz w:val="24"/>
          <w:szCs w:val="24"/>
        </w:rPr>
        <w:t>&amp; Gun</w:t>
      </w:r>
      <w:r>
        <w:rPr>
          <w:spacing w:val="-1"/>
          <w:sz w:val="24"/>
          <w:szCs w:val="24"/>
        </w:rPr>
        <w:t>a</w:t>
      </w:r>
      <w:r>
        <w:rPr>
          <w:sz w:val="24"/>
          <w:szCs w:val="24"/>
        </w:rPr>
        <w:t>rto,</w:t>
      </w:r>
      <w:r>
        <w:rPr>
          <w:spacing w:val="1"/>
          <w:sz w:val="24"/>
          <w:szCs w:val="24"/>
        </w:rPr>
        <w:t xml:space="preserve"> </w:t>
      </w:r>
      <w:r>
        <w:rPr>
          <w:sz w:val="24"/>
          <w:szCs w:val="24"/>
        </w:rPr>
        <w:t>2022)</w:t>
      </w:r>
      <w:r>
        <w:rPr>
          <w:spacing w:val="1"/>
          <w:sz w:val="24"/>
          <w:szCs w:val="24"/>
        </w:rPr>
        <w:t xml:space="preserve">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b</w:t>
      </w:r>
      <w:r>
        <w:rPr>
          <w:spacing w:val="-1"/>
          <w:sz w:val="24"/>
          <w:szCs w:val="24"/>
        </w:rPr>
        <w:t>e</w:t>
      </w:r>
      <w:r>
        <w:rPr>
          <w:sz w:val="24"/>
          <w:szCs w:val="24"/>
        </w:rPr>
        <w:t>rsif</w:t>
      </w:r>
      <w:r>
        <w:rPr>
          <w:spacing w:val="-2"/>
          <w:sz w:val="24"/>
          <w:szCs w:val="24"/>
        </w:rPr>
        <w:t>a</w:t>
      </w:r>
      <w:r>
        <w:rPr>
          <w:sz w:val="24"/>
          <w:szCs w:val="24"/>
        </w:rPr>
        <w:t>t</w:t>
      </w:r>
      <w:r>
        <w:rPr>
          <w:spacing w:val="1"/>
          <w:sz w:val="24"/>
          <w:szCs w:val="24"/>
        </w:rPr>
        <w:t xml:space="preserve"> </w:t>
      </w:r>
      <w:r>
        <w:rPr>
          <w:sz w:val="24"/>
          <w:szCs w:val="24"/>
        </w:rPr>
        <w:t>d</w:t>
      </w:r>
      <w:r>
        <w:rPr>
          <w:spacing w:val="-1"/>
          <w:sz w:val="24"/>
          <w:szCs w:val="24"/>
        </w:rPr>
        <w:t>e</w:t>
      </w:r>
      <w:r>
        <w:rPr>
          <w:sz w:val="24"/>
          <w:szCs w:val="24"/>
        </w:rPr>
        <w:t>skript</w:t>
      </w:r>
      <w:r>
        <w:rPr>
          <w:spacing w:val="1"/>
          <w:sz w:val="24"/>
          <w:szCs w:val="24"/>
        </w:rPr>
        <w:t>i</w:t>
      </w:r>
      <w:r>
        <w:rPr>
          <w:sz w:val="24"/>
          <w:szCs w:val="24"/>
        </w:rPr>
        <w:t xml:space="preserve">f </w:t>
      </w:r>
      <w:r>
        <w:rPr>
          <w:spacing w:val="2"/>
          <w:sz w:val="24"/>
          <w:szCs w:val="24"/>
        </w:rPr>
        <w:t>k</w:t>
      </w:r>
      <w:r>
        <w:rPr>
          <w:sz w:val="24"/>
          <w:szCs w:val="24"/>
        </w:rPr>
        <w:t>u</w:t>
      </w:r>
      <w:r>
        <w:rPr>
          <w:spacing w:val="-1"/>
          <w:sz w:val="24"/>
          <w:szCs w:val="24"/>
        </w:rPr>
        <w:t>a</w:t>
      </w:r>
      <w:r>
        <w:rPr>
          <w:sz w:val="24"/>
          <w:szCs w:val="24"/>
        </w:rPr>
        <w:t>l</w:t>
      </w:r>
      <w:r>
        <w:rPr>
          <w:spacing w:val="1"/>
          <w:sz w:val="24"/>
          <w:szCs w:val="24"/>
        </w:rPr>
        <w:t>i</w:t>
      </w:r>
      <w:r>
        <w:rPr>
          <w:sz w:val="24"/>
          <w:szCs w:val="24"/>
        </w:rPr>
        <w:t>tatif</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metode</w:t>
      </w:r>
      <w:r>
        <w:rPr>
          <w:spacing w:val="5"/>
          <w:sz w:val="24"/>
          <w:szCs w:val="24"/>
        </w:rPr>
        <w:t xml:space="preserve"> </w:t>
      </w:r>
      <w:r>
        <w:rPr>
          <w:sz w:val="24"/>
          <w:szCs w:val="24"/>
        </w:rPr>
        <w:t>p</w:t>
      </w:r>
      <w:r>
        <w:rPr>
          <w:spacing w:val="-1"/>
          <w:sz w:val="24"/>
          <w:szCs w:val="24"/>
        </w:rPr>
        <w:t>e</w:t>
      </w:r>
      <w:r>
        <w:rPr>
          <w:sz w:val="24"/>
          <w:szCs w:val="24"/>
        </w:rPr>
        <w:t>ngumpu</w:t>
      </w:r>
      <w:r>
        <w:rPr>
          <w:spacing w:val="1"/>
          <w:sz w:val="24"/>
          <w:szCs w:val="24"/>
        </w:rPr>
        <w:t>l</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ta mel</w:t>
      </w:r>
      <w:r>
        <w:rPr>
          <w:spacing w:val="-1"/>
          <w:sz w:val="24"/>
          <w:szCs w:val="24"/>
        </w:rPr>
        <w:t>a</w:t>
      </w:r>
      <w:r>
        <w:rPr>
          <w:sz w:val="24"/>
          <w:szCs w:val="24"/>
        </w:rPr>
        <w:t>lui</w:t>
      </w:r>
      <w:r>
        <w:rPr>
          <w:spacing w:val="1"/>
          <w:sz w:val="24"/>
          <w:szCs w:val="24"/>
        </w:rPr>
        <w:t xml:space="preserve"> </w:t>
      </w:r>
      <w:r>
        <w:rPr>
          <w:sz w:val="24"/>
          <w:szCs w:val="24"/>
        </w:rPr>
        <w:t>tel</w:t>
      </w:r>
      <w:r>
        <w:rPr>
          <w:spacing w:val="-1"/>
          <w:sz w:val="24"/>
          <w:szCs w:val="24"/>
        </w:rPr>
        <w:t>aa</w:t>
      </w:r>
      <w:r>
        <w:rPr>
          <w:sz w:val="24"/>
          <w:szCs w:val="24"/>
        </w:rPr>
        <w:t>h dokumen</w:t>
      </w:r>
      <w:r>
        <w:rPr>
          <w:spacing w:val="2"/>
          <w:sz w:val="24"/>
          <w:szCs w:val="24"/>
        </w:rPr>
        <w:t xml:space="preserve"> </w:t>
      </w:r>
      <w:r>
        <w:rPr>
          <w:sz w:val="24"/>
          <w:szCs w:val="24"/>
        </w:rPr>
        <w:t>d</w:t>
      </w:r>
      <w:r>
        <w:rPr>
          <w:spacing w:val="-1"/>
          <w:sz w:val="24"/>
          <w:szCs w:val="24"/>
        </w:rPr>
        <w:t>a</w:t>
      </w:r>
      <w:r>
        <w:rPr>
          <w:sz w:val="24"/>
          <w:szCs w:val="24"/>
        </w:rPr>
        <w:t>n studi</w:t>
      </w:r>
      <w:r>
        <w:rPr>
          <w:spacing w:val="1"/>
          <w:sz w:val="24"/>
          <w:szCs w:val="24"/>
        </w:rPr>
        <w:t xml:space="preserve"> </w:t>
      </w:r>
      <w:r>
        <w:rPr>
          <w:sz w:val="24"/>
          <w:szCs w:val="24"/>
        </w:rPr>
        <w:t>l</w:t>
      </w:r>
      <w:r>
        <w:rPr>
          <w:spacing w:val="1"/>
          <w:sz w:val="24"/>
          <w:szCs w:val="24"/>
        </w:rPr>
        <w:t>i</w:t>
      </w:r>
      <w:r>
        <w:rPr>
          <w:sz w:val="24"/>
          <w:szCs w:val="24"/>
        </w:rPr>
        <w:t>te</w:t>
      </w:r>
      <w:r>
        <w:rPr>
          <w:spacing w:val="-1"/>
          <w:sz w:val="24"/>
          <w:szCs w:val="24"/>
        </w:rPr>
        <w:t>ra</w:t>
      </w:r>
      <w:r>
        <w:rPr>
          <w:sz w:val="24"/>
          <w:szCs w:val="24"/>
        </w:rPr>
        <w:t>tur t</w:t>
      </w:r>
      <w:r>
        <w:rPr>
          <w:spacing w:val="2"/>
          <w:sz w:val="24"/>
          <w:szCs w:val="24"/>
        </w:rPr>
        <w:t>e</w:t>
      </w:r>
      <w:r>
        <w:rPr>
          <w:sz w:val="24"/>
          <w:szCs w:val="24"/>
        </w:rPr>
        <w:t>rdahulu</w:t>
      </w:r>
      <w:r>
        <w:rPr>
          <w:spacing w:val="5"/>
          <w:sz w:val="24"/>
          <w:szCs w:val="24"/>
        </w:rPr>
        <w:t xml:space="preserve"> </w:t>
      </w:r>
      <w:r>
        <w:rPr>
          <w:sz w:val="24"/>
          <w:szCs w:val="24"/>
        </w:rPr>
        <w:t>meng</w:t>
      </w:r>
      <w:r>
        <w:rPr>
          <w:spacing w:val="-1"/>
          <w:sz w:val="24"/>
          <w:szCs w:val="24"/>
        </w:rPr>
        <w:t>e</w:t>
      </w:r>
      <w:r>
        <w:rPr>
          <w:sz w:val="24"/>
          <w:szCs w:val="24"/>
        </w:rPr>
        <w:t>n</w:t>
      </w:r>
      <w:r>
        <w:rPr>
          <w:spacing w:val="-1"/>
          <w:sz w:val="24"/>
          <w:szCs w:val="24"/>
        </w:rPr>
        <w:t>a</w:t>
      </w:r>
      <w:r>
        <w:rPr>
          <w:sz w:val="24"/>
          <w:szCs w:val="24"/>
        </w:rPr>
        <w:t>i</w:t>
      </w:r>
      <w:r>
        <w:rPr>
          <w:spacing w:val="1"/>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osial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7"/>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mode</w:t>
      </w:r>
      <w:r>
        <w:rPr>
          <w:spacing w:val="1"/>
          <w:sz w:val="24"/>
          <w:szCs w:val="24"/>
        </w:rPr>
        <w:t>r</w:t>
      </w:r>
      <w:r>
        <w:rPr>
          <w:spacing w:val="-1"/>
          <w:sz w:val="24"/>
          <w:szCs w:val="24"/>
        </w:rPr>
        <w:t>a</w:t>
      </w:r>
      <w:r>
        <w:rPr>
          <w:sz w:val="24"/>
          <w:szCs w:val="24"/>
        </w:rPr>
        <w:t>si. K</w:t>
      </w:r>
      <w:r>
        <w:rPr>
          <w:spacing w:val="-1"/>
          <w:sz w:val="24"/>
          <w:szCs w:val="24"/>
        </w:rPr>
        <w:t>e</w:t>
      </w:r>
      <w:r>
        <w:rPr>
          <w:sz w:val="24"/>
          <w:szCs w:val="24"/>
        </w:rPr>
        <w:t>mud</w:t>
      </w:r>
      <w:r>
        <w:rPr>
          <w:spacing w:val="1"/>
          <w:sz w:val="24"/>
          <w:szCs w:val="24"/>
        </w:rPr>
        <w:t>i</w:t>
      </w:r>
      <w:r>
        <w:rPr>
          <w:spacing w:val="-1"/>
          <w:sz w:val="24"/>
          <w:szCs w:val="24"/>
        </w:rPr>
        <w:t>a</w:t>
      </w:r>
      <w:r>
        <w:rPr>
          <w:sz w:val="24"/>
          <w:szCs w:val="24"/>
        </w:rPr>
        <w:t>n dikaitkan</w:t>
      </w:r>
      <w:r>
        <w:rPr>
          <w:spacing w:val="1"/>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 f</w:t>
      </w:r>
      <w:r>
        <w:rPr>
          <w:spacing w:val="-2"/>
          <w:sz w:val="24"/>
          <w:szCs w:val="24"/>
        </w:rPr>
        <w:t>a</w:t>
      </w:r>
      <w:r>
        <w:rPr>
          <w:sz w:val="24"/>
          <w:szCs w:val="24"/>
        </w:rPr>
        <w:t>kto</w:t>
      </w:r>
      <w:r>
        <w:rPr>
          <w:spacing w:val="1"/>
          <w:sz w:val="24"/>
          <w:szCs w:val="24"/>
        </w:rPr>
        <w:t>r</w:t>
      </w:r>
      <w:r>
        <w:rPr>
          <w:spacing w:val="2"/>
          <w:sz w:val="24"/>
          <w:szCs w:val="24"/>
        </w:rPr>
        <w:t>-</w:t>
      </w:r>
      <w:r>
        <w:rPr>
          <w:sz w:val="24"/>
          <w:szCs w:val="24"/>
        </w:rPr>
        <w:t>f</w:t>
      </w:r>
      <w:r>
        <w:rPr>
          <w:spacing w:val="-2"/>
          <w:sz w:val="24"/>
          <w:szCs w:val="24"/>
        </w:rPr>
        <w:t>a</w:t>
      </w:r>
      <w:r>
        <w:rPr>
          <w:sz w:val="24"/>
          <w:szCs w:val="24"/>
        </w:rPr>
        <w:t>ktor lain</w:t>
      </w:r>
      <w:r>
        <w:rPr>
          <w:spacing w:val="3"/>
          <w:sz w:val="24"/>
          <w:szCs w:val="24"/>
        </w:rPr>
        <w:t xml:space="preserve"> </w:t>
      </w:r>
      <w:r>
        <w:rPr>
          <w:spacing w:val="-1"/>
          <w:sz w:val="24"/>
          <w:szCs w:val="24"/>
        </w:rPr>
        <w:t>a</w:t>
      </w:r>
      <w:r>
        <w:rPr>
          <w:spacing w:val="2"/>
          <w:sz w:val="24"/>
          <w:szCs w:val="24"/>
        </w:rPr>
        <w:t>p</w:t>
      </w:r>
      <w:r>
        <w:rPr>
          <w:sz w:val="24"/>
          <w:szCs w:val="24"/>
        </w:rPr>
        <w:t>a s</w:t>
      </w:r>
      <w:r>
        <w:rPr>
          <w:spacing w:val="-1"/>
          <w:sz w:val="24"/>
          <w:szCs w:val="24"/>
        </w:rPr>
        <w:t>a</w:t>
      </w:r>
      <w:r>
        <w:rPr>
          <w:sz w:val="24"/>
          <w:szCs w:val="24"/>
        </w:rPr>
        <w:t>ja y</w:t>
      </w:r>
      <w:r>
        <w:rPr>
          <w:spacing w:val="-1"/>
          <w:sz w:val="24"/>
          <w:szCs w:val="24"/>
        </w:rPr>
        <w:t>a</w:t>
      </w:r>
      <w:r>
        <w:rPr>
          <w:sz w:val="24"/>
          <w:szCs w:val="24"/>
        </w:rPr>
        <w:t>ng mem</w:t>
      </w:r>
      <w:r>
        <w:rPr>
          <w:spacing w:val="2"/>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hi</w:t>
      </w:r>
      <w:r>
        <w:rPr>
          <w:spacing w:val="1"/>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osial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1"/>
          <w:sz w:val="24"/>
          <w:szCs w:val="24"/>
        </w:rPr>
        <w:t>n</w:t>
      </w:r>
      <w:r>
        <w:rPr>
          <w:sz w:val="24"/>
          <w:szCs w:val="24"/>
        </w:rPr>
        <w:t>.</w:t>
      </w:r>
    </w:p>
    <w:p w14:paraId="7F2B5B08" w14:textId="77777777" w:rsidR="00AB5952" w:rsidRDefault="00AB5952">
      <w:pPr>
        <w:spacing w:before="4" w:line="280" w:lineRule="exact"/>
        <w:rPr>
          <w:sz w:val="28"/>
          <w:szCs w:val="28"/>
        </w:rPr>
      </w:pPr>
    </w:p>
    <w:p w14:paraId="3D502F3A" w14:textId="77777777" w:rsidR="00AB5952" w:rsidRDefault="006B4CDF">
      <w:pPr>
        <w:ind w:left="100"/>
        <w:rPr>
          <w:sz w:val="24"/>
          <w:szCs w:val="24"/>
        </w:rPr>
      </w:pPr>
      <w:r>
        <w:rPr>
          <w:b/>
          <w:sz w:val="24"/>
          <w:szCs w:val="24"/>
        </w:rPr>
        <w:t>HA</w:t>
      </w:r>
      <w:r>
        <w:rPr>
          <w:b/>
          <w:spacing w:val="1"/>
          <w:sz w:val="24"/>
          <w:szCs w:val="24"/>
        </w:rPr>
        <w:t>S</w:t>
      </w:r>
      <w:r>
        <w:rPr>
          <w:b/>
          <w:sz w:val="24"/>
          <w:szCs w:val="24"/>
        </w:rPr>
        <w:t>IL</w:t>
      </w:r>
      <w:r>
        <w:rPr>
          <w:b/>
          <w:spacing w:val="1"/>
          <w:sz w:val="24"/>
          <w:szCs w:val="24"/>
        </w:rPr>
        <w:t xml:space="preserve"> </w:t>
      </w:r>
      <w:r>
        <w:rPr>
          <w:b/>
          <w:sz w:val="24"/>
          <w:szCs w:val="24"/>
        </w:rPr>
        <w:t>PENEL</w:t>
      </w:r>
      <w:r>
        <w:rPr>
          <w:b/>
          <w:spacing w:val="-2"/>
          <w:sz w:val="24"/>
          <w:szCs w:val="24"/>
        </w:rPr>
        <w:t>I</w:t>
      </w:r>
      <w:r>
        <w:rPr>
          <w:b/>
          <w:sz w:val="24"/>
          <w:szCs w:val="24"/>
        </w:rPr>
        <w:t>TIAN</w:t>
      </w:r>
    </w:p>
    <w:p w14:paraId="48309E82" w14:textId="77777777" w:rsidR="00AB5952" w:rsidRDefault="00AB5952">
      <w:pPr>
        <w:spacing w:line="200" w:lineRule="exact"/>
      </w:pPr>
    </w:p>
    <w:p w14:paraId="0C3DC449" w14:textId="77777777" w:rsidR="00AB5952" w:rsidRDefault="00AB5952">
      <w:pPr>
        <w:spacing w:before="18" w:line="200" w:lineRule="exact"/>
      </w:pPr>
    </w:p>
    <w:p w14:paraId="389FDCF1" w14:textId="77777777" w:rsidR="00AB5952" w:rsidRDefault="006B4CDF">
      <w:pPr>
        <w:spacing w:line="360" w:lineRule="auto"/>
        <w:ind w:left="100" w:right="76" w:firstLine="566"/>
        <w:jc w:val="both"/>
        <w:rPr>
          <w:sz w:val="24"/>
          <w:szCs w:val="24"/>
        </w:rPr>
      </w:pPr>
      <w:r>
        <w:rPr>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lusur</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hulu</w:t>
      </w:r>
      <w:r>
        <w:rPr>
          <w:spacing w:val="2"/>
          <w:sz w:val="24"/>
          <w:szCs w:val="24"/>
        </w:rPr>
        <w:t xml:space="preserve"> </w:t>
      </w:r>
      <w:r>
        <w:rPr>
          <w:sz w:val="24"/>
          <w:szCs w:val="24"/>
        </w:rPr>
        <w:t>me</w:t>
      </w:r>
      <w:r>
        <w:rPr>
          <w:spacing w:val="2"/>
          <w:sz w:val="24"/>
          <w:szCs w:val="24"/>
        </w:rPr>
        <w:t>n</w:t>
      </w:r>
      <w:r>
        <w:rPr>
          <w:sz w:val="24"/>
          <w:szCs w:val="24"/>
        </w:rPr>
        <w:t>g</w:t>
      </w:r>
      <w:r>
        <w:rPr>
          <w:spacing w:val="-1"/>
          <w:sz w:val="24"/>
          <w:szCs w:val="24"/>
        </w:rPr>
        <w:t>e</w:t>
      </w:r>
      <w:r>
        <w:rPr>
          <w:sz w:val="24"/>
          <w:szCs w:val="24"/>
        </w:rPr>
        <w:t>n</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w:t>
      </w:r>
      <w:r>
        <w:rPr>
          <w:spacing w:val="5"/>
          <w:sz w:val="24"/>
          <w:szCs w:val="24"/>
        </w:rPr>
        <w:t xml:space="preserve"> </w:t>
      </w:r>
      <w:r>
        <w:rPr>
          <w:i/>
          <w:sz w:val="24"/>
          <w:szCs w:val="24"/>
        </w:rPr>
        <w:t>Corpora</w:t>
      </w:r>
      <w:r>
        <w:rPr>
          <w:i/>
          <w:spacing w:val="1"/>
          <w:sz w:val="24"/>
          <w:szCs w:val="24"/>
        </w:rPr>
        <w:t>t</w:t>
      </w:r>
      <w:r>
        <w:rPr>
          <w:i/>
          <w:sz w:val="24"/>
          <w:szCs w:val="24"/>
        </w:rPr>
        <w:t>e Sosial 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mode</w:t>
      </w:r>
      <w:r>
        <w:rPr>
          <w:spacing w:val="-1"/>
          <w:sz w:val="24"/>
          <w:szCs w:val="24"/>
        </w:rPr>
        <w:t>ra</w:t>
      </w:r>
      <w:r>
        <w:rPr>
          <w:sz w:val="24"/>
          <w:szCs w:val="24"/>
        </w:rPr>
        <w:t>si</w:t>
      </w:r>
      <w:r>
        <w:rPr>
          <w:spacing w:val="5"/>
          <w:sz w:val="24"/>
          <w:szCs w:val="24"/>
        </w:rPr>
        <w:t xml:space="preserve"> </w:t>
      </w:r>
      <w:r>
        <w:rPr>
          <w:sz w:val="24"/>
          <w:szCs w:val="24"/>
        </w:rPr>
        <w:t>tel</w:t>
      </w:r>
      <w:r>
        <w:rPr>
          <w:spacing w:val="-1"/>
          <w:sz w:val="24"/>
          <w:szCs w:val="24"/>
        </w:rPr>
        <w:t>a</w:t>
      </w:r>
      <w:r>
        <w:rPr>
          <w:sz w:val="24"/>
          <w:szCs w:val="24"/>
        </w:rPr>
        <w:t>h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oleh</w:t>
      </w:r>
      <w:r>
        <w:rPr>
          <w:spacing w:val="2"/>
          <w:sz w:val="24"/>
          <w:szCs w:val="24"/>
        </w:rPr>
        <w:t xml:space="preserve"> </w:t>
      </w:r>
      <w:r>
        <w:rPr>
          <w:sz w:val="24"/>
          <w:szCs w:val="24"/>
        </w:rPr>
        <w:t>(B</w:t>
      </w:r>
      <w:r>
        <w:rPr>
          <w:spacing w:val="-1"/>
          <w:sz w:val="24"/>
          <w:szCs w:val="24"/>
        </w:rPr>
        <w:t>e</w:t>
      </w:r>
      <w:r>
        <w:rPr>
          <w:sz w:val="24"/>
          <w:szCs w:val="24"/>
        </w:rPr>
        <w:t>l</w:t>
      </w:r>
      <w:r>
        <w:rPr>
          <w:spacing w:val="1"/>
          <w:sz w:val="24"/>
          <w:szCs w:val="24"/>
        </w:rPr>
        <w:t>l</w:t>
      </w:r>
      <w:r>
        <w:rPr>
          <w:sz w:val="24"/>
          <w:szCs w:val="24"/>
        </w:rPr>
        <w:t>a</w:t>
      </w:r>
      <w:r>
        <w:rPr>
          <w:spacing w:val="2"/>
          <w:sz w:val="24"/>
          <w:szCs w:val="24"/>
        </w:rPr>
        <w:t xml:space="preserve"> </w:t>
      </w:r>
      <w:r>
        <w:rPr>
          <w:sz w:val="24"/>
          <w:szCs w:val="24"/>
        </w:rPr>
        <w:t>Ang</w:t>
      </w:r>
      <w:r>
        <w:rPr>
          <w:spacing w:val="-1"/>
          <w:sz w:val="24"/>
          <w:szCs w:val="24"/>
        </w:rPr>
        <w:t>ra</w:t>
      </w:r>
      <w:r>
        <w:rPr>
          <w:sz w:val="24"/>
          <w:szCs w:val="24"/>
        </w:rPr>
        <w:t>ini</w:t>
      </w:r>
      <w:r>
        <w:rPr>
          <w:spacing w:val="1"/>
          <w:sz w:val="24"/>
          <w:szCs w:val="24"/>
        </w:rPr>
        <w:t xml:space="preserve"> </w:t>
      </w:r>
      <w:r>
        <w:rPr>
          <w:sz w:val="24"/>
          <w:szCs w:val="24"/>
        </w:rPr>
        <w:t>&amp;</w:t>
      </w:r>
      <w:r>
        <w:rPr>
          <w:spacing w:val="1"/>
          <w:sz w:val="24"/>
          <w:szCs w:val="24"/>
        </w:rPr>
        <w:t xml:space="preserve"> </w:t>
      </w:r>
      <w:r>
        <w:rPr>
          <w:sz w:val="24"/>
          <w:szCs w:val="24"/>
        </w:rPr>
        <w:t>M</w:t>
      </w:r>
      <w:r>
        <w:rPr>
          <w:spacing w:val="2"/>
          <w:sz w:val="24"/>
          <w:szCs w:val="24"/>
        </w:rPr>
        <w:t>u</w:t>
      </w:r>
      <w:r>
        <w:rPr>
          <w:sz w:val="24"/>
          <w:szCs w:val="24"/>
        </w:rPr>
        <w:t>rt</w:t>
      </w:r>
      <w:r>
        <w:rPr>
          <w:spacing w:val="-1"/>
          <w:sz w:val="24"/>
          <w:szCs w:val="24"/>
        </w:rPr>
        <w:t>a</w:t>
      </w:r>
      <w:r>
        <w:rPr>
          <w:sz w:val="24"/>
          <w:szCs w:val="24"/>
        </w:rPr>
        <w:t>nto,</w:t>
      </w:r>
      <w:r>
        <w:rPr>
          <w:spacing w:val="3"/>
          <w:sz w:val="24"/>
          <w:szCs w:val="24"/>
        </w:rPr>
        <w:t xml:space="preserve"> </w:t>
      </w:r>
      <w:r>
        <w:rPr>
          <w:sz w:val="24"/>
          <w:szCs w:val="24"/>
        </w:rPr>
        <w:t>2023)</w:t>
      </w:r>
      <w:r>
        <w:rPr>
          <w:spacing w:val="2"/>
          <w:sz w:val="24"/>
          <w:szCs w:val="24"/>
        </w:rPr>
        <w:t xml:space="preserve"> </w:t>
      </w:r>
      <w:r>
        <w:rPr>
          <w:sz w:val="24"/>
          <w:szCs w:val="24"/>
        </w:rPr>
        <w:t>men</w:t>
      </w:r>
      <w:r>
        <w:rPr>
          <w:spacing w:val="-1"/>
          <w:sz w:val="24"/>
          <w:szCs w:val="24"/>
        </w:rPr>
        <w:t>e</w:t>
      </w:r>
      <w:r>
        <w:rPr>
          <w:sz w:val="24"/>
          <w:szCs w:val="24"/>
        </w:rPr>
        <w:t>mu</w:t>
      </w:r>
      <w:r>
        <w:rPr>
          <w:spacing w:val="3"/>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pacing w:val="2"/>
          <w:sz w:val="24"/>
          <w:szCs w:val="24"/>
        </w:rPr>
        <w:t>h</w:t>
      </w:r>
      <w:r>
        <w:rPr>
          <w:sz w:val="24"/>
          <w:szCs w:val="24"/>
        </w:rPr>
        <w:t>wa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pacing w:val="2"/>
          <w:sz w:val="24"/>
          <w:szCs w:val="24"/>
        </w:rPr>
        <w:t>s</w:t>
      </w:r>
      <w:r>
        <w:rPr>
          <w:sz w:val="24"/>
          <w:szCs w:val="24"/>
        </w:rPr>
        <w:t>ponsibi</w:t>
      </w:r>
      <w:r>
        <w:rPr>
          <w:spacing w:val="1"/>
          <w:sz w:val="24"/>
          <w:szCs w:val="24"/>
        </w:rPr>
        <w:t>l</w:t>
      </w:r>
      <w:r>
        <w:rPr>
          <w:sz w:val="24"/>
          <w:szCs w:val="24"/>
        </w:rPr>
        <w:t>i</w:t>
      </w:r>
      <w:r>
        <w:rPr>
          <w:spacing w:val="1"/>
          <w:sz w:val="24"/>
          <w:szCs w:val="24"/>
        </w:rPr>
        <w:t>t</w:t>
      </w:r>
      <w:r>
        <w:rPr>
          <w:sz w:val="24"/>
          <w:szCs w:val="24"/>
        </w:rPr>
        <w:t>y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mode</w:t>
      </w:r>
      <w:r>
        <w:rPr>
          <w:spacing w:val="1"/>
          <w:sz w:val="24"/>
          <w:szCs w:val="24"/>
        </w:rPr>
        <w:t>r</w:t>
      </w:r>
      <w:r>
        <w:rPr>
          <w:spacing w:val="-1"/>
          <w:sz w:val="24"/>
          <w:szCs w:val="24"/>
        </w:rPr>
        <w:t>a</w:t>
      </w:r>
      <w:r>
        <w:rPr>
          <w:sz w:val="24"/>
          <w:szCs w:val="24"/>
        </w:rPr>
        <w:t>t</w:t>
      </w:r>
      <w:r>
        <w:rPr>
          <w:spacing w:val="1"/>
          <w:sz w:val="24"/>
          <w:szCs w:val="24"/>
        </w:rPr>
        <w:t>i</w:t>
      </w:r>
      <w:r>
        <w:rPr>
          <w:sz w:val="24"/>
          <w:szCs w:val="24"/>
        </w:rPr>
        <w:t>ng 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 hubun</w:t>
      </w:r>
      <w:r>
        <w:rPr>
          <w:spacing w:val="2"/>
          <w:sz w:val="24"/>
          <w:szCs w:val="24"/>
        </w:rPr>
        <w:t>g</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pacing w:val="2"/>
          <w:sz w:val="24"/>
          <w:szCs w:val="24"/>
        </w:rPr>
        <w:t>p</w:t>
      </w:r>
      <w:r>
        <w:rPr>
          <w:spacing w:val="-1"/>
          <w:sz w:val="24"/>
          <w:szCs w:val="24"/>
        </w:rPr>
        <w:t>a</w:t>
      </w:r>
      <w:r>
        <w:rPr>
          <w:sz w:val="24"/>
          <w:szCs w:val="24"/>
        </w:rPr>
        <w:t>n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3"/>
          <w:sz w:val="24"/>
          <w:szCs w:val="24"/>
        </w:rPr>
        <w:t xml:space="preserve"> </w:t>
      </w:r>
      <w:r>
        <w:rPr>
          <w:sz w:val="24"/>
          <w:szCs w:val="24"/>
        </w:rPr>
        <w:t>R</w:t>
      </w:r>
      <w:r>
        <w:rPr>
          <w:spacing w:val="-1"/>
          <w:sz w:val="24"/>
          <w:szCs w:val="24"/>
        </w:rPr>
        <w:t>e</w:t>
      </w:r>
      <w:r>
        <w:rPr>
          <w:sz w:val="24"/>
          <w:szCs w:val="24"/>
        </w:rPr>
        <w:t>sp</w:t>
      </w:r>
      <w:r>
        <w:rPr>
          <w:spacing w:val="2"/>
          <w:sz w:val="24"/>
          <w:szCs w:val="24"/>
        </w:rPr>
        <w:t>o</w:t>
      </w:r>
      <w:r>
        <w:rPr>
          <w:sz w:val="24"/>
          <w:szCs w:val="24"/>
        </w:rPr>
        <w:t>nsib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8"/>
          <w:sz w:val="24"/>
          <w:szCs w:val="24"/>
        </w:rPr>
        <w:t xml:space="preserve"> </w:t>
      </w:r>
      <w:r>
        <w:rPr>
          <w:spacing w:val="1"/>
          <w:sz w:val="24"/>
          <w:szCs w:val="24"/>
        </w:rPr>
        <w:t>S</w:t>
      </w:r>
      <w:r>
        <w:rPr>
          <w:spacing w:val="-1"/>
          <w:sz w:val="24"/>
          <w:szCs w:val="24"/>
        </w:rPr>
        <w:t>a</w:t>
      </w:r>
      <w:r>
        <w:rPr>
          <w:sz w:val="24"/>
          <w:szCs w:val="24"/>
        </w:rPr>
        <w:t xml:space="preserve">ma </w:t>
      </w:r>
      <w:r>
        <w:rPr>
          <w:spacing w:val="2"/>
          <w:sz w:val="24"/>
          <w:szCs w:val="24"/>
        </w:rPr>
        <w:t>h</w:t>
      </w:r>
      <w:r>
        <w:rPr>
          <w:spacing w:val="-1"/>
          <w:sz w:val="24"/>
          <w:szCs w:val="24"/>
        </w:rPr>
        <w:t>a</w:t>
      </w:r>
      <w:r>
        <w:rPr>
          <w:sz w:val="24"/>
          <w:szCs w:val="24"/>
        </w:rPr>
        <w:t xml:space="preserve">lnya </w:t>
      </w:r>
      <w:r>
        <w:rPr>
          <w:spacing w:val="2"/>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w:t>
      </w:r>
      <w:r>
        <w:rPr>
          <w:spacing w:val="-1"/>
          <w:sz w:val="24"/>
          <w:szCs w:val="24"/>
        </w:rPr>
        <w:t>H</w:t>
      </w:r>
      <w:r>
        <w:rPr>
          <w:sz w:val="24"/>
          <w:szCs w:val="24"/>
        </w:rPr>
        <w:t>. Gun</w:t>
      </w:r>
      <w:r>
        <w:rPr>
          <w:spacing w:val="-1"/>
          <w:sz w:val="24"/>
          <w:szCs w:val="24"/>
        </w:rPr>
        <w:t>a</w:t>
      </w:r>
      <w:r>
        <w:rPr>
          <w:sz w:val="24"/>
          <w:szCs w:val="24"/>
        </w:rPr>
        <w:t>w</w:t>
      </w:r>
      <w:r>
        <w:rPr>
          <w:spacing w:val="-1"/>
          <w:sz w:val="24"/>
          <w:szCs w:val="24"/>
        </w:rPr>
        <w:t>a</w:t>
      </w:r>
      <w:r>
        <w:rPr>
          <w:sz w:val="24"/>
          <w:szCs w:val="24"/>
        </w:rPr>
        <w:t>n</w:t>
      </w:r>
      <w:r>
        <w:rPr>
          <w:spacing w:val="-12"/>
          <w:sz w:val="24"/>
          <w:szCs w:val="24"/>
        </w:rPr>
        <w:t xml:space="preserve"> </w:t>
      </w:r>
      <w:r>
        <w:rPr>
          <w:sz w:val="24"/>
          <w:szCs w:val="24"/>
        </w:rPr>
        <w:t>&amp;</w:t>
      </w:r>
      <w:r>
        <w:rPr>
          <w:spacing w:val="-12"/>
          <w:sz w:val="24"/>
          <w:szCs w:val="24"/>
        </w:rPr>
        <w:t xml:space="preserve"> </w:t>
      </w:r>
      <w:r>
        <w:rPr>
          <w:spacing w:val="2"/>
          <w:sz w:val="24"/>
          <w:szCs w:val="24"/>
        </w:rPr>
        <w:t>D</w:t>
      </w:r>
      <w:r>
        <w:rPr>
          <w:sz w:val="24"/>
          <w:szCs w:val="24"/>
        </w:rPr>
        <w:t>wi</w:t>
      </w:r>
      <w:r>
        <w:rPr>
          <w:spacing w:val="-12"/>
          <w:sz w:val="24"/>
          <w:szCs w:val="24"/>
        </w:rPr>
        <w:t xml:space="preserve"> </w:t>
      </w:r>
      <w:r>
        <w:rPr>
          <w:sz w:val="24"/>
          <w:szCs w:val="24"/>
        </w:rPr>
        <w:t>Muly</w:t>
      </w:r>
      <w:r>
        <w:rPr>
          <w:spacing w:val="-1"/>
          <w:sz w:val="24"/>
          <w:szCs w:val="24"/>
        </w:rPr>
        <w:t>a</w:t>
      </w:r>
      <w:r>
        <w:rPr>
          <w:spacing w:val="2"/>
          <w:sz w:val="24"/>
          <w:szCs w:val="24"/>
        </w:rPr>
        <w:t>n</w:t>
      </w:r>
      <w:r>
        <w:rPr>
          <w:sz w:val="24"/>
          <w:szCs w:val="24"/>
        </w:rPr>
        <w:t>i,</w:t>
      </w:r>
      <w:r>
        <w:rPr>
          <w:spacing w:val="-12"/>
          <w:sz w:val="24"/>
          <w:szCs w:val="24"/>
        </w:rPr>
        <w:t xml:space="preserve"> </w:t>
      </w:r>
      <w:r>
        <w:rPr>
          <w:sz w:val="24"/>
          <w:szCs w:val="24"/>
        </w:rPr>
        <w:t>2023)</w:t>
      </w:r>
      <w:r>
        <w:rPr>
          <w:spacing w:val="-11"/>
          <w:sz w:val="24"/>
          <w:szCs w:val="24"/>
        </w:rPr>
        <w:t xml:space="preserve"> </w:t>
      </w: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Pr>
          <w:spacing w:val="-12"/>
          <w:sz w:val="24"/>
          <w:szCs w:val="24"/>
        </w:rPr>
        <w:t xml:space="preserve"> </w:t>
      </w:r>
      <w:r>
        <w:rPr>
          <w:sz w:val="24"/>
          <w:szCs w:val="24"/>
        </w:rPr>
        <w:t>te</w:t>
      </w:r>
      <w:r>
        <w:rPr>
          <w:spacing w:val="2"/>
          <w:sz w:val="24"/>
          <w:szCs w:val="24"/>
        </w:rPr>
        <w:t>m</w:t>
      </w:r>
      <w:r>
        <w:rPr>
          <w:sz w:val="24"/>
          <w:szCs w:val="24"/>
        </w:rPr>
        <w:t>u</w:t>
      </w:r>
      <w:r>
        <w:rPr>
          <w:spacing w:val="-1"/>
          <w:sz w:val="24"/>
          <w:szCs w:val="24"/>
        </w:rPr>
        <w:t>a</w:t>
      </w:r>
      <w:r>
        <w:rPr>
          <w:sz w:val="24"/>
          <w:szCs w:val="24"/>
        </w:rPr>
        <w:t>n</w:t>
      </w:r>
      <w:r>
        <w:rPr>
          <w:spacing w:val="-1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nny</w:t>
      </w:r>
      <w:r>
        <w:rPr>
          <w:spacing w:val="-1"/>
          <w:sz w:val="24"/>
          <w:szCs w:val="24"/>
        </w:rPr>
        <w:t>a</w:t>
      </w:r>
      <w:r>
        <w:rPr>
          <w:sz w:val="24"/>
          <w:szCs w:val="24"/>
        </w:rPr>
        <w:t>,</w:t>
      </w:r>
      <w:r>
        <w:rPr>
          <w:spacing w:val="-12"/>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2"/>
          <w:sz w:val="24"/>
          <w:szCs w:val="24"/>
        </w:rPr>
        <w:t xml:space="preserve"> </w:t>
      </w:r>
      <w:r>
        <w:rPr>
          <w:sz w:val="24"/>
          <w:szCs w:val="24"/>
        </w:rPr>
        <w:t>Corpo</w:t>
      </w:r>
      <w:r>
        <w:rPr>
          <w:spacing w:val="-1"/>
          <w:sz w:val="24"/>
          <w:szCs w:val="24"/>
        </w:rPr>
        <w:t>ra</w:t>
      </w:r>
      <w:r>
        <w:rPr>
          <w:sz w:val="24"/>
          <w:szCs w:val="24"/>
        </w:rPr>
        <w:t>te</w:t>
      </w:r>
      <w:r>
        <w:rPr>
          <w:spacing w:val="-12"/>
          <w:sz w:val="24"/>
          <w:szCs w:val="24"/>
        </w:rPr>
        <w:t xml:space="preserv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pacing w:val="1"/>
          <w:sz w:val="24"/>
          <w:szCs w:val="24"/>
        </w:rPr>
        <w:t>r</w:t>
      </w:r>
      <w:r>
        <w:rPr>
          <w:sz w:val="24"/>
          <w:szCs w:val="24"/>
        </w:rPr>
        <w:t>uh</w:t>
      </w:r>
      <w:r>
        <w:rPr>
          <w:spacing w:val="1"/>
          <w:sz w:val="24"/>
          <w:szCs w:val="24"/>
        </w:rPr>
        <w:t xml:space="preserve"> </w:t>
      </w:r>
      <w:r>
        <w:rPr>
          <w:sz w:val="24"/>
          <w:szCs w:val="24"/>
        </w:rPr>
        <w:t>posit</w:t>
      </w:r>
      <w:r>
        <w:rPr>
          <w:spacing w:val="1"/>
          <w:sz w:val="24"/>
          <w:szCs w:val="24"/>
        </w:rPr>
        <w:t>i</w:t>
      </w:r>
      <w:r>
        <w:rPr>
          <w:sz w:val="24"/>
          <w:szCs w:val="24"/>
        </w:rPr>
        <w:t>f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Nil</w:t>
      </w:r>
      <w:r>
        <w:rPr>
          <w:spacing w:val="2"/>
          <w:sz w:val="24"/>
          <w:szCs w:val="24"/>
        </w:rPr>
        <w:t>a</w:t>
      </w:r>
      <w:r>
        <w:rPr>
          <w:sz w:val="24"/>
          <w:szCs w:val="24"/>
        </w:rPr>
        <w:t>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r</w:t>
      </w:r>
      <w:r>
        <w:rPr>
          <w:spacing w:val="-1"/>
          <w:sz w:val="24"/>
          <w:szCs w:val="24"/>
        </w:rPr>
        <w:t>ee</w:t>
      </w:r>
      <w:r>
        <w:rPr>
          <w:sz w:val="24"/>
          <w:szCs w:val="24"/>
        </w:rPr>
        <w:t>n</w:t>
      </w:r>
      <w:r>
        <w:rPr>
          <w:spacing w:val="3"/>
          <w:sz w:val="24"/>
          <w:szCs w:val="24"/>
        </w:rPr>
        <w:t xml:space="preserve"> </w:t>
      </w:r>
      <w:r>
        <w:rPr>
          <w:sz w:val="24"/>
          <w:szCs w:val="24"/>
        </w:rPr>
        <w:t>A</w:t>
      </w:r>
      <w:r>
        <w:rPr>
          <w:spacing w:val="-1"/>
          <w:sz w:val="24"/>
          <w:szCs w:val="24"/>
        </w:rPr>
        <w:t>cc</w:t>
      </w:r>
      <w:r>
        <w:rPr>
          <w:sz w:val="24"/>
          <w:szCs w:val="24"/>
        </w:rPr>
        <w:t>ount</w:t>
      </w:r>
      <w:r>
        <w:rPr>
          <w:spacing w:val="1"/>
          <w:sz w:val="24"/>
          <w:szCs w:val="24"/>
        </w:rPr>
        <w:t>i</w:t>
      </w:r>
      <w:r>
        <w:rPr>
          <w:sz w:val="24"/>
          <w:szCs w:val="24"/>
        </w:rPr>
        <w:t>ng</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m</w:t>
      </w:r>
      <w:r>
        <w:rPr>
          <w:spacing w:val="2"/>
          <w:sz w:val="24"/>
          <w:szCs w:val="24"/>
        </w:rPr>
        <w:t>a</w:t>
      </w:r>
      <w:r>
        <w:rPr>
          <w:sz w:val="24"/>
          <w:szCs w:val="24"/>
        </w:rPr>
        <w:t>mpu</w:t>
      </w:r>
      <w:r>
        <w:rPr>
          <w:spacing w:val="1"/>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 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G</w:t>
      </w:r>
      <w:r>
        <w:rPr>
          <w:spacing w:val="-1"/>
          <w:sz w:val="24"/>
          <w:szCs w:val="24"/>
        </w:rPr>
        <w:t>r</w:t>
      </w:r>
      <w:r>
        <w:rPr>
          <w:spacing w:val="1"/>
          <w:sz w:val="24"/>
          <w:szCs w:val="24"/>
        </w:rPr>
        <w:t>e</w:t>
      </w:r>
      <w:r>
        <w:rPr>
          <w:spacing w:val="-1"/>
          <w:sz w:val="24"/>
          <w:szCs w:val="24"/>
        </w:rPr>
        <w:t>e</w:t>
      </w:r>
      <w:r>
        <w:rPr>
          <w:sz w:val="24"/>
          <w:szCs w:val="24"/>
        </w:rPr>
        <w:t>n A</w:t>
      </w:r>
      <w:r>
        <w:rPr>
          <w:spacing w:val="1"/>
          <w:sz w:val="24"/>
          <w:szCs w:val="24"/>
        </w:rPr>
        <w:t>c</w:t>
      </w:r>
      <w:r>
        <w:rPr>
          <w:spacing w:val="-1"/>
          <w:sz w:val="24"/>
          <w:szCs w:val="24"/>
        </w:rPr>
        <w:t>c</w:t>
      </w:r>
      <w:r>
        <w:rPr>
          <w:sz w:val="24"/>
          <w:szCs w:val="24"/>
        </w:rPr>
        <w:t>ou</w:t>
      </w:r>
      <w:r>
        <w:rPr>
          <w:spacing w:val="4"/>
          <w:sz w:val="24"/>
          <w:szCs w:val="24"/>
        </w:rPr>
        <w:t>n</w:t>
      </w:r>
      <w:r>
        <w:rPr>
          <w:sz w:val="24"/>
          <w:szCs w:val="24"/>
        </w:rPr>
        <w:t>t</w:t>
      </w:r>
      <w:r>
        <w:rPr>
          <w:spacing w:val="1"/>
          <w:sz w:val="24"/>
          <w:szCs w:val="24"/>
        </w:rPr>
        <w:t>i</w:t>
      </w:r>
      <w:r>
        <w:rPr>
          <w:sz w:val="24"/>
          <w:szCs w:val="24"/>
        </w:rPr>
        <w:t>ng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d</w:t>
      </w:r>
      <w:r>
        <w:rPr>
          <w:spacing w:val="-1"/>
          <w:sz w:val="24"/>
          <w:szCs w:val="24"/>
        </w:rPr>
        <w:t>a</w:t>
      </w:r>
      <w:r>
        <w:rPr>
          <w:sz w:val="24"/>
          <w:szCs w:val="24"/>
        </w:rPr>
        <w:t>n mampu m</w:t>
      </w:r>
      <w:r>
        <w:rPr>
          <w:spacing w:val="2"/>
          <w:sz w:val="24"/>
          <w:szCs w:val="24"/>
        </w:rPr>
        <w:t>e</w:t>
      </w:r>
      <w:r>
        <w:rPr>
          <w:sz w:val="24"/>
          <w:szCs w:val="24"/>
        </w:rPr>
        <w:t>mpe</w:t>
      </w:r>
      <w:r>
        <w:rPr>
          <w:spacing w:val="-1"/>
          <w:sz w:val="24"/>
          <w:szCs w:val="24"/>
        </w:rPr>
        <w:t>r</w:t>
      </w:r>
      <w:r>
        <w:rPr>
          <w:sz w:val="24"/>
          <w:szCs w:val="24"/>
        </w:rPr>
        <w:t>ku</w:t>
      </w:r>
      <w:r>
        <w:rPr>
          <w:spacing w:val="-1"/>
          <w:sz w:val="24"/>
          <w:szCs w:val="24"/>
        </w:rPr>
        <w:t>a</w:t>
      </w:r>
      <w:r>
        <w:rPr>
          <w:sz w:val="24"/>
          <w:szCs w:val="24"/>
        </w:rPr>
        <w:t>t p</w:t>
      </w:r>
      <w:r>
        <w:rPr>
          <w:spacing w:val="-1"/>
          <w:sz w:val="24"/>
          <w:szCs w:val="24"/>
        </w:rPr>
        <w:t>e</w:t>
      </w:r>
      <w:r>
        <w:rPr>
          <w:sz w:val="24"/>
          <w:szCs w:val="24"/>
        </w:rPr>
        <w:t>n</w:t>
      </w:r>
      <w:r>
        <w:rPr>
          <w:spacing w:val="2"/>
          <w:sz w:val="24"/>
          <w:szCs w:val="24"/>
        </w:rPr>
        <w:t>g</w:t>
      </w:r>
      <w:r>
        <w:rPr>
          <w:spacing w:val="-1"/>
          <w:sz w:val="24"/>
          <w:szCs w:val="24"/>
        </w:rPr>
        <w:t>a</w:t>
      </w:r>
      <w:r>
        <w:rPr>
          <w:sz w:val="24"/>
          <w:szCs w:val="24"/>
        </w:rPr>
        <w:t>ruh posit</w:t>
      </w:r>
      <w:r>
        <w:rPr>
          <w:spacing w:val="1"/>
          <w:sz w:val="24"/>
          <w:szCs w:val="24"/>
        </w:rPr>
        <w:t>i</w:t>
      </w:r>
      <w:r>
        <w:rPr>
          <w:sz w:val="24"/>
          <w:szCs w:val="24"/>
        </w:rPr>
        <w:t>f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pacing w:val="-2"/>
          <w:sz w:val="24"/>
          <w:szCs w:val="24"/>
        </w:rPr>
        <w:t>i</w:t>
      </w:r>
      <w:r>
        <w:rPr>
          <w:sz w:val="24"/>
          <w:szCs w:val="24"/>
        </w:rPr>
        <w:t>ty</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z w:val="24"/>
          <w:szCs w:val="24"/>
        </w:rPr>
        <w:t>T</w:t>
      </w:r>
      <w:r>
        <w:rPr>
          <w:spacing w:val="-1"/>
          <w:sz w:val="24"/>
          <w:szCs w:val="24"/>
        </w:rPr>
        <w:t>e</w:t>
      </w:r>
      <w:r>
        <w:rPr>
          <w:sz w:val="24"/>
          <w:szCs w:val="24"/>
        </w:rPr>
        <w:t>t</w:t>
      </w:r>
      <w:r>
        <w:rPr>
          <w:spacing w:val="2"/>
          <w:sz w:val="24"/>
          <w:szCs w:val="24"/>
        </w:rPr>
        <w:t>a</w:t>
      </w:r>
      <w:r>
        <w:rPr>
          <w:sz w:val="24"/>
          <w:szCs w:val="24"/>
        </w:rPr>
        <w:t>pi</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muan y</w:t>
      </w:r>
      <w:r>
        <w:rPr>
          <w:spacing w:val="-1"/>
          <w:sz w:val="24"/>
          <w:szCs w:val="24"/>
        </w:rPr>
        <w:t>a</w:t>
      </w:r>
      <w:r>
        <w:rPr>
          <w:sz w:val="24"/>
          <w:szCs w:val="24"/>
        </w:rPr>
        <w:t>ng b</w:t>
      </w:r>
      <w:r>
        <w:rPr>
          <w:spacing w:val="-1"/>
          <w:sz w:val="24"/>
          <w:szCs w:val="24"/>
        </w:rPr>
        <w:t>e</w:t>
      </w:r>
      <w:r>
        <w:rPr>
          <w:sz w:val="24"/>
          <w:szCs w:val="24"/>
        </w:rPr>
        <w:t>rb</w:t>
      </w:r>
      <w:r>
        <w:rPr>
          <w:spacing w:val="-2"/>
          <w:sz w:val="24"/>
          <w:szCs w:val="24"/>
        </w:rPr>
        <w:t>e</w:t>
      </w:r>
      <w:r>
        <w:rPr>
          <w:sz w:val="24"/>
          <w:szCs w:val="24"/>
        </w:rPr>
        <w:t>da</w:t>
      </w:r>
      <w:r>
        <w:rPr>
          <w:spacing w:val="59"/>
          <w:sz w:val="24"/>
          <w:szCs w:val="24"/>
        </w:rPr>
        <w:t xml:space="preserve"> </w:t>
      </w:r>
      <w:r>
        <w:rPr>
          <w:sz w:val="24"/>
          <w:szCs w:val="24"/>
        </w:rPr>
        <w:t>y</w:t>
      </w:r>
      <w:r>
        <w:rPr>
          <w:spacing w:val="-1"/>
          <w:sz w:val="24"/>
          <w:szCs w:val="24"/>
        </w:rPr>
        <w:t>a</w:t>
      </w:r>
      <w:r>
        <w:rPr>
          <w:sz w:val="24"/>
          <w:szCs w:val="24"/>
        </w:rPr>
        <w:t>ng  tel</w:t>
      </w:r>
      <w:r>
        <w:rPr>
          <w:spacing w:val="-1"/>
          <w:sz w:val="24"/>
          <w:szCs w:val="24"/>
        </w:rPr>
        <w:t>a</w:t>
      </w:r>
      <w:r>
        <w:rPr>
          <w:sz w:val="24"/>
          <w:szCs w:val="24"/>
        </w:rPr>
        <w:t>h  di</w:t>
      </w:r>
      <w:r>
        <w:rPr>
          <w:spacing w:val="1"/>
          <w:sz w:val="24"/>
          <w:szCs w:val="24"/>
        </w:rPr>
        <w:t>la</w:t>
      </w:r>
      <w:r>
        <w:rPr>
          <w:sz w:val="24"/>
          <w:szCs w:val="24"/>
        </w:rPr>
        <w:t>kuk</w:t>
      </w:r>
      <w:r>
        <w:rPr>
          <w:spacing w:val="-1"/>
          <w:sz w:val="24"/>
          <w:szCs w:val="24"/>
        </w:rPr>
        <w:t>a</w:t>
      </w:r>
      <w:r>
        <w:rPr>
          <w:sz w:val="24"/>
          <w:szCs w:val="24"/>
        </w:rPr>
        <w:t>n</w:t>
      </w:r>
      <w:r>
        <w:rPr>
          <w:spacing w:val="57"/>
          <w:sz w:val="24"/>
          <w:szCs w:val="24"/>
        </w:rPr>
        <w:t xml:space="preserve"> </w:t>
      </w:r>
      <w:r>
        <w:rPr>
          <w:spacing w:val="2"/>
          <w:sz w:val="24"/>
          <w:szCs w:val="24"/>
        </w:rPr>
        <w:t>(</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57"/>
          <w:sz w:val="24"/>
          <w:szCs w:val="24"/>
        </w:rPr>
        <w:t xml:space="preserve"> </w:t>
      </w:r>
      <w:r>
        <w:rPr>
          <w:sz w:val="24"/>
          <w:szCs w:val="24"/>
        </w:rPr>
        <w:t>Corp</w:t>
      </w:r>
      <w:r>
        <w:rPr>
          <w:spacing w:val="1"/>
          <w:sz w:val="24"/>
          <w:szCs w:val="24"/>
        </w:rPr>
        <w:t>o</w:t>
      </w:r>
      <w:r>
        <w:rPr>
          <w:sz w:val="24"/>
          <w:szCs w:val="24"/>
        </w:rPr>
        <w:t>r</w:t>
      </w:r>
      <w:r>
        <w:rPr>
          <w:spacing w:val="-2"/>
          <w:sz w:val="24"/>
          <w:szCs w:val="24"/>
        </w:rPr>
        <w:t>a</w:t>
      </w:r>
      <w:r>
        <w:rPr>
          <w:sz w:val="24"/>
          <w:szCs w:val="24"/>
        </w:rPr>
        <w:t>te</w:t>
      </w:r>
      <w:r>
        <w:rPr>
          <w:spacing w:val="57"/>
          <w:sz w:val="24"/>
          <w:szCs w:val="24"/>
        </w:rPr>
        <w:t xml:space="preserve"> </w:t>
      </w:r>
      <w:r>
        <w:rPr>
          <w:spacing w:val="1"/>
          <w:sz w:val="24"/>
          <w:szCs w:val="24"/>
        </w:rPr>
        <w:t>S</w:t>
      </w:r>
      <w:r>
        <w:rPr>
          <w:sz w:val="24"/>
          <w:szCs w:val="24"/>
        </w:rPr>
        <w:t>o</w:t>
      </w:r>
      <w:r>
        <w:rPr>
          <w:spacing w:val="-1"/>
          <w:sz w:val="24"/>
          <w:szCs w:val="24"/>
        </w:rPr>
        <w:t>c</w:t>
      </w:r>
      <w:r>
        <w:rPr>
          <w:spacing w:val="3"/>
          <w:sz w:val="24"/>
          <w:szCs w:val="24"/>
        </w:rPr>
        <w:t>i</w:t>
      </w:r>
      <w:r>
        <w:rPr>
          <w:spacing w:val="-1"/>
          <w:sz w:val="24"/>
          <w:szCs w:val="24"/>
        </w:rPr>
        <w:t>a</w:t>
      </w:r>
      <w:r>
        <w:rPr>
          <w:sz w:val="24"/>
          <w:szCs w:val="24"/>
        </w:rPr>
        <w:t>l</w:t>
      </w:r>
      <w:r>
        <w:rPr>
          <w:spacing w:val="58"/>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7"/>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4"/>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2"/>
          <w:sz w:val="24"/>
          <w:szCs w:val="24"/>
        </w:rPr>
        <w:t>L</w:t>
      </w:r>
      <w:r>
        <w:rPr>
          <w:spacing w:val="-1"/>
          <w:sz w:val="24"/>
          <w:szCs w:val="24"/>
        </w:rPr>
        <w:t>e</w:t>
      </w:r>
      <w:r>
        <w:rPr>
          <w:spacing w:val="1"/>
          <w:sz w:val="24"/>
          <w:szCs w:val="24"/>
        </w:rPr>
        <w:t>v</w:t>
      </w:r>
      <w:r>
        <w:rPr>
          <w:spacing w:val="-1"/>
          <w:sz w:val="24"/>
          <w:szCs w:val="24"/>
        </w:rPr>
        <w:t>e</w:t>
      </w:r>
      <w:r>
        <w:rPr>
          <w:sz w:val="24"/>
          <w:szCs w:val="24"/>
        </w:rPr>
        <w:t>r</w:t>
      </w:r>
      <w:r>
        <w:rPr>
          <w:spacing w:val="-2"/>
          <w:sz w:val="24"/>
          <w:szCs w:val="24"/>
        </w:rPr>
        <w:t>a</w:t>
      </w:r>
      <w:r>
        <w:rPr>
          <w:spacing w:val="2"/>
          <w:sz w:val="24"/>
          <w:szCs w:val="24"/>
        </w:rPr>
        <w:t>g</w:t>
      </w:r>
      <w:r>
        <w:rPr>
          <w:sz w:val="24"/>
          <w:szCs w:val="24"/>
        </w:rPr>
        <w:t>e D</w:t>
      </w:r>
      <w:r>
        <w:rPr>
          <w:spacing w:val="-1"/>
          <w:sz w:val="24"/>
          <w:szCs w:val="24"/>
        </w:rPr>
        <w:t>a</w:t>
      </w:r>
      <w:r>
        <w:rPr>
          <w:sz w:val="24"/>
          <w:szCs w:val="24"/>
        </w:rPr>
        <w:t>n</w:t>
      </w:r>
      <w:r>
        <w:rPr>
          <w:spacing w:val="1"/>
          <w:sz w:val="24"/>
          <w:szCs w:val="24"/>
        </w:rPr>
        <w:t xml:space="preserve"> P</w:t>
      </w:r>
      <w:r>
        <w:rPr>
          <w:sz w:val="24"/>
          <w:szCs w:val="24"/>
        </w:rPr>
        <w:t>r</w:t>
      </w:r>
      <w:r>
        <w:rPr>
          <w:spacing w:val="1"/>
          <w:sz w:val="24"/>
          <w:szCs w:val="24"/>
        </w:rPr>
        <w:t>o</w:t>
      </w:r>
      <w:r>
        <w:rPr>
          <w:sz w:val="24"/>
          <w:szCs w:val="24"/>
        </w:rPr>
        <w:t>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4"/>
          <w:sz w:val="24"/>
          <w:szCs w:val="24"/>
        </w:rPr>
        <w:t xml:space="preserve"> </w:t>
      </w:r>
      <w:r>
        <w:rPr>
          <w:spacing w:val="1"/>
          <w:sz w:val="24"/>
          <w:szCs w:val="24"/>
        </w:rPr>
        <w:t>P</w:t>
      </w:r>
      <w:r>
        <w:rPr>
          <w:spacing w:val="-1"/>
          <w:sz w:val="24"/>
          <w:szCs w:val="24"/>
        </w:rPr>
        <w:t>e</w:t>
      </w:r>
      <w:r>
        <w:rPr>
          <w:sz w:val="24"/>
          <w:szCs w:val="24"/>
        </w:rPr>
        <w:t>mode</w:t>
      </w:r>
      <w:r>
        <w:rPr>
          <w:spacing w:val="-1"/>
          <w:sz w:val="24"/>
          <w:szCs w:val="24"/>
        </w:rPr>
        <w:t>ra</w:t>
      </w:r>
      <w:r>
        <w:rPr>
          <w:sz w:val="24"/>
          <w:szCs w:val="24"/>
        </w:rPr>
        <w:t>s</w:t>
      </w:r>
      <w:r>
        <w:rPr>
          <w:spacing w:val="5"/>
          <w:sz w:val="24"/>
          <w:szCs w:val="24"/>
        </w:rPr>
        <w:t>i</w:t>
      </w:r>
      <w:r>
        <w:rPr>
          <w:sz w:val="24"/>
          <w:szCs w:val="24"/>
        </w:rPr>
        <w:t>,</w:t>
      </w:r>
      <w:r>
        <w:rPr>
          <w:spacing w:val="1"/>
          <w:sz w:val="24"/>
          <w:szCs w:val="24"/>
        </w:rPr>
        <w:t xml:space="preserve"> </w:t>
      </w:r>
      <w:r>
        <w:rPr>
          <w:sz w:val="24"/>
          <w:szCs w:val="24"/>
        </w:rPr>
        <w:t>Eka Ku</w:t>
      </w:r>
      <w:r>
        <w:rPr>
          <w:spacing w:val="-1"/>
          <w:sz w:val="24"/>
          <w:szCs w:val="24"/>
        </w:rPr>
        <w:t>r</w:t>
      </w:r>
      <w:r>
        <w:rPr>
          <w:sz w:val="24"/>
          <w:szCs w:val="24"/>
        </w:rPr>
        <w:t>nia</w:t>
      </w:r>
      <w:r>
        <w:rPr>
          <w:spacing w:val="-1"/>
          <w:sz w:val="24"/>
          <w:szCs w:val="24"/>
        </w:rPr>
        <w:t>wa</w:t>
      </w:r>
      <w:r>
        <w:rPr>
          <w:sz w:val="24"/>
          <w:szCs w:val="24"/>
        </w:rPr>
        <w:t>t</w:t>
      </w:r>
      <w:r>
        <w:rPr>
          <w:spacing w:val="1"/>
          <w:sz w:val="24"/>
          <w:szCs w:val="24"/>
        </w:rPr>
        <w:t>i</w:t>
      </w:r>
      <w:r>
        <w:rPr>
          <w:sz w:val="24"/>
          <w:szCs w:val="24"/>
        </w:rPr>
        <w:t>,</w:t>
      </w:r>
      <w:r>
        <w:rPr>
          <w:spacing w:val="1"/>
          <w:sz w:val="24"/>
          <w:szCs w:val="24"/>
        </w:rPr>
        <w:t xml:space="preserve"> </w:t>
      </w:r>
      <w:r>
        <w:rPr>
          <w:sz w:val="24"/>
          <w:szCs w:val="24"/>
        </w:rPr>
        <w:t xml:space="preserve">2010) </w:t>
      </w:r>
      <w:r>
        <w:rPr>
          <w:spacing w:val="2"/>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mode</w:t>
      </w:r>
      <w:r>
        <w:rPr>
          <w:spacing w:val="-1"/>
          <w:sz w:val="24"/>
          <w:szCs w:val="24"/>
        </w:rPr>
        <w:t>ra</w:t>
      </w:r>
      <w:r>
        <w:rPr>
          <w:sz w:val="24"/>
          <w:szCs w:val="24"/>
        </w:rPr>
        <w:t>si</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w:t>
      </w:r>
      <w:r>
        <w:rPr>
          <w:spacing w:val="1"/>
          <w:sz w:val="24"/>
          <w:szCs w:val="24"/>
        </w:rPr>
        <w:t>h</w:t>
      </w:r>
      <w:r>
        <w:rPr>
          <w:sz w:val="24"/>
          <w:szCs w:val="24"/>
        </w:rPr>
        <w:t>i hubung</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pacing w:val="2"/>
          <w:sz w:val="24"/>
          <w:szCs w:val="24"/>
        </w:rPr>
        <w:t>p</w:t>
      </w:r>
      <w:r>
        <w:rPr>
          <w:spacing w:val="-1"/>
          <w:sz w:val="24"/>
          <w:szCs w:val="24"/>
        </w:rPr>
        <w:t>a</w:t>
      </w:r>
      <w:r>
        <w:rPr>
          <w:sz w:val="24"/>
          <w:szCs w:val="24"/>
        </w:rPr>
        <w:t>n</w:t>
      </w:r>
      <w:r>
        <w:rPr>
          <w:spacing w:val="2"/>
          <w:sz w:val="24"/>
          <w:szCs w:val="24"/>
        </w:rPr>
        <w:t xml:space="preserve"> </w:t>
      </w:r>
      <w:r>
        <w:rPr>
          <w:spacing w:val="-1"/>
          <w:sz w:val="24"/>
          <w:szCs w:val="24"/>
        </w:rPr>
        <w:t>c</w:t>
      </w:r>
      <w:r>
        <w:rPr>
          <w:sz w:val="24"/>
          <w:szCs w:val="24"/>
        </w:rPr>
        <w:t>orpo</w:t>
      </w:r>
      <w:r>
        <w:rPr>
          <w:spacing w:val="-1"/>
          <w:sz w:val="24"/>
          <w:szCs w:val="24"/>
        </w:rPr>
        <w:t>ra</w:t>
      </w:r>
      <w:r>
        <w:rPr>
          <w:spacing w:val="3"/>
          <w:sz w:val="24"/>
          <w:szCs w:val="24"/>
        </w:rPr>
        <w:t>t</w:t>
      </w:r>
      <w:r>
        <w:rPr>
          <w:sz w:val="24"/>
          <w:szCs w:val="24"/>
        </w:rPr>
        <w:t>e</w:t>
      </w:r>
      <w:r>
        <w:rPr>
          <w:spacing w:val="-1"/>
          <w:sz w:val="24"/>
          <w:szCs w:val="24"/>
        </w:rPr>
        <w:t xml:space="preserve"> </w:t>
      </w:r>
      <w:r>
        <w:rPr>
          <w:sz w:val="24"/>
          <w:szCs w:val="24"/>
        </w:rPr>
        <w:t>so</w:t>
      </w:r>
      <w:r>
        <w:rPr>
          <w:spacing w:val="-1"/>
          <w:sz w:val="24"/>
          <w:szCs w:val="24"/>
        </w:rPr>
        <w:t>c</w:t>
      </w:r>
      <w:r>
        <w:rPr>
          <w:sz w:val="24"/>
          <w:szCs w:val="24"/>
        </w:rPr>
        <w:t xml:space="preserve">ial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d</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67EBDAC5" w14:textId="77777777" w:rsidR="00AB5952" w:rsidRDefault="00AB5952">
      <w:pPr>
        <w:spacing w:before="5" w:line="280" w:lineRule="exact"/>
        <w:rPr>
          <w:sz w:val="28"/>
          <w:szCs w:val="28"/>
        </w:rPr>
      </w:pPr>
    </w:p>
    <w:p w14:paraId="5E34B3DF" w14:textId="77777777" w:rsidR="00AB5952" w:rsidRDefault="006B4CDF">
      <w:pPr>
        <w:spacing w:line="359" w:lineRule="auto"/>
        <w:ind w:left="100" w:right="79" w:firstLine="566"/>
        <w:jc w:val="both"/>
        <w:rPr>
          <w:sz w:val="24"/>
          <w:szCs w:val="24"/>
        </w:rPr>
        <w:sectPr w:rsidR="00AB5952">
          <w:pgSz w:w="11920" w:h="16840"/>
          <w:pgMar w:top="1360" w:right="1320" w:bottom="280" w:left="1340" w:header="720" w:footer="720" w:gutter="0"/>
          <w:cols w:space="720"/>
        </w:sectPr>
      </w:pPr>
      <w:r>
        <w:rPr>
          <w:spacing w:val="1"/>
          <w:sz w:val="24"/>
          <w:szCs w:val="24"/>
        </w:rPr>
        <w:t>P</w:t>
      </w:r>
      <w:r>
        <w:rPr>
          <w:spacing w:val="-1"/>
          <w:sz w:val="24"/>
          <w:szCs w:val="24"/>
        </w:rPr>
        <w:t>a</w:t>
      </w:r>
      <w:r>
        <w:rPr>
          <w:sz w:val="24"/>
          <w:szCs w:val="24"/>
        </w:rPr>
        <w:t>da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tel</w:t>
      </w:r>
      <w:r>
        <w:rPr>
          <w:spacing w:val="1"/>
          <w:sz w:val="24"/>
          <w:szCs w:val="24"/>
        </w:rPr>
        <w:t>a</w:t>
      </w:r>
      <w:r>
        <w:rPr>
          <w:sz w:val="24"/>
          <w:szCs w:val="24"/>
        </w:rPr>
        <w:t>h</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w:t>
      </w:r>
      <w:r>
        <w:rPr>
          <w:spacing w:val="2"/>
          <w:sz w:val="24"/>
          <w:szCs w:val="24"/>
        </w:rPr>
        <w:t>u</w:t>
      </w:r>
      <w:r>
        <w:rPr>
          <w:sz w:val="24"/>
          <w:szCs w:val="24"/>
        </w:rPr>
        <w:t>k</w:t>
      </w:r>
      <w:r>
        <w:rPr>
          <w:spacing w:val="-1"/>
          <w:sz w:val="24"/>
          <w:szCs w:val="24"/>
        </w:rPr>
        <w:t>a</w:t>
      </w:r>
      <w:r>
        <w:rPr>
          <w:sz w:val="24"/>
          <w:szCs w:val="24"/>
        </w:rPr>
        <w:t>n</w:t>
      </w:r>
      <w:r>
        <w:rPr>
          <w:spacing w:val="1"/>
          <w:sz w:val="24"/>
          <w:szCs w:val="24"/>
        </w:rPr>
        <w:t xml:space="preserve"> </w:t>
      </w:r>
      <w:r>
        <w:rPr>
          <w:sz w:val="24"/>
          <w:szCs w:val="24"/>
        </w:rPr>
        <w:t>oleh</w:t>
      </w:r>
      <w:r>
        <w:rPr>
          <w:spacing w:val="1"/>
          <w:sz w:val="24"/>
          <w:szCs w:val="24"/>
        </w:rPr>
        <w:t xml:space="preserve"> </w:t>
      </w:r>
      <w:r>
        <w:rPr>
          <w:sz w:val="24"/>
          <w:szCs w:val="24"/>
        </w:rPr>
        <w:t>(</w:t>
      </w:r>
      <w:r>
        <w:rPr>
          <w:spacing w:val="-1"/>
          <w:sz w:val="24"/>
          <w:szCs w:val="24"/>
        </w:rPr>
        <w:t>Ke</w:t>
      </w:r>
      <w:r>
        <w:rPr>
          <w:sz w:val="24"/>
          <w:szCs w:val="24"/>
        </w:rPr>
        <w:t>su</w:t>
      </w:r>
      <w:r>
        <w:rPr>
          <w:spacing w:val="3"/>
          <w:sz w:val="24"/>
          <w:szCs w:val="24"/>
        </w:rPr>
        <w:t>m</w:t>
      </w:r>
      <w:r>
        <w:rPr>
          <w:spacing w:val="-1"/>
          <w:sz w:val="24"/>
          <w:szCs w:val="24"/>
        </w:rPr>
        <w:t>a</w:t>
      </w:r>
      <w:r>
        <w:rPr>
          <w:sz w:val="24"/>
          <w:szCs w:val="24"/>
        </w:rPr>
        <w:t>stu</w:t>
      </w:r>
      <w:r>
        <w:rPr>
          <w:spacing w:val="1"/>
          <w:sz w:val="24"/>
          <w:szCs w:val="24"/>
        </w:rPr>
        <w:t>t</w:t>
      </w:r>
      <w:r>
        <w:rPr>
          <w:sz w:val="24"/>
          <w:szCs w:val="24"/>
        </w:rPr>
        <w:t>i</w:t>
      </w:r>
      <w:r>
        <w:rPr>
          <w:spacing w:val="1"/>
          <w:sz w:val="24"/>
          <w:szCs w:val="24"/>
        </w:rPr>
        <w:t xml:space="preserve"> </w:t>
      </w:r>
      <w:r>
        <w:rPr>
          <w:sz w:val="24"/>
          <w:szCs w:val="24"/>
        </w:rPr>
        <w:t>&amp;</w:t>
      </w:r>
      <w:r>
        <w:rPr>
          <w:spacing w:val="1"/>
          <w:sz w:val="24"/>
          <w:szCs w:val="24"/>
        </w:rPr>
        <w:t xml:space="preserve"> </w:t>
      </w:r>
      <w:r>
        <w:rPr>
          <w:sz w:val="24"/>
          <w:szCs w:val="24"/>
        </w:rPr>
        <w:t>D</w:t>
      </w:r>
      <w:r>
        <w:rPr>
          <w:spacing w:val="-1"/>
          <w:sz w:val="24"/>
          <w:szCs w:val="24"/>
        </w:rPr>
        <w:t>e</w:t>
      </w:r>
      <w:r>
        <w:rPr>
          <w:sz w:val="24"/>
          <w:szCs w:val="24"/>
        </w:rPr>
        <w:t>wi,</w:t>
      </w:r>
      <w:r>
        <w:rPr>
          <w:spacing w:val="1"/>
          <w:sz w:val="24"/>
          <w:szCs w:val="24"/>
        </w:rPr>
        <w:t xml:space="preserve"> </w:t>
      </w:r>
      <w:r>
        <w:rPr>
          <w:sz w:val="24"/>
          <w:szCs w:val="24"/>
        </w:rPr>
        <w:t>2021</w:t>
      </w:r>
      <w:r>
        <w:rPr>
          <w:spacing w:val="-1"/>
          <w:sz w:val="24"/>
          <w:szCs w:val="24"/>
        </w:rPr>
        <w:t>a</w:t>
      </w:r>
      <w:r>
        <w:rPr>
          <w:sz w:val="24"/>
          <w:szCs w:val="24"/>
        </w:rPr>
        <w:t>)</w:t>
      </w:r>
      <w:r>
        <w:rPr>
          <w:spacing w:val="3"/>
          <w:sz w:val="24"/>
          <w:szCs w:val="24"/>
        </w:rPr>
        <w:t xml:space="preserve"> </w:t>
      </w:r>
      <w:r>
        <w:rPr>
          <w:sz w:val="24"/>
          <w:szCs w:val="24"/>
        </w:rPr>
        <w:t>te</w:t>
      </w:r>
      <w:r>
        <w:rPr>
          <w:spacing w:val="-1"/>
          <w:sz w:val="24"/>
          <w:szCs w:val="24"/>
        </w:rPr>
        <w:t>r</w:t>
      </w:r>
      <w:r>
        <w:rPr>
          <w:sz w:val="24"/>
          <w:szCs w:val="24"/>
        </w:rPr>
        <w:t>k</w:t>
      </w:r>
      <w:r>
        <w:rPr>
          <w:spacing w:val="-1"/>
          <w:sz w:val="24"/>
          <w:szCs w:val="24"/>
        </w:rPr>
        <w:t>a</w:t>
      </w:r>
      <w:r>
        <w:rPr>
          <w:sz w:val="24"/>
          <w:szCs w:val="24"/>
        </w:rPr>
        <w:t>it</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4"/>
          <w:sz w:val="24"/>
          <w:szCs w:val="24"/>
        </w:rPr>
        <w:t xml:space="preserve"> </w:t>
      </w:r>
      <w:r>
        <w:rPr>
          <w:sz w:val="24"/>
          <w:szCs w:val="24"/>
        </w:rPr>
        <w:t>C</w:t>
      </w:r>
      <w:r>
        <w:rPr>
          <w:spacing w:val="1"/>
          <w:sz w:val="24"/>
          <w:szCs w:val="24"/>
        </w:rPr>
        <w:t>S</w:t>
      </w:r>
      <w:r>
        <w:rPr>
          <w:sz w:val="24"/>
          <w:szCs w:val="24"/>
        </w:rPr>
        <w:t>R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Nilai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nUku</w:t>
      </w:r>
      <w:r>
        <w:rPr>
          <w:spacing w:val="-1"/>
          <w:sz w:val="24"/>
          <w:szCs w:val="24"/>
        </w:rPr>
        <w:t>ra</w:t>
      </w:r>
      <w:r>
        <w:rPr>
          <w:sz w:val="24"/>
          <w:szCs w:val="24"/>
        </w:rPr>
        <w:t>n</w:t>
      </w:r>
      <w:r>
        <w:rPr>
          <w:spacing w:val="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men</w:t>
      </w:r>
      <w:r>
        <w:rPr>
          <w:spacing w:val="1"/>
          <w:sz w:val="24"/>
          <w:szCs w:val="24"/>
        </w:rPr>
        <w:t>e</w:t>
      </w:r>
      <w:r>
        <w:rPr>
          <w:sz w:val="24"/>
          <w:szCs w:val="24"/>
        </w:rPr>
        <w:t>mukan b</w:t>
      </w:r>
      <w:r>
        <w:rPr>
          <w:spacing w:val="-1"/>
          <w:sz w:val="24"/>
          <w:szCs w:val="24"/>
        </w:rPr>
        <w:t>a</w:t>
      </w:r>
      <w:r>
        <w:rPr>
          <w:sz w:val="24"/>
          <w:szCs w:val="24"/>
        </w:rPr>
        <w:t>hwa 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 xml:space="preserve">ruh </w:t>
      </w:r>
      <w:r>
        <w:rPr>
          <w:spacing w:val="2"/>
          <w:sz w:val="24"/>
          <w:szCs w:val="24"/>
        </w:rPr>
        <w:t>p</w:t>
      </w:r>
      <w:r>
        <w:rPr>
          <w:sz w:val="24"/>
          <w:szCs w:val="24"/>
        </w:rPr>
        <w:t>osi</w:t>
      </w:r>
      <w:r>
        <w:rPr>
          <w:spacing w:val="1"/>
          <w:sz w:val="24"/>
          <w:szCs w:val="24"/>
        </w:rPr>
        <w:t>t</w:t>
      </w:r>
      <w:r>
        <w:rPr>
          <w:sz w:val="24"/>
          <w:szCs w:val="24"/>
        </w:rPr>
        <w:t>if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mud</w:t>
      </w:r>
      <w:r>
        <w:rPr>
          <w:spacing w:val="1"/>
          <w:sz w:val="24"/>
          <w:szCs w:val="24"/>
        </w:rPr>
        <w:t>i</w:t>
      </w:r>
      <w:r>
        <w:rPr>
          <w:spacing w:val="-1"/>
          <w:sz w:val="24"/>
          <w:szCs w:val="24"/>
        </w:rPr>
        <w:t>a</w:t>
      </w:r>
      <w:r>
        <w:rPr>
          <w:sz w:val="24"/>
          <w:szCs w:val="24"/>
        </w:rPr>
        <w:t>n</w:t>
      </w:r>
      <w:r>
        <w:rPr>
          <w:spacing w:val="1"/>
          <w:sz w:val="24"/>
          <w:szCs w:val="24"/>
        </w:rPr>
        <w:t xml:space="preserve"> </w:t>
      </w:r>
      <w:r>
        <w:rPr>
          <w:spacing w:val="2"/>
          <w:sz w:val="24"/>
          <w:szCs w:val="24"/>
        </w:rPr>
        <w:t>u</w:t>
      </w:r>
      <w:r>
        <w:rPr>
          <w:sz w:val="24"/>
          <w:szCs w:val="24"/>
        </w:rPr>
        <w:t>sia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m</w:t>
      </w:r>
      <w:r>
        <w:rPr>
          <w:spacing w:val="2"/>
          <w:sz w:val="24"/>
          <w:szCs w:val="24"/>
        </w:rPr>
        <w:t>e</w:t>
      </w:r>
      <w:r>
        <w:rPr>
          <w:sz w:val="24"/>
          <w:szCs w:val="24"/>
        </w:rPr>
        <w:t>mode</w:t>
      </w:r>
      <w:r>
        <w:rPr>
          <w:spacing w:val="-1"/>
          <w:sz w:val="24"/>
          <w:szCs w:val="24"/>
        </w:rPr>
        <w:t>ra</w:t>
      </w:r>
      <w:r>
        <w:rPr>
          <w:sz w:val="24"/>
          <w:szCs w:val="24"/>
        </w:rPr>
        <w:t>si</w:t>
      </w:r>
      <w:r>
        <w:rPr>
          <w:spacing w:val="1"/>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pacing w:val="4"/>
          <w:sz w:val="24"/>
          <w:szCs w:val="24"/>
        </w:rPr>
        <w:t>n</w:t>
      </w:r>
      <w:r>
        <w:rPr>
          <w:sz w:val="24"/>
          <w:szCs w:val="24"/>
        </w:rPr>
        <w:t>.</w:t>
      </w:r>
      <w:r>
        <w:rPr>
          <w:spacing w:val="1"/>
          <w:sz w:val="24"/>
          <w:szCs w:val="24"/>
        </w:rPr>
        <w:t xml:space="preserve"> Be</w:t>
      </w:r>
      <w:r>
        <w:rPr>
          <w:sz w:val="24"/>
          <w:szCs w:val="24"/>
        </w:rPr>
        <w:t>rb</w:t>
      </w:r>
      <w:r>
        <w:rPr>
          <w:spacing w:val="-2"/>
          <w:sz w:val="24"/>
          <w:szCs w:val="24"/>
        </w:rPr>
        <w:t>e</w:t>
      </w:r>
      <w:r>
        <w:rPr>
          <w:sz w:val="24"/>
          <w:szCs w:val="24"/>
        </w:rPr>
        <w:t>da</w:t>
      </w:r>
      <w:r>
        <w:rPr>
          <w:spacing w:val="2"/>
          <w:sz w:val="24"/>
          <w:szCs w:val="24"/>
        </w:rPr>
        <w:t xml:space="preserve"> </w:t>
      </w:r>
      <w:r>
        <w:rPr>
          <w:sz w:val="24"/>
          <w:szCs w:val="24"/>
        </w:rPr>
        <w:t>h</w:t>
      </w:r>
      <w:r>
        <w:rPr>
          <w:spacing w:val="-1"/>
          <w:sz w:val="24"/>
          <w:szCs w:val="24"/>
        </w:rPr>
        <w:t>a</w:t>
      </w:r>
      <w:r>
        <w:rPr>
          <w:sz w:val="24"/>
          <w:szCs w:val="24"/>
        </w:rPr>
        <w:t>lnya</w:t>
      </w:r>
      <w:r>
        <w:rPr>
          <w:spacing w:val="4"/>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w:t>
      </w:r>
      <w:r>
        <w:rPr>
          <w:spacing w:val="-1"/>
          <w:sz w:val="24"/>
          <w:szCs w:val="24"/>
        </w:rPr>
        <w:t>L</w:t>
      </w:r>
      <w:r>
        <w:rPr>
          <w:sz w:val="24"/>
          <w:szCs w:val="24"/>
        </w:rPr>
        <w:t>uh</w:t>
      </w:r>
      <w:r>
        <w:rPr>
          <w:spacing w:val="17"/>
          <w:sz w:val="24"/>
          <w:szCs w:val="24"/>
        </w:rPr>
        <w:t xml:space="preserve"> </w:t>
      </w:r>
      <w:r>
        <w:rPr>
          <w:sz w:val="24"/>
          <w:szCs w:val="24"/>
        </w:rPr>
        <w:t>&amp;</w:t>
      </w:r>
      <w:r>
        <w:rPr>
          <w:spacing w:val="17"/>
          <w:sz w:val="24"/>
          <w:szCs w:val="24"/>
        </w:rPr>
        <w:t xml:space="preserve"> </w:t>
      </w:r>
      <w:r>
        <w:rPr>
          <w:sz w:val="24"/>
          <w:szCs w:val="24"/>
        </w:rPr>
        <w:t>R</w:t>
      </w:r>
      <w:r>
        <w:rPr>
          <w:spacing w:val="-1"/>
          <w:sz w:val="24"/>
          <w:szCs w:val="24"/>
        </w:rPr>
        <w:t>a</w:t>
      </w:r>
      <w:r>
        <w:rPr>
          <w:sz w:val="24"/>
          <w:szCs w:val="24"/>
        </w:rPr>
        <w:t>hmant</w:t>
      </w:r>
      <w:r>
        <w:rPr>
          <w:spacing w:val="-1"/>
          <w:sz w:val="24"/>
          <w:szCs w:val="24"/>
        </w:rPr>
        <w:t>a</w:t>
      </w:r>
      <w:r>
        <w:rPr>
          <w:sz w:val="24"/>
          <w:szCs w:val="24"/>
        </w:rPr>
        <w:t>ri,</w:t>
      </w:r>
      <w:r>
        <w:rPr>
          <w:spacing w:val="16"/>
          <w:sz w:val="24"/>
          <w:szCs w:val="24"/>
        </w:rPr>
        <w:t xml:space="preserve"> </w:t>
      </w:r>
      <w:r>
        <w:rPr>
          <w:sz w:val="24"/>
          <w:szCs w:val="24"/>
        </w:rPr>
        <w:t>2021</w:t>
      </w:r>
      <w:r>
        <w:rPr>
          <w:spacing w:val="1"/>
          <w:sz w:val="24"/>
          <w:szCs w:val="24"/>
        </w:rPr>
        <w:t>)</w:t>
      </w:r>
      <w:r>
        <w:rPr>
          <w:sz w:val="24"/>
          <w:szCs w:val="24"/>
        </w:rPr>
        <w:t>d</w:t>
      </w:r>
      <w:r>
        <w:rPr>
          <w:spacing w:val="-1"/>
          <w:sz w:val="24"/>
          <w:szCs w:val="24"/>
        </w:rPr>
        <w:t>a</w:t>
      </w:r>
      <w:r>
        <w:rPr>
          <w:sz w:val="24"/>
          <w:szCs w:val="24"/>
        </w:rPr>
        <w:t>n</w:t>
      </w:r>
      <w:r>
        <w:rPr>
          <w:spacing w:val="17"/>
          <w:sz w:val="24"/>
          <w:szCs w:val="24"/>
        </w:rPr>
        <w:t xml:space="preserve"> </w:t>
      </w:r>
      <w:r>
        <w:rPr>
          <w:sz w:val="24"/>
          <w:szCs w:val="24"/>
        </w:rPr>
        <w:t>(R</w:t>
      </w:r>
      <w:r>
        <w:rPr>
          <w:spacing w:val="-1"/>
          <w:sz w:val="24"/>
          <w:szCs w:val="24"/>
        </w:rPr>
        <w:t>e</w:t>
      </w:r>
      <w:r>
        <w:rPr>
          <w:sz w:val="24"/>
          <w:szCs w:val="24"/>
        </w:rPr>
        <w:t>h</w:t>
      </w:r>
      <w:r>
        <w:rPr>
          <w:spacing w:val="-1"/>
          <w:sz w:val="24"/>
          <w:szCs w:val="24"/>
        </w:rPr>
        <w:t>a</w:t>
      </w:r>
      <w:r>
        <w:rPr>
          <w:sz w:val="24"/>
          <w:szCs w:val="24"/>
        </w:rPr>
        <w:t>nil</w:t>
      </w:r>
      <w:r>
        <w:rPr>
          <w:spacing w:val="17"/>
          <w:sz w:val="24"/>
          <w:szCs w:val="24"/>
        </w:rPr>
        <w:t xml:space="preserve"> </w:t>
      </w:r>
      <w:r>
        <w:rPr>
          <w:spacing w:val="-1"/>
          <w:sz w:val="24"/>
          <w:szCs w:val="24"/>
        </w:rPr>
        <w:t>e</w:t>
      </w:r>
      <w:r>
        <w:rPr>
          <w:sz w:val="24"/>
          <w:szCs w:val="24"/>
        </w:rPr>
        <w:t>t</w:t>
      </w:r>
      <w:r>
        <w:rPr>
          <w:spacing w:val="17"/>
          <w:sz w:val="24"/>
          <w:szCs w:val="24"/>
        </w:rPr>
        <w:t xml:space="preserve"> </w:t>
      </w:r>
      <w:r>
        <w:rPr>
          <w:spacing w:val="-1"/>
          <w:sz w:val="24"/>
          <w:szCs w:val="24"/>
        </w:rPr>
        <w:t>a</w:t>
      </w:r>
      <w:r>
        <w:rPr>
          <w:sz w:val="24"/>
          <w:szCs w:val="24"/>
        </w:rPr>
        <w:t>l.,</w:t>
      </w:r>
      <w:r>
        <w:rPr>
          <w:spacing w:val="17"/>
          <w:sz w:val="24"/>
          <w:szCs w:val="24"/>
        </w:rPr>
        <w:t xml:space="preserve"> </w:t>
      </w:r>
      <w:r>
        <w:rPr>
          <w:sz w:val="24"/>
          <w:szCs w:val="24"/>
        </w:rPr>
        <w:t>2021)</w:t>
      </w:r>
      <w:r>
        <w:rPr>
          <w:spacing w:val="18"/>
          <w:sz w:val="24"/>
          <w:szCs w:val="24"/>
        </w:rPr>
        <w:t xml:space="preserve"> </w:t>
      </w:r>
      <w:r>
        <w:rPr>
          <w:sz w:val="24"/>
          <w:szCs w:val="24"/>
        </w:rPr>
        <w:t>men</w:t>
      </w:r>
      <w:r>
        <w:rPr>
          <w:spacing w:val="-1"/>
          <w:sz w:val="24"/>
          <w:szCs w:val="24"/>
        </w:rPr>
        <w:t>e</w:t>
      </w:r>
      <w:r>
        <w:rPr>
          <w:sz w:val="24"/>
          <w:szCs w:val="24"/>
        </w:rPr>
        <w:t>mukan</w:t>
      </w:r>
      <w:r>
        <w:rPr>
          <w:spacing w:val="16"/>
          <w:sz w:val="24"/>
          <w:szCs w:val="24"/>
        </w:rPr>
        <w:t xml:space="preserve"> </w:t>
      </w:r>
      <w:r>
        <w:rPr>
          <w:sz w:val="24"/>
          <w:szCs w:val="24"/>
        </w:rPr>
        <w:t>b</w:t>
      </w:r>
      <w:r>
        <w:rPr>
          <w:spacing w:val="-1"/>
          <w:sz w:val="24"/>
          <w:szCs w:val="24"/>
        </w:rPr>
        <w:t>a</w:t>
      </w:r>
      <w:r>
        <w:rPr>
          <w:sz w:val="24"/>
          <w:szCs w:val="24"/>
        </w:rPr>
        <w:t>hwa</w:t>
      </w:r>
      <w:r>
        <w:rPr>
          <w:spacing w:val="18"/>
          <w:sz w:val="24"/>
          <w:szCs w:val="24"/>
        </w:rPr>
        <w:t xml:space="preserve"> </w:t>
      </w:r>
      <w:r>
        <w:rPr>
          <w:sz w:val="24"/>
          <w:szCs w:val="24"/>
        </w:rPr>
        <w:t>Uku</w:t>
      </w:r>
      <w:r>
        <w:rPr>
          <w:spacing w:val="-1"/>
          <w:sz w:val="24"/>
          <w:szCs w:val="24"/>
        </w:rPr>
        <w:t>ra</w:t>
      </w:r>
      <w:r>
        <w:rPr>
          <w:sz w:val="24"/>
          <w:szCs w:val="24"/>
        </w:rPr>
        <w:t>n</w:t>
      </w:r>
      <w:r>
        <w:rPr>
          <w:spacing w:val="17"/>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p>
    <w:p w14:paraId="26E558F7" w14:textId="77777777" w:rsidR="00AB5952" w:rsidRDefault="006B4CDF">
      <w:pPr>
        <w:spacing w:before="60" w:line="359" w:lineRule="auto"/>
        <w:ind w:left="100" w:right="81"/>
        <w:jc w:val="both"/>
        <w:rPr>
          <w:sz w:val="24"/>
          <w:szCs w:val="24"/>
        </w:rPr>
      </w:pPr>
      <w:r>
        <w:rPr>
          <w:sz w:val="24"/>
          <w:szCs w:val="24"/>
        </w:rPr>
        <w:lastRenderedPageBreak/>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mampu</w:t>
      </w:r>
      <w:r>
        <w:rPr>
          <w:spacing w:val="1"/>
          <w:sz w:val="24"/>
          <w:szCs w:val="24"/>
        </w:rPr>
        <w:t xml:space="preserve"> </w:t>
      </w:r>
      <w:r>
        <w:rPr>
          <w:sz w:val="24"/>
          <w:szCs w:val="24"/>
        </w:rPr>
        <w:t>memod</w:t>
      </w:r>
      <w:r>
        <w:rPr>
          <w:spacing w:val="-1"/>
          <w:sz w:val="24"/>
          <w:szCs w:val="24"/>
        </w:rPr>
        <w:t>e</w:t>
      </w:r>
      <w:r>
        <w:rPr>
          <w:sz w:val="24"/>
          <w:szCs w:val="24"/>
        </w:rPr>
        <w:t>rasi</w:t>
      </w:r>
      <w:r>
        <w:rPr>
          <w:spacing w:val="2"/>
          <w:sz w:val="24"/>
          <w:szCs w:val="24"/>
        </w:rPr>
        <w:t xml:space="preserve"> </w:t>
      </w:r>
      <w:r>
        <w:rPr>
          <w:sz w:val="24"/>
          <w:szCs w:val="24"/>
        </w:rPr>
        <w:t>hubung</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nta</w:t>
      </w:r>
      <w:r>
        <w:rPr>
          <w:spacing w:val="-1"/>
          <w:sz w:val="24"/>
          <w:szCs w:val="24"/>
        </w:rPr>
        <w:t>r</w:t>
      </w:r>
      <w:r>
        <w:rPr>
          <w:sz w:val="24"/>
          <w:szCs w:val="24"/>
        </w:rPr>
        <w:t>a Cor</w:t>
      </w:r>
      <w:r>
        <w:rPr>
          <w:spacing w:val="1"/>
          <w:sz w:val="24"/>
          <w:szCs w:val="24"/>
        </w:rPr>
        <w:t>p</w:t>
      </w:r>
      <w:r>
        <w:rPr>
          <w:sz w:val="24"/>
          <w:szCs w:val="24"/>
        </w:rPr>
        <w:t>or</w:t>
      </w:r>
      <w:r>
        <w:rPr>
          <w:spacing w:val="-2"/>
          <w:sz w:val="24"/>
          <w:szCs w:val="24"/>
        </w:rPr>
        <w:t>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 d</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3"/>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4792C53C" w14:textId="77777777" w:rsidR="00AB5952" w:rsidRDefault="00AB5952">
      <w:pPr>
        <w:spacing w:before="8" w:line="280" w:lineRule="exact"/>
        <w:rPr>
          <w:sz w:val="28"/>
          <w:szCs w:val="28"/>
        </w:rPr>
      </w:pPr>
    </w:p>
    <w:p w14:paraId="64A56FE7" w14:textId="77777777" w:rsidR="00AB5952" w:rsidRDefault="006B4CDF">
      <w:pPr>
        <w:spacing w:line="359" w:lineRule="auto"/>
        <w:ind w:left="100" w:right="79" w:firstLine="566"/>
        <w:jc w:val="both"/>
        <w:rPr>
          <w:sz w:val="24"/>
          <w:szCs w:val="24"/>
        </w:rPr>
      </w:pPr>
      <w:r>
        <w:rPr>
          <w:sz w:val="24"/>
          <w:szCs w:val="24"/>
        </w:rPr>
        <w:t>Di</w:t>
      </w:r>
      <w:r>
        <w:rPr>
          <w:spacing w:val="1"/>
          <w:sz w:val="24"/>
          <w:szCs w:val="24"/>
        </w:rPr>
        <w:t xml:space="preserve"> </w:t>
      </w:r>
      <w:r>
        <w:rPr>
          <w:sz w:val="24"/>
          <w:szCs w:val="24"/>
        </w:rPr>
        <w:t>kota B</w:t>
      </w:r>
      <w:r>
        <w:rPr>
          <w:spacing w:val="-1"/>
          <w:sz w:val="24"/>
          <w:szCs w:val="24"/>
        </w:rPr>
        <w:t>a</w:t>
      </w:r>
      <w:r>
        <w:rPr>
          <w:sz w:val="24"/>
          <w:szCs w:val="24"/>
        </w:rPr>
        <w:t>l</w:t>
      </w:r>
      <w:r>
        <w:rPr>
          <w:spacing w:val="2"/>
          <w:sz w:val="24"/>
          <w:szCs w:val="24"/>
        </w:rPr>
        <w:t>i</w:t>
      </w:r>
      <w:r>
        <w:rPr>
          <w:sz w:val="24"/>
          <w:szCs w:val="24"/>
        </w:rPr>
        <w:t>,(M</w:t>
      </w:r>
      <w:r>
        <w:rPr>
          <w:spacing w:val="-1"/>
          <w:sz w:val="24"/>
          <w:szCs w:val="24"/>
        </w:rPr>
        <w:t>e</w:t>
      </w:r>
      <w:r>
        <w:rPr>
          <w:sz w:val="24"/>
          <w:szCs w:val="24"/>
        </w:rPr>
        <w:t>i</w:t>
      </w:r>
      <w:r>
        <w:rPr>
          <w:spacing w:val="1"/>
          <w:sz w:val="24"/>
          <w:szCs w:val="24"/>
        </w:rPr>
        <w:t>l</w:t>
      </w:r>
      <w:r>
        <w:rPr>
          <w:sz w:val="24"/>
          <w:szCs w:val="24"/>
        </w:rPr>
        <w:t>inda Murnita &amp;</w:t>
      </w:r>
      <w:r>
        <w:rPr>
          <w:spacing w:val="1"/>
          <w:sz w:val="24"/>
          <w:szCs w:val="24"/>
        </w:rPr>
        <w:t xml:space="preserve"> </w:t>
      </w:r>
      <w:r>
        <w:rPr>
          <w:sz w:val="24"/>
          <w:szCs w:val="24"/>
        </w:rPr>
        <w:t>D</w:t>
      </w:r>
      <w:r>
        <w:rPr>
          <w:spacing w:val="-1"/>
          <w:sz w:val="24"/>
          <w:szCs w:val="24"/>
        </w:rPr>
        <w:t>w</w:t>
      </w:r>
      <w:r>
        <w:rPr>
          <w:sz w:val="24"/>
          <w:szCs w:val="24"/>
        </w:rPr>
        <w:t>iana</w:t>
      </w:r>
      <w:r>
        <w:rPr>
          <w:spacing w:val="2"/>
          <w:sz w:val="24"/>
          <w:szCs w:val="24"/>
        </w:rPr>
        <w:t xml:space="preserve"> </w:t>
      </w:r>
      <w:r>
        <w:rPr>
          <w:spacing w:val="1"/>
          <w:sz w:val="24"/>
          <w:szCs w:val="24"/>
        </w:rPr>
        <w:t>P</w:t>
      </w:r>
      <w:r>
        <w:rPr>
          <w:sz w:val="24"/>
          <w:szCs w:val="24"/>
        </w:rPr>
        <w:t>utr</w:t>
      </w:r>
      <w:r>
        <w:rPr>
          <w:spacing w:val="-1"/>
          <w:sz w:val="24"/>
          <w:szCs w:val="24"/>
        </w:rPr>
        <w:t>a</w:t>
      </w:r>
      <w:r>
        <w:rPr>
          <w:sz w:val="24"/>
          <w:szCs w:val="24"/>
        </w:rPr>
        <w:t>,</w:t>
      </w:r>
      <w:r>
        <w:rPr>
          <w:spacing w:val="1"/>
          <w:sz w:val="24"/>
          <w:szCs w:val="24"/>
        </w:rPr>
        <w:t xml:space="preserve"> </w:t>
      </w:r>
      <w:r>
        <w:rPr>
          <w:sz w:val="24"/>
          <w:szCs w:val="24"/>
        </w:rPr>
        <w:t>2018b)</w:t>
      </w:r>
      <w:r>
        <w:rPr>
          <w:spacing w:val="3"/>
          <w:sz w:val="24"/>
          <w:szCs w:val="24"/>
        </w:rPr>
        <w:t xml:space="preserve"> </w:t>
      </w:r>
      <w:r>
        <w:rPr>
          <w:sz w:val="24"/>
          <w:szCs w:val="24"/>
        </w:rPr>
        <w:t>mel</w:t>
      </w:r>
      <w:r>
        <w:rPr>
          <w:spacing w:val="-1"/>
          <w:sz w:val="24"/>
          <w:szCs w:val="24"/>
        </w:rPr>
        <w:t>a</w:t>
      </w:r>
      <w:r>
        <w:rPr>
          <w:sz w:val="24"/>
          <w:szCs w:val="24"/>
        </w:rPr>
        <w:t>ku</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men</w:t>
      </w:r>
      <w:r>
        <w:rPr>
          <w:spacing w:val="-1"/>
          <w:sz w:val="24"/>
          <w:szCs w:val="24"/>
        </w:rPr>
        <w:t>e</w:t>
      </w:r>
      <w:r>
        <w:rPr>
          <w:sz w:val="24"/>
          <w:szCs w:val="24"/>
        </w:rPr>
        <w:t>g</w:t>
      </w:r>
      <w:r>
        <w:rPr>
          <w:spacing w:val="-1"/>
          <w:sz w:val="24"/>
          <w:szCs w:val="24"/>
        </w:rPr>
        <w:t>e</w:t>
      </w:r>
      <w:r>
        <w:rPr>
          <w:sz w:val="24"/>
          <w:szCs w:val="24"/>
        </w:rPr>
        <w:t>n</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3"/>
          <w:sz w:val="24"/>
          <w:szCs w:val="24"/>
        </w:rPr>
        <w:t>C</w:t>
      </w:r>
      <w:r>
        <w:rPr>
          <w:sz w:val="24"/>
          <w:szCs w:val="24"/>
        </w:rPr>
        <w:t>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pacing w:val="3"/>
          <w:sz w:val="24"/>
          <w:szCs w:val="24"/>
        </w:rPr>
        <w:t>i</w:t>
      </w:r>
      <w:r>
        <w:rPr>
          <w:spacing w:val="-1"/>
          <w:sz w:val="24"/>
          <w:szCs w:val="24"/>
        </w:rPr>
        <w:t>a</w:t>
      </w:r>
      <w:r>
        <w:rPr>
          <w:sz w:val="24"/>
          <w:szCs w:val="24"/>
        </w:rPr>
        <w:t>l</w:t>
      </w:r>
      <w:r>
        <w:rPr>
          <w:spacing w:val="1"/>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Nilai</w:t>
      </w:r>
      <w:r>
        <w:rPr>
          <w:spacing w:val="7"/>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P</w:t>
      </w:r>
      <w:r>
        <w:rPr>
          <w:spacing w:val="-1"/>
          <w:sz w:val="24"/>
          <w:szCs w:val="24"/>
        </w:rPr>
        <w:t>e</w:t>
      </w:r>
      <w:r>
        <w:rPr>
          <w:sz w:val="24"/>
          <w:szCs w:val="24"/>
        </w:rPr>
        <w:t>mode</w:t>
      </w:r>
      <w:r>
        <w:rPr>
          <w:spacing w:val="-1"/>
          <w:sz w:val="24"/>
          <w:szCs w:val="24"/>
        </w:rPr>
        <w:t>ra</w:t>
      </w:r>
      <w:r>
        <w:rPr>
          <w:sz w:val="24"/>
          <w:szCs w:val="24"/>
        </w:rPr>
        <w:t>si</w:t>
      </w:r>
      <w:r>
        <w:rPr>
          <w:spacing w:val="1"/>
          <w:sz w:val="24"/>
          <w:szCs w:val="24"/>
        </w:rPr>
        <w:t xml:space="preserve"> </w:t>
      </w:r>
      <w:r>
        <w:rPr>
          <w:sz w:val="24"/>
          <w:szCs w:val="24"/>
        </w:rPr>
        <w:t>mend</w:t>
      </w:r>
      <w:r>
        <w:rPr>
          <w:spacing w:val="-1"/>
          <w:sz w:val="24"/>
          <w:szCs w:val="24"/>
        </w:rPr>
        <w:t>a</w:t>
      </w:r>
      <w:r>
        <w:rPr>
          <w:spacing w:val="2"/>
          <w:sz w:val="24"/>
          <w:szCs w:val="24"/>
        </w:rPr>
        <w:t>p</w:t>
      </w:r>
      <w:r>
        <w:rPr>
          <w:spacing w:val="-1"/>
          <w:sz w:val="24"/>
          <w:szCs w:val="24"/>
        </w:rPr>
        <w:t>a</w:t>
      </w:r>
      <w:r>
        <w:rPr>
          <w:sz w:val="24"/>
          <w:szCs w:val="24"/>
        </w:rPr>
        <w:t>tkan</w:t>
      </w:r>
      <w:r>
        <w:rPr>
          <w:spacing w:val="2"/>
          <w:sz w:val="24"/>
          <w:szCs w:val="24"/>
        </w:rPr>
        <w:t xml:space="preserve"> </w:t>
      </w:r>
      <w:r>
        <w:rPr>
          <w:sz w:val="24"/>
          <w:szCs w:val="24"/>
        </w:rPr>
        <w:t>b</w:t>
      </w:r>
      <w:r>
        <w:rPr>
          <w:spacing w:val="-1"/>
          <w:sz w:val="24"/>
          <w:szCs w:val="24"/>
        </w:rPr>
        <w:t>a</w:t>
      </w:r>
      <w:r>
        <w:rPr>
          <w:sz w:val="24"/>
          <w:szCs w:val="24"/>
        </w:rPr>
        <w:t>hwa</w:t>
      </w:r>
      <w:r>
        <w:rPr>
          <w:spacing w:val="5"/>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lev</w:t>
      </w:r>
      <w:r>
        <w:rPr>
          <w:spacing w:val="-1"/>
          <w:sz w:val="24"/>
          <w:szCs w:val="24"/>
        </w:rPr>
        <w:t>e</w:t>
      </w:r>
      <w:r>
        <w:rPr>
          <w:sz w:val="24"/>
          <w:szCs w:val="24"/>
        </w:rPr>
        <w:t>r</w:t>
      </w:r>
      <w:r>
        <w:rPr>
          <w:spacing w:val="-2"/>
          <w:sz w:val="24"/>
          <w:szCs w:val="24"/>
        </w:rPr>
        <w:t>a</w:t>
      </w:r>
      <w:r>
        <w:rPr>
          <w:spacing w:val="2"/>
          <w:sz w:val="24"/>
          <w:szCs w:val="24"/>
        </w:rPr>
        <w:t>g</w:t>
      </w:r>
      <w:r>
        <w:rPr>
          <w:sz w:val="24"/>
          <w:szCs w:val="24"/>
        </w:rPr>
        <w:t>e memp</w:t>
      </w:r>
      <w:r>
        <w:rPr>
          <w:spacing w:val="-1"/>
          <w:sz w:val="24"/>
          <w:szCs w:val="24"/>
        </w:rPr>
        <w:t>e</w:t>
      </w:r>
      <w:r>
        <w:rPr>
          <w:sz w:val="24"/>
          <w:szCs w:val="24"/>
        </w:rPr>
        <w:t>rl</w:t>
      </w:r>
      <w:r>
        <w:rPr>
          <w:spacing w:val="-1"/>
          <w:sz w:val="24"/>
          <w:szCs w:val="24"/>
        </w:rPr>
        <w:t>e</w:t>
      </w:r>
      <w:r>
        <w:rPr>
          <w:sz w:val="24"/>
          <w:szCs w:val="24"/>
        </w:rPr>
        <w:t>mah</w:t>
      </w:r>
      <w:r>
        <w:rPr>
          <w:spacing w:val="3"/>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1"/>
          <w:sz w:val="24"/>
          <w:szCs w:val="24"/>
        </w:rPr>
        <w:t>c</w:t>
      </w:r>
      <w:r>
        <w:rPr>
          <w:spacing w:val="2"/>
          <w:sz w:val="24"/>
          <w:szCs w:val="24"/>
        </w:rPr>
        <w:t>o</w:t>
      </w:r>
      <w:r>
        <w:rPr>
          <w:sz w:val="24"/>
          <w:szCs w:val="24"/>
        </w:rPr>
        <w:t>rpo</w:t>
      </w:r>
      <w:r>
        <w:rPr>
          <w:spacing w:val="-1"/>
          <w:sz w:val="24"/>
          <w:szCs w:val="24"/>
        </w:rPr>
        <w:t>ra</w:t>
      </w:r>
      <w:r>
        <w:rPr>
          <w:sz w:val="24"/>
          <w:szCs w:val="24"/>
        </w:rPr>
        <w:t>te</w:t>
      </w:r>
      <w:r>
        <w:rPr>
          <w:spacing w:val="1"/>
          <w:sz w:val="24"/>
          <w:szCs w:val="24"/>
        </w:rPr>
        <w:t xml:space="preserve"> </w:t>
      </w:r>
      <w:r>
        <w:rPr>
          <w:sz w:val="24"/>
          <w:szCs w:val="24"/>
        </w:rPr>
        <w:t>s</w:t>
      </w:r>
      <w:r>
        <w:rPr>
          <w:spacing w:val="2"/>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4"/>
          <w:sz w:val="24"/>
          <w:szCs w:val="24"/>
        </w:rPr>
        <w:t>n</w:t>
      </w:r>
      <w:r>
        <w:rPr>
          <w:sz w:val="24"/>
          <w:szCs w:val="24"/>
        </w:rPr>
        <w:t xml:space="preserve">. </w:t>
      </w:r>
      <w:r>
        <w:rPr>
          <w:spacing w:val="1"/>
          <w:sz w:val="24"/>
          <w:szCs w:val="24"/>
        </w:rPr>
        <w:t>S</w:t>
      </w:r>
      <w:r>
        <w:rPr>
          <w:spacing w:val="-1"/>
          <w:sz w:val="24"/>
          <w:szCs w:val="24"/>
        </w:rPr>
        <w:t>a</w:t>
      </w:r>
      <w:r>
        <w:rPr>
          <w:sz w:val="24"/>
          <w:szCs w:val="24"/>
        </w:rPr>
        <w:t>ma h</w:t>
      </w:r>
      <w:r>
        <w:rPr>
          <w:spacing w:val="-1"/>
          <w:sz w:val="24"/>
          <w:szCs w:val="24"/>
        </w:rPr>
        <w:t>a</w:t>
      </w:r>
      <w:r>
        <w:rPr>
          <w:sz w:val="24"/>
          <w:szCs w:val="24"/>
        </w:rPr>
        <w:t>lnya y</w:t>
      </w:r>
      <w:r>
        <w:rPr>
          <w:spacing w:val="-1"/>
          <w:sz w:val="24"/>
          <w:szCs w:val="24"/>
        </w:rPr>
        <w:t>a</w:t>
      </w:r>
      <w:r>
        <w:rPr>
          <w:sz w:val="24"/>
          <w:szCs w:val="24"/>
        </w:rPr>
        <w:t>ng</w:t>
      </w:r>
      <w:r>
        <w:rPr>
          <w:spacing w:val="1"/>
          <w:sz w:val="24"/>
          <w:szCs w:val="24"/>
        </w:rPr>
        <w:t xml:space="preserve"> </w:t>
      </w:r>
      <w:r>
        <w:rPr>
          <w:spacing w:val="3"/>
          <w:sz w:val="24"/>
          <w:szCs w:val="24"/>
        </w:rPr>
        <w:t>t</w:t>
      </w:r>
      <w:r>
        <w:rPr>
          <w:spacing w:val="-1"/>
          <w:sz w:val="24"/>
          <w:szCs w:val="24"/>
        </w:rPr>
        <w:t>e</w:t>
      </w:r>
      <w:r>
        <w:rPr>
          <w:sz w:val="24"/>
          <w:szCs w:val="24"/>
        </w:rPr>
        <w:t>lah</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pacing w:val="2"/>
          <w:sz w:val="24"/>
          <w:szCs w:val="24"/>
        </w:rPr>
        <w:t>(</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1"/>
          <w:sz w:val="24"/>
          <w:szCs w:val="24"/>
        </w:rPr>
        <w:t>c</w:t>
      </w:r>
      <w:r>
        <w:rPr>
          <w:spacing w:val="2"/>
          <w:sz w:val="24"/>
          <w:szCs w:val="24"/>
        </w:rPr>
        <w:t>o</w:t>
      </w:r>
      <w:r>
        <w:rPr>
          <w:sz w:val="24"/>
          <w:szCs w:val="24"/>
        </w:rPr>
        <w:t>rpo</w:t>
      </w:r>
      <w:r>
        <w:rPr>
          <w:spacing w:val="-1"/>
          <w:sz w:val="24"/>
          <w:szCs w:val="24"/>
        </w:rPr>
        <w:t>ra</w:t>
      </w:r>
      <w:r>
        <w:rPr>
          <w:sz w:val="24"/>
          <w:szCs w:val="24"/>
        </w:rPr>
        <w:t>te s</w:t>
      </w:r>
      <w:r>
        <w:rPr>
          <w:spacing w:val="2"/>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w:t>
      </w:r>
      <w:r>
        <w:rPr>
          <w:spacing w:val="3"/>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7"/>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7"/>
          <w:sz w:val="24"/>
          <w:szCs w:val="24"/>
        </w:rPr>
        <w:t xml:space="preserve"> </w:t>
      </w:r>
      <w:r>
        <w:rPr>
          <w:sz w:val="24"/>
          <w:szCs w:val="24"/>
        </w:rPr>
        <w:t>le</w:t>
      </w:r>
      <w:r>
        <w:rPr>
          <w:spacing w:val="2"/>
          <w:sz w:val="24"/>
          <w:szCs w:val="24"/>
        </w:rPr>
        <w:t>v</w:t>
      </w:r>
      <w:r>
        <w:rPr>
          <w:spacing w:val="-1"/>
          <w:sz w:val="24"/>
          <w:szCs w:val="24"/>
        </w:rPr>
        <w:t>e</w:t>
      </w:r>
      <w:r>
        <w:rPr>
          <w:spacing w:val="1"/>
          <w:sz w:val="24"/>
          <w:szCs w:val="24"/>
        </w:rPr>
        <w:t>r</w:t>
      </w:r>
      <w:r>
        <w:rPr>
          <w:spacing w:val="-1"/>
          <w:sz w:val="24"/>
          <w:szCs w:val="24"/>
        </w:rPr>
        <w:t>a</w:t>
      </w:r>
      <w:r>
        <w:rPr>
          <w:sz w:val="24"/>
          <w:szCs w:val="24"/>
        </w:rPr>
        <w:t>ge</w:t>
      </w:r>
      <w:r>
        <w:rPr>
          <w:spacing w:val="16"/>
          <w:sz w:val="24"/>
          <w:szCs w:val="24"/>
        </w:rPr>
        <w:t xml:space="preserve"> </w:t>
      </w:r>
      <w:r>
        <w:rPr>
          <w:sz w:val="24"/>
          <w:szCs w:val="24"/>
        </w:rPr>
        <w:t>d</w:t>
      </w:r>
      <w:r>
        <w:rPr>
          <w:spacing w:val="-1"/>
          <w:sz w:val="24"/>
          <w:szCs w:val="24"/>
        </w:rPr>
        <w:t>a</w:t>
      </w:r>
      <w:r>
        <w:rPr>
          <w:sz w:val="24"/>
          <w:szCs w:val="24"/>
        </w:rPr>
        <w:t>n</w:t>
      </w:r>
      <w:r>
        <w:rPr>
          <w:spacing w:val="19"/>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7"/>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7"/>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7"/>
          <w:sz w:val="24"/>
          <w:szCs w:val="24"/>
        </w:rPr>
        <w:t xml:space="preserve"> </w:t>
      </w:r>
      <w:r>
        <w:rPr>
          <w:sz w:val="24"/>
          <w:szCs w:val="24"/>
        </w:rPr>
        <w:t>p</w:t>
      </w:r>
      <w:r>
        <w:rPr>
          <w:spacing w:val="-1"/>
          <w:sz w:val="24"/>
          <w:szCs w:val="24"/>
        </w:rPr>
        <w:t>e</w:t>
      </w:r>
      <w:r>
        <w:rPr>
          <w:sz w:val="24"/>
          <w:szCs w:val="24"/>
        </w:rPr>
        <w:t>mo</w:t>
      </w:r>
      <w:r>
        <w:rPr>
          <w:spacing w:val="3"/>
          <w:sz w:val="24"/>
          <w:szCs w:val="24"/>
        </w:rPr>
        <w:t>d</w:t>
      </w:r>
      <w:r>
        <w:rPr>
          <w:spacing w:val="-1"/>
          <w:sz w:val="24"/>
          <w:szCs w:val="24"/>
        </w:rPr>
        <w:t>e</w:t>
      </w:r>
      <w:r>
        <w:rPr>
          <w:sz w:val="24"/>
          <w:szCs w:val="24"/>
        </w:rPr>
        <w:t>ras</w:t>
      </w:r>
      <w:r>
        <w:rPr>
          <w:spacing w:val="7"/>
          <w:sz w:val="24"/>
          <w:szCs w:val="24"/>
        </w:rPr>
        <w:t>i</w:t>
      </w:r>
      <w:r>
        <w:rPr>
          <w:sz w:val="24"/>
          <w:szCs w:val="24"/>
        </w:rPr>
        <w:t>,</w:t>
      </w:r>
      <w:r>
        <w:rPr>
          <w:spacing w:val="17"/>
          <w:sz w:val="24"/>
          <w:szCs w:val="24"/>
        </w:rPr>
        <w:t xml:space="preserve"> </w:t>
      </w:r>
      <w:r>
        <w:rPr>
          <w:sz w:val="24"/>
          <w:szCs w:val="24"/>
        </w:rPr>
        <w:t>Eka</w:t>
      </w:r>
      <w:r>
        <w:rPr>
          <w:spacing w:val="15"/>
          <w:sz w:val="24"/>
          <w:szCs w:val="24"/>
        </w:rPr>
        <w:t xml:space="preserve"> </w:t>
      </w:r>
      <w:r>
        <w:rPr>
          <w:sz w:val="24"/>
          <w:szCs w:val="24"/>
        </w:rPr>
        <w:t>Ku</w:t>
      </w:r>
      <w:r>
        <w:rPr>
          <w:spacing w:val="-1"/>
          <w:sz w:val="24"/>
          <w:szCs w:val="24"/>
        </w:rPr>
        <w:t>r</w:t>
      </w:r>
      <w:r>
        <w:rPr>
          <w:sz w:val="24"/>
          <w:szCs w:val="24"/>
        </w:rPr>
        <w:t>ni</w:t>
      </w:r>
      <w:r>
        <w:rPr>
          <w:spacing w:val="2"/>
          <w:sz w:val="24"/>
          <w:szCs w:val="24"/>
        </w:rPr>
        <w:t>a</w:t>
      </w:r>
      <w:r>
        <w:rPr>
          <w:sz w:val="24"/>
          <w:szCs w:val="24"/>
        </w:rPr>
        <w:t>w</w:t>
      </w:r>
      <w:r>
        <w:rPr>
          <w:spacing w:val="-1"/>
          <w:sz w:val="24"/>
          <w:szCs w:val="24"/>
        </w:rPr>
        <w:t>a</w:t>
      </w:r>
      <w:r>
        <w:rPr>
          <w:sz w:val="24"/>
          <w:szCs w:val="24"/>
        </w:rPr>
        <w:t>t</w:t>
      </w:r>
      <w:r>
        <w:rPr>
          <w:spacing w:val="1"/>
          <w:sz w:val="24"/>
          <w:szCs w:val="24"/>
        </w:rPr>
        <w:t>i</w:t>
      </w:r>
      <w:r>
        <w:rPr>
          <w:sz w:val="24"/>
          <w:szCs w:val="24"/>
        </w:rPr>
        <w:t>,</w:t>
      </w:r>
    </w:p>
    <w:p w14:paraId="39C2DA58" w14:textId="77777777" w:rsidR="00AB5952" w:rsidRDefault="006B4CDF">
      <w:pPr>
        <w:spacing w:before="7" w:line="359" w:lineRule="auto"/>
        <w:ind w:left="100" w:right="79"/>
        <w:jc w:val="both"/>
        <w:rPr>
          <w:sz w:val="24"/>
          <w:szCs w:val="24"/>
        </w:rPr>
      </w:pPr>
      <w:r>
        <w:rPr>
          <w:sz w:val="24"/>
          <w:szCs w:val="24"/>
        </w:rPr>
        <w:t>2010)</w:t>
      </w:r>
      <w:r>
        <w:rPr>
          <w:spacing w:val="30"/>
          <w:sz w:val="24"/>
          <w:szCs w:val="24"/>
        </w:rPr>
        <w:t xml:space="preserve"> </w:t>
      </w:r>
      <w:r>
        <w:rPr>
          <w:sz w:val="24"/>
          <w:szCs w:val="24"/>
        </w:rPr>
        <w:t>y</w:t>
      </w:r>
      <w:r>
        <w:rPr>
          <w:spacing w:val="-1"/>
          <w:sz w:val="24"/>
          <w:szCs w:val="24"/>
        </w:rPr>
        <w:t>a</w:t>
      </w:r>
      <w:r>
        <w:rPr>
          <w:sz w:val="24"/>
          <w:szCs w:val="24"/>
        </w:rPr>
        <w:t>ng</w:t>
      </w:r>
      <w:r>
        <w:rPr>
          <w:spacing w:val="-14"/>
          <w:sz w:val="24"/>
          <w:szCs w:val="24"/>
        </w:rPr>
        <w:t xml:space="preserve"> </w:t>
      </w:r>
      <w:r>
        <w:rPr>
          <w:sz w:val="24"/>
          <w:szCs w:val="24"/>
        </w:rPr>
        <w:t>men</w:t>
      </w:r>
      <w:r>
        <w:rPr>
          <w:spacing w:val="-1"/>
          <w:sz w:val="24"/>
          <w:szCs w:val="24"/>
        </w:rPr>
        <w:t>e</w:t>
      </w:r>
      <w:r>
        <w:rPr>
          <w:sz w:val="24"/>
          <w:szCs w:val="24"/>
        </w:rPr>
        <w:t>mukan</w:t>
      </w:r>
      <w:r>
        <w:rPr>
          <w:spacing w:val="-12"/>
          <w:sz w:val="24"/>
          <w:szCs w:val="24"/>
        </w:rPr>
        <w:t xml:space="preserve"> </w:t>
      </w:r>
      <w:r>
        <w:rPr>
          <w:sz w:val="24"/>
          <w:szCs w:val="24"/>
        </w:rPr>
        <w:t>b</w:t>
      </w:r>
      <w:r>
        <w:rPr>
          <w:spacing w:val="-1"/>
          <w:sz w:val="24"/>
          <w:szCs w:val="24"/>
        </w:rPr>
        <w:t>a</w:t>
      </w:r>
      <w:r>
        <w:rPr>
          <w:sz w:val="24"/>
          <w:szCs w:val="24"/>
        </w:rPr>
        <w:t>hwa</w:t>
      </w:r>
      <w:r>
        <w:rPr>
          <w:spacing w:val="-15"/>
          <w:sz w:val="24"/>
          <w:szCs w:val="24"/>
        </w:rPr>
        <w:t xml:space="preserve"> </w:t>
      </w:r>
      <w:r>
        <w:rPr>
          <w:sz w:val="24"/>
          <w:szCs w:val="24"/>
        </w:rPr>
        <w:t>L</w:t>
      </w:r>
      <w:r>
        <w:rPr>
          <w:spacing w:val="-1"/>
          <w:sz w:val="24"/>
          <w:szCs w:val="24"/>
        </w:rPr>
        <w:t>e</w:t>
      </w:r>
      <w:r>
        <w:rPr>
          <w:spacing w:val="2"/>
          <w:sz w:val="24"/>
          <w:szCs w:val="24"/>
        </w:rPr>
        <w:t>v</w:t>
      </w:r>
      <w:r>
        <w:rPr>
          <w:spacing w:val="-1"/>
          <w:sz w:val="24"/>
          <w:szCs w:val="24"/>
        </w:rPr>
        <w:t>e</w:t>
      </w:r>
      <w:r>
        <w:rPr>
          <w:sz w:val="24"/>
          <w:szCs w:val="24"/>
        </w:rPr>
        <w:t>r</w:t>
      </w:r>
      <w:r>
        <w:rPr>
          <w:spacing w:val="-2"/>
          <w:sz w:val="24"/>
          <w:szCs w:val="24"/>
        </w:rPr>
        <w:t>a</w:t>
      </w:r>
      <w:r>
        <w:rPr>
          <w:spacing w:val="2"/>
          <w:sz w:val="24"/>
          <w:szCs w:val="24"/>
        </w:rPr>
        <w:t>g</w:t>
      </w:r>
      <w:r>
        <w:rPr>
          <w:sz w:val="24"/>
          <w:szCs w:val="24"/>
        </w:rPr>
        <w:t>e</w:t>
      </w:r>
      <w:r>
        <w:rPr>
          <w:spacing w:val="-15"/>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4"/>
          <w:sz w:val="24"/>
          <w:szCs w:val="24"/>
        </w:rPr>
        <w:t xml:space="preserve"> </w:t>
      </w:r>
      <w:r>
        <w:rPr>
          <w:sz w:val="24"/>
          <w:szCs w:val="24"/>
        </w:rPr>
        <w:t>mode</w:t>
      </w:r>
      <w:r>
        <w:rPr>
          <w:spacing w:val="1"/>
          <w:sz w:val="24"/>
          <w:szCs w:val="24"/>
        </w:rPr>
        <w:t>r</w:t>
      </w:r>
      <w:r>
        <w:rPr>
          <w:spacing w:val="-1"/>
          <w:sz w:val="24"/>
          <w:szCs w:val="24"/>
        </w:rPr>
        <w:t>a</w:t>
      </w:r>
      <w:r>
        <w:rPr>
          <w:sz w:val="24"/>
          <w:szCs w:val="24"/>
        </w:rPr>
        <w:t>si</w:t>
      </w:r>
      <w:r>
        <w:rPr>
          <w:spacing w:val="-14"/>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4"/>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4"/>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pacing w:val="1"/>
          <w:sz w:val="24"/>
          <w:szCs w:val="24"/>
        </w:rPr>
        <w:t>r</w:t>
      </w:r>
      <w:r>
        <w:rPr>
          <w:sz w:val="24"/>
          <w:szCs w:val="24"/>
        </w:rPr>
        <w:t>uhi hubung</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pacing w:val="2"/>
          <w:sz w:val="24"/>
          <w:szCs w:val="24"/>
        </w:rPr>
        <w:t>p</w:t>
      </w:r>
      <w:r>
        <w:rPr>
          <w:spacing w:val="-1"/>
          <w:sz w:val="24"/>
          <w:szCs w:val="24"/>
        </w:rPr>
        <w:t>a</w:t>
      </w:r>
      <w:r>
        <w:rPr>
          <w:sz w:val="24"/>
          <w:szCs w:val="24"/>
        </w:rPr>
        <w:t>n</w:t>
      </w:r>
      <w:r>
        <w:rPr>
          <w:spacing w:val="2"/>
          <w:sz w:val="24"/>
          <w:szCs w:val="24"/>
        </w:rPr>
        <w:t xml:space="preserve"> </w:t>
      </w:r>
      <w:r>
        <w:rPr>
          <w:spacing w:val="-1"/>
          <w:sz w:val="24"/>
          <w:szCs w:val="24"/>
        </w:rPr>
        <w:t>c</w:t>
      </w:r>
      <w:r>
        <w:rPr>
          <w:sz w:val="24"/>
          <w:szCs w:val="24"/>
        </w:rPr>
        <w:t>orpo</w:t>
      </w:r>
      <w:r>
        <w:rPr>
          <w:spacing w:val="-1"/>
          <w:sz w:val="24"/>
          <w:szCs w:val="24"/>
        </w:rPr>
        <w:t>ra</w:t>
      </w:r>
      <w:r>
        <w:rPr>
          <w:spacing w:val="3"/>
          <w:sz w:val="24"/>
          <w:szCs w:val="24"/>
        </w:rPr>
        <w:t>t</w:t>
      </w:r>
      <w:r>
        <w:rPr>
          <w:sz w:val="24"/>
          <w:szCs w:val="24"/>
        </w:rPr>
        <w:t>e</w:t>
      </w:r>
      <w:r>
        <w:rPr>
          <w:spacing w:val="-1"/>
          <w:sz w:val="24"/>
          <w:szCs w:val="24"/>
        </w:rPr>
        <w:t xml:space="preserve"> </w:t>
      </w:r>
      <w:r>
        <w:rPr>
          <w:sz w:val="24"/>
          <w:szCs w:val="24"/>
        </w:rPr>
        <w:t>so</w:t>
      </w:r>
      <w:r>
        <w:rPr>
          <w:spacing w:val="-1"/>
          <w:sz w:val="24"/>
          <w:szCs w:val="24"/>
        </w:rPr>
        <w:t>c</w:t>
      </w:r>
      <w:r>
        <w:rPr>
          <w:sz w:val="24"/>
          <w:szCs w:val="24"/>
        </w:rPr>
        <w:t xml:space="preserve">ial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d</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033F2B41" w14:textId="77777777" w:rsidR="00AB5952" w:rsidRDefault="00AB5952">
      <w:pPr>
        <w:spacing w:before="6" w:line="280" w:lineRule="exact"/>
        <w:rPr>
          <w:sz w:val="28"/>
          <w:szCs w:val="28"/>
        </w:rPr>
      </w:pPr>
    </w:p>
    <w:p w14:paraId="296B0274" w14:textId="77777777" w:rsidR="00AB5952" w:rsidRDefault="006B4CDF">
      <w:pPr>
        <w:spacing w:line="360" w:lineRule="auto"/>
        <w:ind w:left="100" w:right="76" w:firstLine="566"/>
        <w:jc w:val="both"/>
        <w:rPr>
          <w:sz w:val="24"/>
          <w:szCs w:val="24"/>
        </w:rPr>
      </w:pPr>
      <w:r>
        <w:rPr>
          <w:sz w:val="24"/>
          <w:szCs w:val="24"/>
        </w:rPr>
        <w:t>(Pusp</w:t>
      </w:r>
      <w:r>
        <w:rPr>
          <w:spacing w:val="1"/>
          <w:sz w:val="24"/>
          <w:szCs w:val="24"/>
        </w:rPr>
        <w:t>i</w:t>
      </w:r>
      <w:r>
        <w:rPr>
          <w:sz w:val="24"/>
          <w:szCs w:val="24"/>
        </w:rPr>
        <w:t>tas</w:t>
      </w:r>
      <w:r>
        <w:rPr>
          <w:spacing w:val="-1"/>
          <w:sz w:val="24"/>
          <w:szCs w:val="24"/>
        </w:rPr>
        <w:t>a</w:t>
      </w:r>
      <w:r>
        <w:rPr>
          <w:sz w:val="24"/>
          <w:szCs w:val="24"/>
        </w:rPr>
        <w:t>ri &amp;</w:t>
      </w:r>
      <w:r>
        <w:rPr>
          <w:spacing w:val="1"/>
          <w:sz w:val="24"/>
          <w:szCs w:val="24"/>
        </w:rPr>
        <w:t xml:space="preserve"> </w:t>
      </w:r>
      <w:r>
        <w:rPr>
          <w:sz w:val="24"/>
          <w:szCs w:val="24"/>
        </w:rPr>
        <w:t>E</w:t>
      </w:r>
      <w:r>
        <w:rPr>
          <w:spacing w:val="-1"/>
          <w:sz w:val="24"/>
          <w:szCs w:val="24"/>
        </w:rPr>
        <w:t>r</w:t>
      </w:r>
      <w:r>
        <w:rPr>
          <w:sz w:val="24"/>
          <w:szCs w:val="24"/>
        </w:rPr>
        <w:t>ma</w:t>
      </w:r>
      <w:r>
        <w:rPr>
          <w:spacing w:val="2"/>
          <w:sz w:val="24"/>
          <w:szCs w:val="24"/>
        </w:rPr>
        <w:t>y</w:t>
      </w:r>
      <w:r>
        <w:rPr>
          <w:spacing w:val="-1"/>
          <w:sz w:val="24"/>
          <w:szCs w:val="24"/>
        </w:rPr>
        <w:t>a</w:t>
      </w:r>
      <w:r>
        <w:rPr>
          <w:sz w:val="24"/>
          <w:szCs w:val="24"/>
        </w:rPr>
        <w:t>n</w:t>
      </w:r>
      <w:r>
        <w:rPr>
          <w:spacing w:val="3"/>
          <w:sz w:val="24"/>
          <w:szCs w:val="24"/>
        </w:rPr>
        <w:t>t</w:t>
      </w:r>
      <w:r>
        <w:rPr>
          <w:sz w:val="24"/>
          <w:szCs w:val="24"/>
        </w:rPr>
        <w:t>i,</w:t>
      </w:r>
      <w:r>
        <w:rPr>
          <w:spacing w:val="1"/>
          <w:sz w:val="24"/>
          <w:szCs w:val="24"/>
        </w:rPr>
        <w:t xml:space="preserve"> </w:t>
      </w:r>
      <w:r>
        <w:rPr>
          <w:sz w:val="24"/>
          <w:szCs w:val="24"/>
        </w:rPr>
        <w:t>2019</w:t>
      </w:r>
      <w:r>
        <w:rPr>
          <w:spacing w:val="1"/>
          <w:sz w:val="24"/>
          <w:szCs w:val="24"/>
        </w:rPr>
        <w:t>)</w:t>
      </w:r>
      <w:r>
        <w:rPr>
          <w:sz w:val="24"/>
          <w:szCs w:val="24"/>
        </w:rPr>
        <w:t>d</w:t>
      </w:r>
      <w:r>
        <w:rPr>
          <w:spacing w:val="-1"/>
          <w:sz w:val="24"/>
          <w:szCs w:val="24"/>
        </w:rPr>
        <w:t>a</w:t>
      </w:r>
      <w:r>
        <w:rPr>
          <w:sz w:val="24"/>
          <w:szCs w:val="24"/>
        </w:rPr>
        <w:t>n</w:t>
      </w:r>
      <w:r>
        <w:rPr>
          <w:spacing w:val="3"/>
          <w:sz w:val="24"/>
          <w:szCs w:val="24"/>
        </w:rPr>
        <w:t xml:space="preserve"> </w:t>
      </w:r>
      <w:r>
        <w:rPr>
          <w:sz w:val="24"/>
          <w:szCs w:val="24"/>
        </w:rPr>
        <w:t>(Riyanta M</w:t>
      </w:r>
      <w:r>
        <w:rPr>
          <w:spacing w:val="2"/>
          <w:sz w:val="24"/>
          <w:szCs w:val="24"/>
        </w:rPr>
        <w:t>.</w:t>
      </w:r>
      <w:r>
        <w:rPr>
          <w:sz w:val="24"/>
          <w:szCs w:val="24"/>
        </w:rPr>
        <w:t>K. D</w:t>
      </w:r>
      <w:r>
        <w:rPr>
          <w:spacing w:val="-1"/>
          <w:sz w:val="24"/>
          <w:szCs w:val="24"/>
        </w:rPr>
        <w:t>e</w:t>
      </w:r>
      <w:r>
        <w:rPr>
          <w:sz w:val="24"/>
          <w:szCs w:val="24"/>
        </w:rPr>
        <w:t>si</w:t>
      </w:r>
      <w:r>
        <w:rPr>
          <w:spacing w:val="1"/>
          <w:sz w:val="24"/>
          <w:szCs w:val="24"/>
        </w:rPr>
        <w:t>t</w:t>
      </w:r>
      <w:r>
        <w:rPr>
          <w:sz w:val="24"/>
          <w:szCs w:val="24"/>
        </w:rPr>
        <w:t>a</w:t>
      </w:r>
      <w:r>
        <w:rPr>
          <w:spacing w:val="2"/>
          <w:sz w:val="24"/>
          <w:szCs w:val="24"/>
        </w:rPr>
        <w:t xml:space="preserve"> </w:t>
      </w:r>
      <w:r>
        <w:rPr>
          <w:sz w:val="24"/>
          <w:szCs w:val="24"/>
        </w:rPr>
        <w:t>&amp;</w:t>
      </w:r>
      <w:r>
        <w:rPr>
          <w:spacing w:val="1"/>
          <w:sz w:val="24"/>
          <w:szCs w:val="24"/>
        </w:rPr>
        <w:t xml:space="preserve"> S</w:t>
      </w:r>
      <w:r>
        <w:rPr>
          <w:spacing w:val="-1"/>
          <w:sz w:val="24"/>
          <w:szCs w:val="24"/>
        </w:rPr>
        <w:t>e</w:t>
      </w:r>
      <w:r>
        <w:rPr>
          <w:sz w:val="24"/>
          <w:szCs w:val="24"/>
        </w:rPr>
        <w:t>t</w:t>
      </w:r>
      <w:r>
        <w:rPr>
          <w:spacing w:val="1"/>
          <w:sz w:val="24"/>
          <w:szCs w:val="24"/>
        </w:rPr>
        <w:t>i</w:t>
      </w:r>
      <w:r>
        <w:rPr>
          <w:spacing w:val="-1"/>
          <w:sz w:val="24"/>
          <w:szCs w:val="24"/>
        </w:rPr>
        <w:t>a</w:t>
      </w:r>
      <w:r>
        <w:rPr>
          <w:sz w:val="24"/>
          <w:szCs w:val="24"/>
        </w:rPr>
        <w:t>di,</w:t>
      </w:r>
      <w:r>
        <w:rPr>
          <w:spacing w:val="1"/>
          <w:sz w:val="24"/>
          <w:szCs w:val="24"/>
        </w:rPr>
        <w:t xml:space="preserve"> </w:t>
      </w:r>
      <w:r>
        <w:rPr>
          <w:sz w:val="24"/>
          <w:szCs w:val="24"/>
        </w:rPr>
        <w:t>20</w:t>
      </w:r>
      <w:r>
        <w:rPr>
          <w:spacing w:val="2"/>
          <w:sz w:val="24"/>
          <w:szCs w:val="24"/>
        </w:rPr>
        <w:t>2</w:t>
      </w:r>
      <w:r>
        <w:rPr>
          <w:sz w:val="24"/>
          <w:szCs w:val="24"/>
        </w:rPr>
        <w:t>0</w:t>
      </w:r>
      <w:r>
        <w:rPr>
          <w:spacing w:val="3"/>
          <w:sz w:val="24"/>
          <w:szCs w:val="24"/>
        </w:rPr>
        <w:t>)</w:t>
      </w:r>
      <w:r>
        <w:rPr>
          <w:sz w:val="24"/>
          <w:szCs w:val="24"/>
        </w:rPr>
        <w:t>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56"/>
          <w:sz w:val="24"/>
          <w:szCs w:val="24"/>
        </w:rPr>
        <w:t xml:space="preserve"> </w:t>
      </w:r>
      <w:r>
        <w:rPr>
          <w:spacing w:val="1"/>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ruh</w:t>
      </w:r>
      <w:r>
        <w:rPr>
          <w:spacing w:val="54"/>
          <w:sz w:val="24"/>
          <w:szCs w:val="24"/>
        </w:rPr>
        <w:t xml:space="preserve"> </w:t>
      </w:r>
      <w:r>
        <w:rPr>
          <w:sz w:val="24"/>
          <w:szCs w:val="24"/>
        </w:rPr>
        <w:t>Corpo</w:t>
      </w:r>
      <w:r>
        <w:rPr>
          <w:spacing w:val="-1"/>
          <w:sz w:val="24"/>
          <w:szCs w:val="24"/>
        </w:rPr>
        <w:t>ra</w:t>
      </w:r>
      <w:r>
        <w:rPr>
          <w:spacing w:val="3"/>
          <w:sz w:val="24"/>
          <w:szCs w:val="24"/>
        </w:rPr>
        <w:t>t</w:t>
      </w:r>
      <w:r>
        <w:rPr>
          <w:sz w:val="24"/>
          <w:szCs w:val="24"/>
        </w:rPr>
        <w:t>e</w:t>
      </w:r>
      <w:r>
        <w:rPr>
          <w:spacing w:val="54"/>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57"/>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5"/>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55"/>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Good</w:t>
      </w:r>
      <w:r>
        <w:rPr>
          <w:spacing w:val="2"/>
          <w:sz w:val="24"/>
          <w:szCs w:val="24"/>
        </w:rPr>
        <w:t xml:space="preserve"> </w:t>
      </w:r>
      <w:r>
        <w:rPr>
          <w:sz w:val="24"/>
          <w:szCs w:val="24"/>
        </w:rPr>
        <w:t>Corpo</w:t>
      </w:r>
      <w:r>
        <w:rPr>
          <w:spacing w:val="-1"/>
          <w:sz w:val="24"/>
          <w:szCs w:val="24"/>
        </w:rPr>
        <w:t>ra</w:t>
      </w:r>
      <w:r>
        <w:rPr>
          <w:sz w:val="24"/>
          <w:szCs w:val="24"/>
        </w:rPr>
        <w:t>te</w:t>
      </w:r>
      <w:r>
        <w:rPr>
          <w:spacing w:val="2"/>
          <w:sz w:val="24"/>
          <w:szCs w:val="24"/>
        </w:rPr>
        <w:t xml:space="preserve"> </w:t>
      </w:r>
      <w:r>
        <w:rPr>
          <w:sz w:val="24"/>
          <w:szCs w:val="24"/>
        </w:rPr>
        <w:t>Gov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 xml:space="preserve">e </w:t>
      </w:r>
      <w:r>
        <w:rPr>
          <w:spacing w:val="1"/>
          <w:sz w:val="24"/>
          <w:szCs w:val="24"/>
        </w:rPr>
        <w:t>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w:t>
      </w:r>
      <w:r>
        <w:rPr>
          <w:spacing w:val="2"/>
          <w:sz w:val="24"/>
          <w:szCs w:val="24"/>
        </w:rPr>
        <w:t>d</w:t>
      </w:r>
      <w:r>
        <w:rPr>
          <w:spacing w:val="-1"/>
          <w:sz w:val="24"/>
          <w:szCs w:val="24"/>
        </w:rPr>
        <w:t>e</w:t>
      </w:r>
      <w:r>
        <w:rPr>
          <w:sz w:val="24"/>
          <w:szCs w:val="24"/>
        </w:rPr>
        <w:t>r</w:t>
      </w:r>
      <w:r>
        <w:rPr>
          <w:spacing w:val="-2"/>
          <w:sz w:val="24"/>
          <w:szCs w:val="24"/>
        </w:rPr>
        <w:t>a</w:t>
      </w:r>
      <w:r>
        <w:rPr>
          <w:sz w:val="24"/>
          <w:szCs w:val="24"/>
        </w:rPr>
        <w:t>si</w:t>
      </w:r>
      <w:r>
        <w:rPr>
          <w:spacing w:val="6"/>
          <w:sz w:val="24"/>
          <w:szCs w:val="24"/>
        </w:rPr>
        <w:t xml:space="preserve"> </w:t>
      </w:r>
      <w:r>
        <w:rPr>
          <w:sz w:val="24"/>
          <w:szCs w:val="24"/>
        </w:rPr>
        <w:t>man</w:t>
      </w:r>
      <w:r>
        <w:rPr>
          <w:spacing w:val="2"/>
          <w:sz w:val="24"/>
          <w:szCs w:val="24"/>
        </w:rPr>
        <w:t>d</w:t>
      </w:r>
      <w:r>
        <w:rPr>
          <w:spacing w:val="1"/>
          <w:sz w:val="24"/>
          <w:szCs w:val="24"/>
        </w:rPr>
        <w:t>a</w:t>
      </w:r>
      <w:r>
        <w:rPr>
          <w:sz w:val="24"/>
          <w:szCs w:val="24"/>
        </w:rPr>
        <w:t>p</w:t>
      </w:r>
      <w:r>
        <w:rPr>
          <w:spacing w:val="-1"/>
          <w:sz w:val="24"/>
          <w:szCs w:val="24"/>
        </w:rPr>
        <w:t>a</w:t>
      </w:r>
      <w:r>
        <w:rPr>
          <w:sz w:val="24"/>
          <w:szCs w:val="24"/>
        </w:rPr>
        <w:t>ti</w:t>
      </w:r>
      <w:r>
        <w:rPr>
          <w:spacing w:val="1"/>
          <w:sz w:val="24"/>
          <w:szCs w:val="24"/>
        </w:rPr>
        <w:t xml:space="preserve"> </w:t>
      </w:r>
      <w:r>
        <w:rPr>
          <w:sz w:val="24"/>
          <w:szCs w:val="24"/>
        </w:rPr>
        <w:t>b</w:t>
      </w:r>
      <w:r>
        <w:rPr>
          <w:spacing w:val="-1"/>
          <w:sz w:val="24"/>
          <w:szCs w:val="24"/>
        </w:rPr>
        <w:t>a</w:t>
      </w:r>
      <w:r>
        <w:rPr>
          <w:sz w:val="24"/>
          <w:szCs w:val="24"/>
        </w:rPr>
        <w:t>hwa</w:t>
      </w:r>
      <w:r>
        <w:rPr>
          <w:spacing w:val="4"/>
          <w:sz w:val="24"/>
          <w:szCs w:val="24"/>
        </w:rPr>
        <w:t xml:space="preserve"> </w:t>
      </w:r>
      <w:r>
        <w:rPr>
          <w:sz w:val="24"/>
          <w:szCs w:val="24"/>
        </w:rPr>
        <w:t>Good Corpo</w:t>
      </w:r>
      <w:r>
        <w:rPr>
          <w:spacing w:val="-1"/>
          <w:sz w:val="24"/>
          <w:szCs w:val="24"/>
        </w:rPr>
        <w:t>ra</w:t>
      </w:r>
      <w:r>
        <w:rPr>
          <w:sz w:val="24"/>
          <w:szCs w:val="24"/>
        </w:rPr>
        <w:t>te Go</w:t>
      </w:r>
      <w:r>
        <w:rPr>
          <w:spacing w:val="2"/>
          <w:sz w:val="24"/>
          <w:szCs w:val="24"/>
        </w:rPr>
        <w:t>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e</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memp</w:t>
      </w:r>
      <w:r>
        <w:rPr>
          <w:spacing w:val="-1"/>
          <w:sz w:val="24"/>
          <w:szCs w:val="24"/>
        </w:rPr>
        <w:t>e</w:t>
      </w:r>
      <w:r>
        <w:rPr>
          <w:sz w:val="24"/>
          <w:szCs w:val="24"/>
        </w:rPr>
        <w:t>r</w:t>
      </w:r>
      <w:r>
        <w:rPr>
          <w:spacing w:val="2"/>
          <w:sz w:val="24"/>
          <w:szCs w:val="24"/>
        </w:rPr>
        <w:t>l</w:t>
      </w:r>
      <w:r>
        <w:rPr>
          <w:spacing w:val="-1"/>
          <w:sz w:val="24"/>
          <w:szCs w:val="24"/>
        </w:rPr>
        <w:t>e</w:t>
      </w:r>
      <w:r>
        <w:rPr>
          <w:sz w:val="24"/>
          <w:szCs w:val="24"/>
        </w:rPr>
        <w:t>mah p</w:t>
      </w:r>
      <w:r>
        <w:rPr>
          <w:spacing w:val="1"/>
          <w:sz w:val="24"/>
          <w:szCs w:val="24"/>
        </w:rPr>
        <w:t>e</w:t>
      </w:r>
      <w:r>
        <w:rPr>
          <w:sz w:val="24"/>
          <w:szCs w:val="24"/>
        </w:rPr>
        <w:t>ng</w:t>
      </w:r>
      <w:r>
        <w:rPr>
          <w:spacing w:val="-1"/>
          <w:sz w:val="24"/>
          <w:szCs w:val="24"/>
        </w:rPr>
        <w:t>a</w:t>
      </w:r>
      <w:r>
        <w:rPr>
          <w:sz w:val="24"/>
          <w:szCs w:val="24"/>
        </w:rPr>
        <w:t>ruh 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w:t>
      </w:r>
      <w:r>
        <w:rPr>
          <w:spacing w:val="2"/>
          <w:sz w:val="24"/>
          <w:szCs w:val="24"/>
        </w:rPr>
        <w:t>a</w:t>
      </w:r>
      <w:r>
        <w:rPr>
          <w:sz w:val="24"/>
          <w:szCs w:val="24"/>
        </w:rPr>
        <w:t>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2"/>
          <w:sz w:val="24"/>
          <w:szCs w:val="24"/>
        </w:rPr>
        <w:t>n</w:t>
      </w:r>
      <w:r>
        <w:rPr>
          <w:sz w:val="24"/>
          <w:szCs w:val="24"/>
        </w:rPr>
        <w:t>,</w:t>
      </w:r>
      <w:r>
        <w:rPr>
          <w:spacing w:val="2"/>
          <w:sz w:val="24"/>
          <w:szCs w:val="24"/>
        </w:rPr>
        <w:t xml:space="preserve"> </w:t>
      </w:r>
      <w:r>
        <w:rPr>
          <w:sz w:val="24"/>
          <w:szCs w:val="24"/>
        </w:rPr>
        <w:t>s</w:t>
      </w:r>
      <w:r>
        <w:rPr>
          <w:spacing w:val="-1"/>
          <w:sz w:val="24"/>
          <w:szCs w:val="24"/>
        </w:rPr>
        <w:t>e</w:t>
      </w:r>
      <w:r>
        <w:rPr>
          <w:sz w:val="24"/>
          <w:szCs w:val="24"/>
        </w:rPr>
        <w:t>dik</w:t>
      </w:r>
      <w:r>
        <w:rPr>
          <w:spacing w:val="1"/>
          <w:sz w:val="24"/>
          <w:szCs w:val="24"/>
        </w:rPr>
        <w:t>i</w:t>
      </w:r>
      <w:r>
        <w:rPr>
          <w:sz w:val="24"/>
          <w:szCs w:val="24"/>
        </w:rPr>
        <w:t>t</w:t>
      </w:r>
      <w:r>
        <w:rPr>
          <w:spacing w:val="2"/>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da</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ia</w:t>
      </w:r>
      <w:r>
        <w:rPr>
          <w:sz w:val="24"/>
          <w:szCs w:val="24"/>
        </w:rPr>
        <w:t>n</w:t>
      </w:r>
      <w:r>
        <w:rPr>
          <w:spacing w:val="4"/>
          <w:sz w:val="24"/>
          <w:szCs w:val="24"/>
        </w:rPr>
        <w:t xml:space="preserve"> </w:t>
      </w:r>
      <w:r>
        <w:rPr>
          <w:sz w:val="24"/>
          <w:szCs w:val="24"/>
        </w:rPr>
        <w:t>(</w:t>
      </w:r>
      <w:r>
        <w:rPr>
          <w:spacing w:val="-1"/>
          <w:sz w:val="24"/>
          <w:szCs w:val="24"/>
        </w:rPr>
        <w:t>E</w:t>
      </w:r>
      <w:r>
        <w:rPr>
          <w:sz w:val="24"/>
          <w:szCs w:val="24"/>
        </w:rPr>
        <w:t>rlina</w:t>
      </w:r>
      <w:r>
        <w:rPr>
          <w:spacing w:val="1"/>
          <w:sz w:val="24"/>
          <w:szCs w:val="24"/>
        </w:rPr>
        <w:t xml:space="preserve"> S</w:t>
      </w:r>
      <w:r>
        <w:rPr>
          <w:spacing w:val="-1"/>
          <w:sz w:val="24"/>
          <w:szCs w:val="24"/>
        </w:rPr>
        <w:t>a</w:t>
      </w:r>
      <w:r>
        <w:rPr>
          <w:sz w:val="24"/>
          <w:szCs w:val="24"/>
        </w:rPr>
        <w:t>s</w:t>
      </w:r>
      <w:r>
        <w:rPr>
          <w:spacing w:val="-1"/>
          <w:sz w:val="24"/>
          <w:szCs w:val="24"/>
        </w:rPr>
        <w:t>a</w:t>
      </w:r>
      <w:r>
        <w:rPr>
          <w:sz w:val="24"/>
          <w:szCs w:val="24"/>
        </w:rPr>
        <w:t>nti</w:t>
      </w:r>
      <w:r>
        <w:rPr>
          <w:spacing w:val="3"/>
          <w:sz w:val="24"/>
          <w:szCs w:val="24"/>
        </w:rPr>
        <w:t xml:space="preserve"> </w:t>
      </w:r>
      <w:r>
        <w:rPr>
          <w:sz w:val="24"/>
          <w:szCs w:val="24"/>
        </w:rPr>
        <w:t>&amp; Ali</w:t>
      </w:r>
      <w:r>
        <w:rPr>
          <w:spacing w:val="-14"/>
          <w:sz w:val="24"/>
          <w:szCs w:val="24"/>
        </w:rPr>
        <w:t xml:space="preserve"> </w:t>
      </w:r>
      <w:r>
        <w:rPr>
          <w:spacing w:val="-1"/>
          <w:sz w:val="24"/>
          <w:szCs w:val="24"/>
        </w:rPr>
        <w:t>F</w:t>
      </w:r>
      <w:r>
        <w:rPr>
          <w:sz w:val="24"/>
          <w:szCs w:val="24"/>
        </w:rPr>
        <w:t>ikri,</w:t>
      </w:r>
      <w:r>
        <w:rPr>
          <w:spacing w:val="-14"/>
          <w:sz w:val="24"/>
          <w:szCs w:val="24"/>
        </w:rPr>
        <w:t xml:space="preserve"> </w:t>
      </w:r>
      <w:r>
        <w:rPr>
          <w:sz w:val="24"/>
          <w:szCs w:val="24"/>
        </w:rPr>
        <w:t>2023)</w:t>
      </w:r>
      <w:r>
        <w:rPr>
          <w:spacing w:val="-15"/>
          <w:sz w:val="24"/>
          <w:szCs w:val="24"/>
        </w:rPr>
        <w:t xml:space="preserve"> </w:t>
      </w:r>
      <w:r>
        <w:rPr>
          <w:sz w:val="24"/>
          <w:szCs w:val="24"/>
        </w:rPr>
        <w:t>y</w:t>
      </w:r>
      <w:r>
        <w:rPr>
          <w:spacing w:val="-1"/>
          <w:sz w:val="24"/>
          <w:szCs w:val="24"/>
        </w:rPr>
        <w:t>a</w:t>
      </w:r>
      <w:r>
        <w:rPr>
          <w:sz w:val="24"/>
          <w:szCs w:val="24"/>
        </w:rPr>
        <w:t>ng</w:t>
      </w:r>
      <w:r>
        <w:rPr>
          <w:spacing w:val="-14"/>
          <w:sz w:val="24"/>
          <w:szCs w:val="24"/>
        </w:rPr>
        <w:t xml:space="preserve"> </w:t>
      </w:r>
      <w:r>
        <w:rPr>
          <w:sz w:val="24"/>
          <w:szCs w:val="24"/>
        </w:rPr>
        <w:t>me</w:t>
      </w:r>
      <w:r>
        <w:rPr>
          <w:spacing w:val="2"/>
          <w:sz w:val="24"/>
          <w:szCs w:val="24"/>
        </w:rPr>
        <w:t>n</w:t>
      </w:r>
      <w:r>
        <w:rPr>
          <w:spacing w:val="-1"/>
          <w:sz w:val="24"/>
          <w:szCs w:val="24"/>
        </w:rPr>
        <w:t>e</w:t>
      </w:r>
      <w:r>
        <w:rPr>
          <w:sz w:val="24"/>
          <w:szCs w:val="24"/>
        </w:rPr>
        <w:t>mukan</w:t>
      </w:r>
      <w:r>
        <w:rPr>
          <w:spacing w:val="-15"/>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14"/>
          <w:sz w:val="24"/>
          <w:szCs w:val="24"/>
        </w:rPr>
        <w:t xml:space="preserve"> </w:t>
      </w:r>
      <w:r>
        <w:rPr>
          <w:sz w:val="24"/>
          <w:szCs w:val="24"/>
        </w:rPr>
        <w:t>v</w:t>
      </w:r>
      <w:r>
        <w:rPr>
          <w:spacing w:val="-1"/>
          <w:sz w:val="24"/>
          <w:szCs w:val="24"/>
        </w:rPr>
        <w:t>a</w:t>
      </w:r>
      <w:r>
        <w:rPr>
          <w:sz w:val="24"/>
          <w:szCs w:val="24"/>
        </w:rPr>
        <w:t>r</w:t>
      </w:r>
      <w:r>
        <w:rPr>
          <w:spacing w:val="2"/>
          <w:sz w:val="24"/>
          <w:szCs w:val="24"/>
        </w:rPr>
        <w:t>i</w:t>
      </w:r>
      <w:r>
        <w:rPr>
          <w:spacing w:val="-1"/>
          <w:sz w:val="24"/>
          <w:szCs w:val="24"/>
        </w:rPr>
        <w:t>a</w:t>
      </w:r>
      <w:r>
        <w:rPr>
          <w:sz w:val="24"/>
          <w:szCs w:val="24"/>
        </w:rPr>
        <w:t>ble</w:t>
      </w:r>
      <w:r>
        <w:rPr>
          <w:spacing w:val="-15"/>
          <w:sz w:val="24"/>
          <w:szCs w:val="24"/>
        </w:rPr>
        <w:t xml:space="preserve"> </w:t>
      </w:r>
      <w:r>
        <w:rPr>
          <w:spacing w:val="1"/>
          <w:sz w:val="24"/>
          <w:szCs w:val="24"/>
        </w:rPr>
        <w:t>c</w:t>
      </w:r>
      <w:r>
        <w:rPr>
          <w:sz w:val="24"/>
          <w:szCs w:val="24"/>
        </w:rPr>
        <w:t>orpo</w:t>
      </w:r>
      <w:r>
        <w:rPr>
          <w:spacing w:val="-1"/>
          <w:sz w:val="24"/>
          <w:szCs w:val="24"/>
        </w:rPr>
        <w:t>ra</w:t>
      </w:r>
      <w:r>
        <w:rPr>
          <w:sz w:val="24"/>
          <w:szCs w:val="24"/>
        </w:rPr>
        <w:t>te</w:t>
      </w:r>
      <w:r>
        <w:rPr>
          <w:spacing w:val="-15"/>
          <w:sz w:val="24"/>
          <w:szCs w:val="24"/>
        </w:rPr>
        <w:t xml:space="preserve"> </w:t>
      </w:r>
      <w:r>
        <w:rPr>
          <w:sz w:val="24"/>
          <w:szCs w:val="24"/>
        </w:rPr>
        <w:t>go</w:t>
      </w:r>
      <w:r>
        <w:rPr>
          <w:spacing w:val="2"/>
          <w:sz w:val="24"/>
          <w:szCs w:val="24"/>
        </w:rPr>
        <w:t>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e</w:t>
      </w:r>
      <w:r>
        <w:rPr>
          <w:spacing w:val="-15"/>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4"/>
          <w:sz w:val="24"/>
          <w:szCs w:val="24"/>
        </w:rPr>
        <w:t xml:space="preserve"> </w:t>
      </w:r>
      <w:r>
        <w:rPr>
          <w:sz w:val="24"/>
          <w:szCs w:val="24"/>
        </w:rPr>
        <w:t>memp</w:t>
      </w:r>
      <w:r>
        <w:rPr>
          <w:spacing w:val="-1"/>
          <w:sz w:val="24"/>
          <w:szCs w:val="24"/>
        </w:rPr>
        <w:t>e</w:t>
      </w:r>
      <w:r>
        <w:rPr>
          <w:sz w:val="24"/>
          <w:szCs w:val="24"/>
        </w:rPr>
        <w:t>rku</w:t>
      </w:r>
      <w:r>
        <w:rPr>
          <w:spacing w:val="-2"/>
          <w:sz w:val="24"/>
          <w:szCs w:val="24"/>
        </w:rPr>
        <w:t>a</w:t>
      </w:r>
      <w:r>
        <w:rPr>
          <w:sz w:val="24"/>
          <w:szCs w:val="24"/>
        </w:rPr>
        <w:t>t</w:t>
      </w:r>
      <w:r>
        <w:rPr>
          <w:spacing w:val="-14"/>
          <w:sz w:val="24"/>
          <w:szCs w:val="24"/>
        </w:rPr>
        <w:t xml:space="preserve"> </w:t>
      </w:r>
      <w:r>
        <w:rPr>
          <w:spacing w:val="-1"/>
          <w:sz w:val="24"/>
          <w:szCs w:val="24"/>
        </w:rPr>
        <w:t>a</w:t>
      </w:r>
      <w:r>
        <w:rPr>
          <w:sz w:val="24"/>
          <w:szCs w:val="24"/>
        </w:rPr>
        <w:t>t</w:t>
      </w:r>
      <w:r>
        <w:rPr>
          <w:spacing w:val="2"/>
          <w:sz w:val="24"/>
          <w:szCs w:val="24"/>
        </w:rPr>
        <w:t>a</w:t>
      </w:r>
      <w:r>
        <w:rPr>
          <w:sz w:val="24"/>
          <w:szCs w:val="24"/>
        </w:rPr>
        <w:t>u memp</w:t>
      </w:r>
      <w:r>
        <w:rPr>
          <w:spacing w:val="-1"/>
          <w:sz w:val="24"/>
          <w:szCs w:val="24"/>
        </w:rPr>
        <w:t>e</w:t>
      </w:r>
      <w:r>
        <w:rPr>
          <w:sz w:val="24"/>
          <w:szCs w:val="24"/>
        </w:rPr>
        <w:t>rl</w:t>
      </w:r>
      <w:r>
        <w:rPr>
          <w:spacing w:val="-1"/>
          <w:sz w:val="24"/>
          <w:szCs w:val="24"/>
        </w:rPr>
        <w:t>e</w:t>
      </w:r>
      <w:r>
        <w:rPr>
          <w:sz w:val="24"/>
          <w:szCs w:val="24"/>
        </w:rPr>
        <w:t>mah d</w:t>
      </w:r>
      <w:r>
        <w:rPr>
          <w:spacing w:val="-1"/>
          <w:sz w:val="24"/>
          <w:szCs w:val="24"/>
        </w:rPr>
        <w:t>a</w:t>
      </w:r>
      <w:r>
        <w:rPr>
          <w:spacing w:val="3"/>
          <w:sz w:val="24"/>
          <w:szCs w:val="24"/>
        </w:rPr>
        <w:t>l</w:t>
      </w:r>
      <w:r>
        <w:rPr>
          <w:spacing w:val="-1"/>
          <w:sz w:val="24"/>
          <w:szCs w:val="24"/>
        </w:rPr>
        <w:t>a</w:t>
      </w:r>
      <w:r>
        <w:rPr>
          <w:sz w:val="24"/>
          <w:szCs w:val="24"/>
        </w:rPr>
        <w:t>m hubungan C</w:t>
      </w:r>
      <w:r>
        <w:rPr>
          <w:spacing w:val="1"/>
          <w:sz w:val="24"/>
          <w:szCs w:val="24"/>
        </w:rPr>
        <w:t>S</w:t>
      </w:r>
      <w:r>
        <w:rPr>
          <w:sz w:val="24"/>
          <w:szCs w:val="24"/>
        </w:rPr>
        <w:t>R d</w:t>
      </w:r>
      <w:r>
        <w:rPr>
          <w:spacing w:val="-1"/>
          <w:sz w:val="24"/>
          <w:szCs w:val="24"/>
        </w:rPr>
        <w:t>e</w:t>
      </w:r>
      <w:r>
        <w:rPr>
          <w:sz w:val="24"/>
          <w:szCs w:val="24"/>
        </w:rPr>
        <w:t>ng</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0949EB92" w14:textId="77777777" w:rsidR="00AB5952" w:rsidRDefault="00AB5952">
      <w:pPr>
        <w:spacing w:before="5" w:line="280" w:lineRule="exact"/>
        <w:rPr>
          <w:sz w:val="28"/>
          <w:szCs w:val="28"/>
        </w:rPr>
      </w:pPr>
    </w:p>
    <w:p w14:paraId="73DEF8D5" w14:textId="77777777" w:rsidR="00AB5952" w:rsidRDefault="006B4CDF">
      <w:pPr>
        <w:spacing w:line="360" w:lineRule="auto"/>
        <w:ind w:left="100" w:right="77" w:firstLine="566"/>
        <w:jc w:val="both"/>
        <w:rPr>
          <w:sz w:val="24"/>
          <w:szCs w:val="24"/>
        </w:rPr>
      </w:pP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4"/>
          <w:sz w:val="24"/>
          <w:szCs w:val="24"/>
        </w:rPr>
        <w:t xml:space="preserve"> </w:t>
      </w:r>
      <w:r>
        <w:rPr>
          <w:sz w:val="24"/>
          <w:szCs w:val="24"/>
        </w:rPr>
        <w:t>h</w:t>
      </w:r>
      <w:r>
        <w:rPr>
          <w:spacing w:val="-1"/>
          <w:sz w:val="24"/>
          <w:szCs w:val="24"/>
        </w:rPr>
        <w:t>a</w:t>
      </w:r>
      <w:r>
        <w:rPr>
          <w:sz w:val="24"/>
          <w:szCs w:val="24"/>
        </w:rPr>
        <w:t>sil</w:t>
      </w:r>
      <w:r>
        <w:rPr>
          <w:spacing w:val="-13"/>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4"/>
          <w:sz w:val="24"/>
          <w:szCs w:val="24"/>
        </w:rPr>
        <w:t xml:space="preserve"> </w:t>
      </w:r>
      <w:r>
        <w:rPr>
          <w:sz w:val="24"/>
          <w:szCs w:val="24"/>
        </w:rPr>
        <w:t>d</w:t>
      </w:r>
      <w:r>
        <w:rPr>
          <w:spacing w:val="-1"/>
          <w:sz w:val="24"/>
          <w:szCs w:val="24"/>
        </w:rPr>
        <w:t>a</w:t>
      </w:r>
      <w:r>
        <w:rPr>
          <w:sz w:val="24"/>
          <w:szCs w:val="24"/>
        </w:rPr>
        <w:t>ri</w:t>
      </w:r>
      <w:r>
        <w:rPr>
          <w:spacing w:val="-13"/>
          <w:sz w:val="24"/>
          <w:szCs w:val="24"/>
        </w:rPr>
        <w:t xml:space="preserve"> </w:t>
      </w:r>
      <w:r>
        <w:rPr>
          <w:sz w:val="24"/>
          <w:szCs w:val="24"/>
        </w:rPr>
        <w:t>(</w:t>
      </w:r>
      <w:r>
        <w:rPr>
          <w:spacing w:val="1"/>
          <w:sz w:val="24"/>
          <w:szCs w:val="24"/>
        </w:rPr>
        <w:t>A</w:t>
      </w:r>
      <w:r>
        <w:rPr>
          <w:sz w:val="24"/>
          <w:szCs w:val="24"/>
        </w:rPr>
        <w:t>A</w:t>
      </w:r>
      <w:r>
        <w:rPr>
          <w:spacing w:val="-15"/>
          <w:sz w:val="24"/>
          <w:szCs w:val="24"/>
        </w:rPr>
        <w:t xml:space="preserve"> </w:t>
      </w:r>
      <w:r>
        <w:rPr>
          <w:sz w:val="24"/>
          <w:szCs w:val="24"/>
        </w:rPr>
        <w:t>Gde</w:t>
      </w:r>
      <w:r>
        <w:rPr>
          <w:spacing w:val="-16"/>
          <w:sz w:val="24"/>
          <w:szCs w:val="24"/>
        </w:rPr>
        <w:t xml:space="preserve"> </w:t>
      </w:r>
      <w:r>
        <w:rPr>
          <w:spacing w:val="2"/>
          <w:sz w:val="24"/>
          <w:szCs w:val="24"/>
        </w:rPr>
        <w:t>T</w:t>
      </w:r>
      <w:r>
        <w:rPr>
          <w:sz w:val="24"/>
          <w:szCs w:val="24"/>
        </w:rPr>
        <w:t>risna</w:t>
      </w:r>
      <w:r>
        <w:rPr>
          <w:spacing w:val="-13"/>
          <w:sz w:val="24"/>
          <w:szCs w:val="24"/>
        </w:rPr>
        <w:t xml:space="preserve"> </w:t>
      </w:r>
      <w:r>
        <w:rPr>
          <w:sz w:val="24"/>
          <w:szCs w:val="24"/>
        </w:rPr>
        <w:t>D.</w:t>
      </w:r>
      <w:r>
        <w:rPr>
          <w:spacing w:val="-15"/>
          <w:sz w:val="24"/>
          <w:szCs w:val="24"/>
        </w:rPr>
        <w:t xml:space="preserve"> </w:t>
      </w:r>
      <w:r>
        <w:rPr>
          <w:spacing w:val="1"/>
          <w:sz w:val="24"/>
          <w:szCs w:val="24"/>
        </w:rPr>
        <w:t>P</w:t>
      </w:r>
      <w:r>
        <w:rPr>
          <w:sz w:val="24"/>
          <w:szCs w:val="24"/>
        </w:rPr>
        <w:t>.,</w:t>
      </w:r>
      <w:r>
        <w:rPr>
          <w:spacing w:val="-14"/>
          <w:sz w:val="24"/>
          <w:szCs w:val="24"/>
        </w:rPr>
        <w:t xml:space="preserve"> </w:t>
      </w:r>
      <w:r>
        <w:rPr>
          <w:sz w:val="24"/>
          <w:szCs w:val="24"/>
        </w:rPr>
        <w:t>2017</w:t>
      </w:r>
      <w:r>
        <w:rPr>
          <w:spacing w:val="-1"/>
          <w:sz w:val="24"/>
          <w:szCs w:val="24"/>
        </w:rPr>
        <w:t>)</w:t>
      </w:r>
      <w:r>
        <w:rPr>
          <w:sz w:val="24"/>
          <w:szCs w:val="24"/>
        </w:rPr>
        <w:t>,</w:t>
      </w:r>
      <w:r>
        <w:rPr>
          <w:spacing w:val="-13"/>
          <w:sz w:val="24"/>
          <w:szCs w:val="24"/>
        </w:rPr>
        <w:t xml:space="preserve"> </w:t>
      </w:r>
      <w:r>
        <w:rPr>
          <w:sz w:val="24"/>
          <w:szCs w:val="24"/>
        </w:rPr>
        <w:t>(</w:t>
      </w:r>
      <w:r>
        <w:rPr>
          <w:spacing w:val="-1"/>
          <w:sz w:val="24"/>
          <w:szCs w:val="24"/>
        </w:rPr>
        <w:t>A</w:t>
      </w:r>
      <w:r>
        <w:rPr>
          <w:sz w:val="24"/>
          <w:szCs w:val="24"/>
        </w:rPr>
        <w:t>s</w:t>
      </w:r>
      <w:r>
        <w:rPr>
          <w:spacing w:val="1"/>
          <w:sz w:val="24"/>
          <w:szCs w:val="24"/>
        </w:rPr>
        <w:t>a</w:t>
      </w:r>
      <w:r>
        <w:rPr>
          <w:sz w:val="24"/>
          <w:szCs w:val="24"/>
        </w:rPr>
        <w:t>ri</w:t>
      </w:r>
      <w:r>
        <w:rPr>
          <w:spacing w:val="-15"/>
          <w:sz w:val="24"/>
          <w:szCs w:val="24"/>
        </w:rPr>
        <w:t xml:space="preserve"> </w:t>
      </w:r>
      <w:r>
        <w:rPr>
          <w:sz w:val="24"/>
          <w:szCs w:val="24"/>
        </w:rPr>
        <w:t>Ni</w:t>
      </w:r>
      <w:r>
        <w:rPr>
          <w:spacing w:val="-14"/>
          <w:sz w:val="24"/>
          <w:szCs w:val="24"/>
        </w:rPr>
        <w:t xml:space="preserve"> </w:t>
      </w:r>
      <w:r>
        <w:rPr>
          <w:sz w:val="24"/>
          <w:szCs w:val="24"/>
        </w:rPr>
        <w:t>L</w:t>
      </w:r>
      <w:r>
        <w:rPr>
          <w:spacing w:val="2"/>
          <w:sz w:val="24"/>
          <w:szCs w:val="24"/>
        </w:rPr>
        <w:t>u</w:t>
      </w:r>
      <w:r>
        <w:rPr>
          <w:sz w:val="24"/>
          <w:szCs w:val="24"/>
        </w:rPr>
        <w:t>h</w:t>
      </w:r>
      <w:r>
        <w:rPr>
          <w:spacing w:val="-14"/>
          <w:sz w:val="24"/>
          <w:szCs w:val="24"/>
        </w:rPr>
        <w:t xml:space="preserve"> </w:t>
      </w:r>
      <w:r>
        <w:rPr>
          <w:sz w:val="24"/>
          <w:szCs w:val="24"/>
        </w:rPr>
        <w:t>Vitri,</w:t>
      </w:r>
      <w:r>
        <w:rPr>
          <w:spacing w:val="-14"/>
          <w:sz w:val="24"/>
          <w:szCs w:val="24"/>
        </w:rPr>
        <w:t xml:space="preserve"> </w:t>
      </w:r>
      <w:r>
        <w:rPr>
          <w:sz w:val="24"/>
          <w:szCs w:val="24"/>
        </w:rPr>
        <w:t>2016) d</w:t>
      </w:r>
      <w:r>
        <w:rPr>
          <w:spacing w:val="-1"/>
          <w:sz w:val="24"/>
          <w:szCs w:val="24"/>
        </w:rPr>
        <w:t>a</w:t>
      </w:r>
      <w:r>
        <w:rPr>
          <w:sz w:val="24"/>
          <w:szCs w:val="24"/>
        </w:rPr>
        <w:t>n</w:t>
      </w:r>
      <w:r>
        <w:rPr>
          <w:spacing w:val="2"/>
          <w:sz w:val="24"/>
          <w:szCs w:val="24"/>
        </w:rPr>
        <w:t xml:space="preserve"> </w:t>
      </w:r>
      <w:r>
        <w:rPr>
          <w:sz w:val="24"/>
          <w:szCs w:val="24"/>
        </w:rPr>
        <w:t>(</w:t>
      </w:r>
      <w:r>
        <w:rPr>
          <w:spacing w:val="-1"/>
          <w:sz w:val="24"/>
          <w:szCs w:val="24"/>
        </w:rPr>
        <w:t>D</w:t>
      </w:r>
      <w:r>
        <w:rPr>
          <w:sz w:val="24"/>
          <w:szCs w:val="24"/>
        </w:rPr>
        <w:t>h</w:t>
      </w:r>
      <w:r>
        <w:rPr>
          <w:spacing w:val="1"/>
          <w:sz w:val="24"/>
          <w:szCs w:val="24"/>
        </w:rPr>
        <w:t>a</w:t>
      </w:r>
      <w:r>
        <w:rPr>
          <w:sz w:val="24"/>
          <w:szCs w:val="24"/>
        </w:rPr>
        <w:t xml:space="preserve">rma </w:t>
      </w:r>
      <w:r>
        <w:rPr>
          <w:spacing w:val="1"/>
          <w:sz w:val="24"/>
          <w:szCs w:val="24"/>
        </w:rPr>
        <w:t>W</w:t>
      </w:r>
      <w:r>
        <w:rPr>
          <w:spacing w:val="-1"/>
          <w:sz w:val="24"/>
          <w:szCs w:val="24"/>
        </w:rPr>
        <w:t>a</w:t>
      </w:r>
      <w:r>
        <w:rPr>
          <w:sz w:val="24"/>
          <w:szCs w:val="24"/>
        </w:rPr>
        <w:t>ngs</w:t>
      </w:r>
      <w:r>
        <w:rPr>
          <w:spacing w:val="-1"/>
          <w:sz w:val="24"/>
          <w:szCs w:val="24"/>
        </w:rPr>
        <w:t>a</w:t>
      </w:r>
      <w:r>
        <w:rPr>
          <w:sz w:val="24"/>
          <w:szCs w:val="24"/>
        </w:rPr>
        <w:t>,</w:t>
      </w:r>
      <w:r>
        <w:rPr>
          <w:spacing w:val="4"/>
          <w:sz w:val="24"/>
          <w:szCs w:val="24"/>
        </w:rPr>
        <w:t xml:space="preserve"> </w:t>
      </w:r>
      <w:r>
        <w:rPr>
          <w:sz w:val="24"/>
          <w:szCs w:val="24"/>
        </w:rPr>
        <w:t>2023)</w:t>
      </w:r>
      <w:r>
        <w:rPr>
          <w:spacing w:val="3"/>
          <w:sz w:val="24"/>
          <w:szCs w:val="24"/>
        </w:rPr>
        <w:t xml:space="preserve"> </w:t>
      </w:r>
      <w:r>
        <w:rPr>
          <w:sz w:val="24"/>
          <w:szCs w:val="24"/>
        </w:rPr>
        <w:t>meng</w:t>
      </w:r>
      <w:r>
        <w:rPr>
          <w:spacing w:val="-1"/>
          <w:sz w:val="24"/>
          <w:szCs w:val="24"/>
        </w:rPr>
        <w:t>e</w:t>
      </w:r>
      <w:r>
        <w:rPr>
          <w:sz w:val="24"/>
          <w:szCs w:val="24"/>
        </w:rPr>
        <w:t>n</w:t>
      </w:r>
      <w:r>
        <w:rPr>
          <w:spacing w:val="-1"/>
          <w:sz w:val="24"/>
          <w:szCs w:val="24"/>
        </w:rPr>
        <w:t>a</w:t>
      </w:r>
      <w:r>
        <w:rPr>
          <w:sz w:val="24"/>
          <w:szCs w:val="24"/>
        </w:rPr>
        <w:t>i</w:t>
      </w:r>
      <w:r>
        <w:rPr>
          <w:spacing w:val="2"/>
          <w:sz w:val="24"/>
          <w:szCs w:val="24"/>
        </w:rPr>
        <w:t xml:space="preserve"> p</w:t>
      </w:r>
      <w:r>
        <w:rPr>
          <w:spacing w:val="-1"/>
          <w:sz w:val="24"/>
          <w:szCs w:val="24"/>
        </w:rPr>
        <w:t>e</w:t>
      </w:r>
      <w:r>
        <w:rPr>
          <w:sz w:val="24"/>
          <w:szCs w:val="24"/>
        </w:rPr>
        <w:t>ng</w:t>
      </w:r>
      <w:r>
        <w:rPr>
          <w:spacing w:val="-1"/>
          <w:sz w:val="24"/>
          <w:szCs w:val="24"/>
        </w:rPr>
        <w:t>a</w:t>
      </w:r>
      <w:r>
        <w:rPr>
          <w:spacing w:val="1"/>
          <w:sz w:val="24"/>
          <w:szCs w:val="24"/>
        </w:rPr>
        <w:t>r</w:t>
      </w:r>
      <w:r>
        <w:rPr>
          <w:sz w:val="24"/>
          <w:szCs w:val="24"/>
        </w:rPr>
        <w:t>uh</w:t>
      </w:r>
      <w:r>
        <w:rPr>
          <w:spacing w:val="3"/>
          <w:sz w:val="24"/>
          <w:szCs w:val="24"/>
        </w:rPr>
        <w:t xml:space="preserve"> </w:t>
      </w:r>
      <w:r>
        <w:rPr>
          <w:sz w:val="24"/>
          <w:szCs w:val="24"/>
        </w:rPr>
        <w:t>C</w:t>
      </w:r>
      <w:r>
        <w:rPr>
          <w:spacing w:val="1"/>
          <w:sz w:val="24"/>
          <w:szCs w:val="24"/>
        </w:rPr>
        <w:t>S</w:t>
      </w:r>
      <w:r>
        <w:rPr>
          <w:sz w:val="24"/>
          <w:szCs w:val="24"/>
        </w:rPr>
        <w:t>R</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sing</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mode</w:t>
      </w:r>
      <w:r>
        <w:rPr>
          <w:spacing w:val="1"/>
          <w:sz w:val="24"/>
          <w:szCs w:val="24"/>
        </w:rPr>
        <w:t>r</w:t>
      </w:r>
      <w:r>
        <w:rPr>
          <w:spacing w:val="-1"/>
          <w:sz w:val="24"/>
          <w:szCs w:val="24"/>
        </w:rPr>
        <w:t>a</w:t>
      </w:r>
      <w:r>
        <w:rPr>
          <w:sz w:val="24"/>
          <w:szCs w:val="24"/>
        </w:rPr>
        <w:t>si</w:t>
      </w:r>
      <w:r>
        <w:rPr>
          <w:spacing w:val="2"/>
          <w:sz w:val="24"/>
          <w:szCs w:val="24"/>
        </w:rPr>
        <w:t xml:space="preserve"> </w:t>
      </w:r>
      <w:r>
        <w:rPr>
          <w:sz w:val="24"/>
          <w:szCs w:val="24"/>
        </w:rPr>
        <w:t>me</w:t>
      </w:r>
      <w:r>
        <w:rPr>
          <w:spacing w:val="2"/>
          <w:sz w:val="24"/>
          <w:szCs w:val="24"/>
        </w:rPr>
        <w:t>n</w:t>
      </w:r>
      <w:r>
        <w:rPr>
          <w:spacing w:val="-1"/>
          <w:sz w:val="24"/>
          <w:szCs w:val="24"/>
        </w:rPr>
        <w:t>e</w:t>
      </w:r>
      <w:r>
        <w:rPr>
          <w:sz w:val="24"/>
          <w:szCs w:val="24"/>
        </w:rPr>
        <w:t>mukan b</w:t>
      </w:r>
      <w:r>
        <w:rPr>
          <w:spacing w:val="-1"/>
          <w:sz w:val="24"/>
          <w:szCs w:val="24"/>
        </w:rPr>
        <w:t>a</w:t>
      </w:r>
      <w:r>
        <w:rPr>
          <w:sz w:val="24"/>
          <w:szCs w:val="24"/>
        </w:rPr>
        <w:t>hwa</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Asing</w:t>
      </w:r>
      <w:r>
        <w:rPr>
          <w:spacing w:val="1"/>
          <w:sz w:val="24"/>
          <w:szCs w:val="24"/>
        </w:rPr>
        <w:t xml:space="preserve"> </w:t>
      </w:r>
      <w:r>
        <w:rPr>
          <w:sz w:val="24"/>
          <w:szCs w:val="24"/>
        </w:rPr>
        <w:t>te</w:t>
      </w:r>
      <w:r>
        <w:rPr>
          <w:spacing w:val="-1"/>
          <w:sz w:val="24"/>
          <w:szCs w:val="24"/>
        </w:rPr>
        <w:t>r</w:t>
      </w:r>
      <w:r>
        <w:rPr>
          <w:sz w:val="24"/>
          <w:szCs w:val="24"/>
        </w:rPr>
        <w:t>bukti mampu</w:t>
      </w:r>
      <w:r>
        <w:rPr>
          <w:spacing w:val="19"/>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w:t>
      </w:r>
      <w:r>
        <w:rPr>
          <w:spacing w:val="22"/>
          <w:sz w:val="24"/>
          <w:szCs w:val="24"/>
        </w:rPr>
        <w:t xml:space="preserve"> </w:t>
      </w:r>
      <w:r>
        <w:rPr>
          <w:sz w:val="24"/>
          <w:szCs w:val="24"/>
        </w:rPr>
        <w:t>hu</w:t>
      </w:r>
      <w:r>
        <w:rPr>
          <w:spacing w:val="2"/>
          <w:sz w:val="24"/>
          <w:szCs w:val="24"/>
        </w:rPr>
        <w:t>b</w:t>
      </w:r>
      <w:r>
        <w:rPr>
          <w:sz w:val="24"/>
          <w:szCs w:val="24"/>
        </w:rPr>
        <w:t>ung</w:t>
      </w:r>
      <w:r>
        <w:rPr>
          <w:spacing w:val="-1"/>
          <w:sz w:val="24"/>
          <w:szCs w:val="24"/>
        </w:rPr>
        <w:t>a</w:t>
      </w:r>
      <w:r>
        <w:rPr>
          <w:sz w:val="24"/>
          <w:szCs w:val="24"/>
        </w:rPr>
        <w:t>n</w:t>
      </w:r>
      <w:r>
        <w:rPr>
          <w:spacing w:val="19"/>
          <w:sz w:val="24"/>
          <w:szCs w:val="24"/>
        </w:rPr>
        <w:t xml:space="preserve"> </w:t>
      </w:r>
      <w:r>
        <w:rPr>
          <w:sz w:val="24"/>
          <w:szCs w:val="24"/>
        </w:rPr>
        <w:t>C</w:t>
      </w:r>
      <w:r>
        <w:rPr>
          <w:spacing w:val="1"/>
          <w:sz w:val="24"/>
          <w:szCs w:val="24"/>
        </w:rPr>
        <w:t>S</w:t>
      </w:r>
      <w:r>
        <w:rPr>
          <w:sz w:val="24"/>
          <w:szCs w:val="24"/>
        </w:rPr>
        <w:t>R</w:t>
      </w:r>
      <w:r>
        <w:rPr>
          <w:spacing w:val="19"/>
          <w:sz w:val="24"/>
          <w:szCs w:val="24"/>
        </w:rPr>
        <w:t xml:space="preserve"> </w:t>
      </w:r>
      <w:r>
        <w:rPr>
          <w:sz w:val="24"/>
          <w:szCs w:val="24"/>
        </w:rPr>
        <w:t>p</w:t>
      </w:r>
      <w:r>
        <w:rPr>
          <w:spacing w:val="-1"/>
          <w:sz w:val="24"/>
          <w:szCs w:val="24"/>
        </w:rPr>
        <w:t>a</w:t>
      </w:r>
      <w:r>
        <w:rPr>
          <w:sz w:val="24"/>
          <w:szCs w:val="24"/>
        </w:rPr>
        <w:t>da</w:t>
      </w:r>
      <w:r>
        <w:rPr>
          <w:spacing w:val="18"/>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2"/>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9"/>
          <w:sz w:val="24"/>
          <w:szCs w:val="24"/>
        </w:rPr>
        <w:t xml:space="preserve"> </w:t>
      </w:r>
      <w:r>
        <w:rPr>
          <w:spacing w:val="2"/>
          <w:sz w:val="24"/>
          <w:szCs w:val="24"/>
        </w:rPr>
        <w:t>s</w:t>
      </w:r>
      <w:r>
        <w:rPr>
          <w:spacing w:val="-1"/>
          <w:sz w:val="24"/>
          <w:szCs w:val="24"/>
        </w:rPr>
        <w:t>e</w:t>
      </w:r>
      <w:r>
        <w:rPr>
          <w:sz w:val="24"/>
          <w:szCs w:val="24"/>
        </w:rPr>
        <w:t>ment</w:t>
      </w:r>
      <w:r>
        <w:rPr>
          <w:spacing w:val="-1"/>
          <w:sz w:val="24"/>
          <w:szCs w:val="24"/>
        </w:rPr>
        <w:t>a</w:t>
      </w:r>
      <w:r>
        <w:rPr>
          <w:spacing w:val="1"/>
          <w:sz w:val="24"/>
          <w:szCs w:val="24"/>
        </w:rPr>
        <w:t>r</w:t>
      </w:r>
      <w:r>
        <w:rPr>
          <w:sz w:val="24"/>
          <w:szCs w:val="24"/>
        </w:rPr>
        <w:t>a</w:t>
      </w:r>
      <w:r>
        <w:rPr>
          <w:spacing w:val="18"/>
          <w:sz w:val="24"/>
          <w:szCs w:val="24"/>
        </w:rPr>
        <w:t xml:space="preserve"> </w:t>
      </w:r>
      <w:r>
        <w:rPr>
          <w:sz w:val="24"/>
          <w:szCs w:val="24"/>
        </w:rPr>
        <w:t>i</w:t>
      </w:r>
      <w:r>
        <w:rPr>
          <w:spacing w:val="1"/>
          <w:sz w:val="24"/>
          <w:szCs w:val="24"/>
        </w:rPr>
        <w:t>t</w:t>
      </w:r>
      <w:r>
        <w:rPr>
          <w:sz w:val="24"/>
          <w:szCs w:val="24"/>
        </w:rPr>
        <w:t>u</w:t>
      </w:r>
      <w:r>
        <w:rPr>
          <w:spacing w:val="2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6"/>
          <w:sz w:val="24"/>
          <w:szCs w:val="24"/>
        </w:rPr>
        <w:t xml:space="preserve"> </w:t>
      </w:r>
      <w:r>
        <w:rPr>
          <w:spacing w:val="1"/>
          <w:sz w:val="24"/>
          <w:szCs w:val="24"/>
        </w:rPr>
        <w:t>(</w:t>
      </w:r>
      <w:r>
        <w:rPr>
          <w:spacing w:val="-1"/>
          <w:sz w:val="24"/>
          <w:szCs w:val="24"/>
        </w:rPr>
        <w:t>Fa</w:t>
      </w:r>
      <w:r>
        <w:rPr>
          <w:sz w:val="24"/>
          <w:szCs w:val="24"/>
        </w:rPr>
        <w:t>t</w:t>
      </w:r>
      <w:r>
        <w:rPr>
          <w:spacing w:val="1"/>
          <w:sz w:val="24"/>
          <w:szCs w:val="24"/>
        </w:rPr>
        <w:t>i</w:t>
      </w:r>
      <w:r>
        <w:rPr>
          <w:sz w:val="24"/>
          <w:szCs w:val="24"/>
        </w:rPr>
        <w:t>n</w:t>
      </w:r>
      <w:r>
        <w:rPr>
          <w:spacing w:val="-1"/>
          <w:sz w:val="24"/>
          <w:szCs w:val="24"/>
        </w:rPr>
        <w:t>e</w:t>
      </w:r>
      <w:r>
        <w:rPr>
          <w:sz w:val="24"/>
          <w:szCs w:val="24"/>
        </w:rPr>
        <w:t>,</w:t>
      </w:r>
    </w:p>
    <w:p w14:paraId="4BFCF771" w14:textId="77777777" w:rsidR="00AB5952" w:rsidRDefault="006B4CDF">
      <w:pPr>
        <w:spacing w:before="3" w:line="360" w:lineRule="auto"/>
        <w:ind w:left="100" w:right="78"/>
        <w:jc w:val="both"/>
        <w:rPr>
          <w:sz w:val="24"/>
          <w:szCs w:val="24"/>
        </w:rPr>
      </w:pPr>
      <w:r>
        <w:rPr>
          <w:sz w:val="24"/>
          <w:szCs w:val="24"/>
        </w:rPr>
        <w:t>2024)</w:t>
      </w:r>
      <w:r>
        <w:rPr>
          <w:spacing w:val="1"/>
          <w:sz w:val="24"/>
          <w:szCs w:val="24"/>
        </w:rPr>
        <w:t xml:space="preserve"> </w:t>
      </w:r>
      <w:r>
        <w:rPr>
          <w:sz w:val="24"/>
          <w:szCs w:val="24"/>
        </w:rPr>
        <w:t>menunjuk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pacing w:val="2"/>
          <w:sz w:val="24"/>
          <w:szCs w:val="24"/>
        </w:rPr>
        <w:t>hw</w:t>
      </w:r>
      <w:r>
        <w:rPr>
          <w:sz w:val="24"/>
          <w:szCs w:val="24"/>
        </w:rPr>
        <w:t>a</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z w:val="24"/>
          <w:szCs w:val="24"/>
        </w:rPr>
        <w:t>i</w:t>
      </w:r>
      <w:r>
        <w:rPr>
          <w:spacing w:val="1"/>
          <w:sz w:val="24"/>
          <w:szCs w:val="24"/>
        </w:rPr>
        <w:t>t</w:t>
      </w:r>
      <w:r>
        <w:rPr>
          <w:sz w:val="24"/>
          <w:szCs w:val="24"/>
        </w:rPr>
        <w:t>usion</w:t>
      </w:r>
      <w:r>
        <w:rPr>
          <w:spacing w:val="-1"/>
          <w:sz w:val="24"/>
          <w:szCs w:val="24"/>
        </w:rPr>
        <w:t>a</w:t>
      </w:r>
      <w:r>
        <w:rPr>
          <w:sz w:val="24"/>
          <w:szCs w:val="24"/>
        </w:rPr>
        <w:t>l</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sing</w:t>
      </w:r>
      <w:r>
        <w:rPr>
          <w:spacing w:val="4"/>
          <w:sz w:val="24"/>
          <w:szCs w:val="24"/>
        </w:rPr>
        <w:t xml:space="preserve"> </w:t>
      </w:r>
      <w:r>
        <w:rPr>
          <w:sz w:val="24"/>
          <w:szCs w:val="24"/>
        </w:rPr>
        <w:t>s</w:t>
      </w:r>
      <w:r>
        <w:rPr>
          <w:spacing w:val="-1"/>
          <w:sz w:val="24"/>
          <w:szCs w:val="24"/>
        </w:rPr>
        <w:t>ec</w:t>
      </w:r>
      <w:r>
        <w:rPr>
          <w:spacing w:val="1"/>
          <w:sz w:val="24"/>
          <w:szCs w:val="24"/>
        </w:rPr>
        <w:t>a</w:t>
      </w:r>
      <w:r>
        <w:rPr>
          <w:sz w:val="24"/>
          <w:szCs w:val="24"/>
        </w:rPr>
        <w:t>ra sign</w:t>
      </w:r>
      <w:r>
        <w:rPr>
          <w:spacing w:val="1"/>
          <w:sz w:val="24"/>
          <w:szCs w:val="24"/>
        </w:rPr>
        <w:t>i</w:t>
      </w:r>
      <w:r>
        <w:rPr>
          <w:sz w:val="24"/>
          <w:szCs w:val="24"/>
        </w:rPr>
        <w:t>fik</w:t>
      </w:r>
      <w:r>
        <w:rPr>
          <w:spacing w:val="-1"/>
          <w:sz w:val="24"/>
          <w:szCs w:val="24"/>
        </w:rPr>
        <w:t>a</w:t>
      </w:r>
      <w:r>
        <w:rPr>
          <w:sz w:val="24"/>
          <w:szCs w:val="24"/>
        </w:rPr>
        <w:t>n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n</w:t>
      </w:r>
      <w:r>
        <w:rPr>
          <w:spacing w:val="-1"/>
          <w:sz w:val="24"/>
          <w:szCs w:val="24"/>
        </w:rPr>
        <w:t>e</w:t>
      </w:r>
      <w:r>
        <w:rPr>
          <w:sz w:val="24"/>
          <w:szCs w:val="24"/>
        </w:rPr>
        <w:t>g</w:t>
      </w:r>
      <w:r>
        <w:rPr>
          <w:spacing w:val="-1"/>
          <w:sz w:val="24"/>
          <w:szCs w:val="24"/>
        </w:rPr>
        <w:t>a</w:t>
      </w:r>
      <w:r>
        <w:rPr>
          <w:sz w:val="24"/>
          <w:szCs w:val="24"/>
        </w:rPr>
        <w:t>t</w:t>
      </w:r>
      <w:r>
        <w:rPr>
          <w:spacing w:val="1"/>
          <w:sz w:val="24"/>
          <w:szCs w:val="24"/>
        </w:rPr>
        <w:t>i</w:t>
      </w:r>
      <w:r>
        <w:rPr>
          <w:sz w:val="24"/>
          <w:szCs w:val="24"/>
        </w:rPr>
        <w:t>f t</w:t>
      </w:r>
      <w:r>
        <w:rPr>
          <w:spacing w:val="2"/>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4"/>
          <w:sz w:val="24"/>
          <w:szCs w:val="24"/>
        </w:rPr>
        <w:t xml:space="preserve"> </w:t>
      </w:r>
      <w:r>
        <w:rPr>
          <w:spacing w:val="3"/>
          <w:sz w:val="24"/>
          <w:szCs w:val="24"/>
        </w:rPr>
        <w:t>S</w:t>
      </w:r>
      <w:r>
        <w:rPr>
          <w:spacing w:val="-1"/>
          <w:sz w:val="24"/>
          <w:szCs w:val="24"/>
        </w:rPr>
        <w:t>e</w:t>
      </w:r>
      <w:r>
        <w:rPr>
          <w:sz w:val="24"/>
          <w:szCs w:val="24"/>
        </w:rPr>
        <w:t>d</w:t>
      </w:r>
      <w:r>
        <w:rPr>
          <w:spacing w:val="-1"/>
          <w:sz w:val="24"/>
          <w:szCs w:val="24"/>
        </w:rPr>
        <w:t>a</w:t>
      </w:r>
      <w:r>
        <w:rPr>
          <w:sz w:val="24"/>
          <w:szCs w:val="24"/>
        </w:rPr>
        <w:t>ngk</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w:t>
      </w:r>
      <w:r>
        <w:rPr>
          <w:spacing w:val="-1"/>
          <w:sz w:val="24"/>
          <w:szCs w:val="24"/>
        </w:rPr>
        <w:t>a</w:t>
      </w:r>
      <w:r>
        <w:rPr>
          <w:sz w:val="24"/>
          <w:szCs w:val="24"/>
        </w:rPr>
        <w:t xml:space="preserve">te </w:t>
      </w:r>
      <w:r>
        <w:rPr>
          <w:spacing w:val="1"/>
          <w:sz w:val="24"/>
          <w:szCs w:val="24"/>
        </w:rPr>
        <w:t>S</w:t>
      </w:r>
      <w:r>
        <w:rPr>
          <w:spacing w:val="2"/>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(C</w:t>
      </w:r>
      <w:r>
        <w:rPr>
          <w:spacing w:val="1"/>
          <w:sz w:val="24"/>
          <w:szCs w:val="24"/>
        </w:rPr>
        <w:t>S</w:t>
      </w:r>
      <w:r>
        <w:rPr>
          <w:sz w:val="24"/>
          <w:szCs w:val="24"/>
        </w:rPr>
        <w:t>R) tid</w:t>
      </w:r>
      <w:r>
        <w:rPr>
          <w:spacing w:val="-1"/>
          <w:sz w:val="24"/>
          <w:szCs w:val="24"/>
        </w:rPr>
        <w:t>a</w:t>
      </w:r>
      <w:r>
        <w:rPr>
          <w:sz w:val="24"/>
          <w:szCs w:val="24"/>
        </w:rPr>
        <w:t>k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p>
    <w:p w14:paraId="42AD91D4" w14:textId="77777777" w:rsidR="00AB5952" w:rsidRDefault="00AB5952">
      <w:pPr>
        <w:spacing w:before="5" w:line="280" w:lineRule="exact"/>
        <w:rPr>
          <w:sz w:val="28"/>
          <w:szCs w:val="28"/>
        </w:rPr>
      </w:pPr>
    </w:p>
    <w:p w14:paraId="17C03B73" w14:textId="77777777" w:rsidR="00AB5952" w:rsidRDefault="006B4CDF">
      <w:pPr>
        <w:spacing w:line="360" w:lineRule="auto"/>
        <w:ind w:left="100" w:right="79" w:firstLine="566"/>
        <w:jc w:val="both"/>
        <w:rPr>
          <w:sz w:val="24"/>
          <w:szCs w:val="24"/>
        </w:rPr>
        <w:sectPr w:rsidR="00AB5952">
          <w:pgSz w:w="11920" w:h="16840"/>
          <w:pgMar w:top="1360" w:right="1320" w:bottom="280" w:left="1340" w:header="720" w:footer="720" w:gutter="0"/>
          <w:cols w:space="720"/>
        </w:sectPr>
      </w:pPr>
      <w:r>
        <w:rPr>
          <w:sz w:val="24"/>
          <w:szCs w:val="24"/>
        </w:rPr>
        <w:t>T</w:t>
      </w:r>
      <w:r>
        <w:rPr>
          <w:spacing w:val="-1"/>
          <w:sz w:val="24"/>
          <w:szCs w:val="24"/>
        </w:rPr>
        <w:t>e</w:t>
      </w:r>
      <w:r>
        <w:rPr>
          <w:sz w:val="24"/>
          <w:szCs w:val="24"/>
        </w:rPr>
        <w:t>rd</w:t>
      </w:r>
      <w:r>
        <w:rPr>
          <w:spacing w:val="-2"/>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dua</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3"/>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meng</w:t>
      </w:r>
      <w:r>
        <w:rPr>
          <w:spacing w:val="2"/>
          <w:sz w:val="24"/>
          <w:szCs w:val="24"/>
        </w:rPr>
        <w:t>k</w:t>
      </w:r>
      <w:r>
        <w:rPr>
          <w:spacing w:val="-1"/>
          <w:sz w:val="24"/>
          <w:szCs w:val="24"/>
        </w:rPr>
        <w:t>a</w:t>
      </w:r>
      <w:r>
        <w:rPr>
          <w:sz w:val="24"/>
          <w:szCs w:val="24"/>
        </w:rPr>
        <w:t>ji</w:t>
      </w:r>
      <w:r>
        <w:rPr>
          <w:spacing w:val="1"/>
          <w:sz w:val="24"/>
          <w:szCs w:val="24"/>
        </w:rPr>
        <w:t xml:space="preserve"> </w:t>
      </w:r>
      <w:r>
        <w:rPr>
          <w:sz w:val="24"/>
          <w:szCs w:val="24"/>
        </w:rPr>
        <w:t>p</w:t>
      </w:r>
      <w:r>
        <w:rPr>
          <w:spacing w:val="-1"/>
          <w:sz w:val="24"/>
          <w:szCs w:val="24"/>
        </w:rPr>
        <w:t>e</w:t>
      </w:r>
      <w:r>
        <w:rPr>
          <w:sz w:val="24"/>
          <w:szCs w:val="24"/>
        </w:rPr>
        <w:t>ng</w:t>
      </w:r>
      <w:r>
        <w:rPr>
          <w:spacing w:val="1"/>
          <w:sz w:val="24"/>
          <w:szCs w:val="24"/>
        </w:rPr>
        <w:t>ar</w:t>
      </w:r>
      <w:r>
        <w:rPr>
          <w:sz w:val="24"/>
          <w:szCs w:val="24"/>
        </w:rPr>
        <w:t>uh</w:t>
      </w:r>
      <w:r>
        <w:rPr>
          <w:spacing w:val="1"/>
          <w:sz w:val="24"/>
          <w:szCs w:val="24"/>
        </w:rPr>
        <w:t xml:space="preserve"> </w:t>
      </w:r>
      <w:r>
        <w:rPr>
          <w:sz w:val="24"/>
          <w:szCs w:val="24"/>
        </w:rPr>
        <w:t>p</w:t>
      </w:r>
      <w:r>
        <w:rPr>
          <w:spacing w:val="-1"/>
          <w:sz w:val="24"/>
          <w:szCs w:val="24"/>
        </w:rPr>
        <w:t>e</w:t>
      </w:r>
      <w:r>
        <w:rPr>
          <w:sz w:val="24"/>
          <w:szCs w:val="24"/>
        </w:rPr>
        <w:t>ngungk</w:t>
      </w:r>
      <w:r>
        <w:rPr>
          <w:spacing w:val="-1"/>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Cor</w:t>
      </w:r>
      <w:r>
        <w:rPr>
          <w:spacing w:val="1"/>
          <w:sz w:val="24"/>
          <w:szCs w:val="24"/>
        </w:rPr>
        <w:t>p</w:t>
      </w:r>
      <w:r>
        <w:rPr>
          <w:sz w:val="24"/>
          <w:szCs w:val="24"/>
        </w:rPr>
        <w:t>or</w:t>
      </w:r>
      <w:r>
        <w:rPr>
          <w:spacing w:val="-2"/>
          <w:sz w:val="24"/>
          <w:szCs w:val="24"/>
        </w:rPr>
        <w:t>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memp</w:t>
      </w:r>
      <w:r>
        <w:rPr>
          <w:spacing w:val="-1"/>
          <w:sz w:val="24"/>
          <w:szCs w:val="24"/>
        </w:rPr>
        <w:t>e</w:t>
      </w:r>
      <w:r>
        <w:rPr>
          <w:sz w:val="24"/>
          <w:szCs w:val="24"/>
        </w:rPr>
        <w:t>rtimb</w:t>
      </w:r>
      <w:r>
        <w:rPr>
          <w:spacing w:val="-1"/>
          <w:sz w:val="24"/>
          <w:szCs w:val="24"/>
        </w:rPr>
        <w:t>a</w:t>
      </w:r>
      <w:r>
        <w:rPr>
          <w:sz w:val="24"/>
          <w:szCs w:val="24"/>
        </w:rPr>
        <w:t>ng</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usia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2"/>
          <w:sz w:val="24"/>
          <w:szCs w:val="24"/>
        </w:rPr>
        <w:t xml:space="preserve"> </w:t>
      </w:r>
      <w:r>
        <w:rPr>
          <w:sz w:val="24"/>
          <w:szCs w:val="24"/>
        </w:rPr>
        <w:t>mode</w:t>
      </w:r>
      <w:r>
        <w:rPr>
          <w:spacing w:val="-1"/>
          <w:sz w:val="24"/>
          <w:szCs w:val="24"/>
        </w:rPr>
        <w:t>r</w:t>
      </w:r>
      <w:r>
        <w:rPr>
          <w:spacing w:val="1"/>
          <w:sz w:val="24"/>
          <w:szCs w:val="24"/>
        </w:rPr>
        <w:t>a</w:t>
      </w:r>
      <w:r>
        <w:rPr>
          <w:sz w:val="24"/>
          <w:szCs w:val="24"/>
        </w:rPr>
        <w:t>si.</w:t>
      </w:r>
      <w:r>
        <w:rPr>
          <w:spacing w:val="4"/>
          <w:sz w:val="24"/>
          <w:szCs w:val="24"/>
        </w:rPr>
        <w:t xml:space="preserve"> </w:t>
      </w:r>
      <w:r>
        <w:rPr>
          <w:sz w:val="24"/>
          <w:szCs w:val="24"/>
        </w:rPr>
        <w:t>(</w:t>
      </w:r>
      <w:r>
        <w:rPr>
          <w:spacing w:val="-1"/>
          <w:sz w:val="24"/>
          <w:szCs w:val="24"/>
        </w:rPr>
        <w:t>Ke</w:t>
      </w:r>
      <w:r>
        <w:rPr>
          <w:sz w:val="24"/>
          <w:szCs w:val="24"/>
        </w:rPr>
        <w:t>sumastu</w:t>
      </w:r>
      <w:r>
        <w:rPr>
          <w:spacing w:val="1"/>
          <w:sz w:val="24"/>
          <w:szCs w:val="24"/>
        </w:rPr>
        <w:t>t</w:t>
      </w:r>
      <w:r>
        <w:rPr>
          <w:sz w:val="24"/>
          <w:szCs w:val="24"/>
        </w:rPr>
        <w:t>i</w:t>
      </w:r>
      <w:r>
        <w:rPr>
          <w:spacing w:val="2"/>
          <w:sz w:val="24"/>
          <w:szCs w:val="24"/>
        </w:rPr>
        <w:t xml:space="preserve"> </w:t>
      </w:r>
      <w:r>
        <w:rPr>
          <w:sz w:val="24"/>
          <w:szCs w:val="24"/>
        </w:rPr>
        <w:t>&amp;</w:t>
      </w:r>
      <w:r>
        <w:rPr>
          <w:spacing w:val="2"/>
          <w:sz w:val="24"/>
          <w:szCs w:val="24"/>
        </w:rPr>
        <w:t xml:space="preserve"> </w:t>
      </w:r>
      <w:r>
        <w:rPr>
          <w:sz w:val="24"/>
          <w:szCs w:val="24"/>
        </w:rPr>
        <w:t>D</w:t>
      </w:r>
      <w:r>
        <w:rPr>
          <w:spacing w:val="-1"/>
          <w:sz w:val="24"/>
          <w:szCs w:val="24"/>
        </w:rPr>
        <w:t>e</w:t>
      </w:r>
      <w:r>
        <w:rPr>
          <w:sz w:val="24"/>
          <w:szCs w:val="24"/>
        </w:rPr>
        <w:t>w</w:t>
      </w:r>
      <w:r>
        <w:rPr>
          <w:spacing w:val="-2"/>
          <w:sz w:val="24"/>
          <w:szCs w:val="24"/>
        </w:rPr>
        <w:t>i</w:t>
      </w:r>
      <w:r>
        <w:rPr>
          <w:sz w:val="24"/>
          <w:szCs w:val="24"/>
        </w:rPr>
        <w:t>,</w:t>
      </w:r>
      <w:r>
        <w:rPr>
          <w:spacing w:val="2"/>
          <w:sz w:val="24"/>
          <w:szCs w:val="24"/>
        </w:rPr>
        <w:t xml:space="preserve"> </w:t>
      </w:r>
      <w:r>
        <w:rPr>
          <w:sz w:val="24"/>
          <w:szCs w:val="24"/>
        </w:rPr>
        <w:t>2021</w:t>
      </w:r>
      <w:r>
        <w:rPr>
          <w:spacing w:val="-1"/>
          <w:sz w:val="24"/>
          <w:szCs w:val="24"/>
        </w:rPr>
        <w:t>a</w:t>
      </w:r>
      <w:r>
        <w:rPr>
          <w:sz w:val="24"/>
          <w:szCs w:val="24"/>
        </w:rPr>
        <w:t>)</w:t>
      </w:r>
      <w:r>
        <w:rPr>
          <w:spacing w:val="2"/>
          <w:sz w:val="24"/>
          <w:szCs w:val="24"/>
        </w:rPr>
        <w:t xml:space="preserve"> </w:t>
      </w:r>
      <w:r>
        <w:rPr>
          <w:sz w:val="24"/>
          <w:szCs w:val="24"/>
        </w:rPr>
        <w:t>men</w:t>
      </w:r>
      <w:r>
        <w:rPr>
          <w:spacing w:val="-1"/>
          <w:sz w:val="24"/>
          <w:szCs w:val="24"/>
        </w:rPr>
        <w:t>e</w:t>
      </w:r>
      <w:r>
        <w:rPr>
          <w:sz w:val="24"/>
          <w:szCs w:val="24"/>
        </w:rPr>
        <w:t>mukan</w:t>
      </w:r>
      <w:r>
        <w:rPr>
          <w:spacing w:val="1"/>
          <w:sz w:val="24"/>
          <w:szCs w:val="24"/>
        </w:rPr>
        <w:t xml:space="preserve"> </w:t>
      </w:r>
      <w:r>
        <w:rPr>
          <w:sz w:val="24"/>
          <w:szCs w:val="24"/>
        </w:rPr>
        <w:t>b</w:t>
      </w:r>
      <w:r>
        <w:rPr>
          <w:spacing w:val="1"/>
          <w:sz w:val="24"/>
          <w:szCs w:val="24"/>
        </w:rPr>
        <w:t>a</w:t>
      </w:r>
      <w:r>
        <w:rPr>
          <w:sz w:val="24"/>
          <w:szCs w:val="24"/>
        </w:rPr>
        <w:t>hwa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 C</w:t>
      </w:r>
      <w:r>
        <w:rPr>
          <w:spacing w:val="1"/>
          <w:sz w:val="24"/>
          <w:szCs w:val="24"/>
        </w:rPr>
        <w:t>S</w:t>
      </w:r>
      <w:r>
        <w:rPr>
          <w:sz w:val="24"/>
          <w:szCs w:val="24"/>
        </w:rPr>
        <w:t>R</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posit</w:t>
      </w:r>
      <w:r>
        <w:rPr>
          <w:spacing w:val="1"/>
          <w:sz w:val="24"/>
          <w:szCs w:val="24"/>
        </w:rPr>
        <w:t>i</w:t>
      </w:r>
      <w:r>
        <w:rPr>
          <w:sz w:val="24"/>
          <w:szCs w:val="24"/>
        </w:rPr>
        <w:t>f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pacing w:val="2"/>
          <w:sz w:val="24"/>
          <w:szCs w:val="24"/>
        </w:rPr>
        <w:t>h</w:t>
      </w:r>
      <w:r>
        <w:rPr>
          <w:spacing w:val="-1"/>
          <w:sz w:val="24"/>
          <w:szCs w:val="24"/>
        </w:rPr>
        <w:t>aa</w:t>
      </w:r>
      <w:r>
        <w:rPr>
          <w:sz w:val="24"/>
          <w:szCs w:val="24"/>
        </w:rPr>
        <w:t>n. T</w:t>
      </w:r>
      <w:r>
        <w:rPr>
          <w:spacing w:val="-1"/>
          <w:sz w:val="24"/>
          <w:szCs w:val="24"/>
        </w:rPr>
        <w:t>e</w:t>
      </w:r>
      <w:r>
        <w:rPr>
          <w:sz w:val="24"/>
          <w:szCs w:val="24"/>
        </w:rPr>
        <w:t>m</w:t>
      </w:r>
      <w:r>
        <w:rPr>
          <w:spacing w:val="3"/>
          <w:sz w:val="24"/>
          <w:szCs w:val="24"/>
        </w:rPr>
        <w:t>u</w:t>
      </w:r>
      <w:r>
        <w:rPr>
          <w:spacing w:val="-1"/>
          <w:sz w:val="24"/>
          <w:szCs w:val="24"/>
        </w:rPr>
        <w:t>a</w:t>
      </w:r>
      <w:r>
        <w:rPr>
          <w:sz w:val="24"/>
          <w:szCs w:val="24"/>
        </w:rPr>
        <w:t>n ini</w:t>
      </w:r>
      <w:r>
        <w:rPr>
          <w:spacing w:val="1"/>
          <w:sz w:val="24"/>
          <w:szCs w:val="24"/>
        </w:rPr>
        <w:t xml:space="preserve"> </w:t>
      </w:r>
      <w:r>
        <w:rPr>
          <w:sz w:val="24"/>
          <w:szCs w:val="24"/>
        </w:rPr>
        <w:t>mengindikasik</w:t>
      </w:r>
      <w:r>
        <w:rPr>
          <w:spacing w:val="-1"/>
          <w:sz w:val="24"/>
          <w:szCs w:val="24"/>
        </w:rPr>
        <w:t>a</w:t>
      </w:r>
      <w:r>
        <w:rPr>
          <w:sz w:val="24"/>
          <w:szCs w:val="24"/>
        </w:rPr>
        <w:t>n b</w:t>
      </w:r>
      <w:r>
        <w:rPr>
          <w:spacing w:val="-1"/>
          <w:sz w:val="24"/>
          <w:szCs w:val="24"/>
        </w:rPr>
        <w:t>a</w:t>
      </w:r>
      <w:r>
        <w:rPr>
          <w:sz w:val="24"/>
          <w:szCs w:val="24"/>
        </w:rPr>
        <w:t>h</w:t>
      </w:r>
      <w:r>
        <w:rPr>
          <w:spacing w:val="2"/>
          <w:sz w:val="24"/>
          <w:szCs w:val="24"/>
        </w:rPr>
        <w:t>w</w:t>
      </w:r>
      <w:r>
        <w:rPr>
          <w:sz w:val="24"/>
          <w:szCs w:val="24"/>
        </w:rPr>
        <w:t>a s</w:t>
      </w:r>
      <w:r>
        <w:rPr>
          <w:spacing w:val="-1"/>
          <w:sz w:val="24"/>
          <w:szCs w:val="24"/>
        </w:rPr>
        <w:t>e</w:t>
      </w:r>
      <w:r>
        <w:rPr>
          <w:sz w:val="24"/>
          <w:szCs w:val="24"/>
        </w:rPr>
        <w:t>makin b</w:t>
      </w:r>
      <w:r>
        <w:rPr>
          <w:spacing w:val="-1"/>
          <w:sz w:val="24"/>
          <w:szCs w:val="24"/>
        </w:rPr>
        <w:t>a</w:t>
      </w:r>
      <w:r>
        <w:rPr>
          <w:sz w:val="24"/>
          <w:szCs w:val="24"/>
        </w:rPr>
        <w:t>ik</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a</w:t>
      </w:r>
      <w:r>
        <w:rPr>
          <w:sz w:val="24"/>
          <w:szCs w:val="24"/>
        </w:rPr>
        <w:t>lam mengungk</w:t>
      </w:r>
      <w:r>
        <w:rPr>
          <w:spacing w:val="-1"/>
          <w:sz w:val="24"/>
          <w:szCs w:val="24"/>
        </w:rPr>
        <w:t>a</w:t>
      </w:r>
      <w:r>
        <w:rPr>
          <w:sz w:val="24"/>
          <w:szCs w:val="24"/>
        </w:rPr>
        <w:t>pk</w:t>
      </w:r>
      <w:r>
        <w:rPr>
          <w:spacing w:val="1"/>
          <w:sz w:val="24"/>
          <w:szCs w:val="24"/>
        </w:rPr>
        <w:t>a</w:t>
      </w:r>
      <w:r>
        <w:rPr>
          <w:sz w:val="24"/>
          <w:szCs w:val="24"/>
        </w:rPr>
        <w:t xml:space="preserve">n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d</w:t>
      </w:r>
      <w:r>
        <w:rPr>
          <w:spacing w:val="-1"/>
          <w:sz w:val="24"/>
          <w:szCs w:val="24"/>
        </w:rPr>
        <w:t>a</w:t>
      </w:r>
      <w:r>
        <w:rPr>
          <w:sz w:val="24"/>
          <w:szCs w:val="24"/>
        </w:rPr>
        <w:t>n kine</w:t>
      </w:r>
      <w:r>
        <w:rPr>
          <w:spacing w:val="-1"/>
          <w:sz w:val="24"/>
          <w:szCs w:val="24"/>
        </w:rPr>
        <w:t>r</w:t>
      </w:r>
      <w:r>
        <w:rPr>
          <w:sz w:val="24"/>
          <w:szCs w:val="24"/>
        </w:rPr>
        <w:t>ja</w:t>
      </w:r>
      <w:r>
        <w:rPr>
          <w:spacing w:val="2"/>
          <w:sz w:val="24"/>
          <w:szCs w:val="24"/>
        </w:rPr>
        <w:t xml:space="preserve"> </w:t>
      </w:r>
      <w:r>
        <w:rPr>
          <w:sz w:val="24"/>
          <w:szCs w:val="24"/>
        </w:rPr>
        <w:t>C</w:t>
      </w:r>
      <w:r>
        <w:rPr>
          <w:spacing w:val="1"/>
          <w:sz w:val="24"/>
          <w:szCs w:val="24"/>
        </w:rPr>
        <w:t>S</w:t>
      </w:r>
      <w:r>
        <w:rPr>
          <w:spacing w:val="6"/>
          <w:sz w:val="24"/>
          <w:szCs w:val="24"/>
        </w:rPr>
        <w:t>R</w:t>
      </w:r>
      <w:r>
        <w:rPr>
          <w:spacing w:val="-1"/>
          <w:sz w:val="24"/>
          <w:szCs w:val="24"/>
        </w:rPr>
        <w:t>-</w:t>
      </w:r>
      <w:r>
        <w:rPr>
          <w:sz w:val="24"/>
          <w:szCs w:val="24"/>
        </w:rPr>
        <w:t>ny</w:t>
      </w:r>
      <w:r>
        <w:rPr>
          <w:spacing w:val="-1"/>
          <w:sz w:val="24"/>
          <w:szCs w:val="24"/>
        </w:rPr>
        <w:t>a</w:t>
      </w:r>
      <w:r>
        <w:rPr>
          <w:sz w:val="24"/>
          <w:szCs w:val="24"/>
        </w:rPr>
        <w:t>, s</w:t>
      </w:r>
      <w:r>
        <w:rPr>
          <w:spacing w:val="-1"/>
          <w:sz w:val="24"/>
          <w:szCs w:val="24"/>
        </w:rPr>
        <w:t>e</w:t>
      </w:r>
      <w:r>
        <w:rPr>
          <w:sz w:val="24"/>
          <w:szCs w:val="24"/>
        </w:rPr>
        <w:t>makin t</w:t>
      </w:r>
      <w:r>
        <w:rPr>
          <w:spacing w:val="1"/>
          <w:sz w:val="24"/>
          <w:szCs w:val="24"/>
        </w:rPr>
        <w:t>i</w:t>
      </w:r>
      <w:r>
        <w:rPr>
          <w:sz w:val="24"/>
          <w:szCs w:val="24"/>
        </w:rPr>
        <w:t>nggi</w:t>
      </w:r>
      <w:r>
        <w:rPr>
          <w:spacing w:val="3"/>
          <w:sz w:val="24"/>
          <w:szCs w:val="24"/>
        </w:rPr>
        <w:t xml:space="preserve"> </w:t>
      </w:r>
      <w:r>
        <w:rPr>
          <w:sz w:val="24"/>
          <w:szCs w:val="24"/>
        </w:rPr>
        <w:t>pula</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3"/>
          <w:sz w:val="24"/>
          <w:szCs w:val="24"/>
        </w:rPr>
        <w:t xml:space="preserve"> </w:t>
      </w:r>
      <w:r>
        <w:rPr>
          <w:sz w:val="24"/>
          <w:szCs w:val="24"/>
        </w:rPr>
        <w:t>di</w:t>
      </w:r>
      <w:r>
        <w:rPr>
          <w:spacing w:val="3"/>
          <w:sz w:val="24"/>
          <w:szCs w:val="24"/>
        </w:rPr>
        <w:t xml:space="preserve"> </w:t>
      </w:r>
      <w:r>
        <w:rPr>
          <w:sz w:val="24"/>
          <w:szCs w:val="24"/>
        </w:rPr>
        <w:t>mata</w:t>
      </w:r>
      <w:r>
        <w:rPr>
          <w:spacing w:val="1"/>
          <w:sz w:val="24"/>
          <w:szCs w:val="24"/>
        </w:rPr>
        <w:t xml:space="preserve"> </w:t>
      </w:r>
      <w:r>
        <w:rPr>
          <w:sz w:val="24"/>
          <w:szCs w:val="24"/>
        </w:rPr>
        <w:t>investor</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pacing w:val="4"/>
          <w:sz w:val="24"/>
          <w:szCs w:val="24"/>
        </w:rPr>
        <w:t>p</w:t>
      </w:r>
      <w:r>
        <w:rPr>
          <w:spacing w:val="-1"/>
          <w:sz w:val="24"/>
          <w:szCs w:val="24"/>
        </w:rPr>
        <w:t>e</w:t>
      </w:r>
      <w:r>
        <w:rPr>
          <w:sz w:val="24"/>
          <w:szCs w:val="24"/>
        </w:rPr>
        <w:t>mangku</w:t>
      </w:r>
      <w:r>
        <w:rPr>
          <w:spacing w:val="2"/>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Pr>
          <w:spacing w:val="2"/>
          <w:sz w:val="24"/>
          <w:szCs w:val="24"/>
        </w:rPr>
        <w:t xml:space="preserve"> </w:t>
      </w:r>
      <w:r>
        <w:rPr>
          <w:sz w:val="24"/>
          <w:szCs w:val="24"/>
        </w:rPr>
        <w:t>lainny</w:t>
      </w:r>
      <w:r>
        <w:rPr>
          <w:spacing w:val="-1"/>
          <w:sz w:val="24"/>
          <w:szCs w:val="24"/>
        </w:rPr>
        <w:t>a</w:t>
      </w:r>
      <w:r>
        <w:rPr>
          <w:sz w:val="24"/>
          <w:szCs w:val="24"/>
        </w:rPr>
        <w:t>. Tid</w:t>
      </w:r>
      <w:r>
        <w:rPr>
          <w:spacing w:val="-1"/>
          <w:sz w:val="24"/>
          <w:szCs w:val="24"/>
        </w:rPr>
        <w:t>a</w:t>
      </w:r>
      <w:r>
        <w:rPr>
          <w:sz w:val="24"/>
          <w:szCs w:val="24"/>
        </w:rPr>
        <w:t>k</w:t>
      </w:r>
      <w:r>
        <w:rPr>
          <w:spacing w:val="5"/>
          <w:sz w:val="24"/>
          <w:szCs w:val="24"/>
        </w:rPr>
        <w:t xml:space="preserve"> </w:t>
      </w:r>
      <w:r>
        <w:rPr>
          <w:sz w:val="24"/>
          <w:szCs w:val="24"/>
        </w:rPr>
        <w:t>h</w:t>
      </w:r>
      <w:r>
        <w:rPr>
          <w:spacing w:val="-1"/>
          <w:sz w:val="24"/>
          <w:szCs w:val="24"/>
        </w:rPr>
        <w:t>a</w:t>
      </w:r>
      <w:r>
        <w:rPr>
          <w:sz w:val="24"/>
          <w:szCs w:val="24"/>
        </w:rPr>
        <w:t>nya</w:t>
      </w:r>
      <w:r>
        <w:rPr>
          <w:spacing w:val="4"/>
          <w:sz w:val="24"/>
          <w:szCs w:val="24"/>
        </w:rPr>
        <w:t xml:space="preserve"> </w:t>
      </w:r>
      <w:r>
        <w:rPr>
          <w:sz w:val="24"/>
          <w:szCs w:val="24"/>
        </w:rPr>
        <w:t>i</w:t>
      </w:r>
      <w:r>
        <w:rPr>
          <w:spacing w:val="1"/>
          <w:sz w:val="24"/>
          <w:szCs w:val="24"/>
        </w:rPr>
        <w:t>tu</w:t>
      </w:r>
      <w:r>
        <w:rPr>
          <w:sz w:val="24"/>
          <w:szCs w:val="24"/>
        </w:rPr>
        <w:t>,</w:t>
      </w:r>
      <w:r>
        <w:rPr>
          <w:spacing w:val="5"/>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ti</w:t>
      </w:r>
      <w:r>
        <w:rPr>
          <w:spacing w:val="5"/>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z w:val="24"/>
          <w:szCs w:val="24"/>
        </w:rPr>
        <w:t>ma</w:t>
      </w:r>
      <w:r>
        <w:rPr>
          <w:spacing w:val="4"/>
          <w:sz w:val="24"/>
          <w:szCs w:val="24"/>
        </w:rPr>
        <w:t xml:space="preserve"> </w:t>
      </w:r>
      <w:r>
        <w:rPr>
          <w:sz w:val="24"/>
          <w:szCs w:val="24"/>
        </w:rPr>
        <w:t>juga</w:t>
      </w:r>
      <w:r>
        <w:rPr>
          <w:spacing w:val="4"/>
          <w:sz w:val="24"/>
          <w:szCs w:val="24"/>
        </w:rPr>
        <w:t xml:space="preserve"> </w:t>
      </w:r>
      <w:r>
        <w:rPr>
          <w:spacing w:val="3"/>
          <w:sz w:val="24"/>
          <w:szCs w:val="24"/>
        </w:rPr>
        <w:t>m</w:t>
      </w:r>
      <w:r>
        <w:rPr>
          <w:spacing w:val="-1"/>
          <w:sz w:val="24"/>
          <w:szCs w:val="24"/>
        </w:rPr>
        <w:t>e</w:t>
      </w:r>
      <w:r>
        <w:rPr>
          <w:sz w:val="24"/>
          <w:szCs w:val="24"/>
        </w:rPr>
        <w:t>n</w:t>
      </w:r>
      <w:r>
        <w:rPr>
          <w:spacing w:val="-1"/>
          <w:sz w:val="24"/>
          <w:szCs w:val="24"/>
        </w:rPr>
        <w:t>e</w:t>
      </w:r>
      <w:r>
        <w:rPr>
          <w:sz w:val="24"/>
          <w:szCs w:val="24"/>
        </w:rPr>
        <w:t>muk</w:t>
      </w:r>
      <w:r>
        <w:rPr>
          <w:spacing w:val="2"/>
          <w:sz w:val="24"/>
          <w:szCs w:val="24"/>
        </w:rPr>
        <w:t>a</w:t>
      </w:r>
      <w:r>
        <w:rPr>
          <w:sz w:val="24"/>
          <w:szCs w:val="24"/>
        </w:rPr>
        <w:t>n</w:t>
      </w:r>
      <w:r>
        <w:rPr>
          <w:spacing w:val="5"/>
          <w:sz w:val="24"/>
          <w:szCs w:val="24"/>
        </w:rPr>
        <w:t xml:space="preserve"> </w:t>
      </w:r>
      <w:r>
        <w:rPr>
          <w:sz w:val="24"/>
          <w:szCs w:val="24"/>
        </w:rPr>
        <w:t>b</w:t>
      </w:r>
      <w:r>
        <w:rPr>
          <w:spacing w:val="-1"/>
          <w:sz w:val="24"/>
          <w:szCs w:val="24"/>
        </w:rPr>
        <w:t>a</w:t>
      </w:r>
      <w:r>
        <w:rPr>
          <w:sz w:val="24"/>
          <w:szCs w:val="24"/>
        </w:rPr>
        <w:t>hwa</w:t>
      </w:r>
      <w:r>
        <w:rPr>
          <w:spacing w:val="3"/>
          <w:sz w:val="24"/>
          <w:szCs w:val="24"/>
        </w:rPr>
        <w:t xml:space="preserve"> </w:t>
      </w:r>
      <w:r>
        <w:rPr>
          <w:sz w:val="24"/>
          <w:szCs w:val="24"/>
        </w:rPr>
        <w:t>usia</w:t>
      </w:r>
      <w:r>
        <w:rPr>
          <w:spacing w:val="4"/>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7"/>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5"/>
          <w:sz w:val="24"/>
          <w:szCs w:val="24"/>
        </w:rPr>
        <w:t xml:space="preserve"> </w:t>
      </w:r>
      <w:r>
        <w:rPr>
          <w:sz w:val="24"/>
          <w:szCs w:val="24"/>
        </w:rPr>
        <w:t>memod</w:t>
      </w:r>
      <w:r>
        <w:rPr>
          <w:spacing w:val="-1"/>
          <w:sz w:val="24"/>
          <w:szCs w:val="24"/>
        </w:rPr>
        <w:t>e</w:t>
      </w:r>
      <w:r>
        <w:rPr>
          <w:spacing w:val="1"/>
          <w:sz w:val="24"/>
          <w:szCs w:val="24"/>
        </w:rPr>
        <w:t>r</w:t>
      </w:r>
      <w:r>
        <w:rPr>
          <w:spacing w:val="-1"/>
          <w:sz w:val="24"/>
          <w:szCs w:val="24"/>
        </w:rPr>
        <w:t>a</w:t>
      </w:r>
      <w:r>
        <w:rPr>
          <w:sz w:val="24"/>
          <w:szCs w:val="24"/>
        </w:rPr>
        <w:t>si</w:t>
      </w:r>
    </w:p>
    <w:p w14:paraId="44B55E8E" w14:textId="77777777" w:rsidR="00AB5952" w:rsidRDefault="006B4CDF">
      <w:pPr>
        <w:spacing w:before="60" w:line="360" w:lineRule="auto"/>
        <w:ind w:left="100" w:right="78"/>
        <w:jc w:val="both"/>
        <w:rPr>
          <w:sz w:val="24"/>
          <w:szCs w:val="24"/>
        </w:rPr>
      </w:pPr>
      <w:r>
        <w:rPr>
          <w:sz w:val="24"/>
          <w:szCs w:val="24"/>
        </w:rPr>
        <w:lastRenderedPageBreak/>
        <w:t>p</w:t>
      </w:r>
      <w:r>
        <w:rPr>
          <w:spacing w:val="-1"/>
          <w:sz w:val="24"/>
          <w:szCs w:val="24"/>
        </w:rPr>
        <w:t>e</w:t>
      </w:r>
      <w:r>
        <w:rPr>
          <w:sz w:val="24"/>
          <w:szCs w:val="24"/>
        </w:rPr>
        <w:t>ng</w:t>
      </w:r>
      <w:r>
        <w:rPr>
          <w:spacing w:val="-1"/>
          <w:sz w:val="24"/>
          <w:szCs w:val="24"/>
        </w:rPr>
        <w:t>a</w:t>
      </w:r>
      <w:r>
        <w:rPr>
          <w:sz w:val="24"/>
          <w:szCs w:val="24"/>
        </w:rPr>
        <w:t>ruh</w:t>
      </w:r>
      <w:r>
        <w:rPr>
          <w:spacing w:val="56"/>
          <w:sz w:val="24"/>
          <w:szCs w:val="24"/>
        </w:rPr>
        <w:t xml:space="preserve"> </w:t>
      </w:r>
      <w:r>
        <w:rPr>
          <w:sz w:val="24"/>
          <w:szCs w:val="24"/>
        </w:rPr>
        <w:t>posit</w:t>
      </w:r>
      <w:r>
        <w:rPr>
          <w:spacing w:val="1"/>
          <w:sz w:val="24"/>
          <w:szCs w:val="24"/>
        </w:rPr>
        <w:t>i</w:t>
      </w:r>
      <w:r>
        <w:rPr>
          <w:sz w:val="24"/>
          <w:szCs w:val="24"/>
        </w:rPr>
        <w:t>f</w:t>
      </w:r>
      <w:r>
        <w:rPr>
          <w:spacing w:val="54"/>
          <w:sz w:val="24"/>
          <w:szCs w:val="24"/>
        </w:rPr>
        <w:t xml:space="preserve"> </w:t>
      </w:r>
      <w:r>
        <w:rPr>
          <w:sz w:val="24"/>
          <w:szCs w:val="24"/>
        </w:rPr>
        <w:t>p</w:t>
      </w:r>
      <w:r>
        <w:rPr>
          <w:spacing w:val="-1"/>
          <w:sz w:val="24"/>
          <w:szCs w:val="24"/>
        </w:rPr>
        <w:t>e</w:t>
      </w:r>
      <w:r>
        <w:rPr>
          <w:sz w:val="24"/>
          <w:szCs w:val="24"/>
        </w:rPr>
        <w:t>ngu</w:t>
      </w:r>
      <w:r>
        <w:rPr>
          <w:spacing w:val="2"/>
          <w:sz w:val="24"/>
          <w:szCs w:val="24"/>
        </w:rPr>
        <w:t>n</w:t>
      </w:r>
      <w:r>
        <w:rPr>
          <w:sz w:val="24"/>
          <w:szCs w:val="24"/>
        </w:rPr>
        <w:t>gk</w:t>
      </w:r>
      <w:r>
        <w:rPr>
          <w:spacing w:val="-1"/>
          <w:sz w:val="24"/>
          <w:szCs w:val="24"/>
        </w:rPr>
        <w:t>a</w:t>
      </w:r>
      <w:r>
        <w:rPr>
          <w:sz w:val="24"/>
          <w:szCs w:val="24"/>
        </w:rPr>
        <w:t>p</w:t>
      </w:r>
      <w:r>
        <w:rPr>
          <w:spacing w:val="-1"/>
          <w:sz w:val="24"/>
          <w:szCs w:val="24"/>
        </w:rPr>
        <w:t>a</w:t>
      </w:r>
      <w:r>
        <w:rPr>
          <w:sz w:val="24"/>
          <w:szCs w:val="24"/>
        </w:rPr>
        <w:t>n</w:t>
      </w:r>
      <w:r>
        <w:rPr>
          <w:spacing w:val="55"/>
          <w:sz w:val="24"/>
          <w:szCs w:val="24"/>
        </w:rPr>
        <w:t xml:space="preserve"> </w:t>
      </w:r>
      <w:r>
        <w:rPr>
          <w:sz w:val="24"/>
          <w:szCs w:val="24"/>
        </w:rPr>
        <w:t>C</w:t>
      </w:r>
      <w:r>
        <w:rPr>
          <w:spacing w:val="1"/>
          <w:sz w:val="24"/>
          <w:szCs w:val="24"/>
        </w:rPr>
        <w:t>S</w:t>
      </w:r>
      <w:r>
        <w:rPr>
          <w:sz w:val="24"/>
          <w:szCs w:val="24"/>
        </w:rPr>
        <w:t>R</w:t>
      </w:r>
      <w:r>
        <w:rPr>
          <w:spacing w:val="55"/>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55"/>
          <w:sz w:val="24"/>
          <w:szCs w:val="24"/>
        </w:rPr>
        <w:t xml:space="preserve">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Pr>
          <w:spacing w:val="55"/>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S</w:t>
      </w:r>
      <w:r>
        <w:rPr>
          <w:spacing w:val="-1"/>
          <w:sz w:val="24"/>
          <w:szCs w:val="24"/>
        </w:rPr>
        <w:t>e</w:t>
      </w:r>
      <w:r>
        <w:rPr>
          <w:spacing w:val="3"/>
          <w:sz w:val="24"/>
          <w:szCs w:val="24"/>
        </w:rPr>
        <w:t>m</w:t>
      </w:r>
      <w:r>
        <w:rPr>
          <w:spacing w:val="-1"/>
          <w:sz w:val="24"/>
          <w:szCs w:val="24"/>
        </w:rPr>
        <w:t>e</w:t>
      </w:r>
      <w:r>
        <w:rPr>
          <w:sz w:val="24"/>
          <w:szCs w:val="24"/>
        </w:rPr>
        <w:t>nta</w:t>
      </w:r>
      <w:r>
        <w:rPr>
          <w:spacing w:val="-1"/>
          <w:sz w:val="24"/>
          <w:szCs w:val="24"/>
        </w:rPr>
        <w:t>r</w:t>
      </w:r>
      <w:r>
        <w:rPr>
          <w:sz w:val="24"/>
          <w:szCs w:val="24"/>
        </w:rPr>
        <w:t>a</w:t>
      </w:r>
      <w:r>
        <w:rPr>
          <w:spacing w:val="54"/>
          <w:sz w:val="24"/>
          <w:szCs w:val="24"/>
        </w:rPr>
        <w:t xml:space="preserve"> </w:t>
      </w:r>
      <w:r>
        <w:rPr>
          <w:sz w:val="24"/>
          <w:szCs w:val="24"/>
        </w:rPr>
        <w:t>i</w:t>
      </w:r>
      <w:r>
        <w:rPr>
          <w:spacing w:val="1"/>
          <w:sz w:val="24"/>
          <w:szCs w:val="24"/>
        </w:rPr>
        <w:t>t</w:t>
      </w:r>
      <w:r>
        <w:rPr>
          <w:sz w:val="24"/>
          <w:szCs w:val="24"/>
        </w:rPr>
        <w:t>u,</w:t>
      </w:r>
      <w:r>
        <w:rPr>
          <w:spacing w:val="59"/>
          <w:sz w:val="24"/>
          <w:szCs w:val="24"/>
        </w:rPr>
        <w:t xml:space="preserve"> </w:t>
      </w:r>
      <w:r>
        <w:rPr>
          <w:sz w:val="24"/>
          <w:szCs w:val="24"/>
        </w:rPr>
        <w:t>(</w:t>
      </w:r>
      <w:r>
        <w:rPr>
          <w:spacing w:val="-1"/>
          <w:sz w:val="24"/>
          <w:szCs w:val="24"/>
        </w:rPr>
        <w:t>D</w:t>
      </w:r>
      <w:r>
        <w:rPr>
          <w:spacing w:val="1"/>
          <w:sz w:val="24"/>
          <w:szCs w:val="24"/>
        </w:rPr>
        <w:t>e</w:t>
      </w:r>
      <w:r>
        <w:rPr>
          <w:sz w:val="24"/>
          <w:szCs w:val="24"/>
        </w:rPr>
        <w:t>wi</w:t>
      </w:r>
      <w:r>
        <w:rPr>
          <w:spacing w:val="55"/>
          <w:sz w:val="24"/>
          <w:szCs w:val="24"/>
        </w:rPr>
        <w:t xml:space="preserve"> </w:t>
      </w:r>
      <w:r>
        <w:rPr>
          <w:sz w:val="24"/>
          <w:szCs w:val="24"/>
        </w:rPr>
        <w:t>&amp; Nyom</w:t>
      </w:r>
      <w:r>
        <w:rPr>
          <w:spacing w:val="-1"/>
          <w:sz w:val="24"/>
          <w:szCs w:val="24"/>
        </w:rPr>
        <w:t>a</w:t>
      </w:r>
      <w:r>
        <w:rPr>
          <w:sz w:val="24"/>
          <w:szCs w:val="24"/>
        </w:rPr>
        <w:t>n B</w:t>
      </w:r>
      <w:r>
        <w:rPr>
          <w:spacing w:val="-1"/>
          <w:sz w:val="24"/>
          <w:szCs w:val="24"/>
        </w:rPr>
        <w:t>a</w:t>
      </w:r>
      <w:r>
        <w:rPr>
          <w:sz w:val="24"/>
          <w:szCs w:val="24"/>
        </w:rPr>
        <w:t>d</w:t>
      </w:r>
      <w:r>
        <w:rPr>
          <w:spacing w:val="1"/>
          <w:sz w:val="24"/>
          <w:szCs w:val="24"/>
        </w:rPr>
        <w:t>e</w:t>
      </w:r>
      <w:r>
        <w:rPr>
          <w:sz w:val="24"/>
          <w:szCs w:val="24"/>
        </w:rPr>
        <w:t>r</w:t>
      </w:r>
      <w:r>
        <w:rPr>
          <w:spacing w:val="-2"/>
          <w:sz w:val="24"/>
          <w:szCs w:val="24"/>
        </w:rPr>
        <w:t>a</w:t>
      </w:r>
      <w:r>
        <w:rPr>
          <w:sz w:val="24"/>
          <w:szCs w:val="24"/>
        </w:rPr>
        <w:t>, 202</w:t>
      </w:r>
      <w:r>
        <w:rPr>
          <w:spacing w:val="2"/>
          <w:sz w:val="24"/>
          <w:szCs w:val="24"/>
        </w:rPr>
        <w:t>3</w:t>
      </w:r>
      <w:r>
        <w:rPr>
          <w:spacing w:val="-1"/>
          <w:sz w:val="24"/>
          <w:szCs w:val="24"/>
        </w:rPr>
        <w:t>a</w:t>
      </w:r>
      <w:r>
        <w:rPr>
          <w:sz w:val="24"/>
          <w:szCs w:val="24"/>
        </w:rPr>
        <w:t>)</w:t>
      </w:r>
      <w:r>
        <w:rPr>
          <w:spacing w:val="4"/>
          <w:sz w:val="24"/>
          <w:szCs w:val="24"/>
        </w:rPr>
        <w:t xml:space="preserve"> </w:t>
      </w:r>
      <w:r>
        <w:rPr>
          <w:sz w:val="24"/>
          <w:szCs w:val="24"/>
        </w:rPr>
        <w:t>jus</w:t>
      </w:r>
      <w:r>
        <w:rPr>
          <w:spacing w:val="1"/>
          <w:sz w:val="24"/>
          <w:szCs w:val="24"/>
        </w:rPr>
        <w:t>t</w:t>
      </w:r>
      <w:r>
        <w:rPr>
          <w:sz w:val="24"/>
          <w:szCs w:val="24"/>
        </w:rPr>
        <w:t>ru men</w:t>
      </w:r>
      <w:r>
        <w:rPr>
          <w:spacing w:val="-1"/>
          <w:sz w:val="24"/>
          <w:szCs w:val="24"/>
        </w:rPr>
        <w:t>e</w:t>
      </w:r>
      <w:r>
        <w:rPr>
          <w:sz w:val="24"/>
          <w:szCs w:val="24"/>
        </w:rPr>
        <w:t xml:space="preserve">mukan </w:t>
      </w:r>
      <w:r>
        <w:rPr>
          <w:spacing w:val="2"/>
          <w:sz w:val="24"/>
          <w:szCs w:val="24"/>
        </w:rPr>
        <w:t>h</w:t>
      </w:r>
      <w:r>
        <w:rPr>
          <w:spacing w:val="-1"/>
          <w:sz w:val="24"/>
          <w:szCs w:val="24"/>
        </w:rPr>
        <w:t>a</w:t>
      </w:r>
      <w:r>
        <w:rPr>
          <w:sz w:val="24"/>
          <w:szCs w:val="24"/>
        </w:rPr>
        <w:t>sil</w:t>
      </w:r>
      <w:r>
        <w:rPr>
          <w:spacing w:val="4"/>
          <w:sz w:val="24"/>
          <w:szCs w:val="24"/>
        </w:rPr>
        <w:t xml:space="preserve"> </w:t>
      </w:r>
      <w:r>
        <w:rPr>
          <w:sz w:val="24"/>
          <w:szCs w:val="24"/>
        </w:rPr>
        <w:t>y</w:t>
      </w:r>
      <w:r>
        <w:rPr>
          <w:spacing w:val="-1"/>
          <w:sz w:val="24"/>
          <w:szCs w:val="24"/>
        </w:rPr>
        <w:t>a</w:t>
      </w:r>
      <w:r>
        <w:rPr>
          <w:sz w:val="24"/>
          <w:szCs w:val="24"/>
        </w:rPr>
        <w:t>ng b</w:t>
      </w:r>
      <w:r>
        <w:rPr>
          <w:spacing w:val="-1"/>
          <w:sz w:val="24"/>
          <w:szCs w:val="24"/>
        </w:rPr>
        <w:t>e</w:t>
      </w:r>
      <w:r>
        <w:rPr>
          <w:sz w:val="24"/>
          <w:szCs w:val="24"/>
        </w:rPr>
        <w:t>r</w:t>
      </w:r>
      <w:r>
        <w:rPr>
          <w:spacing w:val="1"/>
          <w:sz w:val="24"/>
          <w:szCs w:val="24"/>
        </w:rPr>
        <w:t>b</w:t>
      </w:r>
      <w:r>
        <w:rPr>
          <w:spacing w:val="-1"/>
          <w:sz w:val="24"/>
          <w:szCs w:val="24"/>
        </w:rPr>
        <w:t>e</w:t>
      </w:r>
      <w:r>
        <w:rPr>
          <w:sz w:val="24"/>
          <w:szCs w:val="24"/>
        </w:rPr>
        <w:t>d</w:t>
      </w:r>
      <w:r>
        <w:rPr>
          <w:spacing w:val="-1"/>
          <w:sz w:val="24"/>
          <w:szCs w:val="24"/>
        </w:rPr>
        <w:t>a</w:t>
      </w:r>
      <w:r>
        <w:rPr>
          <w:sz w:val="24"/>
          <w:szCs w:val="24"/>
        </w:rPr>
        <w:t>,</w:t>
      </w:r>
      <w:r>
        <w:rPr>
          <w:spacing w:val="3"/>
          <w:sz w:val="24"/>
          <w:szCs w:val="24"/>
        </w:rPr>
        <w:t xml:space="preserve"> </w:t>
      </w:r>
      <w:r>
        <w:rPr>
          <w:sz w:val="24"/>
          <w:szCs w:val="24"/>
        </w:rPr>
        <w:t>di</w:t>
      </w:r>
      <w:r>
        <w:rPr>
          <w:spacing w:val="1"/>
          <w:sz w:val="24"/>
          <w:szCs w:val="24"/>
        </w:rPr>
        <w:t xml:space="preserve"> </w:t>
      </w:r>
      <w:r>
        <w:rPr>
          <w:sz w:val="24"/>
          <w:szCs w:val="24"/>
        </w:rPr>
        <w:t>mana</w:t>
      </w:r>
      <w:r>
        <w:rPr>
          <w:spacing w:val="1"/>
          <w:sz w:val="24"/>
          <w:szCs w:val="24"/>
        </w:rPr>
        <w:t xml:space="preserve"> </w:t>
      </w:r>
      <w:r>
        <w:rPr>
          <w:spacing w:val="2"/>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z w:val="24"/>
          <w:szCs w:val="24"/>
        </w:rPr>
        <w:t>C</w:t>
      </w:r>
      <w:r>
        <w:rPr>
          <w:spacing w:val="1"/>
          <w:sz w:val="24"/>
          <w:szCs w:val="24"/>
        </w:rPr>
        <w:t>S</w:t>
      </w:r>
      <w:r>
        <w:rPr>
          <w:sz w:val="24"/>
          <w:szCs w:val="24"/>
        </w:rPr>
        <w:t>R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10"/>
          <w:sz w:val="24"/>
          <w:szCs w:val="24"/>
        </w:rPr>
        <w:t xml:space="preserve"> </w:t>
      </w:r>
      <w:r>
        <w:rPr>
          <w:sz w:val="24"/>
          <w:szCs w:val="24"/>
        </w:rPr>
        <w:t>n</w:t>
      </w:r>
      <w:r>
        <w:rPr>
          <w:spacing w:val="-1"/>
          <w:sz w:val="24"/>
          <w:szCs w:val="24"/>
        </w:rPr>
        <w:t>e</w:t>
      </w:r>
      <w:r>
        <w:rPr>
          <w:sz w:val="24"/>
          <w:szCs w:val="24"/>
        </w:rPr>
        <w:t>g</w:t>
      </w:r>
      <w:r>
        <w:rPr>
          <w:spacing w:val="-1"/>
          <w:sz w:val="24"/>
          <w:szCs w:val="24"/>
        </w:rPr>
        <w:t>a</w:t>
      </w:r>
      <w:r>
        <w:rPr>
          <w:sz w:val="24"/>
          <w:szCs w:val="24"/>
        </w:rPr>
        <w:t>t</w:t>
      </w:r>
      <w:r>
        <w:rPr>
          <w:spacing w:val="1"/>
          <w:sz w:val="24"/>
          <w:szCs w:val="24"/>
        </w:rPr>
        <w:t>i</w:t>
      </w:r>
      <w:r>
        <w:rPr>
          <w:sz w:val="24"/>
          <w:szCs w:val="24"/>
        </w:rPr>
        <w:t>f</w:t>
      </w:r>
      <w:r>
        <w:rPr>
          <w:spacing w:val="-10"/>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0"/>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9"/>
          <w:sz w:val="24"/>
          <w:szCs w:val="24"/>
        </w:rPr>
        <w:t xml:space="preserve"> </w:t>
      </w:r>
      <w:r>
        <w:rPr>
          <w:sz w:val="24"/>
          <w:szCs w:val="24"/>
        </w:rPr>
        <w:t>r</w:t>
      </w:r>
      <w:r>
        <w:rPr>
          <w:spacing w:val="-2"/>
          <w:sz w:val="24"/>
          <w:szCs w:val="24"/>
        </w:rPr>
        <w:t>e</w:t>
      </w:r>
      <w:r>
        <w:rPr>
          <w:sz w:val="24"/>
          <w:szCs w:val="24"/>
        </w:rPr>
        <w:t>latif</w:t>
      </w:r>
      <w:r>
        <w:rPr>
          <w:spacing w:val="-10"/>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H</w:t>
      </w:r>
      <w:r>
        <w:rPr>
          <w:spacing w:val="-1"/>
          <w:sz w:val="24"/>
          <w:szCs w:val="24"/>
        </w:rPr>
        <w:t>a</w:t>
      </w:r>
      <w:r>
        <w:rPr>
          <w:sz w:val="24"/>
          <w:szCs w:val="24"/>
        </w:rPr>
        <w:t>l</w:t>
      </w:r>
      <w:r>
        <w:rPr>
          <w:spacing w:val="-9"/>
          <w:sz w:val="24"/>
          <w:szCs w:val="24"/>
        </w:rPr>
        <w:t xml:space="preserve"> </w:t>
      </w:r>
      <w:r>
        <w:rPr>
          <w:sz w:val="24"/>
          <w:szCs w:val="24"/>
        </w:rPr>
        <w:t>ini</w:t>
      </w:r>
      <w:r>
        <w:rPr>
          <w:spacing w:val="-11"/>
          <w:sz w:val="24"/>
          <w:szCs w:val="24"/>
        </w:rPr>
        <w:t xml:space="preserve"> </w:t>
      </w:r>
      <w:r>
        <w:rPr>
          <w:sz w:val="24"/>
          <w:szCs w:val="24"/>
        </w:rPr>
        <w:t>menunjukk</w:t>
      </w:r>
      <w:r>
        <w:rPr>
          <w:spacing w:val="-1"/>
          <w:sz w:val="24"/>
          <w:szCs w:val="24"/>
        </w:rPr>
        <w:t>a</w:t>
      </w:r>
      <w:r>
        <w:rPr>
          <w:sz w:val="24"/>
          <w:szCs w:val="24"/>
        </w:rPr>
        <w:t>n</w:t>
      </w:r>
      <w:r>
        <w:rPr>
          <w:spacing w:val="-10"/>
          <w:sz w:val="24"/>
          <w:szCs w:val="24"/>
        </w:rPr>
        <w:t xml:space="preserve"> </w:t>
      </w:r>
      <w:r>
        <w:rPr>
          <w:sz w:val="24"/>
          <w:szCs w:val="24"/>
        </w:rPr>
        <w:t>b</w:t>
      </w:r>
      <w:r>
        <w:rPr>
          <w:spacing w:val="-1"/>
          <w:sz w:val="24"/>
          <w:szCs w:val="24"/>
        </w:rPr>
        <w:t>a</w:t>
      </w:r>
      <w:r>
        <w:rPr>
          <w:sz w:val="24"/>
          <w:szCs w:val="24"/>
        </w:rPr>
        <w:t>hwa</w:t>
      </w:r>
      <w:r>
        <w:rPr>
          <w:spacing w:val="-11"/>
          <w:sz w:val="24"/>
          <w:szCs w:val="24"/>
        </w:rPr>
        <w:t xml:space="preserve"> </w:t>
      </w:r>
      <w:r>
        <w:rPr>
          <w:sz w:val="24"/>
          <w:szCs w:val="24"/>
        </w:rPr>
        <w:t>investor</w:t>
      </w:r>
      <w:r>
        <w:rPr>
          <w:spacing w:val="-10"/>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z w:val="24"/>
          <w:szCs w:val="24"/>
        </w:rPr>
        <w:t>mangku</w:t>
      </w:r>
      <w:r>
        <w:rPr>
          <w:spacing w:val="-1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Pr>
          <w:spacing w:val="-12"/>
          <w:sz w:val="24"/>
          <w:szCs w:val="24"/>
        </w:rPr>
        <w:t xml:space="preserve"> </w:t>
      </w:r>
      <w:r>
        <w:rPr>
          <w:spacing w:val="3"/>
          <w:sz w:val="24"/>
          <w:szCs w:val="24"/>
        </w:rPr>
        <w:t>l</w:t>
      </w:r>
      <w:r>
        <w:rPr>
          <w:spacing w:val="1"/>
          <w:sz w:val="24"/>
          <w:szCs w:val="24"/>
        </w:rPr>
        <w:t>a</w:t>
      </w:r>
      <w:r>
        <w:rPr>
          <w:sz w:val="24"/>
          <w:szCs w:val="24"/>
        </w:rPr>
        <w:t>in</w:t>
      </w:r>
      <w:r>
        <w:rPr>
          <w:spacing w:val="-12"/>
          <w:sz w:val="24"/>
          <w:szCs w:val="24"/>
        </w:rPr>
        <w:t xml:space="preserve"> </w:t>
      </w:r>
      <w:r>
        <w:rPr>
          <w:sz w:val="24"/>
          <w:szCs w:val="24"/>
        </w:rPr>
        <w:t>mungk</w:t>
      </w:r>
      <w:r>
        <w:rPr>
          <w:spacing w:val="1"/>
          <w:sz w:val="24"/>
          <w:szCs w:val="24"/>
        </w:rPr>
        <w:t>i</w:t>
      </w:r>
      <w:r>
        <w:rPr>
          <w:sz w:val="24"/>
          <w:szCs w:val="24"/>
        </w:rPr>
        <w:t>n</w:t>
      </w:r>
      <w:r>
        <w:rPr>
          <w:spacing w:val="-12"/>
          <w:sz w:val="24"/>
          <w:szCs w:val="24"/>
        </w:rPr>
        <w:t xml:space="preserve"> </w:t>
      </w:r>
      <w:r>
        <w:rPr>
          <w:sz w:val="24"/>
          <w:szCs w:val="24"/>
        </w:rPr>
        <w:t>meng</w:t>
      </w:r>
      <w:r>
        <w:rPr>
          <w:spacing w:val="-1"/>
          <w:sz w:val="24"/>
          <w:szCs w:val="24"/>
        </w:rPr>
        <w:t>a</w:t>
      </w:r>
      <w:r>
        <w:rPr>
          <w:sz w:val="24"/>
          <w:szCs w:val="24"/>
        </w:rPr>
        <w:t>ngg</w:t>
      </w:r>
      <w:r>
        <w:rPr>
          <w:spacing w:val="-1"/>
          <w:sz w:val="24"/>
          <w:szCs w:val="24"/>
        </w:rPr>
        <w:t>a</w:t>
      </w:r>
      <w:r>
        <w:rPr>
          <w:sz w:val="24"/>
          <w:szCs w:val="24"/>
        </w:rPr>
        <w:t>p</w:t>
      </w:r>
      <w:r>
        <w:rPr>
          <w:spacing w:val="-10"/>
          <w:sz w:val="24"/>
          <w:szCs w:val="24"/>
        </w:rPr>
        <w:t xml:space="preserve"> </w:t>
      </w:r>
      <w:r>
        <w:rPr>
          <w:sz w:val="24"/>
          <w:szCs w:val="24"/>
        </w:rPr>
        <w:t>biaya</w:t>
      </w:r>
      <w:r>
        <w:rPr>
          <w:spacing w:val="-13"/>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dikelu</w:t>
      </w:r>
      <w:r>
        <w:rPr>
          <w:spacing w:val="1"/>
          <w:sz w:val="24"/>
          <w:szCs w:val="24"/>
        </w:rPr>
        <w:t>a</w:t>
      </w:r>
      <w:r>
        <w:rPr>
          <w:sz w:val="24"/>
          <w:szCs w:val="24"/>
        </w:rPr>
        <w:t>rk</w:t>
      </w:r>
      <w:r>
        <w:rPr>
          <w:spacing w:val="-2"/>
          <w:sz w:val="24"/>
          <w:szCs w:val="24"/>
        </w:rPr>
        <w:t>a</w:t>
      </w:r>
      <w:r>
        <w:rPr>
          <w:sz w:val="24"/>
          <w:szCs w:val="24"/>
        </w:rPr>
        <w:t>n</w:t>
      </w:r>
      <w:r>
        <w:rPr>
          <w:spacing w:val="-12"/>
          <w:sz w:val="24"/>
          <w:szCs w:val="24"/>
        </w:rPr>
        <w:t xml:space="preserve"> </w:t>
      </w:r>
      <w:r>
        <w:rPr>
          <w:spacing w:val="2"/>
          <w:sz w:val="24"/>
          <w:szCs w:val="24"/>
        </w:rPr>
        <w:t>u</w:t>
      </w:r>
      <w:r>
        <w:rPr>
          <w:sz w:val="24"/>
          <w:szCs w:val="24"/>
        </w:rPr>
        <w:t>ntuk</w:t>
      </w:r>
      <w:r>
        <w:rPr>
          <w:spacing w:val="-12"/>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2"/>
          <w:sz w:val="24"/>
          <w:szCs w:val="24"/>
        </w:rPr>
        <w:t xml:space="preserve"> </w:t>
      </w:r>
      <w:r>
        <w:rPr>
          <w:sz w:val="24"/>
          <w:szCs w:val="24"/>
        </w:rPr>
        <w:t>C</w:t>
      </w:r>
      <w:r>
        <w:rPr>
          <w:spacing w:val="-1"/>
          <w:sz w:val="24"/>
          <w:szCs w:val="24"/>
        </w:rPr>
        <w:t>S</w:t>
      </w:r>
      <w:r>
        <w:rPr>
          <w:sz w:val="24"/>
          <w:szCs w:val="24"/>
        </w:rPr>
        <w:t>R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p</w:t>
      </w:r>
      <w:r>
        <w:rPr>
          <w:spacing w:val="-1"/>
          <w:sz w:val="24"/>
          <w:szCs w:val="24"/>
        </w:rPr>
        <w:t>e</w:t>
      </w:r>
      <w:r>
        <w:rPr>
          <w:sz w:val="24"/>
          <w:szCs w:val="24"/>
        </w:rPr>
        <w:t>mboros</w:t>
      </w:r>
      <w:r>
        <w:rPr>
          <w:spacing w:val="-1"/>
          <w:sz w:val="24"/>
          <w:szCs w:val="24"/>
        </w:rPr>
        <w:t>a</w:t>
      </w:r>
      <w:r>
        <w:rPr>
          <w:sz w:val="24"/>
          <w:szCs w:val="24"/>
        </w:rPr>
        <w:t>n</w:t>
      </w:r>
      <w:r>
        <w:rPr>
          <w:spacing w:val="3"/>
          <w:sz w:val="24"/>
          <w:szCs w:val="24"/>
        </w:rPr>
        <w:t xml:space="preserve"> </w:t>
      </w:r>
      <w:r>
        <w:rPr>
          <w:sz w:val="24"/>
          <w:szCs w:val="24"/>
        </w:rPr>
        <w:t>sumb</w:t>
      </w:r>
      <w:r>
        <w:rPr>
          <w:spacing w:val="-1"/>
          <w:sz w:val="24"/>
          <w:szCs w:val="24"/>
        </w:rPr>
        <w:t>e</w:t>
      </w:r>
      <w:r>
        <w:rPr>
          <w:sz w:val="24"/>
          <w:szCs w:val="24"/>
        </w:rPr>
        <w:t>r d</w:t>
      </w:r>
      <w:r>
        <w:rPr>
          <w:spacing w:val="-1"/>
          <w:sz w:val="24"/>
          <w:szCs w:val="24"/>
        </w:rPr>
        <w:t>a</w:t>
      </w:r>
      <w:r>
        <w:rPr>
          <w:spacing w:val="2"/>
          <w:sz w:val="24"/>
          <w:szCs w:val="24"/>
        </w:rPr>
        <w:t>y</w:t>
      </w:r>
      <w:r>
        <w:rPr>
          <w:sz w:val="24"/>
          <w:szCs w:val="24"/>
        </w:rPr>
        <w:t xml:space="preserve">a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3"/>
          <w:sz w:val="24"/>
          <w:szCs w:val="24"/>
        </w:rPr>
        <w:t xml:space="preserve"> </w:t>
      </w:r>
      <w:r>
        <w:rPr>
          <w:spacing w:val="1"/>
          <w:sz w:val="24"/>
          <w:szCs w:val="24"/>
        </w:rPr>
        <w:t>S</w:t>
      </w:r>
      <w:r>
        <w:rPr>
          <w:spacing w:val="-1"/>
          <w:sz w:val="24"/>
          <w:szCs w:val="24"/>
        </w:rPr>
        <w:t>e</w:t>
      </w:r>
      <w:r>
        <w:rPr>
          <w:sz w:val="24"/>
          <w:szCs w:val="24"/>
        </w:rPr>
        <w:t>lain</w:t>
      </w:r>
      <w:r>
        <w:rPr>
          <w:spacing w:val="1"/>
          <w:sz w:val="24"/>
          <w:szCs w:val="24"/>
        </w:rPr>
        <w:t xml:space="preserve"> </w:t>
      </w:r>
      <w:r>
        <w:rPr>
          <w:sz w:val="24"/>
          <w:szCs w:val="24"/>
        </w:rPr>
        <w:t>i</w:t>
      </w:r>
      <w:r>
        <w:rPr>
          <w:spacing w:val="1"/>
          <w:sz w:val="24"/>
          <w:szCs w:val="24"/>
        </w:rPr>
        <w:t>t</w:t>
      </w:r>
      <w:r>
        <w:rPr>
          <w:sz w:val="24"/>
          <w:szCs w:val="24"/>
        </w:rPr>
        <w:t>u,</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w:t>
      </w:r>
      <w:r>
        <w:rPr>
          <w:spacing w:val="2"/>
          <w:sz w:val="24"/>
          <w:szCs w:val="24"/>
        </w:rPr>
        <w:t xml:space="preserve"> </w:t>
      </w:r>
      <w:r>
        <w:rPr>
          <w:sz w:val="24"/>
          <w:szCs w:val="24"/>
        </w:rPr>
        <w:t>k</w:t>
      </w:r>
      <w:r>
        <w:rPr>
          <w:spacing w:val="-1"/>
          <w:sz w:val="24"/>
          <w:szCs w:val="24"/>
        </w:rPr>
        <w:t>e</w:t>
      </w:r>
      <w:r>
        <w:rPr>
          <w:sz w:val="24"/>
          <w:szCs w:val="24"/>
        </w:rPr>
        <w:t>d</w:t>
      </w:r>
      <w:r>
        <w:rPr>
          <w:spacing w:val="2"/>
          <w:sz w:val="24"/>
          <w:szCs w:val="24"/>
        </w:rPr>
        <w:t>u</w:t>
      </w:r>
      <w:r>
        <w:rPr>
          <w:sz w:val="24"/>
          <w:szCs w:val="24"/>
        </w:rPr>
        <w:t xml:space="preserve">a juga </w:t>
      </w:r>
      <w:r>
        <w:rPr>
          <w:spacing w:val="3"/>
          <w:sz w:val="24"/>
          <w:szCs w:val="24"/>
        </w:rPr>
        <w:t>m</w:t>
      </w:r>
      <w:r>
        <w:rPr>
          <w:spacing w:val="-1"/>
          <w:sz w:val="24"/>
          <w:szCs w:val="24"/>
        </w:rPr>
        <w:t>e</w:t>
      </w:r>
      <w:r>
        <w:rPr>
          <w:sz w:val="24"/>
          <w:szCs w:val="24"/>
        </w:rPr>
        <w:t>n</w:t>
      </w:r>
      <w:r>
        <w:rPr>
          <w:spacing w:val="-1"/>
          <w:sz w:val="24"/>
          <w:szCs w:val="24"/>
        </w:rPr>
        <w:t>e</w:t>
      </w:r>
      <w:r>
        <w:rPr>
          <w:sz w:val="24"/>
          <w:szCs w:val="24"/>
        </w:rPr>
        <w:t>muk</w:t>
      </w:r>
      <w:r>
        <w:rPr>
          <w:spacing w:val="2"/>
          <w:sz w:val="24"/>
          <w:szCs w:val="24"/>
        </w:rPr>
        <w:t>a</w:t>
      </w:r>
      <w:r>
        <w:rPr>
          <w:sz w:val="24"/>
          <w:szCs w:val="24"/>
        </w:rPr>
        <w:t>n b</w:t>
      </w:r>
      <w:r>
        <w:rPr>
          <w:spacing w:val="-1"/>
          <w:sz w:val="24"/>
          <w:szCs w:val="24"/>
        </w:rPr>
        <w:t>a</w:t>
      </w:r>
      <w:r>
        <w:rPr>
          <w:sz w:val="24"/>
          <w:szCs w:val="24"/>
        </w:rPr>
        <w:t>hwa</w:t>
      </w:r>
      <w:r>
        <w:rPr>
          <w:spacing w:val="-4"/>
          <w:sz w:val="24"/>
          <w:szCs w:val="24"/>
        </w:rPr>
        <w:t xml:space="preserve"> </w:t>
      </w:r>
      <w:r>
        <w:rPr>
          <w:sz w:val="24"/>
          <w:szCs w:val="24"/>
        </w:rPr>
        <w:t>umur</w:t>
      </w:r>
      <w:r>
        <w:rPr>
          <w:spacing w:val="-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memp</w:t>
      </w:r>
      <w:r>
        <w:rPr>
          <w:spacing w:val="-1"/>
          <w:sz w:val="24"/>
          <w:szCs w:val="24"/>
        </w:rPr>
        <w:t>e</w:t>
      </w:r>
      <w:r>
        <w:rPr>
          <w:sz w:val="24"/>
          <w:szCs w:val="24"/>
        </w:rPr>
        <w:t>rl</w:t>
      </w:r>
      <w:r>
        <w:rPr>
          <w:spacing w:val="-1"/>
          <w:sz w:val="24"/>
          <w:szCs w:val="24"/>
        </w:rPr>
        <w:t>e</w:t>
      </w:r>
      <w:r>
        <w:rPr>
          <w:sz w:val="24"/>
          <w:szCs w:val="24"/>
        </w:rPr>
        <w:t>mah</w:t>
      </w:r>
      <w:r>
        <w:rPr>
          <w:spacing w:val="-3"/>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1"/>
          <w:sz w:val="24"/>
          <w:szCs w:val="24"/>
        </w:rPr>
        <w:t>n</w:t>
      </w:r>
      <w:r>
        <w:rPr>
          <w:spacing w:val="-1"/>
          <w:sz w:val="24"/>
          <w:szCs w:val="24"/>
        </w:rPr>
        <w:t>e</w:t>
      </w:r>
      <w:r>
        <w:rPr>
          <w:sz w:val="24"/>
          <w:szCs w:val="24"/>
        </w:rPr>
        <w:t>g</w:t>
      </w:r>
      <w:r>
        <w:rPr>
          <w:spacing w:val="-1"/>
          <w:sz w:val="24"/>
          <w:szCs w:val="24"/>
        </w:rPr>
        <w:t>a</w:t>
      </w:r>
      <w:r>
        <w:rPr>
          <w:sz w:val="24"/>
          <w:szCs w:val="24"/>
        </w:rPr>
        <w:t>t</w:t>
      </w:r>
      <w:r>
        <w:rPr>
          <w:spacing w:val="1"/>
          <w:sz w:val="24"/>
          <w:szCs w:val="24"/>
        </w:rPr>
        <w:t>i</w:t>
      </w:r>
      <w:r>
        <w:rPr>
          <w:sz w:val="24"/>
          <w:szCs w:val="24"/>
        </w:rPr>
        <w:t>f</w:t>
      </w:r>
      <w:r>
        <w:rPr>
          <w:spacing w:val="-3"/>
          <w:sz w:val="24"/>
          <w:szCs w:val="24"/>
        </w:rPr>
        <w:t xml:space="preserve"> </w:t>
      </w:r>
      <w:r>
        <w:rPr>
          <w:sz w:val="24"/>
          <w:szCs w:val="24"/>
        </w:rPr>
        <w:t>p</w:t>
      </w:r>
      <w:r>
        <w:rPr>
          <w:spacing w:val="-1"/>
          <w:sz w:val="24"/>
          <w:szCs w:val="24"/>
        </w:rPr>
        <w:t>e</w:t>
      </w:r>
      <w:r>
        <w:rPr>
          <w:sz w:val="24"/>
          <w:szCs w:val="24"/>
        </w:rPr>
        <w:t>ngungk</w:t>
      </w:r>
      <w:r>
        <w:rPr>
          <w:spacing w:val="-1"/>
          <w:sz w:val="24"/>
          <w:szCs w:val="24"/>
        </w:rPr>
        <w:t>a</w:t>
      </w:r>
      <w:r>
        <w:rPr>
          <w:spacing w:val="2"/>
          <w:sz w:val="24"/>
          <w:szCs w:val="24"/>
        </w:rPr>
        <w:t>p</w:t>
      </w:r>
      <w:r>
        <w:rPr>
          <w:spacing w:val="-1"/>
          <w:sz w:val="24"/>
          <w:szCs w:val="24"/>
        </w:rPr>
        <w:t>a</w:t>
      </w:r>
      <w:r>
        <w:rPr>
          <w:sz w:val="24"/>
          <w:szCs w:val="24"/>
        </w:rPr>
        <w:t>n</w:t>
      </w:r>
      <w:r>
        <w:rPr>
          <w:spacing w:val="-2"/>
          <w:sz w:val="24"/>
          <w:szCs w:val="24"/>
        </w:rPr>
        <w:t xml:space="preserve"> </w:t>
      </w:r>
      <w:r>
        <w:rPr>
          <w:spacing w:val="3"/>
          <w:sz w:val="24"/>
          <w:szCs w:val="24"/>
        </w:rPr>
        <w:t>C</w:t>
      </w:r>
      <w:r>
        <w:rPr>
          <w:spacing w:val="1"/>
          <w:sz w:val="24"/>
          <w:szCs w:val="24"/>
        </w:rPr>
        <w:t>S</w:t>
      </w:r>
      <w:r>
        <w:rPr>
          <w:sz w:val="24"/>
          <w:szCs w:val="24"/>
        </w:rPr>
        <w:t>R</w:t>
      </w:r>
      <w:r>
        <w:rPr>
          <w:spacing w:val="-2"/>
          <w:sz w:val="24"/>
          <w:szCs w:val="24"/>
        </w:rPr>
        <w:t xml:space="preserve"> </w:t>
      </w:r>
      <w:r>
        <w:rPr>
          <w:sz w:val="24"/>
          <w:szCs w:val="24"/>
        </w:rPr>
        <w:t>p</w:t>
      </w:r>
      <w:r>
        <w:rPr>
          <w:spacing w:val="-1"/>
          <w:sz w:val="24"/>
          <w:szCs w:val="24"/>
        </w:rPr>
        <w:t>a</w:t>
      </w:r>
      <w:r>
        <w:rPr>
          <w:sz w:val="24"/>
          <w:szCs w:val="24"/>
        </w:rPr>
        <w:t>da</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r</w:t>
      </w:r>
      <w:r>
        <w:rPr>
          <w:spacing w:val="-2"/>
          <w:sz w:val="24"/>
          <w:szCs w:val="24"/>
        </w:rPr>
        <w:t>e</w:t>
      </w:r>
      <w:r>
        <w:rPr>
          <w:sz w:val="24"/>
          <w:szCs w:val="24"/>
        </w:rPr>
        <w:t>latif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p>
    <w:p w14:paraId="7CF934C4" w14:textId="77777777" w:rsidR="00AB5952" w:rsidRDefault="00AB5952">
      <w:pPr>
        <w:spacing w:before="5" w:line="160" w:lineRule="exact"/>
        <w:rPr>
          <w:sz w:val="16"/>
          <w:szCs w:val="16"/>
        </w:rPr>
      </w:pPr>
    </w:p>
    <w:p w14:paraId="7F6A3278" w14:textId="77777777" w:rsidR="00AB5952" w:rsidRDefault="006B4CDF">
      <w:pPr>
        <w:spacing w:line="360" w:lineRule="auto"/>
        <w:ind w:left="100" w:right="74" w:firstLine="566"/>
        <w:jc w:val="both"/>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y</w:t>
      </w:r>
      <w:r>
        <w:rPr>
          <w:spacing w:val="-1"/>
          <w:sz w:val="24"/>
          <w:szCs w:val="24"/>
        </w:rPr>
        <w:t>a</w:t>
      </w:r>
      <w:r>
        <w:rPr>
          <w:sz w:val="24"/>
          <w:szCs w:val="24"/>
        </w:rPr>
        <w:t>ng di</w:t>
      </w:r>
      <w:r>
        <w:rPr>
          <w:spacing w:val="1"/>
          <w:sz w:val="24"/>
          <w:szCs w:val="24"/>
        </w:rPr>
        <w:t>l</w:t>
      </w:r>
      <w:r>
        <w:rPr>
          <w:spacing w:val="-1"/>
          <w:sz w:val="24"/>
          <w:szCs w:val="24"/>
        </w:rPr>
        <w:t>a</w:t>
      </w:r>
      <w:r>
        <w:rPr>
          <w:sz w:val="24"/>
          <w:szCs w:val="24"/>
        </w:rPr>
        <w:t>ku</w:t>
      </w:r>
      <w:r>
        <w:rPr>
          <w:spacing w:val="2"/>
          <w:sz w:val="24"/>
          <w:szCs w:val="24"/>
        </w:rPr>
        <w:t>k</w:t>
      </w:r>
      <w:r>
        <w:rPr>
          <w:spacing w:val="1"/>
          <w:sz w:val="24"/>
          <w:szCs w:val="24"/>
        </w:rPr>
        <w:t>a</w:t>
      </w:r>
      <w:r>
        <w:rPr>
          <w:sz w:val="24"/>
          <w:szCs w:val="24"/>
        </w:rPr>
        <w:t>n mengungk</w:t>
      </w:r>
      <w:r>
        <w:rPr>
          <w:spacing w:val="-1"/>
          <w:sz w:val="24"/>
          <w:szCs w:val="24"/>
        </w:rPr>
        <w:t>a</w:t>
      </w:r>
      <w:r>
        <w:rPr>
          <w:sz w:val="24"/>
          <w:szCs w:val="24"/>
        </w:rPr>
        <w:t>pk</w:t>
      </w:r>
      <w:r>
        <w:rPr>
          <w:spacing w:val="-1"/>
          <w:sz w:val="24"/>
          <w:szCs w:val="24"/>
        </w:rPr>
        <w:t>a</w:t>
      </w:r>
      <w:r>
        <w:rPr>
          <w:sz w:val="24"/>
          <w:szCs w:val="24"/>
        </w:rPr>
        <w:t>n</w:t>
      </w:r>
      <w:r>
        <w:rPr>
          <w:spacing w:val="3"/>
          <w:sz w:val="24"/>
          <w:szCs w:val="24"/>
        </w:rPr>
        <w:t xml:space="preserve"> </w:t>
      </w:r>
      <w:r>
        <w:rPr>
          <w:sz w:val="24"/>
          <w:szCs w:val="24"/>
        </w:rPr>
        <w:t>tem</w:t>
      </w:r>
      <w:r>
        <w:rPr>
          <w:spacing w:val="2"/>
          <w:sz w:val="24"/>
          <w:szCs w:val="24"/>
        </w:rPr>
        <w:t>u</w:t>
      </w:r>
      <w:r>
        <w:rPr>
          <w:spacing w:val="-1"/>
          <w:sz w:val="24"/>
          <w:szCs w:val="24"/>
        </w:rPr>
        <w:t>a</w:t>
      </w:r>
      <w:r>
        <w:rPr>
          <w:sz w:val="24"/>
          <w:szCs w:val="24"/>
        </w:rPr>
        <w:t>n p</w:t>
      </w:r>
      <w:r>
        <w:rPr>
          <w:spacing w:val="-1"/>
          <w:sz w:val="24"/>
          <w:szCs w:val="24"/>
        </w:rPr>
        <w:t>e</w:t>
      </w:r>
      <w:r>
        <w:rPr>
          <w:sz w:val="24"/>
          <w:szCs w:val="24"/>
        </w:rPr>
        <w:t>nt</w:t>
      </w:r>
      <w:r>
        <w:rPr>
          <w:spacing w:val="1"/>
          <w:sz w:val="24"/>
          <w:szCs w:val="24"/>
        </w:rPr>
        <w:t>i</w:t>
      </w:r>
      <w:r>
        <w:rPr>
          <w:sz w:val="24"/>
          <w:szCs w:val="24"/>
        </w:rPr>
        <w:t>ng t</w:t>
      </w:r>
      <w:r>
        <w:rPr>
          <w:spacing w:val="2"/>
          <w:sz w:val="24"/>
          <w:szCs w:val="24"/>
        </w:rPr>
        <w:t>e</w:t>
      </w:r>
      <w:r>
        <w:rPr>
          <w:sz w:val="24"/>
          <w:szCs w:val="24"/>
        </w:rPr>
        <w:t>rk</w:t>
      </w:r>
      <w:r>
        <w:rPr>
          <w:spacing w:val="-2"/>
          <w:sz w:val="24"/>
          <w:szCs w:val="24"/>
        </w:rPr>
        <w:t>a</w:t>
      </w:r>
      <w:r>
        <w:rPr>
          <w:sz w:val="24"/>
          <w:szCs w:val="24"/>
        </w:rPr>
        <w:t>it</w:t>
      </w:r>
      <w:r>
        <w:rPr>
          <w:spacing w:val="1"/>
          <w:sz w:val="24"/>
          <w:szCs w:val="24"/>
        </w:rPr>
        <w:t xml:space="preserve"> </w:t>
      </w:r>
      <w:r>
        <w:rPr>
          <w:spacing w:val="2"/>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1"/>
          <w:sz w:val="24"/>
          <w:szCs w:val="24"/>
        </w:rPr>
        <w:t>c</w:t>
      </w:r>
      <w:r>
        <w:rPr>
          <w:sz w:val="24"/>
          <w:szCs w:val="24"/>
        </w:rPr>
        <w:t>orp</w:t>
      </w:r>
      <w:r>
        <w:rPr>
          <w:spacing w:val="1"/>
          <w:sz w:val="24"/>
          <w:szCs w:val="24"/>
        </w:rPr>
        <w:t>o</w:t>
      </w:r>
      <w:r>
        <w:rPr>
          <w:sz w:val="24"/>
          <w:szCs w:val="24"/>
        </w:rPr>
        <w:t>r</w:t>
      </w:r>
      <w:r>
        <w:rPr>
          <w:spacing w:val="-2"/>
          <w:sz w:val="24"/>
          <w:szCs w:val="24"/>
        </w:rPr>
        <w:t>a</w:t>
      </w:r>
      <w:r>
        <w:rPr>
          <w:sz w:val="24"/>
          <w:szCs w:val="24"/>
        </w:rPr>
        <w:t>te so</w:t>
      </w:r>
      <w:r>
        <w:rPr>
          <w:spacing w:val="-1"/>
          <w:sz w:val="24"/>
          <w:szCs w:val="24"/>
        </w:rPr>
        <w:t>c</w:t>
      </w:r>
      <w:r>
        <w:rPr>
          <w:sz w:val="24"/>
          <w:szCs w:val="24"/>
        </w:rPr>
        <w:t>ial</w:t>
      </w:r>
      <w:r>
        <w:rPr>
          <w:spacing w:val="1"/>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jenis</w:t>
      </w:r>
      <w:r>
        <w:rPr>
          <w:spacing w:val="1"/>
          <w:sz w:val="24"/>
          <w:szCs w:val="24"/>
        </w:rPr>
        <w:t xml:space="preserve"> </w:t>
      </w:r>
      <w:r>
        <w:rPr>
          <w:sz w:val="24"/>
          <w:szCs w:val="24"/>
        </w:rPr>
        <w:t>industri</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w:t>
      </w:r>
      <w:r>
        <w:rPr>
          <w:spacing w:val="-1"/>
          <w:sz w:val="24"/>
          <w:szCs w:val="24"/>
        </w:rPr>
        <w:t>G</w:t>
      </w:r>
      <w:r>
        <w:rPr>
          <w:sz w:val="24"/>
          <w:szCs w:val="24"/>
        </w:rPr>
        <w:t>un</w:t>
      </w:r>
      <w:r>
        <w:rPr>
          <w:spacing w:val="-1"/>
          <w:sz w:val="24"/>
          <w:szCs w:val="24"/>
        </w:rPr>
        <w:t>a</w:t>
      </w:r>
      <w:r>
        <w:rPr>
          <w:spacing w:val="2"/>
          <w:sz w:val="24"/>
          <w:szCs w:val="24"/>
        </w:rPr>
        <w:t>w</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rbar</w:t>
      </w:r>
      <w:r>
        <w:rPr>
          <w:spacing w:val="-2"/>
          <w:sz w:val="24"/>
          <w:szCs w:val="24"/>
        </w:rPr>
        <w:t>a</w:t>
      </w:r>
      <w:r>
        <w:rPr>
          <w:sz w:val="24"/>
          <w:szCs w:val="24"/>
        </w:rPr>
        <w:t>,</w:t>
      </w:r>
      <w:r>
        <w:rPr>
          <w:spacing w:val="2"/>
          <w:sz w:val="24"/>
          <w:szCs w:val="24"/>
        </w:rPr>
        <w:t xml:space="preserve"> </w:t>
      </w:r>
      <w:r>
        <w:rPr>
          <w:sz w:val="24"/>
          <w:szCs w:val="24"/>
        </w:rPr>
        <w:t>20</w:t>
      </w:r>
      <w:r>
        <w:rPr>
          <w:spacing w:val="2"/>
          <w:sz w:val="24"/>
          <w:szCs w:val="24"/>
        </w:rPr>
        <w:t>0</w:t>
      </w:r>
      <w:r>
        <w:rPr>
          <w:sz w:val="24"/>
          <w:szCs w:val="24"/>
        </w:rPr>
        <w:t>8)</w:t>
      </w:r>
      <w:r>
        <w:rPr>
          <w:spacing w:val="3"/>
          <w:sz w:val="24"/>
          <w:szCs w:val="24"/>
        </w:rPr>
        <w:t xml:space="preserve"> </w:t>
      </w:r>
      <w:r>
        <w:rPr>
          <w:sz w:val="24"/>
          <w:szCs w:val="24"/>
        </w:rPr>
        <w:t>meny</w:t>
      </w:r>
      <w:r>
        <w:rPr>
          <w:spacing w:val="-1"/>
          <w:sz w:val="24"/>
          <w:szCs w:val="24"/>
        </w:rPr>
        <w:t>a</w:t>
      </w:r>
      <w:r>
        <w:rPr>
          <w:sz w:val="24"/>
          <w:szCs w:val="24"/>
        </w:rPr>
        <w:t>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3"/>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z w:val="24"/>
          <w:szCs w:val="24"/>
        </w:rPr>
        <w:t>memi</w:t>
      </w:r>
      <w:r>
        <w:rPr>
          <w:spacing w:val="-1"/>
          <w:sz w:val="24"/>
          <w:szCs w:val="24"/>
        </w:rPr>
        <w:t>l</w:t>
      </w:r>
      <w:r>
        <w:rPr>
          <w:sz w:val="24"/>
          <w:szCs w:val="24"/>
        </w:rPr>
        <w:t>iki</w:t>
      </w:r>
      <w:r>
        <w:rPr>
          <w:spacing w:val="5"/>
          <w:sz w:val="24"/>
          <w:szCs w:val="24"/>
        </w:rPr>
        <w:t xml:space="preserve"> </w:t>
      </w:r>
      <w:r>
        <w:rPr>
          <w:sz w:val="24"/>
          <w:szCs w:val="24"/>
        </w:rPr>
        <w:t>i</w:t>
      </w:r>
      <w:r>
        <w:rPr>
          <w:spacing w:val="1"/>
          <w:sz w:val="24"/>
          <w:szCs w:val="24"/>
        </w:rPr>
        <w:t>m</w:t>
      </w:r>
      <w:r>
        <w:rPr>
          <w:sz w:val="24"/>
          <w:szCs w:val="24"/>
        </w:rPr>
        <w:t>pl</w:t>
      </w:r>
      <w:r>
        <w:rPr>
          <w:spacing w:val="1"/>
          <w:sz w:val="24"/>
          <w:szCs w:val="24"/>
        </w:rPr>
        <w:t>i</w:t>
      </w:r>
      <w:r>
        <w:rPr>
          <w:sz w:val="24"/>
          <w:szCs w:val="24"/>
        </w:rPr>
        <w:t>k</w:t>
      </w:r>
      <w:r>
        <w:rPr>
          <w:spacing w:val="-1"/>
          <w:sz w:val="24"/>
          <w:szCs w:val="24"/>
        </w:rPr>
        <w:t>a</w:t>
      </w:r>
      <w:r>
        <w:rPr>
          <w:sz w:val="24"/>
          <w:szCs w:val="24"/>
        </w:rPr>
        <w:t>si posit</w:t>
      </w:r>
      <w:r>
        <w:rPr>
          <w:spacing w:val="1"/>
          <w:sz w:val="24"/>
          <w:szCs w:val="24"/>
        </w:rPr>
        <w:t>i</w:t>
      </w:r>
      <w:r>
        <w:rPr>
          <w:sz w:val="24"/>
          <w:szCs w:val="24"/>
        </w:rPr>
        <w:t>f</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n</w:t>
      </w:r>
      <w:r>
        <w:rPr>
          <w:spacing w:val="-1"/>
          <w:sz w:val="24"/>
          <w:szCs w:val="24"/>
        </w:rPr>
        <w:t>a</w:t>
      </w:r>
      <w:r>
        <w:rPr>
          <w:sz w:val="24"/>
          <w:szCs w:val="24"/>
        </w:rPr>
        <w:t>mun</w:t>
      </w:r>
      <w:r>
        <w:rPr>
          <w:spacing w:val="3"/>
          <w:sz w:val="24"/>
          <w:szCs w:val="24"/>
        </w:rPr>
        <w:t xml:space="preserve"> </w:t>
      </w:r>
      <w:r>
        <w:rPr>
          <w:sz w:val="24"/>
          <w:szCs w:val="24"/>
        </w:rPr>
        <w:t>jenis</w:t>
      </w:r>
      <w:r>
        <w:rPr>
          <w:spacing w:val="1"/>
          <w:sz w:val="24"/>
          <w:szCs w:val="24"/>
        </w:rPr>
        <w:t xml:space="preserve"> </w:t>
      </w:r>
      <w:r>
        <w:rPr>
          <w:sz w:val="24"/>
          <w:szCs w:val="24"/>
        </w:rPr>
        <w:t>industri</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rper</w:t>
      </w:r>
      <w:r>
        <w:rPr>
          <w:spacing w:val="-2"/>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5"/>
          <w:sz w:val="24"/>
          <w:szCs w:val="24"/>
        </w:rPr>
        <w:t xml:space="preserve"> </w:t>
      </w:r>
      <w:r>
        <w:rPr>
          <w:sz w:val="24"/>
          <w:szCs w:val="24"/>
        </w:rPr>
        <w:t>mo</w:t>
      </w:r>
      <w:r>
        <w:rPr>
          <w:spacing w:val="3"/>
          <w:sz w:val="24"/>
          <w:szCs w:val="24"/>
        </w:rPr>
        <w:t>d</w:t>
      </w:r>
      <w:r>
        <w:rPr>
          <w:spacing w:val="-1"/>
          <w:sz w:val="24"/>
          <w:szCs w:val="24"/>
        </w:rPr>
        <w:t>e</w:t>
      </w:r>
      <w:r>
        <w:rPr>
          <w:sz w:val="24"/>
          <w:szCs w:val="24"/>
        </w:rPr>
        <w:t>rasi</w:t>
      </w:r>
      <w:r>
        <w:rPr>
          <w:spacing w:val="1"/>
          <w:sz w:val="24"/>
          <w:szCs w:val="24"/>
        </w:rPr>
        <w:t xml:space="preserve"> </w:t>
      </w:r>
      <w:r>
        <w:rPr>
          <w:sz w:val="24"/>
          <w:szCs w:val="24"/>
        </w:rPr>
        <w:t>d</w:t>
      </w:r>
      <w:r>
        <w:rPr>
          <w:spacing w:val="-1"/>
          <w:sz w:val="24"/>
          <w:szCs w:val="24"/>
        </w:rPr>
        <w:t>a</w:t>
      </w:r>
      <w:r>
        <w:rPr>
          <w:sz w:val="24"/>
          <w:szCs w:val="24"/>
        </w:rPr>
        <w:t>lam hubung</w:t>
      </w:r>
      <w:r>
        <w:rPr>
          <w:spacing w:val="1"/>
          <w:sz w:val="24"/>
          <w:szCs w:val="24"/>
        </w:rPr>
        <w:t>a</w:t>
      </w:r>
      <w:r>
        <w:rPr>
          <w:sz w:val="24"/>
          <w:szCs w:val="24"/>
        </w:rPr>
        <w:t xml:space="preserve">n </w:t>
      </w:r>
      <w:r>
        <w:rPr>
          <w:spacing w:val="-1"/>
          <w:sz w:val="24"/>
          <w:szCs w:val="24"/>
        </w:rPr>
        <w:t>a</w:t>
      </w:r>
      <w:r>
        <w:rPr>
          <w:sz w:val="24"/>
          <w:szCs w:val="24"/>
        </w:rPr>
        <w:t>nta</w:t>
      </w:r>
      <w:r>
        <w:rPr>
          <w:spacing w:val="-1"/>
          <w:sz w:val="24"/>
          <w:szCs w:val="24"/>
        </w:rPr>
        <w:t>r</w:t>
      </w:r>
      <w:r>
        <w:rPr>
          <w:sz w:val="24"/>
          <w:szCs w:val="24"/>
        </w:rPr>
        <w:t>a</w:t>
      </w:r>
      <w:r>
        <w:rPr>
          <w:spacing w:val="1"/>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ment</w:t>
      </w:r>
      <w:r>
        <w:rPr>
          <w:spacing w:val="1"/>
          <w:sz w:val="24"/>
          <w:szCs w:val="24"/>
        </w:rPr>
        <w:t>a</w:t>
      </w:r>
      <w:r>
        <w:rPr>
          <w:sz w:val="24"/>
          <w:szCs w:val="24"/>
        </w:rPr>
        <w:t>ra i</w:t>
      </w:r>
      <w:r>
        <w:rPr>
          <w:spacing w:val="1"/>
          <w:sz w:val="24"/>
          <w:szCs w:val="24"/>
        </w:rPr>
        <w:t>t</w:t>
      </w:r>
      <w:r>
        <w:rPr>
          <w:sz w:val="24"/>
          <w:szCs w:val="24"/>
        </w:rPr>
        <w:t>u,</w:t>
      </w:r>
      <w:r>
        <w:rPr>
          <w:spacing w:val="6"/>
          <w:sz w:val="24"/>
          <w:szCs w:val="24"/>
        </w:rPr>
        <w:t xml:space="preserve"> </w:t>
      </w:r>
      <w:r>
        <w:rPr>
          <w:spacing w:val="1"/>
          <w:sz w:val="24"/>
          <w:szCs w:val="24"/>
        </w:rPr>
        <w:t>(S</w:t>
      </w:r>
      <w:r>
        <w:rPr>
          <w:sz w:val="24"/>
          <w:szCs w:val="24"/>
        </w:rPr>
        <w:t>uh</w:t>
      </w:r>
      <w:r>
        <w:rPr>
          <w:spacing w:val="-1"/>
          <w:sz w:val="24"/>
          <w:szCs w:val="24"/>
        </w:rPr>
        <w:t>a</w:t>
      </w:r>
      <w:r>
        <w:rPr>
          <w:sz w:val="24"/>
          <w:szCs w:val="24"/>
        </w:rPr>
        <w:t>rdj</w:t>
      </w:r>
      <w:r>
        <w:rPr>
          <w:spacing w:val="-1"/>
          <w:sz w:val="24"/>
          <w:szCs w:val="24"/>
        </w:rPr>
        <w:t>a</w:t>
      </w:r>
      <w:r>
        <w:rPr>
          <w:sz w:val="24"/>
          <w:szCs w:val="24"/>
        </w:rPr>
        <w:t>nto</w:t>
      </w:r>
      <w:r>
        <w:rPr>
          <w:spacing w:val="2"/>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2012</w:t>
      </w:r>
      <w:r>
        <w:rPr>
          <w:spacing w:val="1"/>
          <w:sz w:val="24"/>
          <w:szCs w:val="24"/>
        </w:rPr>
        <w:t>a</w:t>
      </w:r>
      <w:r>
        <w:rPr>
          <w:sz w:val="24"/>
          <w:szCs w:val="24"/>
        </w:rPr>
        <w:t>)</w:t>
      </w:r>
      <w:r>
        <w:rPr>
          <w:spacing w:val="4"/>
          <w:sz w:val="24"/>
          <w:szCs w:val="24"/>
        </w:rPr>
        <w:t xml:space="preserve"> </w:t>
      </w:r>
      <w:r>
        <w:rPr>
          <w:sz w:val="24"/>
          <w:szCs w:val="24"/>
        </w:rPr>
        <w:t>mengindikasik</w:t>
      </w:r>
      <w:r>
        <w:rPr>
          <w:spacing w:val="-1"/>
          <w:sz w:val="24"/>
          <w:szCs w:val="24"/>
        </w:rPr>
        <w:t>a</w:t>
      </w:r>
      <w:r>
        <w:rPr>
          <w:sz w:val="24"/>
          <w:szCs w:val="24"/>
        </w:rPr>
        <w:t>n b</w:t>
      </w:r>
      <w:r>
        <w:rPr>
          <w:spacing w:val="-1"/>
          <w:sz w:val="24"/>
          <w:szCs w:val="24"/>
        </w:rPr>
        <w:t>a</w:t>
      </w:r>
      <w:r>
        <w:rPr>
          <w:sz w:val="24"/>
          <w:szCs w:val="24"/>
        </w:rPr>
        <w:t>hwa</w:t>
      </w:r>
      <w:r>
        <w:rPr>
          <w:spacing w:val="-16"/>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4"/>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4"/>
          <w:sz w:val="24"/>
          <w:szCs w:val="24"/>
        </w:rPr>
        <w:t xml:space="preserve"> </w:t>
      </w:r>
      <w:r>
        <w:rPr>
          <w:spacing w:val="2"/>
          <w:sz w:val="24"/>
          <w:szCs w:val="24"/>
        </w:rPr>
        <w:t>d</w:t>
      </w:r>
      <w:r>
        <w:rPr>
          <w:sz w:val="24"/>
          <w:szCs w:val="24"/>
        </w:rPr>
        <w:t>ipeng</w:t>
      </w:r>
      <w:r>
        <w:rPr>
          <w:spacing w:val="-1"/>
          <w:sz w:val="24"/>
          <w:szCs w:val="24"/>
        </w:rPr>
        <w:t>a</w:t>
      </w:r>
      <w:r>
        <w:rPr>
          <w:sz w:val="24"/>
          <w:szCs w:val="24"/>
        </w:rPr>
        <w:t>ruhi</w:t>
      </w:r>
      <w:r>
        <w:rPr>
          <w:spacing w:val="-15"/>
          <w:sz w:val="24"/>
          <w:szCs w:val="24"/>
        </w:rPr>
        <w:t xml:space="preserve"> </w:t>
      </w:r>
      <w:r>
        <w:rPr>
          <w:sz w:val="24"/>
          <w:szCs w:val="24"/>
        </w:rPr>
        <w:t>oleh</w:t>
      </w:r>
      <w:r>
        <w:rPr>
          <w:spacing w:val="-15"/>
          <w:sz w:val="24"/>
          <w:szCs w:val="24"/>
        </w:rPr>
        <w:t xml:space="preserve"> </w:t>
      </w:r>
      <w:r>
        <w:rPr>
          <w:spacing w:val="2"/>
          <w:sz w:val="24"/>
          <w:szCs w:val="24"/>
        </w:rPr>
        <w:t>p</w:t>
      </w:r>
      <w:r>
        <w:rPr>
          <w:spacing w:val="-1"/>
          <w:sz w:val="24"/>
          <w:szCs w:val="24"/>
        </w:rPr>
        <w:t>e</w:t>
      </w:r>
      <w:r>
        <w:rPr>
          <w:sz w:val="24"/>
          <w:szCs w:val="24"/>
        </w:rPr>
        <w:t>ngun</w:t>
      </w:r>
      <w:r>
        <w:rPr>
          <w:spacing w:val="2"/>
          <w:sz w:val="24"/>
          <w:szCs w:val="24"/>
        </w:rPr>
        <w:t>g</w:t>
      </w:r>
      <w:r>
        <w:rPr>
          <w:sz w:val="24"/>
          <w:szCs w:val="24"/>
        </w:rPr>
        <w:t>k</w:t>
      </w:r>
      <w:r>
        <w:rPr>
          <w:spacing w:val="-1"/>
          <w:sz w:val="24"/>
          <w:szCs w:val="24"/>
        </w:rPr>
        <w:t>a</w:t>
      </w:r>
      <w:r>
        <w:rPr>
          <w:sz w:val="24"/>
          <w:szCs w:val="24"/>
        </w:rPr>
        <w:t>p</w:t>
      </w:r>
      <w:r>
        <w:rPr>
          <w:spacing w:val="-1"/>
          <w:sz w:val="24"/>
          <w:szCs w:val="24"/>
        </w:rPr>
        <w:t>a</w:t>
      </w:r>
      <w:r>
        <w:rPr>
          <w:sz w:val="24"/>
          <w:szCs w:val="24"/>
        </w:rPr>
        <w:t>n</w:t>
      </w:r>
      <w:r>
        <w:rPr>
          <w:spacing w:val="-14"/>
          <w:sz w:val="24"/>
          <w:szCs w:val="24"/>
        </w:rPr>
        <w:t xml:space="preserve"> </w:t>
      </w:r>
      <w:r>
        <w:rPr>
          <w:sz w:val="24"/>
          <w:szCs w:val="24"/>
        </w:rPr>
        <w:t>C</w:t>
      </w:r>
      <w:r>
        <w:rPr>
          <w:spacing w:val="1"/>
          <w:sz w:val="24"/>
          <w:szCs w:val="24"/>
        </w:rPr>
        <w:t>S</w:t>
      </w:r>
      <w:r>
        <w:rPr>
          <w:sz w:val="24"/>
          <w:szCs w:val="24"/>
        </w:rPr>
        <w:t>R</w:t>
      </w:r>
      <w:r>
        <w:rPr>
          <w:spacing w:val="-14"/>
          <w:sz w:val="24"/>
          <w:szCs w:val="24"/>
        </w:rPr>
        <w:t xml:space="preserve"> </w:t>
      </w:r>
      <w:r>
        <w:rPr>
          <w:sz w:val="24"/>
          <w:szCs w:val="24"/>
        </w:rPr>
        <w:t>p</w:t>
      </w:r>
      <w:r>
        <w:rPr>
          <w:spacing w:val="-1"/>
          <w:sz w:val="24"/>
          <w:szCs w:val="24"/>
        </w:rPr>
        <w:t>a</w:t>
      </w:r>
      <w:r>
        <w:rPr>
          <w:sz w:val="24"/>
          <w:szCs w:val="24"/>
        </w:rPr>
        <w:t>da</w:t>
      </w:r>
      <w:r>
        <w:rPr>
          <w:spacing w:val="-15"/>
          <w:sz w:val="24"/>
          <w:szCs w:val="24"/>
        </w:rPr>
        <w:t xml:space="preserve"> </w:t>
      </w:r>
      <w:r>
        <w:rPr>
          <w:spacing w:val="3"/>
          <w:sz w:val="24"/>
          <w:szCs w:val="24"/>
        </w:rPr>
        <w:t>t</w:t>
      </w:r>
      <w:r>
        <w:rPr>
          <w:spacing w:val="-1"/>
          <w:sz w:val="24"/>
          <w:szCs w:val="24"/>
        </w:rPr>
        <w:t>a</w:t>
      </w:r>
      <w:r>
        <w:rPr>
          <w:sz w:val="24"/>
          <w:szCs w:val="24"/>
        </w:rPr>
        <w:t>hun</w:t>
      </w:r>
      <w:r>
        <w:rPr>
          <w:spacing w:val="-14"/>
          <w:sz w:val="24"/>
          <w:szCs w:val="24"/>
        </w:rPr>
        <w:t xml:space="preserve"> </w:t>
      </w:r>
      <w:r>
        <w:rPr>
          <w:sz w:val="24"/>
          <w:szCs w:val="24"/>
        </w:rPr>
        <w:t>b</w:t>
      </w:r>
      <w:r>
        <w:rPr>
          <w:spacing w:val="1"/>
          <w:sz w:val="24"/>
          <w:szCs w:val="24"/>
        </w:rPr>
        <w:t>e</w:t>
      </w:r>
      <w:r>
        <w:rPr>
          <w:sz w:val="24"/>
          <w:szCs w:val="24"/>
        </w:rPr>
        <w:t>rs</w:t>
      </w:r>
      <w:r>
        <w:rPr>
          <w:spacing w:val="-1"/>
          <w:sz w:val="24"/>
          <w:szCs w:val="24"/>
        </w:rPr>
        <w:t>a</w:t>
      </w:r>
      <w:r>
        <w:rPr>
          <w:sz w:val="24"/>
          <w:szCs w:val="24"/>
        </w:rPr>
        <w:t>ngkutan,</w:t>
      </w:r>
      <w:r>
        <w:rPr>
          <w:spacing w:val="-15"/>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ρ</w:t>
      </w:r>
      <w:r>
        <w:rPr>
          <w:spacing w:val="1"/>
          <w:sz w:val="24"/>
          <w:szCs w:val="24"/>
        </w:rPr>
        <w:t xml:space="preserve"> </w:t>
      </w:r>
      <w:r>
        <w:rPr>
          <w:sz w:val="24"/>
          <w:szCs w:val="24"/>
        </w:rPr>
        <w:t>0,003</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0,022,</w:t>
      </w:r>
      <w:r>
        <w:rPr>
          <w:spacing w:val="3"/>
          <w:sz w:val="24"/>
          <w:szCs w:val="24"/>
        </w:rPr>
        <w:t xml:space="preserve"> </w:t>
      </w:r>
      <w:r>
        <w:rPr>
          <w:sz w:val="24"/>
          <w:szCs w:val="24"/>
        </w:rPr>
        <w:t>s</w:t>
      </w:r>
      <w:r>
        <w:rPr>
          <w:spacing w:val="-1"/>
          <w:sz w:val="24"/>
          <w:szCs w:val="24"/>
        </w:rPr>
        <w:t>e</w:t>
      </w:r>
      <w:r>
        <w:rPr>
          <w:sz w:val="24"/>
          <w:szCs w:val="24"/>
        </w:rPr>
        <w:t xml:space="preserve">rta </w:t>
      </w:r>
      <w:r>
        <w:rPr>
          <w:spacing w:val="2"/>
          <w:sz w:val="24"/>
          <w:szCs w:val="24"/>
        </w:rPr>
        <w:t>s</w:t>
      </w:r>
      <w:r>
        <w:rPr>
          <w:spacing w:val="-1"/>
          <w:sz w:val="24"/>
          <w:szCs w:val="24"/>
        </w:rPr>
        <w:t>e</w:t>
      </w:r>
      <w:r>
        <w:rPr>
          <w:sz w:val="24"/>
          <w:szCs w:val="24"/>
        </w:rPr>
        <w:t>tahun s</w:t>
      </w:r>
      <w:r>
        <w:rPr>
          <w:spacing w:val="-1"/>
          <w:sz w:val="24"/>
          <w:szCs w:val="24"/>
        </w:rPr>
        <w:t>e</w:t>
      </w:r>
      <w:r>
        <w:rPr>
          <w:spacing w:val="3"/>
          <w:sz w:val="24"/>
          <w:szCs w:val="24"/>
        </w:rPr>
        <w:t>t</w:t>
      </w:r>
      <w:r>
        <w:rPr>
          <w:spacing w:val="-1"/>
          <w:sz w:val="24"/>
          <w:szCs w:val="24"/>
        </w:rPr>
        <w:t>e</w:t>
      </w:r>
      <w:r>
        <w:rPr>
          <w:sz w:val="24"/>
          <w:szCs w:val="24"/>
        </w:rPr>
        <w:t xml:space="preserve">lah </w:t>
      </w:r>
      <w:r>
        <w:rPr>
          <w:spacing w:val="2"/>
          <w:sz w:val="24"/>
          <w:szCs w:val="24"/>
        </w:rPr>
        <w:t>p</w:t>
      </w:r>
      <w:r>
        <w:rPr>
          <w:spacing w:val="-1"/>
          <w:sz w:val="24"/>
          <w:szCs w:val="24"/>
        </w:rPr>
        <w:t>e</w:t>
      </w:r>
      <w:r>
        <w:rPr>
          <w:spacing w:val="2"/>
          <w:sz w:val="24"/>
          <w:szCs w:val="24"/>
        </w:rPr>
        <w:t>n</w:t>
      </w:r>
      <w:r>
        <w:rPr>
          <w:sz w:val="24"/>
          <w:szCs w:val="24"/>
        </w:rPr>
        <w:t>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6"/>
          <w:sz w:val="24"/>
          <w:szCs w:val="24"/>
        </w:rPr>
        <w:t xml:space="preserve"> </w:t>
      </w:r>
      <w:r>
        <w:rPr>
          <w:sz w:val="24"/>
          <w:szCs w:val="24"/>
        </w:rPr>
        <w:t>ρ</w:t>
      </w:r>
      <w:r>
        <w:rPr>
          <w:spacing w:val="1"/>
          <w:sz w:val="24"/>
          <w:szCs w:val="24"/>
        </w:rPr>
        <w:t xml:space="preserve"> </w:t>
      </w:r>
      <w:r>
        <w:rPr>
          <w:sz w:val="24"/>
          <w:szCs w:val="24"/>
        </w:rPr>
        <w:t>0,011</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0,015. T</w:t>
      </w:r>
      <w:r>
        <w:rPr>
          <w:spacing w:val="-1"/>
          <w:sz w:val="24"/>
          <w:szCs w:val="24"/>
        </w:rPr>
        <w:t>e</w:t>
      </w:r>
      <w:r>
        <w:rPr>
          <w:sz w:val="24"/>
          <w:szCs w:val="24"/>
        </w:rPr>
        <w:t>muan</w:t>
      </w:r>
      <w:r>
        <w:rPr>
          <w:spacing w:val="1"/>
          <w:sz w:val="24"/>
          <w:szCs w:val="24"/>
        </w:rPr>
        <w:t xml:space="preserve"> </w:t>
      </w:r>
      <w:r>
        <w:rPr>
          <w:sz w:val="24"/>
          <w:szCs w:val="24"/>
        </w:rPr>
        <w:t>ini</w:t>
      </w:r>
      <w:r>
        <w:rPr>
          <w:spacing w:val="2"/>
          <w:sz w:val="24"/>
          <w:szCs w:val="24"/>
        </w:rPr>
        <w:t xml:space="preserve"> </w:t>
      </w:r>
      <w:r>
        <w:rPr>
          <w:sz w:val="24"/>
          <w:szCs w:val="24"/>
        </w:rPr>
        <w:t>juga</w:t>
      </w:r>
      <w:r>
        <w:rPr>
          <w:spacing w:val="1"/>
          <w:sz w:val="24"/>
          <w:szCs w:val="24"/>
        </w:rPr>
        <w:t xml:space="preserve"> </w:t>
      </w:r>
      <w:r>
        <w:rPr>
          <w:sz w:val="24"/>
          <w:szCs w:val="24"/>
        </w:rPr>
        <w:t>men</w:t>
      </w:r>
      <w:r>
        <w:rPr>
          <w:spacing w:val="-3"/>
          <w:sz w:val="24"/>
          <w:szCs w:val="24"/>
        </w:rPr>
        <w:t>u</w:t>
      </w:r>
      <w:r>
        <w:rPr>
          <w:sz w:val="24"/>
          <w:szCs w:val="24"/>
        </w:rPr>
        <w:t>njukkan</w:t>
      </w:r>
      <w:r>
        <w:rPr>
          <w:spacing w:val="1"/>
          <w:sz w:val="24"/>
          <w:szCs w:val="24"/>
        </w:rPr>
        <w:t xml:space="preserve"> </w:t>
      </w:r>
      <w:r>
        <w:rPr>
          <w:sz w:val="24"/>
          <w:szCs w:val="24"/>
        </w:rPr>
        <w:t>b</w:t>
      </w:r>
      <w:r>
        <w:rPr>
          <w:spacing w:val="-1"/>
          <w:sz w:val="24"/>
          <w:szCs w:val="24"/>
        </w:rPr>
        <w:t>a</w:t>
      </w:r>
      <w:r>
        <w:rPr>
          <w:sz w:val="24"/>
          <w:szCs w:val="24"/>
        </w:rPr>
        <w:t>hwa h</w:t>
      </w:r>
      <w:r>
        <w:rPr>
          <w:spacing w:val="-1"/>
          <w:sz w:val="24"/>
          <w:szCs w:val="24"/>
        </w:rPr>
        <w:t>a</w:t>
      </w:r>
      <w:r>
        <w:rPr>
          <w:sz w:val="24"/>
          <w:szCs w:val="24"/>
        </w:rPr>
        <w:t>nya</w:t>
      </w:r>
      <w:r>
        <w:rPr>
          <w:spacing w:val="3"/>
          <w:sz w:val="24"/>
          <w:szCs w:val="24"/>
        </w:rPr>
        <w:t xml:space="preserve"> </w:t>
      </w:r>
      <w:r>
        <w:rPr>
          <w:sz w:val="24"/>
          <w:szCs w:val="24"/>
        </w:rPr>
        <w:t>jenis</w:t>
      </w:r>
      <w:r>
        <w:rPr>
          <w:spacing w:val="2"/>
          <w:sz w:val="24"/>
          <w:szCs w:val="24"/>
        </w:rPr>
        <w:t xml:space="preserve"> </w:t>
      </w:r>
      <w:r>
        <w:rPr>
          <w:sz w:val="24"/>
          <w:szCs w:val="24"/>
        </w:rPr>
        <w:t>industri y</w:t>
      </w:r>
      <w:r>
        <w:rPr>
          <w:spacing w:val="-1"/>
          <w:sz w:val="24"/>
          <w:szCs w:val="24"/>
        </w:rPr>
        <w:t>a</w:t>
      </w:r>
      <w:r>
        <w:rPr>
          <w:sz w:val="24"/>
          <w:szCs w:val="24"/>
        </w:rPr>
        <w:t>ng</w:t>
      </w:r>
      <w:r>
        <w:rPr>
          <w:spacing w:val="2"/>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e</w:t>
      </w:r>
      <w:r>
        <w:rPr>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z w:val="24"/>
          <w:szCs w:val="24"/>
        </w:rPr>
        <w:t>m</w:t>
      </w:r>
      <w:r>
        <w:rPr>
          <w:spacing w:val="1"/>
          <w:sz w:val="24"/>
          <w:szCs w:val="24"/>
        </w:rPr>
        <w:t>i</w:t>
      </w:r>
      <w:r>
        <w:rPr>
          <w:sz w:val="24"/>
          <w:szCs w:val="24"/>
        </w:rPr>
        <w:t>kian,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pacing w:val="-2"/>
          <w:sz w:val="24"/>
          <w:szCs w:val="24"/>
        </w:rPr>
        <w:t>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pacing w:val="-1"/>
          <w:sz w:val="24"/>
          <w:szCs w:val="24"/>
        </w:rPr>
        <w:t>c</w:t>
      </w:r>
      <w:r>
        <w:rPr>
          <w:sz w:val="24"/>
          <w:szCs w:val="24"/>
        </w:rPr>
        <w:t>orpo</w:t>
      </w:r>
      <w:r>
        <w:rPr>
          <w:spacing w:val="1"/>
          <w:sz w:val="24"/>
          <w:szCs w:val="24"/>
        </w:rPr>
        <w:t>r</w:t>
      </w:r>
      <w:r>
        <w:rPr>
          <w:spacing w:val="-1"/>
          <w:sz w:val="24"/>
          <w:szCs w:val="24"/>
        </w:rPr>
        <w:t>a</w:t>
      </w:r>
      <w:r>
        <w:rPr>
          <w:sz w:val="24"/>
          <w:szCs w:val="24"/>
        </w:rPr>
        <w:t>te so</w:t>
      </w:r>
      <w:r>
        <w:rPr>
          <w:spacing w:val="-1"/>
          <w:sz w:val="24"/>
          <w:szCs w:val="24"/>
        </w:rPr>
        <w:t>c</w:t>
      </w:r>
      <w:r>
        <w:rPr>
          <w:spacing w:val="3"/>
          <w:sz w:val="24"/>
          <w:szCs w:val="24"/>
        </w:rPr>
        <w:t>i</w:t>
      </w:r>
      <w:r>
        <w:rPr>
          <w:spacing w:val="-1"/>
          <w:sz w:val="24"/>
          <w:szCs w:val="24"/>
        </w:rPr>
        <w:t>a</w:t>
      </w:r>
      <w:r>
        <w:rPr>
          <w:sz w:val="24"/>
          <w:szCs w:val="24"/>
        </w:rPr>
        <w:t>l</w:t>
      </w:r>
      <w:r>
        <w:rPr>
          <w:spacing w:val="1"/>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d</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nn</w:t>
      </w:r>
      <w:r>
        <w:rPr>
          <w:spacing w:val="2"/>
          <w:sz w:val="24"/>
          <w:szCs w:val="24"/>
        </w:rPr>
        <w:t>y</w:t>
      </w:r>
      <w:r>
        <w:rPr>
          <w:sz w:val="24"/>
          <w:szCs w:val="24"/>
        </w:rPr>
        <w:t>a</w:t>
      </w:r>
      <w:r>
        <w:rPr>
          <w:spacing w:val="-13"/>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ruh</w:t>
      </w:r>
      <w:r>
        <w:rPr>
          <w:spacing w:val="-13"/>
          <w:sz w:val="24"/>
          <w:szCs w:val="24"/>
        </w:rPr>
        <w:t xml:space="preserve"> </w:t>
      </w:r>
      <w:r>
        <w:rPr>
          <w:sz w:val="24"/>
          <w:szCs w:val="24"/>
        </w:rPr>
        <w:t>posit</w:t>
      </w:r>
      <w:r>
        <w:rPr>
          <w:spacing w:val="1"/>
          <w:sz w:val="24"/>
          <w:szCs w:val="24"/>
        </w:rPr>
        <w:t>i</w:t>
      </w:r>
      <w:r>
        <w:rPr>
          <w:sz w:val="24"/>
          <w:szCs w:val="24"/>
        </w:rPr>
        <w:t>f</w:t>
      </w:r>
      <w:r>
        <w:rPr>
          <w:spacing w:val="-1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2"/>
          <w:sz w:val="24"/>
          <w:szCs w:val="24"/>
        </w:rPr>
        <w:t xml:space="preserve"> </w:t>
      </w:r>
      <w:r>
        <w:rPr>
          <w:sz w:val="24"/>
          <w:szCs w:val="24"/>
        </w:rPr>
        <w:t>ni</w:t>
      </w:r>
      <w:r>
        <w:rPr>
          <w:spacing w:val="3"/>
          <w:sz w:val="24"/>
          <w:szCs w:val="24"/>
        </w:rPr>
        <w:t>l</w:t>
      </w:r>
      <w:r>
        <w:rPr>
          <w:spacing w:val="-1"/>
          <w:sz w:val="24"/>
          <w:szCs w:val="24"/>
        </w:rPr>
        <w:t>a</w:t>
      </w:r>
      <w:r>
        <w:rPr>
          <w:sz w:val="24"/>
          <w:szCs w:val="24"/>
        </w:rPr>
        <w:t>i</w:t>
      </w:r>
      <w:r>
        <w:rPr>
          <w:spacing w:val="-1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2"/>
          <w:sz w:val="24"/>
          <w:szCs w:val="24"/>
        </w:rPr>
        <w:t xml:space="preserve"> </w:t>
      </w:r>
      <w:r>
        <w:rPr>
          <w:sz w:val="24"/>
          <w:szCs w:val="24"/>
        </w:rPr>
        <w:t>meskipun</w:t>
      </w:r>
      <w:r>
        <w:rPr>
          <w:spacing w:val="-12"/>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pacing w:val="2"/>
          <w:sz w:val="24"/>
          <w:szCs w:val="24"/>
        </w:rPr>
        <w:t>p</w:t>
      </w:r>
      <w:r>
        <w:rPr>
          <w:spacing w:val="-1"/>
          <w:sz w:val="24"/>
          <w:szCs w:val="24"/>
        </w:rPr>
        <w:t>e</w:t>
      </w:r>
      <w:r>
        <w:rPr>
          <w:sz w:val="24"/>
          <w:szCs w:val="24"/>
        </w:rPr>
        <w:t>rb</w:t>
      </w:r>
      <w:r>
        <w:rPr>
          <w:spacing w:val="-2"/>
          <w:sz w:val="24"/>
          <w:szCs w:val="24"/>
        </w:rPr>
        <w:t>e</w:t>
      </w:r>
      <w:r>
        <w:rPr>
          <w:spacing w:val="2"/>
          <w:sz w:val="24"/>
          <w:szCs w:val="24"/>
        </w:rPr>
        <w:t>d</w:t>
      </w:r>
      <w:r>
        <w:rPr>
          <w:spacing w:val="3"/>
          <w:sz w:val="24"/>
          <w:szCs w:val="24"/>
        </w:rPr>
        <w:t>a</w:t>
      </w:r>
      <w:r>
        <w:rPr>
          <w:spacing w:val="-1"/>
          <w:sz w:val="24"/>
          <w:szCs w:val="24"/>
        </w:rPr>
        <w:t>a</w:t>
      </w:r>
      <w:r>
        <w:rPr>
          <w:sz w:val="24"/>
          <w:szCs w:val="24"/>
        </w:rPr>
        <w:t>n te</w:t>
      </w:r>
      <w:r>
        <w:rPr>
          <w:spacing w:val="-1"/>
          <w:sz w:val="24"/>
          <w:szCs w:val="24"/>
        </w:rPr>
        <w:t>r</w:t>
      </w:r>
      <w:r>
        <w:rPr>
          <w:sz w:val="24"/>
          <w:szCs w:val="24"/>
        </w:rPr>
        <w:t>k</w:t>
      </w:r>
      <w:r>
        <w:rPr>
          <w:spacing w:val="-1"/>
          <w:sz w:val="24"/>
          <w:szCs w:val="24"/>
        </w:rPr>
        <w:t>a</w:t>
      </w:r>
      <w:r>
        <w:rPr>
          <w:sz w:val="24"/>
          <w:szCs w:val="24"/>
        </w:rPr>
        <w:t>it</w:t>
      </w:r>
      <w:r>
        <w:rPr>
          <w:spacing w:val="1"/>
          <w:sz w:val="24"/>
          <w:szCs w:val="24"/>
        </w:rPr>
        <w:t xml:space="preserve"> </w:t>
      </w:r>
      <w:r>
        <w:rPr>
          <w:sz w:val="24"/>
          <w:szCs w:val="24"/>
        </w:rPr>
        <w:t>p</w:t>
      </w:r>
      <w:r>
        <w:rPr>
          <w:spacing w:val="-1"/>
          <w:sz w:val="24"/>
          <w:szCs w:val="24"/>
        </w:rPr>
        <w:t>e</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jenis</w:t>
      </w:r>
      <w:r>
        <w:rPr>
          <w:spacing w:val="1"/>
          <w:sz w:val="24"/>
          <w:szCs w:val="24"/>
        </w:rPr>
        <w:t xml:space="preserve"> </w:t>
      </w:r>
      <w:r>
        <w:rPr>
          <w:sz w:val="24"/>
          <w:szCs w:val="24"/>
        </w:rPr>
        <w:t>indus</w:t>
      </w:r>
      <w:r>
        <w:rPr>
          <w:spacing w:val="3"/>
          <w:sz w:val="24"/>
          <w:szCs w:val="24"/>
        </w:rPr>
        <w:t>t</w:t>
      </w:r>
      <w:r>
        <w:rPr>
          <w:sz w:val="24"/>
          <w:szCs w:val="24"/>
        </w:rPr>
        <w:t>ri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3"/>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w:t>
      </w:r>
      <w:r>
        <w:rPr>
          <w:sz w:val="24"/>
          <w:szCs w:val="24"/>
        </w:rPr>
        <w:t>mode</w:t>
      </w:r>
      <w:r>
        <w:rPr>
          <w:spacing w:val="1"/>
          <w:sz w:val="24"/>
          <w:szCs w:val="24"/>
        </w:rPr>
        <w:t>r</w:t>
      </w:r>
      <w:r>
        <w:rPr>
          <w:spacing w:val="-1"/>
          <w:sz w:val="24"/>
          <w:szCs w:val="24"/>
        </w:rPr>
        <w:t>a</w:t>
      </w:r>
      <w:r>
        <w:rPr>
          <w:sz w:val="24"/>
          <w:szCs w:val="24"/>
        </w:rPr>
        <w:t>si</w:t>
      </w:r>
      <w:r>
        <w:rPr>
          <w:spacing w:val="6"/>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hubung</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1"/>
          <w:sz w:val="24"/>
          <w:szCs w:val="24"/>
        </w:rPr>
        <w:t xml:space="preserve"> </w:t>
      </w:r>
      <w:r>
        <w:rPr>
          <w:spacing w:val="-3"/>
          <w:sz w:val="24"/>
          <w:szCs w:val="24"/>
        </w:rPr>
        <w:t>I</w:t>
      </w:r>
      <w:r>
        <w:rPr>
          <w:sz w:val="24"/>
          <w:szCs w:val="24"/>
        </w:rPr>
        <w:t>mp</w:t>
      </w:r>
      <w:r>
        <w:rPr>
          <w:spacing w:val="1"/>
          <w:sz w:val="24"/>
          <w:szCs w:val="24"/>
        </w:rPr>
        <w:t>l</w:t>
      </w:r>
      <w:r>
        <w:rPr>
          <w:sz w:val="24"/>
          <w:szCs w:val="24"/>
        </w:rPr>
        <w:t>ikasiny</w:t>
      </w:r>
      <w:r>
        <w:rPr>
          <w:spacing w:val="-1"/>
          <w:sz w:val="24"/>
          <w:szCs w:val="24"/>
        </w:rPr>
        <w:t>a</w:t>
      </w:r>
      <w:r>
        <w:rPr>
          <w:sz w:val="24"/>
          <w:szCs w:val="24"/>
        </w:rPr>
        <w:t>,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pacing w:val="2"/>
          <w:sz w:val="24"/>
          <w:szCs w:val="24"/>
        </w:rPr>
        <w:t>p</w:t>
      </w:r>
      <w:r>
        <w:rPr>
          <w:spacing w:val="-1"/>
          <w:sz w:val="24"/>
          <w:szCs w:val="24"/>
        </w:rPr>
        <w:t>e</w:t>
      </w:r>
      <w:r>
        <w:rPr>
          <w:sz w:val="24"/>
          <w:szCs w:val="24"/>
        </w:rPr>
        <w:t>rlu</w:t>
      </w:r>
      <w:r>
        <w:rPr>
          <w:spacing w:val="-7"/>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tkan</w:t>
      </w:r>
      <w:r>
        <w:rPr>
          <w:spacing w:val="-8"/>
          <w:sz w:val="24"/>
          <w:szCs w:val="24"/>
        </w:rPr>
        <w:t xml:space="preserve"> </w:t>
      </w:r>
      <w:r>
        <w:rPr>
          <w:sz w:val="24"/>
          <w:szCs w:val="24"/>
        </w:rPr>
        <w:t>up</w:t>
      </w:r>
      <w:r>
        <w:rPr>
          <w:spacing w:val="-1"/>
          <w:sz w:val="24"/>
          <w:szCs w:val="24"/>
        </w:rPr>
        <w:t>a</w:t>
      </w:r>
      <w:r>
        <w:rPr>
          <w:spacing w:val="2"/>
          <w:sz w:val="24"/>
          <w:szCs w:val="24"/>
        </w:rPr>
        <w:t>y</w:t>
      </w:r>
      <w:r>
        <w:rPr>
          <w:sz w:val="24"/>
          <w:szCs w:val="24"/>
        </w:rPr>
        <w:t>a</w:t>
      </w:r>
      <w:r>
        <w:rPr>
          <w:spacing w:val="-8"/>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tr</w:t>
      </w:r>
      <w:r>
        <w:rPr>
          <w:spacing w:val="-1"/>
          <w:sz w:val="24"/>
          <w:szCs w:val="24"/>
        </w:rPr>
        <w:t>a</w:t>
      </w:r>
      <w:r>
        <w:rPr>
          <w:sz w:val="24"/>
          <w:szCs w:val="24"/>
        </w:rPr>
        <w:t>ns</w:t>
      </w:r>
      <w:r>
        <w:rPr>
          <w:spacing w:val="2"/>
          <w:sz w:val="24"/>
          <w:szCs w:val="24"/>
        </w:rPr>
        <w:t>p</w:t>
      </w:r>
      <w:r>
        <w:rPr>
          <w:spacing w:val="1"/>
          <w:sz w:val="24"/>
          <w:szCs w:val="24"/>
        </w:rPr>
        <w:t>a</w:t>
      </w:r>
      <w:r>
        <w:rPr>
          <w:sz w:val="24"/>
          <w:szCs w:val="24"/>
        </w:rPr>
        <w:t>r</w:t>
      </w:r>
      <w:r>
        <w:rPr>
          <w:spacing w:val="-2"/>
          <w:sz w:val="24"/>
          <w:szCs w:val="24"/>
        </w:rPr>
        <w:t>a</w:t>
      </w:r>
      <w:r>
        <w:rPr>
          <w:sz w:val="24"/>
          <w:szCs w:val="24"/>
        </w:rPr>
        <w:t>nsi</w:t>
      </w:r>
      <w:r>
        <w:rPr>
          <w:spacing w:val="-6"/>
          <w:sz w:val="24"/>
          <w:szCs w:val="24"/>
        </w:rPr>
        <w:t xml:space="preserve"> </w:t>
      </w:r>
      <w:r>
        <w:rPr>
          <w:sz w:val="24"/>
          <w:szCs w:val="24"/>
        </w:rPr>
        <w:t>d</w:t>
      </w:r>
      <w:r>
        <w:rPr>
          <w:spacing w:val="-1"/>
          <w:sz w:val="24"/>
          <w:szCs w:val="24"/>
        </w:rPr>
        <w:t>a</w:t>
      </w:r>
      <w:r>
        <w:rPr>
          <w:sz w:val="24"/>
          <w:szCs w:val="24"/>
        </w:rPr>
        <w:t>lam</w:t>
      </w:r>
      <w:r>
        <w:rPr>
          <w:spacing w:val="-7"/>
          <w:sz w:val="24"/>
          <w:szCs w:val="24"/>
        </w:rPr>
        <w:t xml:space="preserve"> </w:t>
      </w:r>
      <w:r>
        <w:rPr>
          <w:spacing w:val="3"/>
          <w:sz w:val="24"/>
          <w:szCs w:val="24"/>
        </w:rPr>
        <w:t>m</w:t>
      </w:r>
      <w:r>
        <w:rPr>
          <w:spacing w:val="-1"/>
          <w:sz w:val="24"/>
          <w:szCs w:val="24"/>
        </w:rPr>
        <w:t>e</w:t>
      </w:r>
      <w:r>
        <w:rPr>
          <w:sz w:val="24"/>
          <w:szCs w:val="24"/>
        </w:rPr>
        <w:t>laks</w:t>
      </w:r>
      <w:r>
        <w:rPr>
          <w:spacing w:val="-1"/>
          <w:sz w:val="24"/>
          <w:szCs w:val="24"/>
        </w:rPr>
        <w:t>a</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z w:val="24"/>
          <w:szCs w:val="24"/>
        </w:rPr>
        <w:t>s</w:t>
      </w:r>
      <w:r>
        <w:rPr>
          <w:spacing w:val="-1"/>
          <w:sz w:val="24"/>
          <w:szCs w:val="24"/>
        </w:rPr>
        <w:t>e</w:t>
      </w:r>
      <w:r>
        <w:rPr>
          <w:sz w:val="24"/>
          <w:szCs w:val="24"/>
        </w:rPr>
        <w:t>rta</w:t>
      </w:r>
      <w:r>
        <w:rPr>
          <w:spacing w:val="-6"/>
          <w:sz w:val="24"/>
          <w:szCs w:val="24"/>
        </w:rPr>
        <w:t xml:space="preserve"> </w:t>
      </w:r>
      <w:r>
        <w:rPr>
          <w:sz w:val="24"/>
          <w:szCs w:val="24"/>
        </w:rPr>
        <w:t>mel</w:t>
      </w:r>
      <w:r>
        <w:rPr>
          <w:spacing w:val="-1"/>
          <w:sz w:val="24"/>
          <w:szCs w:val="24"/>
        </w:rPr>
        <w:t>a</w:t>
      </w:r>
      <w:r>
        <w:rPr>
          <w:sz w:val="24"/>
          <w:szCs w:val="24"/>
        </w:rPr>
        <w:t>por</w:t>
      </w:r>
      <w:r>
        <w:rPr>
          <w:spacing w:val="1"/>
          <w:sz w:val="24"/>
          <w:szCs w:val="24"/>
        </w:rPr>
        <w:t>k</w:t>
      </w:r>
      <w:r>
        <w:rPr>
          <w:spacing w:val="-1"/>
          <w:sz w:val="24"/>
          <w:szCs w:val="24"/>
        </w:rPr>
        <w:t>a</w:t>
      </w:r>
      <w:r>
        <w:rPr>
          <w:sz w:val="24"/>
          <w:szCs w:val="24"/>
        </w:rPr>
        <w:t xml:space="preserve">n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 xml:space="preserve">s </w:t>
      </w:r>
      <w:r>
        <w:rPr>
          <w:spacing w:val="1"/>
          <w:sz w:val="24"/>
          <w:szCs w:val="24"/>
        </w:rPr>
        <w:t>CS</w:t>
      </w:r>
      <w:r>
        <w:rPr>
          <w:sz w:val="24"/>
          <w:szCs w:val="24"/>
        </w:rPr>
        <w:t>R guna</w:t>
      </w:r>
      <w:r>
        <w:rPr>
          <w:spacing w:val="-1"/>
          <w:sz w:val="24"/>
          <w:szCs w:val="24"/>
        </w:rPr>
        <w:t xml:space="preserve"> </w:t>
      </w:r>
      <w:r>
        <w:rPr>
          <w:sz w:val="24"/>
          <w:szCs w:val="24"/>
        </w:rPr>
        <w:t>men</w:t>
      </w:r>
      <w:r>
        <w:rPr>
          <w:spacing w:val="-2"/>
          <w:sz w:val="24"/>
          <w:szCs w:val="24"/>
        </w:rPr>
        <w:t>i</w:t>
      </w:r>
      <w:r>
        <w:rPr>
          <w:sz w:val="24"/>
          <w:szCs w:val="24"/>
        </w:rPr>
        <w:t>ngk</w:t>
      </w:r>
      <w:r>
        <w:rPr>
          <w:spacing w:val="-1"/>
          <w:sz w:val="24"/>
          <w:szCs w:val="24"/>
        </w:rPr>
        <w:t>a</w:t>
      </w:r>
      <w:r>
        <w:rPr>
          <w:sz w:val="24"/>
          <w:szCs w:val="24"/>
        </w:rPr>
        <w:t>tkan nilai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w:t>
      </w:r>
    </w:p>
    <w:p w14:paraId="281F1BC2" w14:textId="77777777" w:rsidR="00AB5952" w:rsidRDefault="00AB5952">
      <w:pPr>
        <w:spacing w:before="5" w:line="160" w:lineRule="exact"/>
        <w:rPr>
          <w:sz w:val="16"/>
          <w:szCs w:val="16"/>
        </w:rPr>
      </w:pPr>
    </w:p>
    <w:p w14:paraId="4C78A62F" w14:textId="77777777" w:rsidR="00AB5952" w:rsidRDefault="006B4CDF">
      <w:pPr>
        <w:spacing w:line="360" w:lineRule="auto"/>
        <w:ind w:left="100" w:right="77" w:firstLine="566"/>
        <w:jc w:val="both"/>
        <w:rPr>
          <w:sz w:val="24"/>
          <w:szCs w:val="24"/>
        </w:rPr>
      </w:pP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w:t>
      </w:r>
      <w:r>
        <w:rPr>
          <w:spacing w:val="-1"/>
          <w:sz w:val="24"/>
          <w:szCs w:val="24"/>
        </w:rPr>
        <w:t>Ne</w:t>
      </w:r>
      <w:r>
        <w:rPr>
          <w:sz w:val="24"/>
          <w:szCs w:val="24"/>
        </w:rPr>
        <w:t>l</w:t>
      </w:r>
      <w:r>
        <w:rPr>
          <w:spacing w:val="1"/>
          <w:sz w:val="24"/>
          <w:szCs w:val="24"/>
        </w:rPr>
        <w:t>i</w:t>
      </w:r>
      <w:r>
        <w:rPr>
          <w:spacing w:val="-1"/>
          <w:sz w:val="24"/>
          <w:szCs w:val="24"/>
        </w:rPr>
        <w:t>a</w:t>
      </w:r>
      <w:r>
        <w:rPr>
          <w:sz w:val="24"/>
          <w:szCs w:val="24"/>
        </w:rPr>
        <w:t>na &amp;</w:t>
      </w:r>
      <w:r>
        <w:rPr>
          <w:spacing w:val="1"/>
          <w:sz w:val="24"/>
          <w:szCs w:val="24"/>
        </w:rPr>
        <w:t xml:space="preserve"> </w:t>
      </w:r>
      <w:r>
        <w:rPr>
          <w:sz w:val="24"/>
          <w:szCs w:val="24"/>
        </w:rPr>
        <w:t>D</w:t>
      </w:r>
      <w:r>
        <w:rPr>
          <w:spacing w:val="-1"/>
          <w:sz w:val="24"/>
          <w:szCs w:val="24"/>
        </w:rPr>
        <w:t>e</w:t>
      </w:r>
      <w:r>
        <w:rPr>
          <w:sz w:val="24"/>
          <w:szCs w:val="24"/>
        </w:rPr>
        <w:t>st</w:t>
      </w:r>
      <w:r>
        <w:rPr>
          <w:spacing w:val="1"/>
          <w:sz w:val="24"/>
          <w:szCs w:val="24"/>
        </w:rPr>
        <w:t>i</w:t>
      </w:r>
      <w:r>
        <w:rPr>
          <w:spacing w:val="-1"/>
          <w:sz w:val="24"/>
          <w:szCs w:val="24"/>
        </w:rPr>
        <w:t>a</w:t>
      </w:r>
      <w:r>
        <w:rPr>
          <w:sz w:val="24"/>
          <w:szCs w:val="24"/>
        </w:rPr>
        <w:t>n</w:t>
      </w:r>
      <w:r>
        <w:rPr>
          <w:spacing w:val="-1"/>
          <w:sz w:val="24"/>
          <w:szCs w:val="24"/>
        </w:rPr>
        <w:t>a</w:t>
      </w:r>
      <w:r>
        <w:rPr>
          <w:sz w:val="24"/>
          <w:szCs w:val="24"/>
        </w:rPr>
        <w:t>,</w:t>
      </w:r>
      <w:r>
        <w:rPr>
          <w:spacing w:val="1"/>
          <w:sz w:val="24"/>
          <w:szCs w:val="24"/>
        </w:rPr>
        <w:t xml:space="preserve"> </w:t>
      </w:r>
      <w:r>
        <w:rPr>
          <w:sz w:val="24"/>
          <w:szCs w:val="24"/>
        </w:rPr>
        <w:t>2021</w:t>
      </w:r>
      <w:r>
        <w:rPr>
          <w:spacing w:val="-1"/>
          <w:sz w:val="24"/>
          <w:szCs w:val="24"/>
        </w:rPr>
        <w:t>)</w:t>
      </w:r>
      <w:r>
        <w:rPr>
          <w:sz w:val="24"/>
          <w:szCs w:val="24"/>
        </w:rPr>
        <w:t>,</w:t>
      </w:r>
      <w:r>
        <w:rPr>
          <w:spacing w:val="3"/>
          <w:sz w:val="24"/>
          <w:szCs w:val="24"/>
        </w:rPr>
        <w:t xml:space="preserve"> </w:t>
      </w:r>
      <w:r>
        <w:rPr>
          <w:sz w:val="24"/>
          <w:szCs w:val="24"/>
        </w:rPr>
        <w:t>(</w:t>
      </w:r>
      <w:r>
        <w:rPr>
          <w:spacing w:val="-2"/>
          <w:sz w:val="24"/>
          <w:szCs w:val="24"/>
        </w:rPr>
        <w:t>F</w:t>
      </w:r>
      <w:r>
        <w:rPr>
          <w:sz w:val="24"/>
          <w:szCs w:val="24"/>
        </w:rPr>
        <w:t>i</w:t>
      </w:r>
      <w:r>
        <w:rPr>
          <w:spacing w:val="1"/>
          <w:sz w:val="24"/>
          <w:szCs w:val="24"/>
        </w:rPr>
        <w:t>t</w:t>
      </w:r>
      <w:r>
        <w:rPr>
          <w:sz w:val="24"/>
          <w:szCs w:val="24"/>
        </w:rPr>
        <w:t>ri</w:t>
      </w:r>
      <w:r>
        <w:rPr>
          <w:spacing w:val="-1"/>
          <w:sz w:val="24"/>
          <w:szCs w:val="24"/>
        </w:rPr>
        <w:t>a</w:t>
      </w:r>
      <w:r>
        <w:rPr>
          <w:sz w:val="24"/>
          <w:szCs w:val="24"/>
        </w:rPr>
        <w:t>na A</w:t>
      </w:r>
      <w:r>
        <w:rPr>
          <w:spacing w:val="2"/>
          <w:sz w:val="24"/>
          <w:szCs w:val="24"/>
        </w:rPr>
        <w:t>n</w:t>
      </w:r>
      <w:r>
        <w:rPr>
          <w:sz w:val="24"/>
          <w:szCs w:val="24"/>
        </w:rPr>
        <w:t>nisha,</w:t>
      </w:r>
      <w:r>
        <w:rPr>
          <w:spacing w:val="1"/>
          <w:sz w:val="24"/>
          <w:szCs w:val="24"/>
        </w:rPr>
        <w:t xml:space="preserve"> </w:t>
      </w:r>
      <w:r>
        <w:rPr>
          <w:sz w:val="24"/>
          <w:szCs w:val="24"/>
        </w:rPr>
        <w:t>2024) d</w:t>
      </w:r>
      <w:r>
        <w:rPr>
          <w:spacing w:val="-1"/>
          <w:sz w:val="24"/>
          <w:szCs w:val="24"/>
        </w:rPr>
        <w:t>a</w:t>
      </w:r>
      <w:r>
        <w:rPr>
          <w:sz w:val="24"/>
          <w:szCs w:val="24"/>
        </w:rPr>
        <w:t>n</w:t>
      </w:r>
      <w:r>
        <w:rPr>
          <w:spacing w:val="1"/>
          <w:sz w:val="24"/>
          <w:szCs w:val="24"/>
        </w:rPr>
        <w:t xml:space="preserve"> </w:t>
      </w:r>
      <w:r>
        <w:rPr>
          <w:sz w:val="24"/>
          <w:szCs w:val="24"/>
        </w:rPr>
        <w:t>(</w:t>
      </w:r>
      <w:r>
        <w:rPr>
          <w:spacing w:val="-1"/>
          <w:sz w:val="24"/>
          <w:szCs w:val="24"/>
        </w:rPr>
        <w:t>A</w:t>
      </w:r>
      <w:r>
        <w:rPr>
          <w:sz w:val="24"/>
          <w:szCs w:val="24"/>
        </w:rPr>
        <w:t>skiant</w:t>
      </w:r>
      <w:r>
        <w:rPr>
          <w:spacing w:val="1"/>
          <w:sz w:val="24"/>
          <w:szCs w:val="24"/>
        </w:rPr>
        <w:t>a</w:t>
      </w:r>
      <w:r>
        <w:rPr>
          <w:sz w:val="24"/>
          <w:szCs w:val="24"/>
        </w:rPr>
        <w:t>ri</w:t>
      </w:r>
      <w:r>
        <w:rPr>
          <w:spacing w:val="1"/>
          <w:sz w:val="24"/>
          <w:szCs w:val="24"/>
        </w:rPr>
        <w:t xml:space="preserve"> </w:t>
      </w:r>
      <w:r>
        <w:rPr>
          <w:sz w:val="24"/>
          <w:szCs w:val="24"/>
        </w:rPr>
        <w:t>&amp;</w:t>
      </w:r>
      <w:r>
        <w:rPr>
          <w:spacing w:val="1"/>
          <w:sz w:val="24"/>
          <w:szCs w:val="24"/>
        </w:rPr>
        <w:t xml:space="preserve"> P</w:t>
      </w:r>
      <w:r>
        <w:rPr>
          <w:sz w:val="24"/>
          <w:szCs w:val="24"/>
        </w:rPr>
        <w:t>ur</w:t>
      </w:r>
      <w:r>
        <w:rPr>
          <w:spacing w:val="-1"/>
          <w:sz w:val="24"/>
          <w:szCs w:val="24"/>
        </w:rPr>
        <w:t>w</w:t>
      </w:r>
      <w:r>
        <w:rPr>
          <w:spacing w:val="1"/>
          <w:sz w:val="24"/>
          <w:szCs w:val="24"/>
        </w:rPr>
        <w:t>a</w:t>
      </w:r>
      <w:r>
        <w:rPr>
          <w:sz w:val="24"/>
          <w:szCs w:val="24"/>
        </w:rPr>
        <w:t>nto,</w:t>
      </w:r>
      <w:r>
        <w:rPr>
          <w:spacing w:val="1"/>
          <w:sz w:val="24"/>
          <w:szCs w:val="24"/>
        </w:rPr>
        <w:t xml:space="preserve"> </w:t>
      </w:r>
      <w:r>
        <w:rPr>
          <w:sz w:val="24"/>
          <w:szCs w:val="24"/>
        </w:rPr>
        <w:t>2024)</w:t>
      </w:r>
      <w:r>
        <w:rPr>
          <w:spacing w:val="3"/>
          <w:sz w:val="24"/>
          <w:szCs w:val="24"/>
        </w:rPr>
        <w:t xml:space="preserve"> </w:t>
      </w:r>
      <w:r>
        <w:rPr>
          <w:sz w:val="24"/>
          <w:szCs w:val="24"/>
        </w:rPr>
        <w:t>meng</w:t>
      </w:r>
      <w:r>
        <w:rPr>
          <w:spacing w:val="-1"/>
          <w:sz w:val="24"/>
          <w:szCs w:val="24"/>
        </w:rPr>
        <w:t>e</w:t>
      </w:r>
      <w:r>
        <w:rPr>
          <w:sz w:val="24"/>
          <w:szCs w:val="24"/>
        </w:rPr>
        <w:t>n</w:t>
      </w:r>
      <w:r>
        <w:rPr>
          <w:spacing w:val="-1"/>
          <w:sz w:val="24"/>
          <w:szCs w:val="24"/>
        </w:rPr>
        <w:t>a</w:t>
      </w:r>
      <w:r>
        <w:rPr>
          <w:sz w:val="24"/>
          <w:szCs w:val="24"/>
        </w:rPr>
        <w:t>i</w:t>
      </w:r>
      <w:r>
        <w:rPr>
          <w:spacing w:val="1"/>
          <w:sz w:val="24"/>
          <w:szCs w:val="24"/>
        </w:rPr>
        <w:t xml:space="preserve"> </w:t>
      </w:r>
      <w:r>
        <w:rPr>
          <w:spacing w:val="2"/>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ruh </w:t>
      </w:r>
      <w:r>
        <w:rPr>
          <w:spacing w:val="-1"/>
          <w:sz w:val="24"/>
          <w:szCs w:val="24"/>
        </w:rPr>
        <w:t>c</w:t>
      </w:r>
      <w:r>
        <w:rPr>
          <w:sz w:val="24"/>
          <w:szCs w:val="24"/>
        </w:rPr>
        <w:t>sr</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4"/>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Kin</w:t>
      </w:r>
      <w:r>
        <w:rPr>
          <w:spacing w:val="-1"/>
          <w:sz w:val="24"/>
          <w:szCs w:val="24"/>
        </w:rPr>
        <w:t>e</w:t>
      </w:r>
      <w:r>
        <w:rPr>
          <w:sz w:val="24"/>
          <w:szCs w:val="24"/>
        </w:rPr>
        <w:t>rja</w:t>
      </w:r>
      <w:r>
        <w:rPr>
          <w:spacing w:val="-13"/>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2"/>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w:t>
      </w:r>
      <w:r>
        <w:rPr>
          <w:spacing w:val="-9"/>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2"/>
          <w:sz w:val="24"/>
          <w:szCs w:val="24"/>
        </w:rPr>
        <w:t xml:space="preserve"> </w:t>
      </w:r>
      <w:r>
        <w:rPr>
          <w:sz w:val="24"/>
          <w:szCs w:val="24"/>
        </w:rPr>
        <w:t>mode</w:t>
      </w:r>
      <w:r>
        <w:rPr>
          <w:spacing w:val="1"/>
          <w:sz w:val="24"/>
          <w:szCs w:val="24"/>
        </w:rPr>
        <w:t>r</w:t>
      </w:r>
      <w:r>
        <w:rPr>
          <w:spacing w:val="-1"/>
          <w:sz w:val="24"/>
          <w:szCs w:val="24"/>
        </w:rPr>
        <w:t>a</w:t>
      </w:r>
      <w:r>
        <w:rPr>
          <w:sz w:val="24"/>
          <w:szCs w:val="24"/>
        </w:rPr>
        <w:t>si</w:t>
      </w:r>
      <w:r>
        <w:rPr>
          <w:spacing w:val="-11"/>
          <w:sz w:val="24"/>
          <w:szCs w:val="24"/>
        </w:rPr>
        <w:t xml:space="preserve"> </w:t>
      </w:r>
      <w:r>
        <w:rPr>
          <w:sz w:val="24"/>
          <w:szCs w:val="24"/>
        </w:rPr>
        <w:t>men</w:t>
      </w:r>
      <w:r>
        <w:rPr>
          <w:spacing w:val="1"/>
          <w:sz w:val="24"/>
          <w:szCs w:val="24"/>
        </w:rPr>
        <w:t>e</w:t>
      </w:r>
      <w:r>
        <w:rPr>
          <w:sz w:val="24"/>
          <w:szCs w:val="24"/>
        </w:rPr>
        <w:t>mukan</w:t>
      </w:r>
      <w:r>
        <w:rPr>
          <w:spacing w:val="-12"/>
          <w:sz w:val="24"/>
          <w:szCs w:val="24"/>
        </w:rPr>
        <w:t xml:space="preserve"> </w:t>
      </w:r>
      <w:r>
        <w:rPr>
          <w:sz w:val="24"/>
          <w:szCs w:val="24"/>
        </w:rPr>
        <w:t>b</w:t>
      </w:r>
      <w:r>
        <w:rPr>
          <w:spacing w:val="-1"/>
          <w:sz w:val="24"/>
          <w:szCs w:val="24"/>
        </w:rPr>
        <w:t>a</w:t>
      </w:r>
      <w:r>
        <w:rPr>
          <w:sz w:val="24"/>
          <w:szCs w:val="24"/>
        </w:rPr>
        <w:t>hwa</w:t>
      </w:r>
      <w:r>
        <w:rPr>
          <w:spacing w:val="-13"/>
          <w:sz w:val="24"/>
          <w:szCs w:val="24"/>
        </w:rPr>
        <w:t xml:space="preserve"> </w:t>
      </w:r>
      <w:r>
        <w:rPr>
          <w:sz w:val="24"/>
          <w:szCs w:val="24"/>
        </w:rPr>
        <w:t>kine</w:t>
      </w:r>
      <w:r>
        <w:rPr>
          <w:spacing w:val="-1"/>
          <w:sz w:val="24"/>
          <w:szCs w:val="24"/>
        </w:rPr>
        <w:t>r</w:t>
      </w:r>
      <w:r>
        <w:rPr>
          <w:spacing w:val="3"/>
          <w:sz w:val="24"/>
          <w:szCs w:val="24"/>
        </w:rPr>
        <w:t>j</w:t>
      </w:r>
      <w:r>
        <w:rPr>
          <w:sz w:val="24"/>
          <w:szCs w:val="24"/>
        </w:rPr>
        <w:t>a</w:t>
      </w:r>
      <w:r>
        <w:rPr>
          <w:spacing w:val="-13"/>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 posit</w:t>
      </w:r>
      <w:r>
        <w:rPr>
          <w:spacing w:val="1"/>
          <w:sz w:val="24"/>
          <w:szCs w:val="24"/>
        </w:rPr>
        <w:t>i</w:t>
      </w:r>
      <w:r>
        <w:rPr>
          <w:sz w:val="24"/>
          <w:szCs w:val="24"/>
        </w:rPr>
        <w:t>f</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z w:val="24"/>
          <w:szCs w:val="24"/>
        </w:rPr>
        <w:t>ng</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C</w:t>
      </w:r>
      <w:r>
        <w:rPr>
          <w:spacing w:val="1"/>
          <w:sz w:val="24"/>
          <w:szCs w:val="24"/>
        </w:rPr>
        <w:t>S</w:t>
      </w:r>
      <w:r>
        <w:rPr>
          <w:sz w:val="24"/>
          <w:szCs w:val="24"/>
        </w:rPr>
        <w:t>R</w:t>
      </w:r>
      <w:r>
        <w:rPr>
          <w:spacing w:val="-4"/>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posit</w:t>
      </w:r>
      <w:r>
        <w:rPr>
          <w:spacing w:val="1"/>
          <w:sz w:val="24"/>
          <w:szCs w:val="24"/>
        </w:rPr>
        <w:t>i</w:t>
      </w:r>
      <w:r>
        <w:rPr>
          <w:sz w:val="24"/>
          <w:szCs w:val="24"/>
        </w:rPr>
        <w:t>f d</w:t>
      </w:r>
      <w:r>
        <w:rPr>
          <w:spacing w:val="-1"/>
          <w:sz w:val="24"/>
          <w:szCs w:val="24"/>
        </w:rPr>
        <w:t>a</w:t>
      </w:r>
      <w:r>
        <w:rPr>
          <w:sz w:val="24"/>
          <w:szCs w:val="24"/>
        </w:rPr>
        <w:t>n</w:t>
      </w:r>
      <w:r>
        <w:rPr>
          <w:spacing w:val="-10"/>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10"/>
          <w:sz w:val="24"/>
          <w:szCs w:val="24"/>
        </w:rPr>
        <w:t xml:space="preserve"> </w:t>
      </w:r>
      <w:r>
        <w:rPr>
          <w:sz w:val="24"/>
          <w:szCs w:val="24"/>
        </w:rPr>
        <w:t>s</w:t>
      </w:r>
      <w:r>
        <w:rPr>
          <w:spacing w:val="-1"/>
          <w:sz w:val="24"/>
          <w:szCs w:val="24"/>
        </w:rPr>
        <w:t>e</w:t>
      </w:r>
      <w:r>
        <w:rPr>
          <w:sz w:val="24"/>
          <w:szCs w:val="24"/>
        </w:rPr>
        <w:t>ment</w:t>
      </w:r>
      <w:r>
        <w:rPr>
          <w:spacing w:val="2"/>
          <w:sz w:val="24"/>
          <w:szCs w:val="24"/>
        </w:rPr>
        <w:t>a</w:t>
      </w:r>
      <w:r>
        <w:rPr>
          <w:sz w:val="24"/>
          <w:szCs w:val="24"/>
        </w:rPr>
        <w:t>ra</w:t>
      </w:r>
      <w:r>
        <w:rPr>
          <w:spacing w:val="-9"/>
          <w:sz w:val="24"/>
          <w:szCs w:val="24"/>
        </w:rPr>
        <w:t xml:space="preserve"> </w:t>
      </w:r>
      <w:r>
        <w:rPr>
          <w:sz w:val="24"/>
          <w:szCs w:val="24"/>
        </w:rPr>
        <w:t>i</w:t>
      </w:r>
      <w:r>
        <w:rPr>
          <w:spacing w:val="1"/>
          <w:sz w:val="24"/>
          <w:szCs w:val="24"/>
        </w:rPr>
        <w:t>t</w:t>
      </w:r>
      <w:r>
        <w:rPr>
          <w:sz w:val="24"/>
          <w:szCs w:val="24"/>
        </w:rPr>
        <w:t>u</w:t>
      </w:r>
      <w:r>
        <w:rPr>
          <w:spacing w:val="-10"/>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8"/>
          <w:sz w:val="24"/>
          <w:szCs w:val="24"/>
        </w:rPr>
        <w:t xml:space="preserve"> </w:t>
      </w:r>
      <w:r>
        <w:rPr>
          <w:sz w:val="24"/>
          <w:szCs w:val="24"/>
        </w:rPr>
        <w:t>(Sindhudip</w:t>
      </w:r>
      <w:r>
        <w:rPr>
          <w:spacing w:val="1"/>
          <w:sz w:val="24"/>
          <w:szCs w:val="24"/>
        </w:rPr>
        <w:t>t</w:t>
      </w:r>
      <w:r>
        <w:rPr>
          <w:sz w:val="24"/>
          <w:szCs w:val="24"/>
        </w:rPr>
        <w:t>ha</w:t>
      </w:r>
      <w:r>
        <w:rPr>
          <w:spacing w:val="-8"/>
          <w:sz w:val="24"/>
          <w:szCs w:val="24"/>
        </w:rPr>
        <w:t xml:space="preserve"> </w:t>
      </w:r>
      <w:r>
        <w:rPr>
          <w:spacing w:val="-3"/>
          <w:sz w:val="24"/>
          <w:szCs w:val="24"/>
        </w:rPr>
        <w:t>I</w:t>
      </w:r>
      <w:r>
        <w:rPr>
          <w:sz w:val="24"/>
          <w:szCs w:val="24"/>
        </w:rPr>
        <w:t>.</w:t>
      </w:r>
      <w:r>
        <w:rPr>
          <w:spacing w:val="-10"/>
          <w:sz w:val="24"/>
          <w:szCs w:val="24"/>
        </w:rPr>
        <w:t xml:space="preserve"> </w:t>
      </w:r>
      <w:r>
        <w:rPr>
          <w:sz w:val="24"/>
          <w:szCs w:val="24"/>
        </w:rPr>
        <w:t>N.</w:t>
      </w:r>
      <w:r>
        <w:rPr>
          <w:spacing w:val="-10"/>
          <w:sz w:val="24"/>
          <w:szCs w:val="24"/>
        </w:rPr>
        <w:t xml:space="preserve"> </w:t>
      </w:r>
      <w:r>
        <w:rPr>
          <w:spacing w:val="1"/>
          <w:sz w:val="24"/>
          <w:szCs w:val="24"/>
        </w:rPr>
        <w:t>S</w:t>
      </w:r>
      <w:r>
        <w:rPr>
          <w:sz w:val="24"/>
          <w:szCs w:val="24"/>
        </w:rPr>
        <w:t>.</w:t>
      </w:r>
      <w:r>
        <w:rPr>
          <w:spacing w:val="-10"/>
          <w:sz w:val="24"/>
          <w:szCs w:val="24"/>
        </w:rPr>
        <w:t xml:space="preserve"> </w:t>
      </w:r>
      <w:r>
        <w:rPr>
          <w:sz w:val="24"/>
          <w:szCs w:val="24"/>
        </w:rPr>
        <w:t>Yog</w:t>
      </w:r>
      <w:r>
        <w:rPr>
          <w:spacing w:val="-1"/>
          <w:sz w:val="24"/>
          <w:szCs w:val="24"/>
        </w:rPr>
        <w:t>a</w:t>
      </w:r>
      <w:r>
        <w:rPr>
          <w:sz w:val="24"/>
          <w:szCs w:val="24"/>
        </w:rPr>
        <w:t>,</w:t>
      </w:r>
      <w:r>
        <w:rPr>
          <w:spacing w:val="-7"/>
          <w:sz w:val="24"/>
          <w:szCs w:val="24"/>
        </w:rPr>
        <w:t xml:space="preserve"> </w:t>
      </w:r>
      <w:r>
        <w:rPr>
          <w:sz w:val="24"/>
          <w:szCs w:val="24"/>
        </w:rPr>
        <w:t>2013)</w:t>
      </w:r>
      <w:r>
        <w:rPr>
          <w:spacing w:val="-7"/>
          <w:sz w:val="24"/>
          <w:szCs w:val="24"/>
        </w:rPr>
        <w:t xml:space="preserve"> </w:t>
      </w:r>
      <w:r>
        <w:rPr>
          <w:sz w:val="24"/>
          <w:szCs w:val="24"/>
        </w:rPr>
        <w:t>menunjuk</w:t>
      </w:r>
      <w:r>
        <w:rPr>
          <w:spacing w:val="-1"/>
          <w:sz w:val="24"/>
          <w:szCs w:val="24"/>
        </w:rPr>
        <w:t>a</w:t>
      </w:r>
      <w:r>
        <w:rPr>
          <w:sz w:val="24"/>
          <w:szCs w:val="24"/>
        </w:rPr>
        <w:t>n</w:t>
      </w:r>
      <w:r>
        <w:rPr>
          <w:spacing w:val="-10"/>
          <w:sz w:val="24"/>
          <w:szCs w:val="24"/>
        </w:rPr>
        <w:t xml:space="preserve"> </w:t>
      </w:r>
      <w:r>
        <w:rPr>
          <w:sz w:val="24"/>
          <w:szCs w:val="24"/>
        </w:rPr>
        <w:t>b</w:t>
      </w:r>
      <w:r>
        <w:rPr>
          <w:spacing w:val="-1"/>
          <w:sz w:val="24"/>
          <w:szCs w:val="24"/>
        </w:rPr>
        <w:t>a</w:t>
      </w:r>
      <w:r>
        <w:rPr>
          <w:sz w:val="24"/>
          <w:szCs w:val="24"/>
        </w:rPr>
        <w:t>hwa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kine</w:t>
      </w:r>
      <w:r>
        <w:rPr>
          <w:spacing w:val="-1"/>
          <w:sz w:val="24"/>
          <w:szCs w:val="24"/>
        </w:rPr>
        <w:t>r</w:t>
      </w:r>
      <w:r>
        <w:rPr>
          <w:sz w:val="24"/>
          <w:szCs w:val="24"/>
        </w:rPr>
        <w:t>ja</w:t>
      </w:r>
      <w:r>
        <w:rPr>
          <w:spacing w:val="59"/>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  t</w:t>
      </w:r>
      <w:r>
        <w:rPr>
          <w:spacing w:val="1"/>
          <w:sz w:val="24"/>
          <w:szCs w:val="24"/>
        </w:rPr>
        <w:t>i</w:t>
      </w:r>
      <w:r>
        <w:rPr>
          <w:sz w:val="24"/>
          <w:szCs w:val="24"/>
        </w:rPr>
        <w:t>d</w:t>
      </w:r>
      <w:r>
        <w:rPr>
          <w:spacing w:val="-1"/>
          <w:sz w:val="24"/>
          <w:szCs w:val="24"/>
        </w:rPr>
        <w:t>a</w:t>
      </w:r>
      <w:r>
        <w:rPr>
          <w:sz w:val="24"/>
          <w:szCs w:val="24"/>
        </w:rPr>
        <w:t>k  mampu  mem</w:t>
      </w:r>
      <w:r>
        <w:rPr>
          <w:spacing w:val="-3"/>
          <w:sz w:val="24"/>
          <w:szCs w:val="24"/>
        </w:rPr>
        <w:t>e</w:t>
      </w:r>
      <w:r>
        <w:rPr>
          <w:sz w:val="24"/>
          <w:szCs w:val="24"/>
        </w:rPr>
        <w:t>diasi  hubung</w:t>
      </w:r>
      <w:r>
        <w:rPr>
          <w:spacing w:val="-1"/>
          <w:sz w:val="24"/>
          <w:szCs w:val="24"/>
        </w:rPr>
        <w:t>a</w:t>
      </w:r>
      <w:r>
        <w:rPr>
          <w:sz w:val="24"/>
          <w:szCs w:val="24"/>
        </w:rPr>
        <w:t xml:space="preserve">n  </w:t>
      </w:r>
      <w:r>
        <w:rPr>
          <w:spacing w:val="-1"/>
          <w:sz w:val="24"/>
          <w:szCs w:val="24"/>
        </w:rPr>
        <w:t>a</w:t>
      </w:r>
      <w:r>
        <w:rPr>
          <w:sz w:val="24"/>
          <w:szCs w:val="24"/>
        </w:rPr>
        <w:t>nta</w:t>
      </w:r>
      <w:r>
        <w:rPr>
          <w:spacing w:val="-1"/>
          <w:sz w:val="24"/>
          <w:szCs w:val="24"/>
        </w:rPr>
        <w:t>r</w:t>
      </w:r>
      <w:r>
        <w:rPr>
          <w:sz w:val="24"/>
          <w:szCs w:val="24"/>
        </w:rPr>
        <w:t>a</w:t>
      </w:r>
      <w:r>
        <w:rPr>
          <w:spacing w:val="59"/>
          <w:sz w:val="24"/>
          <w:szCs w:val="24"/>
        </w:rPr>
        <w:t xml:space="preserve"> </w:t>
      </w:r>
      <w:r>
        <w:rPr>
          <w:sz w:val="24"/>
          <w:szCs w:val="24"/>
        </w:rPr>
        <w:t>C</w:t>
      </w:r>
      <w:r>
        <w:rPr>
          <w:spacing w:val="1"/>
          <w:sz w:val="24"/>
          <w:szCs w:val="24"/>
        </w:rPr>
        <w:t>S</w:t>
      </w:r>
      <w:r>
        <w:rPr>
          <w:sz w:val="24"/>
          <w:szCs w:val="24"/>
        </w:rPr>
        <w:t>R</w:t>
      </w:r>
      <w:r>
        <w:rPr>
          <w:spacing w:val="58"/>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Tid</w:t>
      </w:r>
      <w:r>
        <w:rPr>
          <w:spacing w:val="-1"/>
          <w:sz w:val="24"/>
          <w:szCs w:val="24"/>
        </w:rPr>
        <w:t>a</w:t>
      </w:r>
      <w:r>
        <w:rPr>
          <w:sz w:val="24"/>
          <w:szCs w:val="24"/>
        </w:rPr>
        <w:t>k</w:t>
      </w:r>
      <w:r>
        <w:rPr>
          <w:spacing w:val="-7"/>
          <w:sz w:val="24"/>
          <w:szCs w:val="24"/>
        </w:rPr>
        <w:t xml:space="preserve"> </w:t>
      </w:r>
      <w:r>
        <w:rPr>
          <w:sz w:val="24"/>
          <w:szCs w:val="24"/>
        </w:rPr>
        <w:t>mam</w:t>
      </w:r>
      <w:r>
        <w:rPr>
          <w:spacing w:val="2"/>
          <w:sz w:val="24"/>
          <w:szCs w:val="24"/>
        </w:rPr>
        <w:t>p</w:t>
      </w:r>
      <w:r>
        <w:rPr>
          <w:sz w:val="24"/>
          <w:szCs w:val="24"/>
        </w:rPr>
        <w:t>unya</w:t>
      </w:r>
      <w:r>
        <w:rPr>
          <w:spacing w:val="-8"/>
          <w:sz w:val="24"/>
          <w:szCs w:val="24"/>
        </w:rPr>
        <w:t xml:space="preserve"> </w:t>
      </w:r>
      <w:r>
        <w:rPr>
          <w:sz w:val="24"/>
          <w:szCs w:val="24"/>
        </w:rPr>
        <w:t>kine</w:t>
      </w:r>
      <w:r>
        <w:rPr>
          <w:spacing w:val="-1"/>
          <w:sz w:val="24"/>
          <w:szCs w:val="24"/>
        </w:rPr>
        <w:t>r</w:t>
      </w:r>
      <w:r>
        <w:rPr>
          <w:sz w:val="24"/>
          <w:szCs w:val="24"/>
        </w:rPr>
        <w:t>ja</w:t>
      </w:r>
      <w:r>
        <w:rPr>
          <w:spacing w:val="-8"/>
          <w:sz w:val="24"/>
          <w:szCs w:val="24"/>
        </w:rPr>
        <w:t xml:space="preserve"> </w:t>
      </w:r>
      <w:r>
        <w:rPr>
          <w:spacing w:val="2"/>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7"/>
          <w:sz w:val="24"/>
          <w:szCs w:val="24"/>
        </w:rPr>
        <w:t xml:space="preserve"> </w:t>
      </w:r>
      <w:r>
        <w:rPr>
          <w:spacing w:val="3"/>
          <w:sz w:val="24"/>
          <w:szCs w:val="24"/>
        </w:rPr>
        <w:t>m</w:t>
      </w:r>
      <w:r>
        <w:rPr>
          <w:spacing w:val="-1"/>
          <w:sz w:val="24"/>
          <w:szCs w:val="24"/>
        </w:rPr>
        <w:t>e</w:t>
      </w:r>
      <w:r>
        <w:rPr>
          <w:sz w:val="24"/>
          <w:szCs w:val="24"/>
        </w:rPr>
        <w:t>medi</w:t>
      </w:r>
      <w:r>
        <w:rPr>
          <w:spacing w:val="-1"/>
          <w:sz w:val="24"/>
          <w:szCs w:val="24"/>
        </w:rPr>
        <w:t>a</w:t>
      </w:r>
      <w:r>
        <w:rPr>
          <w:sz w:val="24"/>
          <w:szCs w:val="24"/>
        </w:rPr>
        <w:t>si</w:t>
      </w:r>
      <w:r>
        <w:rPr>
          <w:spacing w:val="-6"/>
          <w:sz w:val="24"/>
          <w:szCs w:val="24"/>
        </w:rPr>
        <w:t xml:space="preserve"> </w:t>
      </w:r>
      <w:r>
        <w:rPr>
          <w:sz w:val="24"/>
          <w:szCs w:val="24"/>
        </w:rPr>
        <w:t>hubung</w:t>
      </w:r>
      <w:r>
        <w:rPr>
          <w:spacing w:val="-1"/>
          <w:sz w:val="24"/>
          <w:szCs w:val="24"/>
        </w:rPr>
        <w:t>a</w:t>
      </w:r>
      <w:r>
        <w:rPr>
          <w:sz w:val="24"/>
          <w:szCs w:val="24"/>
        </w:rPr>
        <w:t>n</w:t>
      </w:r>
      <w:r>
        <w:rPr>
          <w:spacing w:val="-7"/>
          <w:sz w:val="24"/>
          <w:szCs w:val="24"/>
        </w:rPr>
        <w:t xml:space="preserve"> </w:t>
      </w:r>
      <w:r>
        <w:rPr>
          <w:spacing w:val="-1"/>
          <w:sz w:val="24"/>
          <w:szCs w:val="24"/>
        </w:rPr>
        <w:t>a</w:t>
      </w:r>
      <w:r>
        <w:rPr>
          <w:sz w:val="24"/>
          <w:szCs w:val="24"/>
        </w:rPr>
        <w:t>n</w:t>
      </w:r>
      <w:r>
        <w:rPr>
          <w:spacing w:val="3"/>
          <w:sz w:val="24"/>
          <w:szCs w:val="24"/>
        </w:rPr>
        <w:t>t</w:t>
      </w:r>
      <w:r>
        <w:rPr>
          <w:spacing w:val="-1"/>
          <w:sz w:val="24"/>
          <w:szCs w:val="24"/>
        </w:rPr>
        <w:t>a</w:t>
      </w:r>
      <w:r>
        <w:rPr>
          <w:spacing w:val="1"/>
          <w:sz w:val="24"/>
          <w:szCs w:val="24"/>
        </w:rPr>
        <w:t>r</w:t>
      </w:r>
      <w:r>
        <w:rPr>
          <w:sz w:val="24"/>
          <w:szCs w:val="24"/>
        </w:rPr>
        <w:t>a</w:t>
      </w:r>
      <w:r>
        <w:rPr>
          <w:spacing w:val="-8"/>
          <w:sz w:val="24"/>
          <w:szCs w:val="24"/>
        </w:rPr>
        <w:t xml:space="preserve"> </w:t>
      </w:r>
      <w:r>
        <w:rPr>
          <w:sz w:val="24"/>
          <w:szCs w:val="24"/>
        </w:rPr>
        <w:t>C</w:t>
      </w:r>
      <w:r>
        <w:rPr>
          <w:spacing w:val="1"/>
          <w:sz w:val="24"/>
          <w:szCs w:val="24"/>
        </w:rPr>
        <w:t>S</w:t>
      </w:r>
      <w:r>
        <w:rPr>
          <w:sz w:val="24"/>
          <w:szCs w:val="24"/>
        </w:rPr>
        <w:t>R</w:t>
      </w:r>
      <w:r>
        <w:rPr>
          <w:spacing w:val="-7"/>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diseb</w:t>
      </w:r>
      <w:r>
        <w:rPr>
          <w:spacing w:val="-1"/>
          <w:sz w:val="24"/>
          <w:szCs w:val="24"/>
        </w:rPr>
        <w:t>a</w:t>
      </w:r>
      <w:r>
        <w:rPr>
          <w:sz w:val="24"/>
          <w:szCs w:val="24"/>
        </w:rPr>
        <w:t>bk</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z w:val="24"/>
          <w:szCs w:val="24"/>
        </w:rPr>
        <w:t>na proksi</w:t>
      </w:r>
      <w:r>
        <w:rPr>
          <w:spacing w:val="1"/>
          <w:sz w:val="24"/>
          <w:szCs w:val="24"/>
        </w:rPr>
        <w:t xml:space="preserve"> </w:t>
      </w:r>
      <w:r>
        <w:rPr>
          <w:sz w:val="24"/>
          <w:szCs w:val="24"/>
        </w:rPr>
        <w:t>ROA b</w:t>
      </w:r>
      <w:r>
        <w:rPr>
          <w:spacing w:val="-1"/>
          <w:sz w:val="24"/>
          <w:szCs w:val="24"/>
        </w:rPr>
        <w:t>e</w:t>
      </w:r>
      <w:r>
        <w:rPr>
          <w:sz w:val="24"/>
          <w:szCs w:val="24"/>
        </w:rPr>
        <w:t>lum</w:t>
      </w:r>
      <w:r>
        <w:rPr>
          <w:spacing w:val="2"/>
          <w:sz w:val="24"/>
          <w:szCs w:val="24"/>
        </w:rPr>
        <w:t xml:space="preserve"> </w:t>
      </w:r>
      <w:r>
        <w:rPr>
          <w:sz w:val="24"/>
          <w:szCs w:val="24"/>
        </w:rPr>
        <w:t>mampu</w:t>
      </w:r>
      <w:r>
        <w:rPr>
          <w:spacing w:val="1"/>
          <w:sz w:val="24"/>
          <w:szCs w:val="24"/>
        </w:rPr>
        <w:t xml:space="preserve"> </w:t>
      </w:r>
      <w:r>
        <w:rPr>
          <w:sz w:val="24"/>
          <w:szCs w:val="24"/>
        </w:rPr>
        <w:t>mengg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w:t>
      </w:r>
      <w:r>
        <w:rPr>
          <w:spacing w:val="1"/>
          <w:sz w:val="24"/>
          <w:szCs w:val="24"/>
        </w:rPr>
        <w:t xml:space="preserve"> </w:t>
      </w:r>
      <w:r>
        <w:rPr>
          <w:sz w:val="24"/>
          <w:szCs w:val="24"/>
        </w:rPr>
        <w:t>ki</w:t>
      </w:r>
      <w:r>
        <w:rPr>
          <w:spacing w:val="5"/>
          <w:sz w:val="24"/>
          <w:szCs w:val="24"/>
        </w:rPr>
        <w:t>n</w:t>
      </w:r>
      <w:r>
        <w:rPr>
          <w:spacing w:val="-1"/>
          <w:sz w:val="24"/>
          <w:szCs w:val="24"/>
        </w:rPr>
        <w:t>e</w:t>
      </w:r>
      <w:r>
        <w:rPr>
          <w:sz w:val="24"/>
          <w:szCs w:val="24"/>
        </w:rPr>
        <w:t>rja 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y</w:t>
      </w:r>
      <w:r>
        <w:rPr>
          <w:spacing w:val="-1"/>
          <w:sz w:val="24"/>
          <w:szCs w:val="24"/>
        </w:rPr>
        <w:t>a</w:t>
      </w:r>
      <w:r>
        <w:rPr>
          <w:sz w:val="24"/>
          <w:szCs w:val="24"/>
        </w:rPr>
        <w:t xml:space="preserve">ng </w:t>
      </w:r>
      <w:r>
        <w:rPr>
          <w:spacing w:val="2"/>
          <w:sz w:val="24"/>
          <w:szCs w:val="24"/>
        </w:rPr>
        <w:t>s</w:t>
      </w:r>
      <w:r>
        <w:rPr>
          <w:spacing w:val="-1"/>
          <w:sz w:val="24"/>
          <w:szCs w:val="24"/>
        </w:rPr>
        <w:t>e</w:t>
      </w:r>
      <w:r>
        <w:rPr>
          <w:sz w:val="24"/>
          <w:szCs w:val="24"/>
        </w:rPr>
        <w:t>b</w:t>
      </w:r>
      <w:r>
        <w:rPr>
          <w:spacing w:val="-1"/>
          <w:sz w:val="24"/>
          <w:szCs w:val="24"/>
        </w:rPr>
        <w:t>e</w:t>
      </w:r>
      <w:r>
        <w:rPr>
          <w:sz w:val="24"/>
          <w:szCs w:val="24"/>
        </w:rPr>
        <w:t>n</w:t>
      </w:r>
      <w:r>
        <w:rPr>
          <w:spacing w:val="1"/>
          <w:sz w:val="24"/>
          <w:szCs w:val="24"/>
        </w:rPr>
        <w:t>ar</w:t>
      </w:r>
      <w:r>
        <w:rPr>
          <w:sz w:val="24"/>
          <w:szCs w:val="24"/>
        </w:rPr>
        <w:t>ny</w:t>
      </w:r>
      <w:r>
        <w:rPr>
          <w:spacing w:val="-1"/>
          <w:sz w:val="24"/>
          <w:szCs w:val="24"/>
        </w:rPr>
        <w:t>a</w:t>
      </w:r>
      <w:r>
        <w:rPr>
          <w:sz w:val="24"/>
          <w:szCs w:val="24"/>
        </w:rPr>
        <w:t>.</w:t>
      </w:r>
    </w:p>
    <w:p w14:paraId="4B8C4891" w14:textId="77777777" w:rsidR="00AB5952" w:rsidRDefault="00AB5952">
      <w:pPr>
        <w:spacing w:before="5" w:line="160" w:lineRule="exact"/>
        <w:rPr>
          <w:sz w:val="16"/>
          <w:szCs w:val="16"/>
        </w:rPr>
      </w:pPr>
    </w:p>
    <w:p w14:paraId="5FC8C74E" w14:textId="77777777" w:rsidR="00AB5952" w:rsidRDefault="006B4CDF">
      <w:pPr>
        <w:ind w:left="100" w:right="7403"/>
        <w:jc w:val="both"/>
        <w:rPr>
          <w:sz w:val="24"/>
          <w:szCs w:val="24"/>
        </w:rPr>
      </w:pPr>
      <w:r>
        <w:rPr>
          <w:b/>
          <w:sz w:val="24"/>
          <w:szCs w:val="24"/>
        </w:rPr>
        <w:t>PEMBAHASAN</w:t>
      </w:r>
    </w:p>
    <w:p w14:paraId="3492D301" w14:textId="77777777" w:rsidR="00AB5952" w:rsidRDefault="00AB5952">
      <w:pPr>
        <w:spacing w:before="18" w:line="280" w:lineRule="exact"/>
        <w:rPr>
          <w:sz w:val="28"/>
          <w:szCs w:val="28"/>
        </w:rPr>
      </w:pPr>
    </w:p>
    <w:p w14:paraId="7FB594C4" w14:textId="77777777" w:rsidR="00AB5952" w:rsidRDefault="006B4CDF">
      <w:pPr>
        <w:spacing w:line="360" w:lineRule="auto"/>
        <w:ind w:left="100" w:right="79" w:firstLine="566"/>
        <w:jc w:val="both"/>
        <w:rPr>
          <w:sz w:val="24"/>
          <w:szCs w:val="24"/>
        </w:rPr>
        <w:sectPr w:rsidR="00AB5952">
          <w:pgSz w:w="11920" w:h="16840"/>
          <w:pgMar w:top="1360" w:right="1320" w:bottom="280" w:left="1340" w:header="720" w:footer="720" w:gutter="0"/>
          <w:cols w:space="720"/>
        </w:sectPr>
      </w:pPr>
      <w:r>
        <w:rPr>
          <w:sz w:val="24"/>
          <w:szCs w:val="24"/>
        </w:rPr>
        <w:t>C</w:t>
      </w:r>
      <w:r>
        <w:rPr>
          <w:spacing w:val="1"/>
          <w:sz w:val="24"/>
          <w:szCs w:val="24"/>
        </w:rPr>
        <w:t>S</w:t>
      </w:r>
      <w:r>
        <w:rPr>
          <w:sz w:val="24"/>
          <w:szCs w:val="24"/>
        </w:rPr>
        <w:t>R</w:t>
      </w:r>
      <w:r>
        <w:rPr>
          <w:spacing w:val="-12"/>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2"/>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tu</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e</w:t>
      </w:r>
      <w:r>
        <w:rPr>
          <w:sz w:val="24"/>
          <w:szCs w:val="24"/>
        </w:rPr>
        <w:t>r</w:t>
      </w:r>
      <w:r>
        <w:rPr>
          <w:spacing w:val="1"/>
          <w:sz w:val="24"/>
          <w:szCs w:val="24"/>
        </w:rPr>
        <w:t>k</w:t>
      </w:r>
      <w:r>
        <w:rPr>
          <w:spacing w:val="-1"/>
          <w:sz w:val="24"/>
          <w:szCs w:val="24"/>
        </w:rPr>
        <w:t>e</w:t>
      </w:r>
      <w:r>
        <w:rPr>
          <w:sz w:val="24"/>
          <w:szCs w:val="24"/>
        </w:rPr>
        <w:t>mbang,</w:t>
      </w:r>
      <w:r>
        <w:rPr>
          <w:spacing w:val="-12"/>
          <w:sz w:val="24"/>
          <w:szCs w:val="24"/>
        </w:rPr>
        <w:t xml:space="preserve"> </w:t>
      </w:r>
      <w:r>
        <w:rPr>
          <w:sz w:val="24"/>
          <w:szCs w:val="24"/>
        </w:rPr>
        <w:t>meskipun</w:t>
      </w:r>
      <w:r>
        <w:rPr>
          <w:spacing w:val="-12"/>
          <w:sz w:val="24"/>
          <w:szCs w:val="24"/>
        </w:rPr>
        <w:t xml:space="preserve"> </w:t>
      </w:r>
      <w:r>
        <w:rPr>
          <w:sz w:val="24"/>
          <w:szCs w:val="24"/>
        </w:rPr>
        <w:t>b</w:t>
      </w:r>
      <w:r>
        <w:rPr>
          <w:spacing w:val="-1"/>
          <w:sz w:val="24"/>
          <w:szCs w:val="24"/>
        </w:rPr>
        <w:t>e</w:t>
      </w:r>
      <w:r>
        <w:rPr>
          <w:sz w:val="24"/>
          <w:szCs w:val="24"/>
        </w:rPr>
        <w:t>lum</w:t>
      </w:r>
      <w:r>
        <w:rPr>
          <w:spacing w:val="-11"/>
          <w:sz w:val="24"/>
          <w:szCs w:val="24"/>
        </w:rPr>
        <w:t xml:space="preserve"> </w:t>
      </w:r>
      <w:r>
        <w:rPr>
          <w:sz w:val="24"/>
          <w:szCs w:val="24"/>
        </w:rPr>
        <w:t>memi</w:t>
      </w:r>
      <w:r>
        <w:rPr>
          <w:spacing w:val="1"/>
          <w:sz w:val="24"/>
          <w:szCs w:val="24"/>
        </w:rPr>
        <w:t>l</w:t>
      </w:r>
      <w:r>
        <w:rPr>
          <w:sz w:val="24"/>
          <w:szCs w:val="24"/>
        </w:rPr>
        <w:t>iki</w:t>
      </w:r>
      <w:r>
        <w:rPr>
          <w:spacing w:val="-13"/>
          <w:sz w:val="24"/>
          <w:szCs w:val="24"/>
        </w:rPr>
        <w:t xml:space="preserve"> </w:t>
      </w:r>
      <w:r>
        <w:rPr>
          <w:sz w:val="24"/>
          <w:szCs w:val="24"/>
        </w:rPr>
        <w:t>d</w:t>
      </w:r>
      <w:r>
        <w:rPr>
          <w:spacing w:val="-1"/>
          <w:sz w:val="24"/>
          <w:szCs w:val="24"/>
        </w:rPr>
        <w:t>e</w:t>
      </w:r>
      <w:r>
        <w:rPr>
          <w:sz w:val="24"/>
          <w:szCs w:val="24"/>
        </w:rPr>
        <w:t>finisi</w:t>
      </w:r>
      <w:r>
        <w:rPr>
          <w:spacing w:val="-11"/>
          <w:sz w:val="24"/>
          <w:szCs w:val="24"/>
        </w:rPr>
        <w:t xml:space="preserve"> </w:t>
      </w:r>
      <w:r>
        <w:rPr>
          <w:sz w:val="24"/>
          <w:szCs w:val="24"/>
        </w:rPr>
        <w:t>b</w:t>
      </w:r>
      <w:r>
        <w:rPr>
          <w:spacing w:val="-1"/>
          <w:sz w:val="24"/>
          <w:szCs w:val="24"/>
        </w:rPr>
        <w:t>a</w:t>
      </w:r>
      <w:r>
        <w:rPr>
          <w:sz w:val="24"/>
          <w:szCs w:val="24"/>
        </w:rPr>
        <w:t>ku</w:t>
      </w:r>
      <w:r>
        <w:rPr>
          <w:spacing w:val="-12"/>
          <w:sz w:val="24"/>
          <w:szCs w:val="24"/>
        </w:rPr>
        <w:t xml:space="preserve"> </w:t>
      </w:r>
      <w:r>
        <w:rPr>
          <w:spacing w:val="-1"/>
          <w:sz w:val="24"/>
          <w:szCs w:val="24"/>
        </w:rPr>
        <w:t>a</w:t>
      </w:r>
      <w:r>
        <w:rPr>
          <w:sz w:val="24"/>
          <w:szCs w:val="24"/>
        </w:rPr>
        <w:t>tau s</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z w:val="24"/>
          <w:szCs w:val="24"/>
        </w:rPr>
        <w:t>ng</w:t>
      </w:r>
      <w:r>
        <w:rPr>
          <w:spacing w:val="2"/>
          <w:sz w:val="24"/>
          <w:szCs w:val="24"/>
        </w:rPr>
        <w:t>k</w:t>
      </w:r>
      <w:r>
        <w:rPr>
          <w:spacing w:val="-1"/>
          <w:sz w:val="24"/>
          <w:szCs w:val="24"/>
        </w:rPr>
        <w:t>a</w:t>
      </w:r>
      <w:r>
        <w:rPr>
          <w:sz w:val="24"/>
          <w:szCs w:val="24"/>
        </w:rPr>
        <w:t>t</w:t>
      </w:r>
      <w:r>
        <w:rPr>
          <w:spacing w:val="10"/>
          <w:sz w:val="24"/>
          <w:szCs w:val="24"/>
        </w:rPr>
        <w:t xml:space="preserve"> </w:t>
      </w:r>
      <w:r>
        <w:rPr>
          <w:sz w:val="24"/>
          <w:szCs w:val="24"/>
        </w:rPr>
        <w:t>k</w:t>
      </w:r>
      <w:r>
        <w:rPr>
          <w:spacing w:val="-1"/>
          <w:sz w:val="24"/>
          <w:szCs w:val="24"/>
        </w:rPr>
        <w:t>e</w:t>
      </w:r>
      <w:r>
        <w:rPr>
          <w:sz w:val="24"/>
          <w:szCs w:val="24"/>
        </w:rPr>
        <w:t>rit</w:t>
      </w:r>
      <w:r>
        <w:rPr>
          <w:spacing w:val="-1"/>
          <w:sz w:val="24"/>
          <w:szCs w:val="24"/>
        </w:rPr>
        <w:t>e</w:t>
      </w:r>
      <w:r>
        <w:rPr>
          <w:sz w:val="24"/>
          <w:szCs w:val="24"/>
        </w:rPr>
        <w:t>ria</w:t>
      </w:r>
      <w:r>
        <w:rPr>
          <w:spacing w:val="8"/>
          <w:sz w:val="24"/>
          <w:szCs w:val="24"/>
        </w:rPr>
        <w:t xml:space="preserve"> </w:t>
      </w:r>
      <w:r>
        <w:rPr>
          <w:sz w:val="24"/>
          <w:szCs w:val="24"/>
        </w:rPr>
        <w:t>te</w:t>
      </w:r>
      <w:r>
        <w:rPr>
          <w:spacing w:val="-1"/>
          <w:sz w:val="24"/>
          <w:szCs w:val="24"/>
        </w:rPr>
        <w:t>r</w:t>
      </w:r>
      <w:r>
        <w:rPr>
          <w:spacing w:val="3"/>
          <w:sz w:val="24"/>
          <w:szCs w:val="24"/>
        </w:rPr>
        <w:t>t</w:t>
      </w:r>
      <w:r>
        <w:rPr>
          <w:spacing w:val="-1"/>
          <w:sz w:val="24"/>
          <w:szCs w:val="24"/>
        </w:rPr>
        <w:t>e</w:t>
      </w:r>
      <w:r>
        <w:rPr>
          <w:sz w:val="24"/>
          <w:szCs w:val="24"/>
        </w:rPr>
        <w:t>ntu</w:t>
      </w:r>
      <w:r>
        <w:rPr>
          <w:spacing w:val="10"/>
          <w:sz w:val="24"/>
          <w:szCs w:val="24"/>
        </w:rPr>
        <w:t xml:space="preserve"> </w:t>
      </w:r>
      <w:r>
        <w:rPr>
          <w:sz w:val="24"/>
          <w:szCs w:val="24"/>
        </w:rPr>
        <w:t>y</w:t>
      </w:r>
      <w:r>
        <w:rPr>
          <w:spacing w:val="-1"/>
          <w:sz w:val="24"/>
          <w:szCs w:val="24"/>
        </w:rPr>
        <w:t>a</w:t>
      </w:r>
      <w:r>
        <w:rPr>
          <w:sz w:val="24"/>
          <w:szCs w:val="24"/>
        </w:rPr>
        <w:t>ng</w:t>
      </w:r>
      <w:r>
        <w:rPr>
          <w:spacing w:val="9"/>
          <w:sz w:val="24"/>
          <w:szCs w:val="24"/>
        </w:rPr>
        <w:t xml:space="preserve"> </w:t>
      </w:r>
      <w:r>
        <w:rPr>
          <w:sz w:val="24"/>
          <w:szCs w:val="24"/>
        </w:rPr>
        <w:t>diakui</w:t>
      </w:r>
      <w:r>
        <w:rPr>
          <w:spacing w:val="9"/>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nuhny</w:t>
      </w:r>
      <w:r>
        <w:rPr>
          <w:spacing w:val="-1"/>
          <w:sz w:val="24"/>
          <w:szCs w:val="24"/>
        </w:rPr>
        <w:t>a</w:t>
      </w:r>
      <w:r>
        <w:rPr>
          <w:sz w:val="24"/>
          <w:szCs w:val="24"/>
        </w:rPr>
        <w:t>.</w:t>
      </w:r>
      <w:r>
        <w:rPr>
          <w:spacing w:val="12"/>
          <w:sz w:val="24"/>
          <w:szCs w:val="24"/>
        </w:rPr>
        <w:t xml:space="preserve"> </w:t>
      </w:r>
      <w:r>
        <w:rPr>
          <w:sz w:val="24"/>
          <w:szCs w:val="24"/>
        </w:rPr>
        <w:t>C</w:t>
      </w:r>
      <w:r>
        <w:rPr>
          <w:spacing w:val="1"/>
          <w:sz w:val="24"/>
          <w:szCs w:val="24"/>
        </w:rPr>
        <w:t>S</w:t>
      </w:r>
      <w:r>
        <w:rPr>
          <w:sz w:val="24"/>
          <w:szCs w:val="24"/>
        </w:rPr>
        <w:t>R</w:t>
      </w:r>
      <w:r>
        <w:rPr>
          <w:spacing w:val="7"/>
          <w:sz w:val="24"/>
          <w:szCs w:val="24"/>
        </w:rPr>
        <w:t xml:space="preserve"> </w:t>
      </w:r>
      <w:r>
        <w:rPr>
          <w:sz w:val="24"/>
          <w:szCs w:val="24"/>
        </w:rPr>
        <w:t>juga</w:t>
      </w:r>
      <w:r>
        <w:rPr>
          <w:spacing w:val="9"/>
          <w:sz w:val="24"/>
          <w:szCs w:val="24"/>
        </w:rPr>
        <w:t xml:space="preserve"> </w:t>
      </w:r>
      <w:r>
        <w:rPr>
          <w:sz w:val="24"/>
          <w:szCs w:val="24"/>
        </w:rPr>
        <w:t>melin</w:t>
      </w:r>
      <w:r>
        <w:rPr>
          <w:spacing w:val="1"/>
          <w:sz w:val="24"/>
          <w:szCs w:val="24"/>
        </w:rPr>
        <w:t>t</w:t>
      </w:r>
      <w:r>
        <w:rPr>
          <w:spacing w:val="-1"/>
          <w:sz w:val="24"/>
          <w:szCs w:val="24"/>
        </w:rPr>
        <w:t>a</w:t>
      </w:r>
      <w:r>
        <w:rPr>
          <w:spacing w:val="-2"/>
          <w:sz w:val="24"/>
          <w:szCs w:val="24"/>
        </w:rPr>
        <w:t>s</w:t>
      </w:r>
      <w:r>
        <w:rPr>
          <w:sz w:val="24"/>
          <w:szCs w:val="24"/>
        </w:rPr>
        <w:t>i</w:t>
      </w:r>
      <w:r>
        <w:rPr>
          <w:spacing w:val="10"/>
          <w:sz w:val="24"/>
          <w:szCs w:val="24"/>
        </w:rPr>
        <w:t xml:space="preserve"> </w:t>
      </w:r>
      <w:r>
        <w:rPr>
          <w:sz w:val="24"/>
          <w:szCs w:val="24"/>
        </w:rPr>
        <w:t>is</w:t>
      </w:r>
      <w:r>
        <w:rPr>
          <w:spacing w:val="1"/>
          <w:sz w:val="24"/>
          <w:szCs w:val="24"/>
        </w:rPr>
        <w:t>t</w:t>
      </w:r>
      <w:r>
        <w:rPr>
          <w:spacing w:val="-2"/>
          <w:sz w:val="24"/>
          <w:szCs w:val="24"/>
        </w:rPr>
        <w:t>i</w:t>
      </w:r>
      <w:r>
        <w:rPr>
          <w:sz w:val="24"/>
          <w:szCs w:val="24"/>
        </w:rPr>
        <w:t>lah</w:t>
      </w:r>
      <w:r>
        <w:rPr>
          <w:spacing w:val="9"/>
          <w:sz w:val="24"/>
          <w:szCs w:val="24"/>
        </w:rPr>
        <w:t xml:space="preserve"> </w:t>
      </w:r>
      <w:r>
        <w:rPr>
          <w:sz w:val="24"/>
          <w:szCs w:val="24"/>
        </w:rPr>
        <w:t>lain</w:t>
      </w:r>
      <w:r>
        <w:rPr>
          <w:spacing w:val="9"/>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w:t>
      </w:r>
    </w:p>
    <w:p w14:paraId="74192760" w14:textId="77777777" w:rsidR="00AB5952" w:rsidRDefault="006B4CDF">
      <w:pPr>
        <w:spacing w:before="60" w:line="360" w:lineRule="auto"/>
        <w:ind w:left="100" w:right="79"/>
        <w:jc w:val="both"/>
        <w:rPr>
          <w:sz w:val="24"/>
          <w:szCs w:val="24"/>
        </w:rPr>
      </w:pPr>
      <w:r>
        <w:rPr>
          <w:sz w:val="24"/>
          <w:szCs w:val="24"/>
        </w:rPr>
        <w:lastRenderedPageBreak/>
        <w:t>Corpo</w:t>
      </w:r>
      <w:r>
        <w:rPr>
          <w:spacing w:val="-1"/>
          <w:sz w:val="24"/>
          <w:szCs w:val="24"/>
        </w:rPr>
        <w:t>ra</w:t>
      </w:r>
      <w:r>
        <w:rPr>
          <w:sz w:val="24"/>
          <w:szCs w:val="24"/>
        </w:rPr>
        <w:t xml:space="preserve">te </w:t>
      </w:r>
      <w:r>
        <w:rPr>
          <w:spacing w:val="1"/>
          <w:sz w:val="24"/>
          <w:szCs w:val="24"/>
        </w:rPr>
        <w:t>S</w:t>
      </w:r>
      <w:r>
        <w:rPr>
          <w:sz w:val="24"/>
          <w:szCs w:val="24"/>
        </w:rPr>
        <w:t>ustain</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Corpo</w:t>
      </w:r>
      <w:r>
        <w:rPr>
          <w:spacing w:val="-1"/>
          <w:sz w:val="24"/>
          <w:szCs w:val="24"/>
        </w:rPr>
        <w:t>ra</w:t>
      </w:r>
      <w:r>
        <w:rPr>
          <w:sz w:val="24"/>
          <w:szCs w:val="24"/>
        </w:rPr>
        <w:t>te</w:t>
      </w:r>
      <w:r>
        <w:rPr>
          <w:spacing w:val="2"/>
          <w:sz w:val="24"/>
          <w:szCs w:val="24"/>
        </w:rPr>
        <w:t xml:space="preserve"> </w:t>
      </w:r>
      <w:r>
        <w:rPr>
          <w:sz w:val="24"/>
          <w:szCs w:val="24"/>
        </w:rPr>
        <w:t>A</w:t>
      </w:r>
      <w:r>
        <w:rPr>
          <w:spacing w:val="1"/>
          <w:sz w:val="24"/>
          <w:szCs w:val="24"/>
        </w:rPr>
        <w:t>c</w:t>
      </w:r>
      <w:r>
        <w:rPr>
          <w:spacing w:val="-1"/>
          <w:sz w:val="24"/>
          <w:szCs w:val="24"/>
        </w:rPr>
        <w:t>c</w:t>
      </w:r>
      <w:r>
        <w:rPr>
          <w:sz w:val="24"/>
          <w:szCs w:val="24"/>
        </w:rPr>
        <w:t>ountabil</w:t>
      </w:r>
      <w:r>
        <w:rPr>
          <w:spacing w:val="1"/>
          <w:sz w:val="24"/>
          <w:szCs w:val="24"/>
        </w:rPr>
        <w:t>i</w:t>
      </w:r>
      <w:r>
        <w:rPr>
          <w:sz w:val="24"/>
          <w:szCs w:val="24"/>
        </w:rPr>
        <w:t>ty,</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w:t>
      </w:r>
      <w:r>
        <w:rPr>
          <w:spacing w:val="-1"/>
          <w:sz w:val="24"/>
          <w:szCs w:val="24"/>
        </w:rPr>
        <w:t>a</w:t>
      </w:r>
      <w:r>
        <w:rPr>
          <w:sz w:val="24"/>
          <w:szCs w:val="24"/>
        </w:rPr>
        <w:t xml:space="preserve">te </w:t>
      </w:r>
      <w:r>
        <w:rPr>
          <w:spacing w:val="1"/>
          <w:sz w:val="24"/>
          <w:szCs w:val="24"/>
        </w:rPr>
        <w:t>S</w:t>
      </w:r>
      <w:r>
        <w:rPr>
          <w:sz w:val="24"/>
          <w:szCs w:val="24"/>
        </w:rPr>
        <w:t>te</w:t>
      </w:r>
      <w:r>
        <w:rPr>
          <w:spacing w:val="1"/>
          <w:sz w:val="24"/>
          <w:szCs w:val="24"/>
        </w:rPr>
        <w:t>w</w:t>
      </w:r>
      <w:r>
        <w:rPr>
          <w:spacing w:val="-1"/>
          <w:sz w:val="24"/>
          <w:szCs w:val="24"/>
        </w:rPr>
        <w:t>a</w:t>
      </w:r>
      <w:r>
        <w:rPr>
          <w:spacing w:val="1"/>
          <w:sz w:val="24"/>
          <w:szCs w:val="24"/>
        </w:rPr>
        <w:t>r</w:t>
      </w:r>
      <w:r>
        <w:rPr>
          <w:sz w:val="24"/>
          <w:szCs w:val="24"/>
        </w:rPr>
        <w:t>ldsh</w:t>
      </w:r>
      <w:r>
        <w:rPr>
          <w:spacing w:val="1"/>
          <w:sz w:val="24"/>
          <w:szCs w:val="24"/>
        </w:rPr>
        <w:t>i</w:t>
      </w:r>
      <w:r>
        <w:rPr>
          <w:sz w:val="24"/>
          <w:szCs w:val="24"/>
        </w:rPr>
        <w:t>p</w:t>
      </w:r>
      <w:r>
        <w:rPr>
          <w:spacing w:val="7"/>
          <w:sz w:val="24"/>
          <w:szCs w:val="24"/>
        </w:rPr>
        <w:t xml:space="preserve"> </w:t>
      </w:r>
      <w:r>
        <w:rPr>
          <w:sz w:val="24"/>
          <w:szCs w:val="24"/>
        </w:rPr>
        <w:t>(</w:t>
      </w:r>
      <w:r>
        <w:rPr>
          <w:spacing w:val="-1"/>
          <w:sz w:val="24"/>
          <w:szCs w:val="24"/>
        </w:rPr>
        <w:t>A</w:t>
      </w:r>
      <w:r>
        <w:rPr>
          <w:sz w:val="24"/>
          <w:szCs w:val="24"/>
        </w:rPr>
        <w:t>nggr</w:t>
      </w:r>
      <w:r>
        <w:rPr>
          <w:spacing w:val="-2"/>
          <w:sz w:val="24"/>
          <w:szCs w:val="24"/>
        </w:rPr>
        <w:t>a</w:t>
      </w:r>
      <w:r>
        <w:rPr>
          <w:sz w:val="24"/>
          <w:szCs w:val="24"/>
        </w:rPr>
        <w:t>ini B</w:t>
      </w:r>
      <w:r>
        <w:rPr>
          <w:spacing w:val="-1"/>
          <w:sz w:val="24"/>
          <w:szCs w:val="24"/>
        </w:rPr>
        <w:t>e</w:t>
      </w:r>
      <w:r>
        <w:rPr>
          <w:sz w:val="24"/>
          <w:szCs w:val="24"/>
        </w:rPr>
        <w:t>l</w:t>
      </w:r>
      <w:r>
        <w:rPr>
          <w:spacing w:val="1"/>
          <w:sz w:val="24"/>
          <w:szCs w:val="24"/>
        </w:rPr>
        <w:t>l</w:t>
      </w:r>
      <w:r>
        <w:rPr>
          <w:spacing w:val="-1"/>
          <w:sz w:val="24"/>
          <w:szCs w:val="24"/>
        </w:rPr>
        <w:t>a</w:t>
      </w:r>
      <w:r>
        <w:rPr>
          <w:sz w:val="24"/>
          <w:szCs w:val="24"/>
        </w:rPr>
        <w:t>,</w:t>
      </w:r>
      <w:r>
        <w:rPr>
          <w:spacing w:val="1"/>
          <w:sz w:val="24"/>
          <w:szCs w:val="24"/>
        </w:rPr>
        <w:t xml:space="preserve"> </w:t>
      </w:r>
      <w:r>
        <w:rPr>
          <w:sz w:val="24"/>
          <w:szCs w:val="24"/>
        </w:rPr>
        <w:t>2023).</w:t>
      </w:r>
      <w:r>
        <w:rPr>
          <w:spacing w:val="1"/>
          <w:sz w:val="24"/>
          <w:szCs w:val="24"/>
        </w:rPr>
        <w:t xml:space="preserve"> P</w:t>
      </w:r>
      <w:r>
        <w:rPr>
          <w:spacing w:val="-1"/>
          <w:sz w:val="24"/>
          <w:szCs w:val="24"/>
        </w:rPr>
        <w:t>a</w:t>
      </w:r>
      <w:r>
        <w:rPr>
          <w:sz w:val="24"/>
          <w:szCs w:val="24"/>
        </w:rPr>
        <w:t xml:space="preserve">da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h</w:t>
      </w:r>
      <w:r>
        <w:rPr>
          <w:spacing w:val="2"/>
          <w:sz w:val="24"/>
          <w:szCs w:val="24"/>
        </w:rPr>
        <w:t>u</w:t>
      </w:r>
      <w:r>
        <w:rPr>
          <w:sz w:val="24"/>
          <w:szCs w:val="24"/>
        </w:rPr>
        <w:t>lu</w:t>
      </w:r>
      <w:r>
        <w:rPr>
          <w:spacing w:val="2"/>
          <w:sz w:val="24"/>
          <w:szCs w:val="24"/>
        </w:rPr>
        <w:t xml:space="preserve"> </w:t>
      </w:r>
      <w:r>
        <w:rPr>
          <w:sz w:val="24"/>
          <w:szCs w:val="24"/>
        </w:rPr>
        <w:t>didap</w:t>
      </w:r>
      <w:r>
        <w:rPr>
          <w:spacing w:val="-1"/>
          <w:sz w:val="24"/>
          <w:szCs w:val="24"/>
        </w:rPr>
        <w:t>a</w:t>
      </w:r>
      <w:r>
        <w:rPr>
          <w:sz w:val="24"/>
          <w:szCs w:val="24"/>
        </w:rPr>
        <w:t>ti</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nya </w:t>
      </w:r>
      <w:r>
        <w:rPr>
          <w:spacing w:val="3"/>
          <w:sz w:val="24"/>
          <w:szCs w:val="24"/>
        </w:rPr>
        <w:t>m</w:t>
      </w:r>
      <w:r>
        <w:rPr>
          <w:spacing w:val="-1"/>
          <w:sz w:val="24"/>
          <w:szCs w:val="24"/>
        </w:rPr>
        <w:t>e</w:t>
      </w:r>
      <w:r>
        <w:rPr>
          <w:sz w:val="24"/>
          <w:szCs w:val="24"/>
        </w:rPr>
        <w:t>n</w:t>
      </w:r>
      <w:r>
        <w:rPr>
          <w:spacing w:val="-1"/>
          <w:sz w:val="24"/>
          <w:szCs w:val="24"/>
        </w:rPr>
        <w:t>e</w:t>
      </w:r>
      <w:r>
        <w:rPr>
          <w:sz w:val="24"/>
          <w:szCs w:val="24"/>
        </w:rPr>
        <w:t>mukan</w:t>
      </w:r>
      <w:r>
        <w:rPr>
          <w:spacing w:val="1"/>
          <w:sz w:val="24"/>
          <w:szCs w:val="24"/>
        </w:rPr>
        <w:t xml:space="preserve"> </w:t>
      </w:r>
      <w:r>
        <w:rPr>
          <w:sz w:val="24"/>
          <w:szCs w:val="24"/>
        </w:rPr>
        <w:t>b</w:t>
      </w:r>
      <w:r>
        <w:rPr>
          <w:spacing w:val="-1"/>
          <w:sz w:val="24"/>
          <w:szCs w:val="24"/>
        </w:rPr>
        <w:t>a</w:t>
      </w:r>
      <w:r>
        <w:rPr>
          <w:spacing w:val="2"/>
          <w:sz w:val="24"/>
          <w:szCs w:val="24"/>
        </w:rPr>
        <w:t>h</w:t>
      </w:r>
      <w:r>
        <w:rPr>
          <w:sz w:val="24"/>
          <w:szCs w:val="24"/>
        </w:rPr>
        <w:t>wa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z w:val="24"/>
          <w:szCs w:val="24"/>
        </w:rPr>
        <w:t>Corpo</w:t>
      </w:r>
      <w:r>
        <w:rPr>
          <w:spacing w:val="-1"/>
          <w:sz w:val="24"/>
          <w:szCs w:val="24"/>
        </w:rPr>
        <w:t>ra</w:t>
      </w:r>
      <w:r>
        <w:rPr>
          <w:spacing w:val="3"/>
          <w:sz w:val="24"/>
          <w:szCs w:val="24"/>
        </w:rPr>
        <w:t>t</w:t>
      </w:r>
      <w:r>
        <w:rPr>
          <w:sz w:val="24"/>
          <w:szCs w:val="24"/>
        </w:rPr>
        <w:t xml:space="preserve">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w:t>
      </w:r>
      <w:r>
        <w:rPr>
          <w:sz w:val="24"/>
          <w:szCs w:val="24"/>
        </w:rPr>
        <w:t>mode</w:t>
      </w:r>
      <w:r>
        <w:rPr>
          <w:spacing w:val="-1"/>
          <w:sz w:val="24"/>
          <w:szCs w:val="24"/>
        </w:rPr>
        <w:t>ra</w:t>
      </w:r>
      <w:r>
        <w:rPr>
          <w:sz w:val="24"/>
          <w:szCs w:val="24"/>
        </w:rPr>
        <w:t>t</w:t>
      </w:r>
      <w:r>
        <w:rPr>
          <w:spacing w:val="1"/>
          <w:sz w:val="24"/>
          <w:szCs w:val="24"/>
        </w:rPr>
        <w:t>i</w:t>
      </w:r>
      <w:r>
        <w:rPr>
          <w:sz w:val="24"/>
          <w:szCs w:val="24"/>
        </w:rPr>
        <w:t>ng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 hubung</w:t>
      </w:r>
      <w:r>
        <w:rPr>
          <w:spacing w:val="-1"/>
          <w:sz w:val="24"/>
          <w:szCs w:val="24"/>
        </w:rPr>
        <w:t>a</w:t>
      </w:r>
      <w:r>
        <w:rPr>
          <w:sz w:val="24"/>
          <w:szCs w:val="24"/>
        </w:rPr>
        <w:t>n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 Corp</w:t>
      </w:r>
      <w:r>
        <w:rPr>
          <w:spacing w:val="1"/>
          <w:sz w:val="24"/>
          <w:szCs w:val="24"/>
        </w:rPr>
        <w:t>o</w:t>
      </w:r>
      <w:r>
        <w:rPr>
          <w:sz w:val="24"/>
          <w:szCs w:val="24"/>
        </w:rPr>
        <w:t>r</w:t>
      </w:r>
      <w:r>
        <w:rPr>
          <w:spacing w:val="-2"/>
          <w:sz w:val="24"/>
          <w:szCs w:val="24"/>
        </w:rPr>
        <w:t>a</w:t>
      </w:r>
      <w:r>
        <w:rPr>
          <w:sz w:val="24"/>
          <w:szCs w:val="24"/>
        </w:rPr>
        <w:t>te</w:t>
      </w:r>
      <w:r>
        <w:rPr>
          <w:spacing w:val="2"/>
          <w:sz w:val="24"/>
          <w:szCs w:val="24"/>
        </w:rPr>
        <w:t xml:space="preserve"> </w:t>
      </w:r>
      <w:r>
        <w:rPr>
          <w:spacing w:val="3"/>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d</w:t>
      </w:r>
      <w:r>
        <w:rPr>
          <w:spacing w:val="-1"/>
          <w:sz w:val="24"/>
          <w:szCs w:val="24"/>
        </w:rPr>
        <w:t>a</w:t>
      </w:r>
      <w:r>
        <w:rPr>
          <w:sz w:val="24"/>
          <w:szCs w:val="24"/>
        </w:rPr>
        <w:t>n 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pacing w:val="1"/>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y</w:t>
      </w:r>
      <w:r>
        <w:rPr>
          <w:spacing w:val="-1"/>
          <w:sz w:val="24"/>
          <w:szCs w:val="24"/>
        </w:rPr>
        <w:t>a</w:t>
      </w:r>
      <w:r>
        <w:rPr>
          <w:sz w:val="24"/>
          <w:szCs w:val="24"/>
        </w:rPr>
        <w:t>ng s</w:t>
      </w:r>
      <w:r>
        <w:rPr>
          <w:spacing w:val="-1"/>
          <w:sz w:val="24"/>
          <w:szCs w:val="24"/>
        </w:rPr>
        <w:t>a</w:t>
      </w:r>
      <w:r>
        <w:rPr>
          <w:sz w:val="24"/>
          <w:szCs w:val="24"/>
        </w:rPr>
        <w:t>ma 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oleh</w:t>
      </w:r>
      <w:r>
        <w:rPr>
          <w:spacing w:val="2"/>
          <w:sz w:val="24"/>
          <w:szCs w:val="24"/>
        </w:rPr>
        <w:t xml:space="preserve"> </w:t>
      </w:r>
      <w:r>
        <w:rPr>
          <w:sz w:val="24"/>
          <w:szCs w:val="24"/>
        </w:rPr>
        <w:t>(</w:t>
      </w:r>
      <w:r>
        <w:rPr>
          <w:spacing w:val="-1"/>
          <w:sz w:val="24"/>
          <w:szCs w:val="24"/>
        </w:rPr>
        <w:t>H</w:t>
      </w:r>
      <w:r>
        <w:rPr>
          <w:sz w:val="24"/>
          <w:szCs w:val="24"/>
        </w:rPr>
        <w:t>.</w:t>
      </w:r>
      <w:r>
        <w:rPr>
          <w:spacing w:val="3"/>
          <w:sz w:val="24"/>
          <w:szCs w:val="24"/>
        </w:rPr>
        <w:t xml:space="preserve"> </w:t>
      </w:r>
      <w:r>
        <w:rPr>
          <w:sz w:val="24"/>
          <w:szCs w:val="24"/>
        </w:rPr>
        <w:t>Gun</w:t>
      </w:r>
      <w:r>
        <w:rPr>
          <w:spacing w:val="-1"/>
          <w:sz w:val="24"/>
          <w:szCs w:val="24"/>
        </w:rPr>
        <w:t>a</w:t>
      </w:r>
      <w:r>
        <w:rPr>
          <w:sz w:val="24"/>
          <w:szCs w:val="24"/>
        </w:rPr>
        <w:t>w</w:t>
      </w:r>
      <w:r>
        <w:rPr>
          <w:spacing w:val="-1"/>
          <w:sz w:val="24"/>
          <w:szCs w:val="24"/>
        </w:rPr>
        <w:t>a</w:t>
      </w:r>
      <w:r>
        <w:rPr>
          <w:sz w:val="24"/>
          <w:szCs w:val="24"/>
        </w:rPr>
        <w:t>n</w:t>
      </w:r>
      <w:r>
        <w:rPr>
          <w:spacing w:val="1"/>
          <w:sz w:val="24"/>
          <w:szCs w:val="24"/>
        </w:rPr>
        <w:t xml:space="preserve"> </w:t>
      </w:r>
      <w:r>
        <w:rPr>
          <w:sz w:val="24"/>
          <w:szCs w:val="24"/>
        </w:rPr>
        <w:t>&amp;</w:t>
      </w:r>
      <w:r>
        <w:rPr>
          <w:spacing w:val="2"/>
          <w:sz w:val="24"/>
          <w:szCs w:val="24"/>
        </w:rPr>
        <w:t xml:space="preserve"> </w:t>
      </w:r>
      <w:r>
        <w:rPr>
          <w:sz w:val="24"/>
          <w:szCs w:val="24"/>
        </w:rPr>
        <w:t>D</w:t>
      </w:r>
      <w:r>
        <w:rPr>
          <w:spacing w:val="-1"/>
          <w:sz w:val="24"/>
          <w:szCs w:val="24"/>
        </w:rPr>
        <w:t>w</w:t>
      </w:r>
      <w:r>
        <w:rPr>
          <w:sz w:val="24"/>
          <w:szCs w:val="24"/>
        </w:rPr>
        <w:t>i</w:t>
      </w:r>
      <w:r>
        <w:rPr>
          <w:spacing w:val="2"/>
          <w:sz w:val="24"/>
          <w:szCs w:val="24"/>
        </w:rPr>
        <w:t xml:space="preserve"> </w:t>
      </w:r>
      <w:r>
        <w:rPr>
          <w:sz w:val="24"/>
          <w:szCs w:val="24"/>
        </w:rPr>
        <w:t>Muly</w:t>
      </w:r>
      <w:r>
        <w:rPr>
          <w:spacing w:val="-1"/>
          <w:sz w:val="24"/>
          <w:szCs w:val="24"/>
        </w:rPr>
        <w:t>a</w:t>
      </w:r>
      <w:r>
        <w:rPr>
          <w:sz w:val="24"/>
          <w:szCs w:val="24"/>
        </w:rPr>
        <w:t>ni,</w:t>
      </w:r>
      <w:r>
        <w:rPr>
          <w:spacing w:val="2"/>
          <w:sz w:val="24"/>
          <w:szCs w:val="24"/>
        </w:rPr>
        <w:t xml:space="preserve"> </w:t>
      </w:r>
      <w:r>
        <w:rPr>
          <w:sz w:val="24"/>
          <w:szCs w:val="24"/>
        </w:rPr>
        <w:t>2023)</w:t>
      </w:r>
      <w:r>
        <w:rPr>
          <w:spacing w:val="3"/>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meny</w:t>
      </w:r>
      <w:r>
        <w:rPr>
          <w:spacing w:val="-1"/>
          <w:sz w:val="24"/>
          <w:szCs w:val="24"/>
        </w:rPr>
        <w:t>a</w:t>
      </w:r>
      <w:r>
        <w:rPr>
          <w:sz w:val="24"/>
          <w:szCs w:val="24"/>
        </w:rPr>
        <w:t>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posit</w:t>
      </w:r>
      <w:r>
        <w:rPr>
          <w:spacing w:val="1"/>
          <w:sz w:val="24"/>
          <w:szCs w:val="24"/>
        </w:rPr>
        <w:t>i</w:t>
      </w:r>
      <w:r>
        <w:rPr>
          <w:sz w:val="24"/>
          <w:szCs w:val="24"/>
        </w:rPr>
        <w:t>f, d</w:t>
      </w:r>
      <w:r>
        <w:rPr>
          <w:spacing w:val="-1"/>
          <w:sz w:val="24"/>
          <w:szCs w:val="24"/>
        </w:rPr>
        <w:t>a</w:t>
      </w:r>
      <w:r>
        <w:rPr>
          <w:sz w:val="24"/>
          <w:szCs w:val="24"/>
        </w:rPr>
        <w:t>n</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ble 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y</w:t>
      </w:r>
      <w:r>
        <w:rPr>
          <w:spacing w:val="-1"/>
          <w:sz w:val="24"/>
          <w:szCs w:val="24"/>
        </w:rPr>
        <w:t>a</w:t>
      </w:r>
      <w:r>
        <w:rPr>
          <w:sz w:val="24"/>
          <w:szCs w:val="24"/>
        </w:rPr>
        <w:t>ng memod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mampu</w:t>
      </w:r>
      <w:r>
        <w:rPr>
          <w:spacing w:val="1"/>
          <w:sz w:val="24"/>
          <w:szCs w:val="24"/>
        </w:rPr>
        <w:t xml:space="preserve"> </w:t>
      </w:r>
      <w:r>
        <w:rPr>
          <w:sz w:val="24"/>
          <w:szCs w:val="24"/>
        </w:rPr>
        <w:t>m</w:t>
      </w:r>
      <w:r>
        <w:rPr>
          <w:spacing w:val="2"/>
          <w:sz w:val="24"/>
          <w:szCs w:val="24"/>
        </w:rPr>
        <w:t>e</w:t>
      </w:r>
      <w:r>
        <w:rPr>
          <w:sz w:val="24"/>
          <w:szCs w:val="24"/>
        </w:rPr>
        <w:t>mpe</w:t>
      </w:r>
      <w:r>
        <w:rPr>
          <w:spacing w:val="-1"/>
          <w:sz w:val="24"/>
          <w:szCs w:val="24"/>
        </w:rPr>
        <w:t>r</w:t>
      </w:r>
      <w:r>
        <w:rPr>
          <w:sz w:val="24"/>
          <w:szCs w:val="24"/>
        </w:rPr>
        <w:t>ku</w:t>
      </w:r>
      <w:r>
        <w:rPr>
          <w:spacing w:val="-1"/>
          <w:sz w:val="24"/>
          <w:szCs w:val="24"/>
        </w:rPr>
        <w:t>a</w:t>
      </w:r>
      <w:r>
        <w:rPr>
          <w:sz w:val="24"/>
          <w:szCs w:val="24"/>
        </w:rPr>
        <w:t>t</w:t>
      </w:r>
      <w:r>
        <w:rPr>
          <w:spacing w:val="2"/>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posi</w:t>
      </w:r>
      <w:r>
        <w:rPr>
          <w:spacing w:val="3"/>
          <w:sz w:val="24"/>
          <w:szCs w:val="24"/>
        </w:rPr>
        <w:t>t</w:t>
      </w:r>
      <w:r>
        <w:rPr>
          <w:sz w:val="24"/>
          <w:szCs w:val="24"/>
        </w:rPr>
        <w:t>if.</w:t>
      </w:r>
      <w:r>
        <w:rPr>
          <w:spacing w:val="1"/>
          <w:sz w:val="24"/>
          <w:szCs w:val="24"/>
        </w:rPr>
        <w:t xml:space="preserve"> </w:t>
      </w:r>
      <w:r>
        <w:rPr>
          <w:sz w:val="24"/>
          <w:szCs w:val="24"/>
        </w:rPr>
        <w:t>N</w:t>
      </w:r>
      <w:r>
        <w:rPr>
          <w:spacing w:val="-1"/>
          <w:sz w:val="24"/>
          <w:szCs w:val="24"/>
        </w:rPr>
        <w:t>a</w:t>
      </w:r>
      <w:r>
        <w:rPr>
          <w:sz w:val="24"/>
          <w:szCs w:val="24"/>
        </w:rPr>
        <w:t>mun</w:t>
      </w:r>
      <w:r>
        <w:rPr>
          <w:spacing w:val="2"/>
          <w:sz w:val="24"/>
          <w:szCs w:val="24"/>
        </w:rPr>
        <w:t xml:space="preserve"> </w:t>
      </w:r>
      <w:r>
        <w:rPr>
          <w:sz w:val="24"/>
          <w:szCs w:val="24"/>
        </w:rPr>
        <w:t>p</w:t>
      </w:r>
      <w:r>
        <w:rPr>
          <w:spacing w:val="-1"/>
          <w:sz w:val="24"/>
          <w:szCs w:val="24"/>
        </w:rPr>
        <w:t>a</w:t>
      </w:r>
      <w:r>
        <w:rPr>
          <w:spacing w:val="2"/>
          <w:sz w:val="24"/>
          <w:szCs w:val="24"/>
        </w:rPr>
        <w:t>d</w:t>
      </w:r>
      <w:r>
        <w:rPr>
          <w:sz w:val="24"/>
          <w:szCs w:val="24"/>
        </w:rPr>
        <w:t xml:space="preserve">a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w:t>
      </w:r>
      <w:r>
        <w:rPr>
          <w:spacing w:val="2"/>
          <w:sz w:val="24"/>
          <w:szCs w:val="24"/>
        </w:rPr>
        <w:t>k</w:t>
      </w:r>
      <w:r>
        <w:rPr>
          <w:spacing w:val="-1"/>
          <w:sz w:val="24"/>
          <w:szCs w:val="24"/>
        </w:rPr>
        <w:t>a</w:t>
      </w:r>
      <w:r>
        <w:rPr>
          <w:sz w:val="24"/>
          <w:szCs w:val="24"/>
        </w:rPr>
        <w:t>n oleh</w:t>
      </w:r>
      <w:r>
        <w:rPr>
          <w:spacing w:val="-10"/>
          <w:sz w:val="24"/>
          <w:szCs w:val="24"/>
        </w:rPr>
        <w:t xml:space="preserve"> </w:t>
      </w:r>
      <w:r>
        <w:rPr>
          <w:sz w:val="24"/>
          <w:szCs w:val="24"/>
        </w:rPr>
        <w:t>(ju</w:t>
      </w:r>
      <w:r>
        <w:rPr>
          <w:spacing w:val="-1"/>
          <w:sz w:val="24"/>
          <w:szCs w:val="24"/>
        </w:rPr>
        <w:t>r</w:t>
      </w:r>
      <w:r>
        <w:rPr>
          <w:sz w:val="24"/>
          <w:szCs w:val="24"/>
        </w:rPr>
        <w:t>n</w:t>
      </w:r>
      <w:r>
        <w:rPr>
          <w:spacing w:val="-1"/>
          <w:sz w:val="24"/>
          <w:szCs w:val="24"/>
        </w:rPr>
        <w:t>a</w:t>
      </w:r>
      <w:r>
        <w:rPr>
          <w:sz w:val="24"/>
          <w:szCs w:val="24"/>
        </w:rPr>
        <w:t>l</w:t>
      </w:r>
      <w:r>
        <w:rPr>
          <w:spacing w:val="-9"/>
          <w:sz w:val="24"/>
          <w:szCs w:val="24"/>
        </w:rPr>
        <w:t xml:space="preserve"> </w:t>
      </w:r>
      <w:r>
        <w:rPr>
          <w:sz w:val="24"/>
          <w:szCs w:val="24"/>
        </w:rPr>
        <w:t>pira</w:t>
      </w:r>
      <w:r>
        <w:rPr>
          <w:spacing w:val="-11"/>
          <w:sz w:val="24"/>
          <w:szCs w:val="24"/>
        </w:rPr>
        <w:t xml:space="preserve"> </w:t>
      </w:r>
      <w:r>
        <w:rPr>
          <w:sz w:val="24"/>
          <w:szCs w:val="24"/>
        </w:rPr>
        <w:t>lem</w:t>
      </w:r>
      <w:r>
        <w:rPr>
          <w:spacing w:val="-1"/>
          <w:sz w:val="24"/>
          <w:szCs w:val="24"/>
        </w:rPr>
        <w:t>a</w:t>
      </w:r>
      <w:r>
        <w:rPr>
          <w:sz w:val="24"/>
          <w:szCs w:val="24"/>
        </w:rPr>
        <w:t>h</w:t>
      </w:r>
      <w:r>
        <w:rPr>
          <w:spacing w:val="-10"/>
          <w:sz w:val="24"/>
          <w:szCs w:val="24"/>
        </w:rPr>
        <w:t xml:space="preserve"> </w:t>
      </w:r>
      <w:r>
        <w:rPr>
          <w:sz w:val="24"/>
          <w:szCs w:val="24"/>
        </w:rPr>
        <w:t>p</w:t>
      </w:r>
      <w:r>
        <w:rPr>
          <w:spacing w:val="1"/>
          <w:sz w:val="24"/>
          <w:szCs w:val="24"/>
        </w:rPr>
        <w:t>r</w:t>
      </w:r>
      <w:r>
        <w:rPr>
          <w:sz w:val="24"/>
          <w:szCs w:val="24"/>
        </w:rPr>
        <w:t>ofit)</w:t>
      </w:r>
      <w:r>
        <w:rPr>
          <w:spacing w:val="-10"/>
          <w:sz w:val="24"/>
          <w:szCs w:val="24"/>
        </w:rPr>
        <w:t xml:space="preserve"> </w:t>
      </w:r>
      <w:r>
        <w:rPr>
          <w:sz w:val="24"/>
          <w:szCs w:val="24"/>
        </w:rPr>
        <w:t>y</w:t>
      </w:r>
      <w:r>
        <w:rPr>
          <w:spacing w:val="-1"/>
          <w:sz w:val="24"/>
          <w:szCs w:val="24"/>
        </w:rPr>
        <w:t>a</w:t>
      </w:r>
      <w:r>
        <w:rPr>
          <w:sz w:val="24"/>
          <w:szCs w:val="24"/>
        </w:rPr>
        <w:t>ng</w:t>
      </w:r>
      <w:r>
        <w:rPr>
          <w:spacing w:val="-10"/>
          <w:sz w:val="24"/>
          <w:szCs w:val="24"/>
        </w:rPr>
        <w:t xml:space="preserve"> </w:t>
      </w:r>
      <w:r>
        <w:rPr>
          <w:sz w:val="24"/>
          <w:szCs w:val="24"/>
        </w:rPr>
        <w:t>meny</w:t>
      </w:r>
      <w:r>
        <w:rPr>
          <w:spacing w:val="-1"/>
          <w:sz w:val="24"/>
          <w:szCs w:val="24"/>
        </w:rPr>
        <w:t>a</w:t>
      </w:r>
      <w:r>
        <w:rPr>
          <w:sz w:val="24"/>
          <w:szCs w:val="24"/>
        </w:rPr>
        <w:t>tak</w:t>
      </w:r>
      <w:r>
        <w:rPr>
          <w:spacing w:val="-1"/>
          <w:sz w:val="24"/>
          <w:szCs w:val="24"/>
        </w:rPr>
        <w:t>a</w:t>
      </w:r>
      <w:r>
        <w:rPr>
          <w:sz w:val="24"/>
          <w:szCs w:val="24"/>
        </w:rPr>
        <w:t>n</w:t>
      </w:r>
      <w:r>
        <w:rPr>
          <w:spacing w:val="-10"/>
          <w:sz w:val="24"/>
          <w:szCs w:val="24"/>
        </w:rPr>
        <w:t xml:space="preserve"> </w:t>
      </w:r>
      <w:r>
        <w:rPr>
          <w:spacing w:val="2"/>
          <w:sz w:val="24"/>
          <w:szCs w:val="24"/>
        </w:rPr>
        <w:t>b</w:t>
      </w:r>
      <w:r>
        <w:rPr>
          <w:spacing w:val="1"/>
          <w:sz w:val="24"/>
          <w:szCs w:val="24"/>
        </w:rPr>
        <w:t>a</w:t>
      </w:r>
      <w:r>
        <w:rPr>
          <w:sz w:val="24"/>
          <w:szCs w:val="24"/>
        </w:rPr>
        <w:t>hwa</w:t>
      </w:r>
      <w:r>
        <w:rPr>
          <w:spacing w:val="-1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9"/>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0"/>
          <w:sz w:val="24"/>
          <w:szCs w:val="24"/>
        </w:rPr>
        <w:t xml:space="preserve"> </w:t>
      </w:r>
      <w:r>
        <w:rPr>
          <w:sz w:val="24"/>
          <w:szCs w:val="24"/>
        </w:rPr>
        <w:t>mampu</w:t>
      </w:r>
      <w:r>
        <w:rPr>
          <w:spacing w:val="-10"/>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 p</w:t>
      </w:r>
      <w:r>
        <w:rPr>
          <w:spacing w:val="-1"/>
          <w:sz w:val="24"/>
          <w:szCs w:val="24"/>
        </w:rPr>
        <w:t>e</w:t>
      </w:r>
      <w:r>
        <w:rPr>
          <w:sz w:val="24"/>
          <w:szCs w:val="24"/>
        </w:rPr>
        <w:t>ng</w:t>
      </w:r>
      <w:r>
        <w:rPr>
          <w:spacing w:val="-1"/>
          <w:sz w:val="24"/>
          <w:szCs w:val="24"/>
        </w:rPr>
        <w:t>a</w:t>
      </w:r>
      <w:r>
        <w:rPr>
          <w:sz w:val="24"/>
          <w:szCs w:val="24"/>
        </w:rPr>
        <w:t xml:space="preserve">ruh </w:t>
      </w:r>
      <w:r>
        <w:rPr>
          <w:spacing w:val="2"/>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Tid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hnya 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didal</w:t>
      </w:r>
      <w:r>
        <w:rPr>
          <w:spacing w:val="-1"/>
          <w:sz w:val="24"/>
          <w:szCs w:val="24"/>
        </w:rPr>
        <w:t>a</w:t>
      </w:r>
      <w:r>
        <w:rPr>
          <w:sz w:val="24"/>
          <w:szCs w:val="24"/>
        </w:rPr>
        <w:t>m</w:t>
      </w:r>
      <w:r>
        <w:rPr>
          <w:spacing w:val="2"/>
          <w:sz w:val="24"/>
          <w:szCs w:val="24"/>
        </w:rPr>
        <w:t xml:space="preserve"> </w:t>
      </w:r>
      <w:r>
        <w:rPr>
          <w:sz w:val="24"/>
          <w:szCs w:val="24"/>
        </w:rPr>
        <w:t>hubung</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ny</w:t>
      </w:r>
      <w:r>
        <w:rPr>
          <w:spacing w:val="-1"/>
          <w:sz w:val="24"/>
          <w:szCs w:val="24"/>
        </w:rPr>
        <w:t>a</w:t>
      </w:r>
      <w:r>
        <w:rPr>
          <w:sz w:val="24"/>
          <w:szCs w:val="24"/>
        </w:rPr>
        <w:t>kn</w:t>
      </w:r>
      <w:r>
        <w:rPr>
          <w:spacing w:val="2"/>
          <w:sz w:val="24"/>
          <w:szCs w:val="24"/>
        </w:rPr>
        <w:t>y</w:t>
      </w:r>
      <w:r>
        <w:rPr>
          <w:sz w:val="24"/>
          <w:szCs w:val="24"/>
        </w:rPr>
        <w:t>a p</w:t>
      </w:r>
      <w:r>
        <w:rPr>
          <w:spacing w:val="-1"/>
          <w:sz w:val="24"/>
          <w:szCs w:val="24"/>
        </w:rPr>
        <w:t>e</w:t>
      </w:r>
      <w:r>
        <w:rPr>
          <w:sz w:val="24"/>
          <w:szCs w:val="24"/>
        </w:rPr>
        <w:t>rb</w:t>
      </w:r>
      <w:r>
        <w:rPr>
          <w:spacing w:val="-2"/>
          <w:sz w:val="24"/>
          <w:szCs w:val="24"/>
        </w:rPr>
        <w:t>a</w:t>
      </w:r>
      <w:r>
        <w:rPr>
          <w:sz w:val="24"/>
          <w:szCs w:val="24"/>
        </w:rPr>
        <w:t>n</w:t>
      </w:r>
      <w:r>
        <w:rPr>
          <w:spacing w:val="2"/>
          <w:sz w:val="24"/>
          <w:szCs w:val="24"/>
        </w:rPr>
        <w:t>k</w:t>
      </w:r>
      <w:r>
        <w:rPr>
          <w:spacing w:val="-1"/>
          <w:sz w:val="24"/>
          <w:szCs w:val="24"/>
        </w:rPr>
        <w:t>a</w:t>
      </w:r>
      <w:r>
        <w:rPr>
          <w:sz w:val="24"/>
          <w:szCs w:val="24"/>
        </w:rPr>
        <w:t>n</w:t>
      </w:r>
      <w:r>
        <w:rPr>
          <w:spacing w:val="7"/>
          <w:sz w:val="24"/>
          <w:szCs w:val="24"/>
        </w:rPr>
        <w:t xml:space="preserve"> </w:t>
      </w:r>
      <w:r>
        <w:rPr>
          <w:sz w:val="24"/>
          <w:szCs w:val="24"/>
        </w:rPr>
        <w:t>y</w:t>
      </w:r>
      <w:r>
        <w:rPr>
          <w:spacing w:val="-1"/>
          <w:sz w:val="24"/>
          <w:szCs w:val="24"/>
        </w:rPr>
        <w:t>a</w:t>
      </w:r>
      <w:r>
        <w:rPr>
          <w:sz w:val="24"/>
          <w:szCs w:val="24"/>
        </w:rPr>
        <w:t>ng masih</w:t>
      </w:r>
      <w:r>
        <w:rPr>
          <w:spacing w:val="1"/>
          <w:sz w:val="24"/>
          <w:szCs w:val="24"/>
        </w:rPr>
        <w:t xml:space="preserve"> </w:t>
      </w:r>
      <w:r>
        <w:rPr>
          <w:spacing w:val="-1"/>
          <w:sz w:val="24"/>
          <w:szCs w:val="24"/>
        </w:rPr>
        <w:t>e</w:t>
      </w:r>
      <w:r>
        <w:rPr>
          <w:sz w:val="24"/>
          <w:szCs w:val="24"/>
        </w:rPr>
        <w:t>ngg</w:t>
      </w:r>
      <w:r>
        <w:rPr>
          <w:spacing w:val="-1"/>
          <w:sz w:val="24"/>
          <w:szCs w:val="24"/>
        </w:rPr>
        <w:t>a</w:t>
      </w:r>
      <w:r>
        <w:rPr>
          <w:sz w:val="24"/>
          <w:szCs w:val="24"/>
        </w:rPr>
        <w:t>n</w:t>
      </w:r>
      <w:r>
        <w:rPr>
          <w:spacing w:val="1"/>
          <w:sz w:val="24"/>
          <w:szCs w:val="24"/>
        </w:rPr>
        <w:t xml:space="preserve"> </w:t>
      </w:r>
      <w:r>
        <w:rPr>
          <w:sz w:val="24"/>
          <w:szCs w:val="24"/>
        </w:rPr>
        <w:t>untuk</w:t>
      </w:r>
      <w:r>
        <w:rPr>
          <w:spacing w:val="3"/>
          <w:sz w:val="24"/>
          <w:szCs w:val="24"/>
        </w:rPr>
        <w:t xml:space="preserve"> </w:t>
      </w:r>
      <w:r>
        <w:rPr>
          <w:sz w:val="24"/>
          <w:szCs w:val="24"/>
        </w:rPr>
        <w:t>me</w:t>
      </w:r>
      <w:r>
        <w:rPr>
          <w:spacing w:val="2"/>
          <w:sz w:val="24"/>
          <w:szCs w:val="24"/>
        </w:rPr>
        <w:t>n</w:t>
      </w:r>
      <w:r>
        <w:rPr>
          <w:sz w:val="24"/>
          <w:szCs w:val="24"/>
        </w:rPr>
        <w:t>g</w:t>
      </w:r>
      <w:r>
        <w:rPr>
          <w:spacing w:val="-1"/>
          <w:sz w:val="24"/>
          <w:szCs w:val="24"/>
        </w:rPr>
        <w:t>e</w:t>
      </w:r>
      <w:r>
        <w:rPr>
          <w:sz w:val="24"/>
          <w:szCs w:val="24"/>
        </w:rPr>
        <w:t>lua</w:t>
      </w:r>
      <w:r>
        <w:rPr>
          <w:spacing w:val="-1"/>
          <w:sz w:val="24"/>
          <w:szCs w:val="24"/>
        </w:rPr>
        <w:t>r</w:t>
      </w:r>
      <w:r>
        <w:rPr>
          <w:sz w:val="24"/>
          <w:szCs w:val="24"/>
        </w:rPr>
        <w:t>k</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n</w:t>
      </w:r>
      <w:r>
        <w:rPr>
          <w:spacing w:val="-1"/>
          <w:sz w:val="24"/>
          <w:szCs w:val="24"/>
        </w:rPr>
        <w:t>a</w:t>
      </w:r>
      <w:r>
        <w:rPr>
          <w:sz w:val="24"/>
          <w:szCs w:val="24"/>
        </w:rPr>
        <w:t>n</w:t>
      </w:r>
      <w:r>
        <w:rPr>
          <w:spacing w:val="2"/>
          <w:sz w:val="24"/>
          <w:szCs w:val="24"/>
        </w:rPr>
        <w:t>y</w:t>
      </w:r>
      <w:r>
        <w:rPr>
          <w:sz w:val="24"/>
          <w:szCs w:val="24"/>
        </w:rPr>
        <w:t>a s</w:t>
      </w:r>
      <w:r>
        <w:rPr>
          <w:spacing w:val="1"/>
          <w:sz w:val="24"/>
          <w:szCs w:val="24"/>
        </w:rPr>
        <w:t>e</w:t>
      </w:r>
      <w:r>
        <w:rPr>
          <w:spacing w:val="-1"/>
          <w:sz w:val="24"/>
          <w:szCs w:val="24"/>
        </w:rPr>
        <w:t>c</w:t>
      </w:r>
      <w:r>
        <w:rPr>
          <w:spacing w:val="1"/>
          <w:sz w:val="24"/>
          <w:szCs w:val="24"/>
        </w:rPr>
        <w:t>ar</w:t>
      </w:r>
      <w:r>
        <w:rPr>
          <w:sz w:val="24"/>
          <w:szCs w:val="24"/>
        </w:rPr>
        <w:t>a</w:t>
      </w:r>
      <w:r>
        <w:rPr>
          <w:spacing w:val="4"/>
          <w:sz w:val="24"/>
          <w:szCs w:val="24"/>
        </w:rPr>
        <w:t xml:space="preserve"> </w:t>
      </w:r>
      <w:r>
        <w:rPr>
          <w:sz w:val="24"/>
          <w:szCs w:val="24"/>
        </w:rPr>
        <w:t>lebih</w:t>
      </w:r>
      <w:r>
        <w:rPr>
          <w:spacing w:val="1"/>
          <w:sz w:val="24"/>
          <w:szCs w:val="24"/>
        </w:rPr>
        <w:t xml:space="preserve"> </w:t>
      </w:r>
      <w:r>
        <w:rPr>
          <w:sz w:val="24"/>
          <w:szCs w:val="24"/>
        </w:rPr>
        <w:t>guna</w:t>
      </w:r>
      <w:r>
        <w:rPr>
          <w:spacing w:val="2"/>
          <w:sz w:val="24"/>
          <w:szCs w:val="24"/>
        </w:rPr>
        <w:t xml:space="preserve"> </w:t>
      </w:r>
      <w:r>
        <w:rPr>
          <w:sz w:val="24"/>
          <w:szCs w:val="24"/>
        </w:rPr>
        <w:t>mel</w:t>
      </w:r>
      <w:r>
        <w:rPr>
          <w:spacing w:val="-1"/>
          <w:sz w:val="24"/>
          <w:szCs w:val="24"/>
        </w:rPr>
        <w:t>a</w:t>
      </w:r>
      <w:r>
        <w:rPr>
          <w:sz w:val="24"/>
          <w:szCs w:val="24"/>
        </w:rPr>
        <w:t>ku</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y</w:t>
      </w:r>
      <w:r>
        <w:rPr>
          <w:spacing w:val="-1"/>
          <w:sz w:val="24"/>
          <w:szCs w:val="24"/>
        </w:rPr>
        <w:t>a</w:t>
      </w:r>
      <w:r>
        <w:rPr>
          <w:sz w:val="24"/>
          <w:szCs w:val="24"/>
        </w:rPr>
        <w:t>ng lebih luas. D</w:t>
      </w:r>
      <w:r>
        <w:rPr>
          <w:spacing w:val="-1"/>
          <w:sz w:val="24"/>
          <w:szCs w:val="24"/>
        </w:rPr>
        <w:t>a</w:t>
      </w:r>
      <w:r>
        <w:rPr>
          <w:sz w:val="24"/>
          <w:szCs w:val="24"/>
        </w:rPr>
        <w:t>lam h</w:t>
      </w:r>
      <w:r>
        <w:rPr>
          <w:spacing w:val="-1"/>
          <w:sz w:val="24"/>
          <w:szCs w:val="24"/>
        </w:rPr>
        <w:t>a</w:t>
      </w:r>
      <w:r>
        <w:rPr>
          <w:sz w:val="24"/>
          <w:szCs w:val="24"/>
        </w:rPr>
        <w:t>l</w:t>
      </w:r>
      <w:r>
        <w:rPr>
          <w:spacing w:val="3"/>
          <w:sz w:val="24"/>
          <w:szCs w:val="24"/>
        </w:rPr>
        <w:t xml:space="preserve"> </w:t>
      </w:r>
      <w:r>
        <w:rPr>
          <w:sz w:val="24"/>
          <w:szCs w:val="24"/>
        </w:rPr>
        <w:t>in</w:t>
      </w:r>
      <w:r>
        <w:rPr>
          <w:spacing w:val="1"/>
          <w:sz w:val="24"/>
          <w:szCs w:val="24"/>
        </w:rPr>
        <w:t>i</w:t>
      </w:r>
      <w:r>
        <w:rPr>
          <w:sz w:val="24"/>
          <w:szCs w:val="24"/>
        </w:rPr>
        <w:t>, 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2"/>
          <w:sz w:val="24"/>
          <w:szCs w:val="24"/>
        </w:rPr>
        <w:t xml:space="preserve"> </w:t>
      </w:r>
      <w:r>
        <w:rPr>
          <w:spacing w:val="-1"/>
          <w:sz w:val="24"/>
          <w:szCs w:val="24"/>
        </w:rPr>
        <w:t>a</w:t>
      </w:r>
      <w:r>
        <w:rPr>
          <w:sz w:val="24"/>
          <w:szCs w:val="24"/>
        </w:rPr>
        <w:t>p</w:t>
      </w:r>
      <w:r>
        <w:rPr>
          <w:spacing w:val="-1"/>
          <w:sz w:val="24"/>
          <w:szCs w:val="24"/>
        </w:rPr>
        <w:t>a</w:t>
      </w:r>
      <w:r>
        <w:rPr>
          <w:sz w:val="24"/>
          <w:szCs w:val="24"/>
        </w:rPr>
        <w:t>pun t</w:t>
      </w:r>
      <w:r>
        <w:rPr>
          <w:spacing w:val="1"/>
          <w:sz w:val="24"/>
          <w:szCs w:val="24"/>
        </w:rPr>
        <w:t>i</w:t>
      </w:r>
      <w:r>
        <w:rPr>
          <w:spacing w:val="2"/>
          <w:sz w:val="24"/>
          <w:szCs w:val="24"/>
        </w:rPr>
        <w:t>n</w:t>
      </w:r>
      <w:r>
        <w:rPr>
          <w:sz w:val="24"/>
          <w:szCs w:val="24"/>
        </w:rPr>
        <w:t>gk</w:t>
      </w:r>
      <w:r>
        <w:rPr>
          <w:spacing w:val="-1"/>
          <w:sz w:val="24"/>
          <w:szCs w:val="24"/>
        </w:rPr>
        <w:t>a</w:t>
      </w:r>
      <w:r>
        <w:rPr>
          <w:sz w:val="24"/>
          <w:szCs w:val="24"/>
        </w:rPr>
        <w:t>t</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 t</w:t>
      </w:r>
      <w:r>
        <w:rPr>
          <w:spacing w:val="1"/>
          <w:sz w:val="24"/>
          <w:szCs w:val="24"/>
        </w:rPr>
        <w:t>i</w:t>
      </w:r>
      <w:r>
        <w:rPr>
          <w:sz w:val="24"/>
          <w:szCs w:val="24"/>
        </w:rPr>
        <w:t>d</w:t>
      </w:r>
      <w:r>
        <w:rPr>
          <w:spacing w:val="-1"/>
          <w:sz w:val="24"/>
          <w:szCs w:val="24"/>
        </w:rPr>
        <w:t>a</w:t>
      </w:r>
      <w:r>
        <w:rPr>
          <w:sz w:val="24"/>
          <w:szCs w:val="24"/>
        </w:rPr>
        <w:t xml:space="preserve">k </w:t>
      </w:r>
      <w:r>
        <w:rPr>
          <w:spacing w:val="2"/>
          <w:sz w:val="24"/>
          <w:szCs w:val="24"/>
        </w:rPr>
        <w:t>d</w:t>
      </w:r>
      <w:r>
        <w:rPr>
          <w:spacing w:val="-1"/>
          <w:sz w:val="24"/>
          <w:szCs w:val="24"/>
        </w:rPr>
        <w:t>a</w:t>
      </w:r>
      <w:r>
        <w:rPr>
          <w:sz w:val="24"/>
          <w:szCs w:val="24"/>
        </w:rPr>
        <w:t>p</w:t>
      </w:r>
      <w:r>
        <w:rPr>
          <w:spacing w:val="-1"/>
          <w:sz w:val="24"/>
          <w:szCs w:val="24"/>
        </w:rPr>
        <w:t>a</w:t>
      </w:r>
      <w:r>
        <w:rPr>
          <w:sz w:val="24"/>
          <w:szCs w:val="24"/>
        </w:rPr>
        <w:t>t memp</w:t>
      </w:r>
      <w:r>
        <w:rPr>
          <w:spacing w:val="-1"/>
          <w:sz w:val="24"/>
          <w:szCs w:val="24"/>
        </w:rPr>
        <w:t>e</w:t>
      </w:r>
      <w:r>
        <w:rPr>
          <w:sz w:val="24"/>
          <w:szCs w:val="24"/>
        </w:rPr>
        <w:t>rku</w:t>
      </w:r>
      <w:r>
        <w:rPr>
          <w:spacing w:val="-2"/>
          <w:sz w:val="24"/>
          <w:szCs w:val="24"/>
        </w:rPr>
        <w:t>a</w:t>
      </w:r>
      <w:r>
        <w:rPr>
          <w:sz w:val="24"/>
          <w:szCs w:val="24"/>
        </w:rPr>
        <w:t>t pen</w:t>
      </w:r>
      <w:r>
        <w:rPr>
          <w:spacing w:val="2"/>
          <w:sz w:val="24"/>
          <w:szCs w:val="24"/>
        </w:rPr>
        <w:t>g</w:t>
      </w:r>
      <w:r>
        <w:rPr>
          <w:spacing w:val="-1"/>
          <w:sz w:val="24"/>
          <w:szCs w:val="24"/>
        </w:rPr>
        <w:t>a</w:t>
      </w:r>
      <w:r>
        <w:rPr>
          <w:sz w:val="24"/>
          <w:szCs w:val="24"/>
        </w:rPr>
        <w:t xml:space="preserve">ruh </w:t>
      </w:r>
      <w:r>
        <w:rPr>
          <w:spacing w:val="2"/>
          <w:sz w:val="24"/>
          <w:szCs w:val="24"/>
        </w:rPr>
        <w:t>C</w:t>
      </w:r>
      <w:r>
        <w:rPr>
          <w:spacing w:val="1"/>
          <w:sz w:val="24"/>
          <w:szCs w:val="24"/>
        </w:rPr>
        <w:t>S</w:t>
      </w:r>
      <w:r>
        <w:rPr>
          <w:sz w:val="24"/>
          <w:szCs w:val="24"/>
        </w:rPr>
        <w:t>R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 pe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w:t>
      </w:r>
    </w:p>
    <w:p w14:paraId="0408779A" w14:textId="77777777" w:rsidR="00AB5952" w:rsidRDefault="00AB5952">
      <w:pPr>
        <w:spacing w:before="5" w:line="160" w:lineRule="exact"/>
        <w:rPr>
          <w:sz w:val="16"/>
          <w:szCs w:val="16"/>
        </w:rPr>
      </w:pPr>
    </w:p>
    <w:p w14:paraId="53E10DCF" w14:textId="77777777" w:rsidR="00AB5952" w:rsidRDefault="006B4CDF">
      <w:pPr>
        <w:spacing w:line="360" w:lineRule="auto"/>
        <w:ind w:left="100" w:right="78" w:firstLine="566"/>
        <w:jc w:val="both"/>
        <w:rPr>
          <w:sz w:val="24"/>
          <w:szCs w:val="24"/>
        </w:rPr>
      </w:pPr>
      <w:r>
        <w:rPr>
          <w:sz w:val="24"/>
          <w:szCs w:val="24"/>
        </w:rPr>
        <w:t>Ad</w:t>
      </w:r>
      <w:r>
        <w:rPr>
          <w:spacing w:val="-1"/>
          <w:sz w:val="24"/>
          <w:szCs w:val="24"/>
        </w:rPr>
        <w:t>a</w:t>
      </w:r>
      <w:r>
        <w:rPr>
          <w:sz w:val="24"/>
          <w:szCs w:val="24"/>
        </w:rPr>
        <w:t>pun p</w:t>
      </w:r>
      <w:r>
        <w:rPr>
          <w:spacing w:val="-1"/>
          <w:sz w:val="24"/>
          <w:szCs w:val="24"/>
        </w:rPr>
        <w:t>e</w:t>
      </w:r>
      <w:r>
        <w:rPr>
          <w:sz w:val="24"/>
          <w:szCs w:val="24"/>
        </w:rPr>
        <w:t>n</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 xml:space="preserve">lain </w:t>
      </w:r>
      <w:r>
        <w:rPr>
          <w:spacing w:val="2"/>
          <w:sz w:val="24"/>
          <w:szCs w:val="24"/>
        </w:rPr>
        <w:t>y</w:t>
      </w:r>
      <w:r>
        <w:rPr>
          <w:spacing w:val="-1"/>
          <w:sz w:val="24"/>
          <w:szCs w:val="24"/>
        </w:rPr>
        <w:t>a</w:t>
      </w:r>
      <w:r>
        <w:rPr>
          <w:sz w:val="24"/>
          <w:szCs w:val="24"/>
        </w:rPr>
        <w:t>ng dikemuk</w:t>
      </w:r>
      <w:r>
        <w:rPr>
          <w:spacing w:val="-1"/>
          <w:sz w:val="24"/>
          <w:szCs w:val="24"/>
        </w:rPr>
        <w:t>a</w:t>
      </w:r>
      <w:r>
        <w:rPr>
          <w:sz w:val="24"/>
          <w:szCs w:val="24"/>
        </w:rPr>
        <w:t>k</w:t>
      </w:r>
      <w:r>
        <w:rPr>
          <w:spacing w:val="-1"/>
          <w:sz w:val="24"/>
          <w:szCs w:val="24"/>
        </w:rPr>
        <w:t>a</w:t>
      </w:r>
      <w:r>
        <w:rPr>
          <w:sz w:val="24"/>
          <w:szCs w:val="24"/>
        </w:rPr>
        <w:t>n o</w:t>
      </w:r>
      <w:r>
        <w:rPr>
          <w:spacing w:val="3"/>
          <w:sz w:val="24"/>
          <w:szCs w:val="24"/>
        </w:rPr>
        <w:t>l</w:t>
      </w:r>
      <w:r>
        <w:rPr>
          <w:spacing w:val="-1"/>
          <w:sz w:val="24"/>
          <w:szCs w:val="24"/>
        </w:rPr>
        <w:t>e</w:t>
      </w:r>
      <w:r>
        <w:rPr>
          <w:sz w:val="24"/>
          <w:szCs w:val="24"/>
        </w:rPr>
        <w:t>h</w:t>
      </w:r>
      <w:r>
        <w:rPr>
          <w:spacing w:val="6"/>
          <w:sz w:val="24"/>
          <w:szCs w:val="24"/>
        </w:rPr>
        <w:t xml:space="preserve"> </w:t>
      </w:r>
      <w:r>
        <w:rPr>
          <w:sz w:val="24"/>
          <w:szCs w:val="24"/>
        </w:rPr>
        <w:t>(</w:t>
      </w:r>
      <w:r>
        <w:rPr>
          <w:spacing w:val="-1"/>
          <w:sz w:val="24"/>
          <w:szCs w:val="24"/>
        </w:rPr>
        <w:t>Ke</w:t>
      </w:r>
      <w:r>
        <w:rPr>
          <w:sz w:val="24"/>
          <w:szCs w:val="24"/>
        </w:rPr>
        <w:t>sumastu</w:t>
      </w:r>
      <w:r>
        <w:rPr>
          <w:spacing w:val="1"/>
          <w:sz w:val="24"/>
          <w:szCs w:val="24"/>
        </w:rPr>
        <w:t>t</w:t>
      </w:r>
      <w:r>
        <w:rPr>
          <w:sz w:val="24"/>
          <w:szCs w:val="24"/>
        </w:rPr>
        <w:t>i</w:t>
      </w:r>
      <w:r>
        <w:rPr>
          <w:spacing w:val="1"/>
          <w:sz w:val="24"/>
          <w:szCs w:val="24"/>
        </w:rPr>
        <w:t xml:space="preserve"> </w:t>
      </w:r>
      <w:r>
        <w:rPr>
          <w:sz w:val="24"/>
          <w:szCs w:val="24"/>
        </w:rPr>
        <w:t>&amp;</w:t>
      </w:r>
      <w:r>
        <w:rPr>
          <w:spacing w:val="1"/>
          <w:sz w:val="24"/>
          <w:szCs w:val="24"/>
        </w:rPr>
        <w:t xml:space="preserve"> </w:t>
      </w:r>
      <w:r>
        <w:rPr>
          <w:sz w:val="24"/>
          <w:szCs w:val="24"/>
        </w:rPr>
        <w:t>D</w:t>
      </w:r>
      <w:r>
        <w:rPr>
          <w:spacing w:val="-1"/>
          <w:sz w:val="24"/>
          <w:szCs w:val="24"/>
        </w:rPr>
        <w:t>e</w:t>
      </w:r>
      <w:r>
        <w:rPr>
          <w:sz w:val="24"/>
          <w:szCs w:val="24"/>
        </w:rPr>
        <w:t>wi,</w:t>
      </w:r>
      <w:r>
        <w:rPr>
          <w:spacing w:val="3"/>
          <w:sz w:val="24"/>
          <w:szCs w:val="24"/>
        </w:rPr>
        <w:t xml:space="preserve"> </w:t>
      </w:r>
      <w:r>
        <w:rPr>
          <w:sz w:val="24"/>
          <w:szCs w:val="24"/>
        </w:rPr>
        <w:t>2021b)</w:t>
      </w:r>
      <w:r>
        <w:rPr>
          <w:spacing w:val="1"/>
          <w:sz w:val="24"/>
          <w:szCs w:val="24"/>
        </w:rPr>
        <w:t xml:space="preserve"> </w:t>
      </w:r>
      <w:r>
        <w:rPr>
          <w:sz w:val="24"/>
          <w:szCs w:val="24"/>
        </w:rPr>
        <w:t>y</w:t>
      </w:r>
      <w:r>
        <w:rPr>
          <w:spacing w:val="-1"/>
          <w:sz w:val="24"/>
          <w:szCs w:val="24"/>
        </w:rPr>
        <w:t>a</w:t>
      </w:r>
      <w:r>
        <w:rPr>
          <w:sz w:val="24"/>
          <w:szCs w:val="24"/>
        </w:rPr>
        <w:t>ng mend</w:t>
      </w:r>
      <w:r>
        <w:rPr>
          <w:spacing w:val="-1"/>
          <w:sz w:val="24"/>
          <w:szCs w:val="24"/>
        </w:rPr>
        <w:t>a</w:t>
      </w:r>
      <w:r>
        <w:rPr>
          <w:sz w:val="24"/>
          <w:szCs w:val="24"/>
        </w:rPr>
        <w:t>p</w:t>
      </w:r>
      <w:r>
        <w:rPr>
          <w:spacing w:val="-1"/>
          <w:sz w:val="24"/>
          <w:szCs w:val="24"/>
        </w:rPr>
        <w:t>a</w:t>
      </w:r>
      <w:r>
        <w:rPr>
          <w:sz w:val="24"/>
          <w:szCs w:val="24"/>
        </w:rPr>
        <w:t xml:space="preserve">tkan </w:t>
      </w:r>
      <w:r>
        <w:rPr>
          <w:spacing w:val="2"/>
          <w:sz w:val="24"/>
          <w:szCs w:val="24"/>
        </w:rPr>
        <w:t>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gungk</w:t>
      </w:r>
      <w:r>
        <w:rPr>
          <w:spacing w:val="-1"/>
          <w:sz w:val="24"/>
          <w:szCs w:val="24"/>
        </w:rPr>
        <w:t>a</w:t>
      </w:r>
      <w:r>
        <w:rPr>
          <w:sz w:val="24"/>
          <w:szCs w:val="24"/>
        </w:rPr>
        <w:t>p</w:t>
      </w:r>
      <w:r>
        <w:rPr>
          <w:spacing w:val="-1"/>
          <w:sz w:val="24"/>
          <w:szCs w:val="24"/>
        </w:rPr>
        <w:t>a</w:t>
      </w:r>
      <w:r>
        <w:rPr>
          <w:sz w:val="24"/>
          <w:szCs w:val="24"/>
        </w:rPr>
        <w:t>n C</w:t>
      </w:r>
      <w:r>
        <w:rPr>
          <w:spacing w:val="1"/>
          <w:sz w:val="24"/>
          <w:szCs w:val="24"/>
        </w:rPr>
        <w:t>S</w:t>
      </w:r>
      <w:r>
        <w:rPr>
          <w:sz w:val="24"/>
          <w:szCs w:val="24"/>
        </w:rPr>
        <w:t>R</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pe</w:t>
      </w:r>
      <w:r>
        <w:rPr>
          <w:sz w:val="24"/>
          <w:szCs w:val="24"/>
        </w:rPr>
        <w:t>ng</w:t>
      </w:r>
      <w:r>
        <w:rPr>
          <w:spacing w:val="-1"/>
          <w:sz w:val="24"/>
          <w:szCs w:val="24"/>
        </w:rPr>
        <w:t>a</w:t>
      </w:r>
      <w:r>
        <w:rPr>
          <w:sz w:val="24"/>
          <w:szCs w:val="24"/>
        </w:rPr>
        <w:t>ruh posit</w:t>
      </w:r>
      <w:r>
        <w:rPr>
          <w:spacing w:val="1"/>
          <w:sz w:val="24"/>
          <w:szCs w:val="24"/>
        </w:rPr>
        <w:t>i</w:t>
      </w:r>
      <w:r>
        <w:rPr>
          <w:sz w:val="24"/>
          <w:szCs w:val="24"/>
        </w:rPr>
        <w:t>f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k</w:t>
      </w:r>
      <w:r>
        <w:rPr>
          <w:spacing w:val="-1"/>
          <w:sz w:val="24"/>
          <w:szCs w:val="24"/>
        </w:rPr>
        <w:t>e</w:t>
      </w:r>
      <w:r>
        <w:rPr>
          <w:sz w:val="24"/>
          <w:szCs w:val="24"/>
        </w:rPr>
        <w:t>mud</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usia</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pacing w:val="3"/>
          <w:sz w:val="24"/>
          <w:szCs w:val="24"/>
        </w:rPr>
        <w:t>m</w:t>
      </w:r>
      <w:r>
        <w:rPr>
          <w:spacing w:val="-1"/>
          <w:sz w:val="24"/>
          <w:szCs w:val="24"/>
        </w:rPr>
        <w:t>e</w:t>
      </w:r>
      <w:r>
        <w:rPr>
          <w:sz w:val="24"/>
          <w:szCs w:val="24"/>
        </w:rPr>
        <w:t>mode</w:t>
      </w:r>
      <w:r>
        <w:rPr>
          <w:spacing w:val="-1"/>
          <w:sz w:val="24"/>
          <w:szCs w:val="24"/>
        </w:rPr>
        <w:t>ra</w:t>
      </w:r>
      <w:r>
        <w:rPr>
          <w:sz w:val="24"/>
          <w:szCs w:val="24"/>
        </w:rPr>
        <w:t>si</w:t>
      </w:r>
      <w:r>
        <w:rPr>
          <w:spacing w:val="1"/>
          <w:sz w:val="24"/>
          <w:szCs w:val="24"/>
        </w:rPr>
        <w:t xml:space="preserve"> </w:t>
      </w:r>
      <w:r>
        <w:rPr>
          <w:spacing w:val="2"/>
          <w:sz w:val="24"/>
          <w:szCs w:val="24"/>
        </w:rPr>
        <w:t>p</w:t>
      </w:r>
      <w:r>
        <w:rPr>
          <w:spacing w:val="-1"/>
          <w:sz w:val="24"/>
          <w:szCs w:val="24"/>
        </w:rPr>
        <w:t>e</w:t>
      </w:r>
      <w:r>
        <w:rPr>
          <w:sz w:val="24"/>
          <w:szCs w:val="24"/>
        </w:rPr>
        <w:t>ng</w:t>
      </w:r>
      <w:r>
        <w:rPr>
          <w:spacing w:val="-1"/>
          <w:sz w:val="24"/>
          <w:szCs w:val="24"/>
        </w:rPr>
        <w:t>a</w:t>
      </w:r>
      <w:r>
        <w:rPr>
          <w:sz w:val="24"/>
          <w:szCs w:val="24"/>
        </w:rPr>
        <w:t>ruh Corp</w:t>
      </w:r>
      <w:r>
        <w:rPr>
          <w:spacing w:val="1"/>
          <w:sz w:val="24"/>
          <w:szCs w:val="24"/>
        </w:rPr>
        <w:t>o</w:t>
      </w:r>
      <w:r>
        <w:rPr>
          <w:sz w:val="24"/>
          <w:szCs w:val="24"/>
        </w:rPr>
        <w:t>r</w:t>
      </w:r>
      <w:r>
        <w:rPr>
          <w:spacing w:val="-2"/>
          <w:sz w:val="24"/>
          <w:szCs w:val="24"/>
        </w:rPr>
        <w:t>a</w:t>
      </w:r>
      <w:r>
        <w:rPr>
          <w:spacing w:val="3"/>
          <w:sz w:val="24"/>
          <w:szCs w:val="24"/>
        </w:rPr>
        <w:t>t</w:t>
      </w:r>
      <w:r>
        <w:rPr>
          <w:sz w:val="24"/>
          <w:szCs w:val="24"/>
        </w:rPr>
        <w:t xml:space="preserve">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 xml:space="preserve">i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6"/>
          <w:sz w:val="24"/>
          <w:szCs w:val="24"/>
        </w:rPr>
        <w:t xml:space="preserve"> </w:t>
      </w:r>
      <w:r>
        <w:rPr>
          <w:sz w:val="24"/>
          <w:szCs w:val="24"/>
        </w:rPr>
        <w:t>H</w:t>
      </w:r>
      <w:r>
        <w:rPr>
          <w:spacing w:val="-1"/>
          <w:sz w:val="24"/>
          <w:szCs w:val="24"/>
        </w:rPr>
        <w:t>a</w:t>
      </w:r>
      <w:r>
        <w:rPr>
          <w:sz w:val="24"/>
          <w:szCs w:val="24"/>
        </w:rPr>
        <w:t>l ini dika</w:t>
      </w:r>
      <w:r>
        <w:rPr>
          <w:spacing w:val="1"/>
          <w:sz w:val="24"/>
          <w:szCs w:val="24"/>
        </w:rPr>
        <w:t>r</w:t>
      </w:r>
      <w:r>
        <w:rPr>
          <w:spacing w:val="-1"/>
          <w:sz w:val="24"/>
          <w:szCs w:val="24"/>
        </w:rPr>
        <w:t>e</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P</w:t>
      </w:r>
      <w:r>
        <w:rPr>
          <w:spacing w:val="-1"/>
          <w:sz w:val="24"/>
          <w:szCs w:val="24"/>
        </w:rPr>
        <w:t>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y</w:t>
      </w:r>
      <w:r>
        <w:rPr>
          <w:spacing w:val="-1"/>
          <w:sz w:val="24"/>
          <w:szCs w:val="24"/>
        </w:rPr>
        <w:t>a</w:t>
      </w:r>
      <w:r>
        <w:rPr>
          <w:sz w:val="24"/>
          <w:szCs w:val="24"/>
        </w:rPr>
        <w:t>ng te</w:t>
      </w:r>
      <w:r>
        <w:rPr>
          <w:spacing w:val="2"/>
          <w:sz w:val="24"/>
          <w:szCs w:val="24"/>
        </w:rPr>
        <w:t>l</w:t>
      </w:r>
      <w:r>
        <w:rPr>
          <w:spacing w:val="-1"/>
          <w:sz w:val="24"/>
          <w:szCs w:val="24"/>
        </w:rPr>
        <w:t>a</w:t>
      </w:r>
      <w:r>
        <w:rPr>
          <w:sz w:val="24"/>
          <w:szCs w:val="24"/>
        </w:rPr>
        <w:t>h b</w:t>
      </w:r>
      <w:r>
        <w:rPr>
          <w:spacing w:val="-1"/>
          <w:sz w:val="24"/>
          <w:szCs w:val="24"/>
        </w:rPr>
        <w:t>e</w:t>
      </w:r>
      <w:r>
        <w:rPr>
          <w:sz w:val="24"/>
          <w:szCs w:val="24"/>
        </w:rPr>
        <w:t>rop</w:t>
      </w:r>
      <w:r>
        <w:rPr>
          <w:spacing w:val="-2"/>
          <w:sz w:val="24"/>
          <w:szCs w:val="24"/>
        </w:rPr>
        <w:t>e</w:t>
      </w:r>
      <w:r>
        <w:rPr>
          <w:spacing w:val="1"/>
          <w:sz w:val="24"/>
          <w:szCs w:val="24"/>
        </w:rPr>
        <w:t>r</w:t>
      </w:r>
      <w:r>
        <w:rPr>
          <w:spacing w:val="-1"/>
          <w:sz w:val="24"/>
          <w:szCs w:val="24"/>
        </w:rPr>
        <w:t>a</w:t>
      </w:r>
      <w:r>
        <w:rPr>
          <w:sz w:val="24"/>
          <w:szCs w:val="24"/>
        </w:rPr>
        <w:t>si</w:t>
      </w:r>
      <w:r>
        <w:rPr>
          <w:spacing w:val="-9"/>
          <w:sz w:val="24"/>
          <w:szCs w:val="24"/>
        </w:rPr>
        <w:t xml:space="preserve"> </w:t>
      </w:r>
      <w:r>
        <w:rPr>
          <w:sz w:val="24"/>
          <w:szCs w:val="24"/>
        </w:rPr>
        <w:t>lama</w:t>
      </w:r>
      <w:r>
        <w:rPr>
          <w:spacing w:val="-8"/>
          <w:sz w:val="24"/>
          <w:szCs w:val="24"/>
        </w:rPr>
        <w:t xml:space="preserve"> </w:t>
      </w:r>
      <w:r>
        <w:rPr>
          <w:spacing w:val="-1"/>
          <w:sz w:val="24"/>
          <w:szCs w:val="24"/>
        </w:rPr>
        <w:t>ce</w:t>
      </w:r>
      <w:r>
        <w:rPr>
          <w:sz w:val="24"/>
          <w:szCs w:val="24"/>
        </w:rPr>
        <w:t>nd</w:t>
      </w:r>
      <w:r>
        <w:rPr>
          <w:spacing w:val="1"/>
          <w:sz w:val="24"/>
          <w:szCs w:val="24"/>
        </w:rPr>
        <w:t>e</w:t>
      </w:r>
      <w:r>
        <w:rPr>
          <w:sz w:val="24"/>
          <w:szCs w:val="24"/>
        </w:rPr>
        <w:t>ru</w:t>
      </w:r>
      <w:r>
        <w:rPr>
          <w:spacing w:val="1"/>
          <w:sz w:val="24"/>
          <w:szCs w:val="24"/>
        </w:rPr>
        <w:t>n</w:t>
      </w:r>
      <w:r>
        <w:rPr>
          <w:sz w:val="24"/>
          <w:szCs w:val="24"/>
        </w:rPr>
        <w:t>g</w:t>
      </w:r>
      <w:r>
        <w:rPr>
          <w:spacing w:val="-10"/>
          <w:sz w:val="24"/>
          <w:szCs w:val="24"/>
        </w:rPr>
        <w:t xml:space="preserve"> </w:t>
      </w:r>
      <w:r>
        <w:rPr>
          <w:sz w:val="24"/>
          <w:szCs w:val="24"/>
        </w:rPr>
        <w:t>memi</w:t>
      </w:r>
      <w:r>
        <w:rPr>
          <w:spacing w:val="1"/>
          <w:sz w:val="24"/>
          <w:szCs w:val="24"/>
        </w:rPr>
        <w:t>l</w:t>
      </w:r>
      <w:r>
        <w:rPr>
          <w:sz w:val="24"/>
          <w:szCs w:val="24"/>
        </w:rPr>
        <w:t>iki</w:t>
      </w:r>
      <w:r>
        <w:rPr>
          <w:spacing w:val="-9"/>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lam</w:t>
      </w:r>
      <w:r>
        <w:rPr>
          <w:spacing w:val="-1"/>
          <w:sz w:val="24"/>
          <w:szCs w:val="24"/>
        </w:rPr>
        <w:t>a</w:t>
      </w:r>
      <w:r>
        <w:rPr>
          <w:sz w:val="24"/>
          <w:szCs w:val="24"/>
        </w:rPr>
        <w:t>n</w:t>
      </w:r>
      <w:r>
        <w:rPr>
          <w:spacing w:val="-10"/>
          <w:sz w:val="24"/>
          <w:szCs w:val="24"/>
        </w:rPr>
        <w:t xml:space="preserve"> </w:t>
      </w:r>
      <w:r>
        <w:rPr>
          <w:spacing w:val="2"/>
          <w:sz w:val="24"/>
          <w:szCs w:val="24"/>
        </w:rPr>
        <w:t>y</w:t>
      </w:r>
      <w:r>
        <w:rPr>
          <w:spacing w:val="-1"/>
          <w:sz w:val="24"/>
          <w:szCs w:val="24"/>
        </w:rPr>
        <w:t>a</w:t>
      </w:r>
      <w:r>
        <w:rPr>
          <w:sz w:val="24"/>
          <w:szCs w:val="24"/>
        </w:rPr>
        <w:t>ng</w:t>
      </w:r>
      <w:r>
        <w:rPr>
          <w:spacing w:val="-10"/>
          <w:sz w:val="24"/>
          <w:szCs w:val="24"/>
        </w:rPr>
        <w:t xml:space="preserve"> </w:t>
      </w:r>
      <w:r>
        <w:rPr>
          <w:sz w:val="24"/>
          <w:szCs w:val="24"/>
        </w:rPr>
        <w:t>lebih</w:t>
      </w:r>
      <w:r>
        <w:rPr>
          <w:spacing w:val="-10"/>
          <w:sz w:val="24"/>
          <w:szCs w:val="24"/>
        </w:rPr>
        <w:t xml:space="preserve"> </w:t>
      </w:r>
      <w:r>
        <w:rPr>
          <w:sz w:val="24"/>
          <w:szCs w:val="24"/>
        </w:rPr>
        <w:t>k</w:t>
      </w:r>
      <w:r>
        <w:rPr>
          <w:spacing w:val="-1"/>
          <w:sz w:val="24"/>
          <w:szCs w:val="24"/>
        </w:rPr>
        <w:t>a</w:t>
      </w:r>
      <w:r>
        <w:rPr>
          <w:spacing w:val="2"/>
          <w:sz w:val="24"/>
          <w:szCs w:val="24"/>
        </w:rPr>
        <w:t>y</w:t>
      </w:r>
      <w:r>
        <w:rPr>
          <w:sz w:val="24"/>
          <w:szCs w:val="24"/>
        </w:rPr>
        <w:t>a</w:t>
      </w:r>
      <w:r>
        <w:rPr>
          <w:spacing w:val="-11"/>
          <w:sz w:val="24"/>
          <w:szCs w:val="24"/>
        </w:rPr>
        <w:t xml:space="preserve"> </w:t>
      </w:r>
      <w:r>
        <w:rPr>
          <w:sz w:val="24"/>
          <w:szCs w:val="24"/>
        </w:rPr>
        <w:t>d</w:t>
      </w:r>
      <w:r>
        <w:rPr>
          <w:spacing w:val="-1"/>
          <w:sz w:val="24"/>
          <w:szCs w:val="24"/>
        </w:rPr>
        <w:t>a</w:t>
      </w:r>
      <w:r>
        <w:rPr>
          <w:sz w:val="24"/>
          <w:szCs w:val="24"/>
        </w:rPr>
        <w:t>lam</w:t>
      </w:r>
      <w:r>
        <w:rPr>
          <w:spacing w:val="-10"/>
          <w:sz w:val="24"/>
          <w:szCs w:val="24"/>
        </w:rPr>
        <w:t xml:space="preserve"> </w:t>
      </w:r>
      <w:r>
        <w:rPr>
          <w:spacing w:val="3"/>
          <w:sz w:val="24"/>
          <w:szCs w:val="24"/>
        </w:rPr>
        <w:t>m</w:t>
      </w:r>
      <w:r>
        <w:rPr>
          <w:spacing w:val="1"/>
          <w:sz w:val="24"/>
          <w:szCs w:val="24"/>
        </w:rPr>
        <w:t>e</w:t>
      </w:r>
      <w:r>
        <w:rPr>
          <w:sz w:val="24"/>
          <w:szCs w:val="24"/>
        </w:rPr>
        <w:t>njal</w:t>
      </w:r>
      <w:r>
        <w:rPr>
          <w:spacing w:val="-1"/>
          <w:sz w:val="24"/>
          <w:szCs w:val="24"/>
        </w:rPr>
        <w:t>a</w:t>
      </w:r>
      <w:r>
        <w:rPr>
          <w:sz w:val="24"/>
          <w:szCs w:val="24"/>
        </w:rPr>
        <w:t>nk</w:t>
      </w:r>
      <w:r>
        <w:rPr>
          <w:spacing w:val="-1"/>
          <w:sz w:val="24"/>
          <w:szCs w:val="24"/>
        </w:rPr>
        <w:t>a</w:t>
      </w:r>
      <w:r>
        <w:rPr>
          <w:sz w:val="24"/>
          <w:szCs w:val="24"/>
        </w:rPr>
        <w:t>n</w:t>
      </w:r>
      <w:r>
        <w:rPr>
          <w:spacing w:val="-10"/>
          <w:sz w:val="24"/>
          <w:szCs w:val="24"/>
        </w:rPr>
        <w:t xml:space="preserve"> </w:t>
      </w:r>
      <w:r>
        <w:rPr>
          <w:sz w:val="24"/>
          <w:szCs w:val="24"/>
        </w:rPr>
        <w:t>pro</w:t>
      </w:r>
      <w:r>
        <w:rPr>
          <w:spacing w:val="1"/>
          <w:sz w:val="24"/>
          <w:szCs w:val="24"/>
        </w:rPr>
        <w:t>g</w:t>
      </w:r>
      <w:r>
        <w:rPr>
          <w:sz w:val="24"/>
          <w:szCs w:val="24"/>
        </w:rPr>
        <w:t>r</w:t>
      </w:r>
      <w:r>
        <w:rPr>
          <w:spacing w:val="-2"/>
          <w:sz w:val="24"/>
          <w:szCs w:val="24"/>
        </w:rPr>
        <w:t>a</w:t>
      </w:r>
      <w:r>
        <w:rPr>
          <w:sz w:val="24"/>
          <w:szCs w:val="24"/>
        </w:rPr>
        <w:t>m C</w:t>
      </w:r>
      <w:r>
        <w:rPr>
          <w:spacing w:val="1"/>
          <w:sz w:val="24"/>
          <w:szCs w:val="24"/>
        </w:rPr>
        <w:t>S</w:t>
      </w:r>
      <w:r>
        <w:rPr>
          <w:sz w:val="24"/>
          <w:szCs w:val="24"/>
        </w:rPr>
        <w:t>R.</w:t>
      </w:r>
      <w:r>
        <w:rPr>
          <w:spacing w:val="-10"/>
          <w:sz w:val="24"/>
          <w:szCs w:val="24"/>
        </w:rPr>
        <w:t xml:space="preserve"> </w:t>
      </w:r>
      <w:r>
        <w:rPr>
          <w:spacing w:val="1"/>
          <w:sz w:val="24"/>
          <w:szCs w:val="24"/>
        </w:rPr>
        <w:t>S</w:t>
      </w:r>
      <w:r>
        <w:rPr>
          <w:spacing w:val="-1"/>
          <w:sz w:val="24"/>
          <w:szCs w:val="24"/>
        </w:rPr>
        <w:t>e</w:t>
      </w:r>
      <w:r>
        <w:rPr>
          <w:sz w:val="24"/>
          <w:szCs w:val="24"/>
        </w:rPr>
        <w:t>iring</w:t>
      </w:r>
      <w:r>
        <w:rPr>
          <w:spacing w:val="-7"/>
          <w:sz w:val="24"/>
          <w:szCs w:val="24"/>
        </w:rPr>
        <w:t xml:space="preserve"> </w:t>
      </w:r>
      <w:r>
        <w:rPr>
          <w:sz w:val="24"/>
          <w:szCs w:val="24"/>
        </w:rPr>
        <w:t>b</w:t>
      </w:r>
      <w:r>
        <w:rPr>
          <w:spacing w:val="-1"/>
          <w:sz w:val="24"/>
          <w:szCs w:val="24"/>
        </w:rPr>
        <w:t>e</w:t>
      </w:r>
      <w:r>
        <w:rPr>
          <w:sz w:val="24"/>
          <w:szCs w:val="24"/>
        </w:rPr>
        <w:t>rt</w:t>
      </w:r>
      <w:r>
        <w:rPr>
          <w:spacing w:val="-1"/>
          <w:sz w:val="24"/>
          <w:szCs w:val="24"/>
        </w:rPr>
        <w:t>a</w:t>
      </w:r>
      <w:r>
        <w:rPr>
          <w:sz w:val="24"/>
          <w:szCs w:val="24"/>
        </w:rPr>
        <w:t>mbah</w:t>
      </w:r>
      <w:r>
        <w:rPr>
          <w:spacing w:val="2"/>
          <w:sz w:val="24"/>
          <w:szCs w:val="24"/>
        </w:rPr>
        <w:t>n</w:t>
      </w:r>
      <w:r>
        <w:rPr>
          <w:sz w:val="24"/>
          <w:szCs w:val="24"/>
        </w:rPr>
        <w:t>ya</w:t>
      </w:r>
      <w:r>
        <w:rPr>
          <w:spacing w:val="-8"/>
          <w:sz w:val="24"/>
          <w:szCs w:val="24"/>
        </w:rPr>
        <w:t xml:space="preserve"> </w:t>
      </w:r>
      <w:r>
        <w:rPr>
          <w:sz w:val="24"/>
          <w:szCs w:val="24"/>
        </w:rPr>
        <w:t>usia,</w:t>
      </w:r>
      <w:r>
        <w:rPr>
          <w:spacing w:val="-7"/>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7"/>
          <w:sz w:val="24"/>
          <w:szCs w:val="24"/>
        </w:rPr>
        <w:t xml:space="preserve"> </w:t>
      </w:r>
      <w:r>
        <w:rPr>
          <w:sz w:val="24"/>
          <w:szCs w:val="24"/>
        </w:rPr>
        <w:t>me</w:t>
      </w:r>
      <w:r>
        <w:rPr>
          <w:spacing w:val="2"/>
          <w:sz w:val="24"/>
          <w:szCs w:val="24"/>
        </w:rPr>
        <w:t>m</w:t>
      </w:r>
      <w:r>
        <w:rPr>
          <w:sz w:val="24"/>
          <w:szCs w:val="24"/>
        </w:rPr>
        <w:t>b</w:t>
      </w:r>
      <w:r>
        <w:rPr>
          <w:spacing w:val="-1"/>
          <w:sz w:val="24"/>
          <w:szCs w:val="24"/>
        </w:rPr>
        <w:t>a</w:t>
      </w:r>
      <w:r>
        <w:rPr>
          <w:sz w:val="24"/>
          <w:szCs w:val="24"/>
        </w:rPr>
        <w:t>ngun</w:t>
      </w:r>
      <w:r>
        <w:rPr>
          <w:spacing w:val="-7"/>
          <w:sz w:val="24"/>
          <w:szCs w:val="24"/>
        </w:rPr>
        <w:t xml:space="preserve"> </w:t>
      </w:r>
      <w:r>
        <w:rPr>
          <w:sz w:val="24"/>
          <w:szCs w:val="24"/>
        </w:rPr>
        <w:t>tr</w:t>
      </w:r>
      <w:r>
        <w:rPr>
          <w:spacing w:val="-1"/>
          <w:sz w:val="24"/>
          <w:szCs w:val="24"/>
        </w:rPr>
        <w:t>ec</w:t>
      </w:r>
      <w:r>
        <w:rPr>
          <w:sz w:val="24"/>
          <w:szCs w:val="24"/>
        </w:rPr>
        <w:t>k</w:t>
      </w:r>
      <w:r>
        <w:rPr>
          <w:spacing w:val="-7"/>
          <w:sz w:val="24"/>
          <w:szCs w:val="24"/>
        </w:rPr>
        <w:t xml:space="preserve"> </w:t>
      </w:r>
      <w:r>
        <w:rPr>
          <w:spacing w:val="1"/>
          <w:sz w:val="24"/>
          <w:szCs w:val="24"/>
        </w:rPr>
        <w:t>r</w:t>
      </w:r>
      <w:r>
        <w:rPr>
          <w:spacing w:val="-1"/>
          <w:sz w:val="24"/>
          <w:szCs w:val="24"/>
        </w:rPr>
        <w:t>ec</w:t>
      </w:r>
      <w:r>
        <w:rPr>
          <w:sz w:val="24"/>
          <w:szCs w:val="24"/>
        </w:rPr>
        <w:t>ord</w:t>
      </w:r>
      <w:r>
        <w:rPr>
          <w:spacing w:val="-8"/>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lebih</w:t>
      </w:r>
      <w:r>
        <w:rPr>
          <w:spacing w:val="-7"/>
          <w:sz w:val="24"/>
          <w:szCs w:val="24"/>
        </w:rPr>
        <w:t xml:space="preserve"> </w:t>
      </w:r>
      <w:r>
        <w:rPr>
          <w:spacing w:val="1"/>
          <w:sz w:val="24"/>
          <w:szCs w:val="24"/>
        </w:rPr>
        <w:t>P</w:t>
      </w:r>
      <w:r>
        <w:rPr>
          <w:spacing w:val="-1"/>
          <w:sz w:val="24"/>
          <w:szCs w:val="24"/>
        </w:rPr>
        <w:t>a</w:t>
      </w:r>
      <w:r>
        <w:rPr>
          <w:sz w:val="24"/>
          <w:szCs w:val="24"/>
        </w:rPr>
        <w:t>njang</w:t>
      </w:r>
      <w:r>
        <w:rPr>
          <w:spacing w:val="-8"/>
          <w:sz w:val="24"/>
          <w:szCs w:val="24"/>
        </w:rPr>
        <w:t xml:space="preserve"> </w:t>
      </w:r>
      <w:r>
        <w:rPr>
          <w:sz w:val="24"/>
          <w:szCs w:val="24"/>
        </w:rPr>
        <w:t>d</w:t>
      </w:r>
      <w:r>
        <w:rPr>
          <w:spacing w:val="-1"/>
          <w:sz w:val="24"/>
          <w:szCs w:val="24"/>
        </w:rPr>
        <w:t>a</w:t>
      </w:r>
      <w:r>
        <w:rPr>
          <w:sz w:val="24"/>
          <w:szCs w:val="24"/>
        </w:rPr>
        <w:t>n r</w:t>
      </w:r>
      <w:r>
        <w:rPr>
          <w:spacing w:val="-2"/>
          <w:sz w:val="24"/>
          <w:szCs w:val="24"/>
        </w:rPr>
        <w:t>e</w:t>
      </w:r>
      <w:r>
        <w:rPr>
          <w:sz w:val="24"/>
          <w:szCs w:val="24"/>
        </w:rPr>
        <w:t>putasi</w:t>
      </w:r>
      <w:r>
        <w:rPr>
          <w:spacing w:val="2"/>
          <w:sz w:val="24"/>
          <w:szCs w:val="24"/>
        </w:rPr>
        <w:t xml:space="preserve"> </w:t>
      </w:r>
      <w:r>
        <w:rPr>
          <w:sz w:val="24"/>
          <w:szCs w:val="24"/>
        </w:rPr>
        <w:t>lebih</w:t>
      </w:r>
      <w:r>
        <w:rPr>
          <w:spacing w:val="1"/>
          <w:sz w:val="24"/>
          <w:szCs w:val="24"/>
        </w:rPr>
        <w:t xml:space="preserve"> </w:t>
      </w:r>
      <w:r>
        <w:rPr>
          <w:sz w:val="24"/>
          <w:szCs w:val="24"/>
        </w:rPr>
        <w:t>map</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ini</w:t>
      </w:r>
      <w:r>
        <w:rPr>
          <w:spacing w:val="2"/>
          <w:sz w:val="24"/>
          <w:szCs w:val="24"/>
        </w:rPr>
        <w:t xml:space="preserve"> </w:t>
      </w:r>
      <w:r>
        <w:rPr>
          <w:sz w:val="24"/>
          <w:szCs w:val="24"/>
        </w:rPr>
        <w:t>b</w:t>
      </w:r>
      <w:r>
        <w:rPr>
          <w:spacing w:val="-1"/>
          <w:sz w:val="24"/>
          <w:szCs w:val="24"/>
        </w:rPr>
        <w:t>e</w:t>
      </w:r>
      <w:r>
        <w:rPr>
          <w:sz w:val="24"/>
          <w:szCs w:val="24"/>
        </w:rPr>
        <w:t>rkon</w:t>
      </w:r>
      <w:r>
        <w:rPr>
          <w:spacing w:val="2"/>
          <w:sz w:val="24"/>
          <w:szCs w:val="24"/>
        </w:rPr>
        <w:t>t</w:t>
      </w:r>
      <w:r>
        <w:rPr>
          <w:sz w:val="24"/>
          <w:szCs w:val="24"/>
        </w:rPr>
        <w:t>ribusi</w:t>
      </w:r>
      <w:r>
        <w:rPr>
          <w:spacing w:val="2"/>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z w:val="24"/>
          <w:szCs w:val="24"/>
        </w:rPr>
        <w:t>ningkat</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ca</w:t>
      </w:r>
      <w:r>
        <w:rPr>
          <w:sz w:val="24"/>
          <w:szCs w:val="24"/>
        </w:rPr>
        <w:t>y</w:t>
      </w:r>
      <w:r>
        <w:rPr>
          <w:spacing w:val="1"/>
          <w:sz w:val="24"/>
          <w:szCs w:val="24"/>
        </w:rPr>
        <w:t>aa</w:t>
      </w:r>
      <w:r>
        <w:rPr>
          <w:sz w:val="24"/>
          <w:szCs w:val="24"/>
        </w:rPr>
        <w:t>n</w:t>
      </w:r>
      <w:r>
        <w:rPr>
          <w:spacing w:val="1"/>
          <w:sz w:val="24"/>
          <w:szCs w:val="24"/>
        </w:rPr>
        <w:t xml:space="preserve"> </w:t>
      </w:r>
      <w:r>
        <w:rPr>
          <w:sz w:val="24"/>
          <w:szCs w:val="24"/>
        </w:rPr>
        <w:t>investor</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 xml:space="preserve">da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N</w:t>
      </w:r>
      <w:r>
        <w:rPr>
          <w:spacing w:val="-1"/>
          <w:sz w:val="24"/>
          <w:szCs w:val="24"/>
        </w:rPr>
        <w:t>a</w:t>
      </w:r>
      <w:r>
        <w:rPr>
          <w:sz w:val="24"/>
          <w:szCs w:val="24"/>
        </w:rPr>
        <w:t>mun</w:t>
      </w:r>
      <w:r>
        <w:rPr>
          <w:spacing w:val="4"/>
          <w:sz w:val="24"/>
          <w:szCs w:val="24"/>
        </w:rPr>
        <w:t xml:space="preserve"> </w:t>
      </w:r>
      <w:r>
        <w:rPr>
          <w:sz w:val="24"/>
          <w:szCs w:val="24"/>
        </w:rPr>
        <w:t>p</w:t>
      </w:r>
      <w:r>
        <w:rPr>
          <w:spacing w:val="-1"/>
          <w:sz w:val="24"/>
          <w:szCs w:val="24"/>
        </w:rPr>
        <w:t>a</w:t>
      </w:r>
      <w:r>
        <w:rPr>
          <w:spacing w:val="2"/>
          <w:sz w:val="24"/>
          <w:szCs w:val="24"/>
        </w:rPr>
        <w:t>d</w:t>
      </w:r>
      <w:r>
        <w:rPr>
          <w:sz w:val="24"/>
          <w:szCs w:val="24"/>
        </w:rPr>
        <w:t>a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w:t>
      </w:r>
      <w:r>
        <w:rPr>
          <w:spacing w:val="2"/>
          <w:sz w:val="24"/>
          <w:szCs w:val="24"/>
        </w:rPr>
        <w:t>u</w:t>
      </w:r>
      <w:r>
        <w:rPr>
          <w:sz w:val="24"/>
          <w:szCs w:val="24"/>
        </w:rPr>
        <w:t>k</w:t>
      </w:r>
      <w:r>
        <w:rPr>
          <w:spacing w:val="-1"/>
          <w:sz w:val="24"/>
          <w:szCs w:val="24"/>
        </w:rPr>
        <w:t>a</w:t>
      </w:r>
      <w:r>
        <w:rPr>
          <w:sz w:val="24"/>
          <w:szCs w:val="24"/>
        </w:rPr>
        <w:t>n</w:t>
      </w:r>
      <w:r>
        <w:rPr>
          <w:spacing w:val="1"/>
          <w:sz w:val="24"/>
          <w:szCs w:val="24"/>
        </w:rPr>
        <w:t xml:space="preserve"> </w:t>
      </w:r>
      <w:r>
        <w:rPr>
          <w:sz w:val="24"/>
          <w:szCs w:val="24"/>
        </w:rPr>
        <w:t>oleh</w:t>
      </w:r>
      <w:r>
        <w:rPr>
          <w:spacing w:val="8"/>
          <w:sz w:val="24"/>
          <w:szCs w:val="24"/>
        </w:rPr>
        <w:t xml:space="preserve"> </w:t>
      </w:r>
      <w:r>
        <w:rPr>
          <w:sz w:val="24"/>
          <w:szCs w:val="24"/>
        </w:rPr>
        <w:t>(</w:t>
      </w:r>
      <w:r>
        <w:rPr>
          <w:spacing w:val="-1"/>
          <w:sz w:val="24"/>
          <w:szCs w:val="24"/>
        </w:rPr>
        <w:t>L</w:t>
      </w:r>
      <w:r>
        <w:rPr>
          <w:sz w:val="24"/>
          <w:szCs w:val="24"/>
        </w:rPr>
        <w:t>uh</w:t>
      </w:r>
      <w:r>
        <w:rPr>
          <w:spacing w:val="1"/>
          <w:sz w:val="24"/>
          <w:szCs w:val="24"/>
        </w:rPr>
        <w:t xml:space="preserve"> </w:t>
      </w:r>
      <w:r>
        <w:rPr>
          <w:sz w:val="24"/>
          <w:szCs w:val="24"/>
        </w:rPr>
        <w:t>&amp;</w:t>
      </w:r>
      <w:r>
        <w:rPr>
          <w:spacing w:val="1"/>
          <w:sz w:val="24"/>
          <w:szCs w:val="24"/>
        </w:rPr>
        <w:t xml:space="preserve"> </w:t>
      </w:r>
      <w:r>
        <w:rPr>
          <w:sz w:val="24"/>
          <w:szCs w:val="24"/>
        </w:rPr>
        <w:t>R</w:t>
      </w:r>
      <w:r>
        <w:rPr>
          <w:spacing w:val="1"/>
          <w:sz w:val="24"/>
          <w:szCs w:val="24"/>
        </w:rPr>
        <w:t>a</w:t>
      </w:r>
      <w:r>
        <w:rPr>
          <w:sz w:val="24"/>
          <w:szCs w:val="24"/>
        </w:rPr>
        <w:t>hm</w:t>
      </w:r>
      <w:r>
        <w:rPr>
          <w:spacing w:val="2"/>
          <w:sz w:val="24"/>
          <w:szCs w:val="24"/>
        </w:rPr>
        <w:t>a</w:t>
      </w:r>
      <w:r>
        <w:rPr>
          <w:sz w:val="24"/>
          <w:szCs w:val="24"/>
        </w:rPr>
        <w:t>nta</w:t>
      </w:r>
      <w:r>
        <w:rPr>
          <w:spacing w:val="-1"/>
          <w:sz w:val="24"/>
          <w:szCs w:val="24"/>
        </w:rPr>
        <w:t>r</w:t>
      </w:r>
      <w:r>
        <w:rPr>
          <w:sz w:val="24"/>
          <w:szCs w:val="24"/>
        </w:rPr>
        <w:t>i,</w:t>
      </w:r>
      <w:r>
        <w:rPr>
          <w:spacing w:val="1"/>
          <w:sz w:val="24"/>
          <w:szCs w:val="24"/>
        </w:rPr>
        <w:t xml:space="preserve"> </w:t>
      </w:r>
      <w:r>
        <w:rPr>
          <w:sz w:val="24"/>
          <w:szCs w:val="24"/>
        </w:rPr>
        <w:t>2021)</w:t>
      </w:r>
      <w:r>
        <w:rPr>
          <w:spacing w:val="3"/>
          <w:sz w:val="24"/>
          <w:szCs w:val="24"/>
        </w:rPr>
        <w:t xml:space="preserve"> </w:t>
      </w:r>
      <w:r>
        <w:rPr>
          <w:sz w:val="24"/>
          <w:szCs w:val="24"/>
        </w:rPr>
        <w:t>uk</w:t>
      </w:r>
      <w:r>
        <w:rPr>
          <w:spacing w:val="2"/>
          <w:sz w:val="24"/>
          <w:szCs w:val="24"/>
        </w:rPr>
        <w:t>u</w:t>
      </w:r>
      <w:r>
        <w:rPr>
          <w:sz w:val="24"/>
          <w:szCs w:val="24"/>
        </w:rPr>
        <w:t>r</w:t>
      </w:r>
      <w:r>
        <w:rPr>
          <w:spacing w:val="-2"/>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d</w:t>
      </w:r>
      <w:r>
        <w:rPr>
          <w:spacing w:val="-1"/>
          <w:sz w:val="24"/>
          <w:szCs w:val="24"/>
        </w:rPr>
        <w:t>a</w:t>
      </w:r>
      <w:r>
        <w:rPr>
          <w:sz w:val="24"/>
          <w:szCs w:val="24"/>
        </w:rPr>
        <w:t>n pr</w:t>
      </w:r>
      <w:r>
        <w:rPr>
          <w:spacing w:val="1"/>
          <w:sz w:val="24"/>
          <w:szCs w:val="24"/>
        </w:rPr>
        <w:t>o</w:t>
      </w:r>
      <w:r>
        <w:rPr>
          <w:sz w:val="24"/>
          <w:szCs w:val="24"/>
        </w:rPr>
        <w:t>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sz w:val="24"/>
          <w:szCs w:val="24"/>
        </w:rPr>
        <w:t>hubung</w:t>
      </w:r>
      <w:r>
        <w:rPr>
          <w:spacing w:val="-1"/>
          <w:sz w:val="24"/>
          <w:szCs w:val="24"/>
        </w:rPr>
        <w:t>a</w:t>
      </w:r>
      <w:r>
        <w:rPr>
          <w:sz w:val="24"/>
          <w:szCs w:val="24"/>
        </w:rPr>
        <w:t xml:space="preserve">n </w:t>
      </w:r>
      <w:r>
        <w:rPr>
          <w:spacing w:val="3"/>
          <w:sz w:val="24"/>
          <w:szCs w:val="24"/>
        </w:rPr>
        <w:t>C</w:t>
      </w:r>
      <w:r>
        <w:rPr>
          <w:spacing w:val="1"/>
          <w:sz w:val="24"/>
          <w:szCs w:val="24"/>
        </w:rPr>
        <w:t>S</w:t>
      </w:r>
      <w:r>
        <w:rPr>
          <w:sz w:val="24"/>
          <w:szCs w:val="24"/>
        </w:rPr>
        <w:t>R</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 xml:space="preserve">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4"/>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ini</w:t>
      </w:r>
      <w:r>
        <w:rPr>
          <w:spacing w:val="2"/>
          <w:sz w:val="24"/>
          <w:szCs w:val="24"/>
        </w:rPr>
        <w:t xml:space="preserve"> </w:t>
      </w:r>
      <w:r>
        <w:rPr>
          <w:sz w:val="24"/>
          <w:szCs w:val="24"/>
        </w:rPr>
        <w:t>dika</w:t>
      </w:r>
      <w:r>
        <w:rPr>
          <w:spacing w:val="1"/>
          <w:sz w:val="24"/>
          <w:szCs w:val="24"/>
        </w:rPr>
        <w:t>r</w:t>
      </w:r>
      <w:r>
        <w:rPr>
          <w:spacing w:val="-1"/>
          <w:sz w:val="24"/>
          <w:szCs w:val="24"/>
        </w:rPr>
        <w:t>e</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a</w:t>
      </w:r>
      <w:r>
        <w:rPr>
          <w:sz w:val="24"/>
          <w:szCs w:val="24"/>
        </w:rPr>
        <w:t xml:space="preserve">da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Pe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f</w:t>
      </w:r>
      <w:r>
        <w:rPr>
          <w:spacing w:val="-1"/>
          <w:sz w:val="24"/>
          <w:szCs w:val="24"/>
        </w:rPr>
        <w:t>a</w:t>
      </w:r>
      <w:r>
        <w:rPr>
          <w:sz w:val="24"/>
          <w:szCs w:val="24"/>
        </w:rPr>
        <w:t>rm</w:t>
      </w:r>
      <w:r>
        <w:rPr>
          <w:spacing w:val="-1"/>
          <w:sz w:val="24"/>
          <w:szCs w:val="24"/>
        </w:rPr>
        <w:t>a</w:t>
      </w:r>
      <w:r>
        <w:rPr>
          <w:sz w:val="24"/>
          <w:szCs w:val="24"/>
        </w:rPr>
        <w:t>si</w:t>
      </w:r>
      <w:r>
        <w:rPr>
          <w:spacing w:val="2"/>
          <w:sz w:val="24"/>
          <w:szCs w:val="24"/>
        </w:rPr>
        <w:t xml:space="preserve"> </w:t>
      </w:r>
      <w:r>
        <w:rPr>
          <w:sz w:val="24"/>
          <w:szCs w:val="24"/>
        </w:rPr>
        <w:t>y</w:t>
      </w:r>
      <w:r>
        <w:rPr>
          <w:spacing w:val="-1"/>
          <w:sz w:val="24"/>
          <w:szCs w:val="24"/>
        </w:rPr>
        <w:t>a</w:t>
      </w:r>
      <w:r>
        <w:rPr>
          <w:spacing w:val="2"/>
          <w:sz w:val="24"/>
          <w:szCs w:val="24"/>
        </w:rPr>
        <w:t>n</w:t>
      </w:r>
      <w:r>
        <w:rPr>
          <w:sz w:val="24"/>
          <w:szCs w:val="24"/>
        </w:rPr>
        <w:t>g Dimana</w:t>
      </w:r>
      <w:r>
        <w:rPr>
          <w:spacing w:val="-11"/>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11"/>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7"/>
          <w:sz w:val="24"/>
          <w:szCs w:val="24"/>
        </w:rPr>
        <w:t xml:space="preserve"> </w:t>
      </w:r>
      <w:r>
        <w:rPr>
          <w:sz w:val="24"/>
          <w:szCs w:val="24"/>
        </w:rPr>
        <w:t>f</w:t>
      </w:r>
      <w:r>
        <w:rPr>
          <w:spacing w:val="-2"/>
          <w:sz w:val="24"/>
          <w:szCs w:val="24"/>
        </w:rPr>
        <w:t>a</w:t>
      </w:r>
      <w:r>
        <w:rPr>
          <w:sz w:val="24"/>
          <w:szCs w:val="24"/>
        </w:rPr>
        <w:t>rm</w:t>
      </w:r>
      <w:r>
        <w:rPr>
          <w:spacing w:val="-1"/>
          <w:sz w:val="24"/>
          <w:szCs w:val="24"/>
        </w:rPr>
        <w:t>a</w:t>
      </w:r>
      <w:r>
        <w:rPr>
          <w:sz w:val="24"/>
          <w:szCs w:val="24"/>
        </w:rPr>
        <w:t>si</w:t>
      </w:r>
      <w:r>
        <w:rPr>
          <w:spacing w:val="-9"/>
          <w:sz w:val="24"/>
          <w:szCs w:val="24"/>
        </w:rPr>
        <w:t xml:space="preserve"> </w:t>
      </w:r>
      <w:r>
        <w:rPr>
          <w:sz w:val="24"/>
          <w:szCs w:val="24"/>
        </w:rPr>
        <w:t>men</w:t>
      </w:r>
      <w:r>
        <w:rPr>
          <w:spacing w:val="2"/>
          <w:sz w:val="24"/>
          <w:szCs w:val="24"/>
        </w:rPr>
        <w:t>g</w:t>
      </w:r>
      <w:r>
        <w:rPr>
          <w:spacing w:val="-1"/>
          <w:sz w:val="24"/>
          <w:szCs w:val="24"/>
        </w:rPr>
        <w:t>a</w:t>
      </w:r>
      <w:r>
        <w:rPr>
          <w:sz w:val="24"/>
          <w:szCs w:val="24"/>
        </w:rPr>
        <w:t>lokasik</w:t>
      </w:r>
      <w:r>
        <w:rPr>
          <w:spacing w:val="-1"/>
          <w:sz w:val="24"/>
          <w:szCs w:val="24"/>
        </w:rPr>
        <w:t>a</w:t>
      </w:r>
      <w:r>
        <w:rPr>
          <w:sz w:val="24"/>
          <w:szCs w:val="24"/>
        </w:rPr>
        <w:t>n</w:t>
      </w:r>
      <w:r>
        <w:rPr>
          <w:spacing w:val="-7"/>
          <w:sz w:val="24"/>
          <w:szCs w:val="24"/>
        </w:rPr>
        <w:t xml:space="preserve"> </w:t>
      </w:r>
      <w:r>
        <w:rPr>
          <w:sz w:val="24"/>
          <w:szCs w:val="24"/>
        </w:rPr>
        <w:t>d</w:t>
      </w:r>
      <w:r>
        <w:rPr>
          <w:spacing w:val="-1"/>
          <w:sz w:val="24"/>
          <w:szCs w:val="24"/>
        </w:rPr>
        <w:t>a</w:t>
      </w:r>
      <w:r>
        <w:rPr>
          <w:sz w:val="24"/>
          <w:szCs w:val="24"/>
        </w:rPr>
        <w:t>n</w:t>
      </w:r>
      <w:r>
        <w:rPr>
          <w:spacing w:val="-1"/>
          <w:sz w:val="24"/>
          <w:szCs w:val="24"/>
        </w:rPr>
        <w:t>a</w:t>
      </w:r>
      <w:r>
        <w:rPr>
          <w:sz w:val="24"/>
          <w:szCs w:val="24"/>
        </w:rPr>
        <w:t>ya</w:t>
      </w:r>
      <w:r>
        <w:rPr>
          <w:spacing w:val="-11"/>
          <w:sz w:val="24"/>
          <w:szCs w:val="24"/>
        </w:rPr>
        <w:t xml:space="preserve"> </w:t>
      </w:r>
      <w:r>
        <w:rPr>
          <w:spacing w:val="2"/>
          <w:sz w:val="24"/>
          <w:szCs w:val="24"/>
        </w:rPr>
        <w:t>s</w:t>
      </w:r>
      <w:r>
        <w:rPr>
          <w:spacing w:val="-1"/>
          <w:sz w:val="24"/>
          <w:szCs w:val="24"/>
        </w:rPr>
        <w:t>e</w:t>
      </w:r>
      <w:r>
        <w:rPr>
          <w:sz w:val="24"/>
          <w:szCs w:val="24"/>
        </w:rPr>
        <w:t>ndiri</w:t>
      </w:r>
      <w:r>
        <w:rPr>
          <w:spacing w:val="-9"/>
          <w:sz w:val="24"/>
          <w:szCs w:val="24"/>
        </w:rPr>
        <w:t xml:space="preserve"> </w:t>
      </w:r>
      <w:r>
        <w:rPr>
          <w:sz w:val="24"/>
          <w:szCs w:val="24"/>
        </w:rPr>
        <w:t>khusus</w:t>
      </w:r>
      <w:r>
        <w:rPr>
          <w:spacing w:val="-9"/>
          <w:sz w:val="24"/>
          <w:szCs w:val="24"/>
        </w:rPr>
        <w:t xml:space="preserve"> </w:t>
      </w:r>
      <w:r>
        <w:rPr>
          <w:sz w:val="24"/>
          <w:szCs w:val="24"/>
        </w:rPr>
        <w:t>u</w:t>
      </w:r>
      <w:r>
        <w:rPr>
          <w:spacing w:val="2"/>
          <w:sz w:val="24"/>
          <w:szCs w:val="24"/>
        </w:rPr>
        <w:t>n</w:t>
      </w:r>
      <w:r>
        <w:rPr>
          <w:sz w:val="24"/>
          <w:szCs w:val="24"/>
        </w:rPr>
        <w:t>tuk</w:t>
      </w:r>
      <w:r>
        <w:rPr>
          <w:spacing w:val="-9"/>
          <w:sz w:val="24"/>
          <w:szCs w:val="24"/>
        </w:rPr>
        <w:t xml:space="preserve"> </w:t>
      </w:r>
      <w:r>
        <w:rPr>
          <w:sz w:val="24"/>
          <w:szCs w:val="24"/>
        </w:rPr>
        <w:t>m</w:t>
      </w:r>
      <w:r>
        <w:rPr>
          <w:spacing w:val="3"/>
          <w:sz w:val="24"/>
          <w:szCs w:val="24"/>
        </w:rPr>
        <w:t>e</w:t>
      </w:r>
      <w:r>
        <w:rPr>
          <w:sz w:val="24"/>
          <w:szCs w:val="24"/>
        </w:rPr>
        <w:t>nd</w:t>
      </w:r>
      <w:r>
        <w:rPr>
          <w:spacing w:val="-1"/>
          <w:sz w:val="24"/>
          <w:szCs w:val="24"/>
        </w:rPr>
        <w:t>a</w:t>
      </w:r>
      <w:r>
        <w:rPr>
          <w:sz w:val="24"/>
          <w:szCs w:val="24"/>
        </w:rPr>
        <w:t>n</w:t>
      </w:r>
      <w:r>
        <w:rPr>
          <w:spacing w:val="-1"/>
          <w:sz w:val="24"/>
          <w:szCs w:val="24"/>
        </w:rPr>
        <w:t>a</w:t>
      </w:r>
      <w:r>
        <w:rPr>
          <w:sz w:val="24"/>
          <w:szCs w:val="24"/>
        </w:rPr>
        <w:t>i</w:t>
      </w:r>
      <w:r>
        <w:rPr>
          <w:spacing w:val="-9"/>
          <w:sz w:val="24"/>
          <w:szCs w:val="24"/>
        </w:rPr>
        <w:t xml:space="preserve"> </w:t>
      </w:r>
      <w:r>
        <w:rPr>
          <w:sz w:val="24"/>
          <w:szCs w:val="24"/>
        </w:rPr>
        <w:t>C</w:t>
      </w:r>
      <w:r>
        <w:rPr>
          <w:spacing w:val="1"/>
          <w:sz w:val="24"/>
          <w:szCs w:val="24"/>
        </w:rPr>
        <w:t>S</w:t>
      </w:r>
      <w:r>
        <w:rPr>
          <w:sz w:val="24"/>
          <w:szCs w:val="24"/>
        </w:rPr>
        <w:t>R b</w:t>
      </w:r>
      <w:r>
        <w:rPr>
          <w:spacing w:val="-1"/>
          <w:sz w:val="24"/>
          <w:szCs w:val="24"/>
        </w:rPr>
        <w:t>a</w:t>
      </w:r>
      <w:r>
        <w:rPr>
          <w:sz w:val="24"/>
          <w:szCs w:val="24"/>
        </w:rPr>
        <w:t>ik</w:t>
      </w:r>
      <w:r>
        <w:rPr>
          <w:spacing w:val="1"/>
          <w:sz w:val="24"/>
          <w:szCs w:val="24"/>
        </w:rPr>
        <w:t xml:space="preserve"> </w:t>
      </w:r>
      <w:r>
        <w:rPr>
          <w:sz w:val="24"/>
          <w:szCs w:val="24"/>
        </w:rPr>
        <w:t>i</w:t>
      </w:r>
      <w:r>
        <w:rPr>
          <w:spacing w:val="1"/>
          <w:sz w:val="24"/>
          <w:szCs w:val="24"/>
        </w:rPr>
        <w:t>t</w:t>
      </w:r>
      <w:r>
        <w:rPr>
          <w:sz w:val="24"/>
          <w:szCs w:val="24"/>
        </w:rPr>
        <w:t>u</w:t>
      </w:r>
      <w:r>
        <w:rPr>
          <w:spacing w:val="1"/>
          <w:sz w:val="24"/>
          <w:szCs w:val="24"/>
        </w:rPr>
        <w:t xml:space="preserve"> </w:t>
      </w:r>
      <w:r>
        <w:rPr>
          <w:sz w:val="24"/>
          <w:szCs w:val="24"/>
        </w:rPr>
        <w:t>ukur</w:t>
      </w:r>
      <w:r>
        <w:rPr>
          <w:spacing w:val="-2"/>
          <w:sz w:val="24"/>
          <w:szCs w:val="24"/>
        </w:rPr>
        <w:t>a</w:t>
      </w:r>
      <w:r>
        <w:rPr>
          <w:sz w:val="24"/>
          <w:szCs w:val="24"/>
        </w:rPr>
        <w:t>n</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k</w:t>
      </w:r>
      <w:r>
        <w:rPr>
          <w:spacing w:val="-1"/>
          <w:sz w:val="24"/>
          <w:szCs w:val="24"/>
        </w:rPr>
        <w:t>ec</w:t>
      </w:r>
      <w:r>
        <w:rPr>
          <w:sz w:val="24"/>
          <w:szCs w:val="24"/>
        </w:rPr>
        <w:t>il</w:t>
      </w:r>
      <w:r>
        <w:rPr>
          <w:spacing w:val="1"/>
          <w:sz w:val="24"/>
          <w:szCs w:val="24"/>
        </w:rPr>
        <w:t xml:space="preserve"> </w:t>
      </w:r>
      <w:r>
        <w:rPr>
          <w:sz w:val="24"/>
          <w:szCs w:val="24"/>
        </w:rPr>
        <w:t>maupun 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d</w:t>
      </w:r>
      <w:r>
        <w:rPr>
          <w:spacing w:val="-1"/>
          <w:sz w:val="24"/>
          <w:szCs w:val="24"/>
        </w:rPr>
        <w:t>a</w:t>
      </w:r>
      <w:r>
        <w:rPr>
          <w:sz w:val="24"/>
          <w:szCs w:val="24"/>
        </w:rPr>
        <w:t>n</w:t>
      </w:r>
      <w:r>
        <w:rPr>
          <w:spacing w:val="1"/>
          <w:sz w:val="24"/>
          <w:szCs w:val="24"/>
        </w:rPr>
        <w:t xml:space="preserve"> </w:t>
      </w:r>
      <w:r>
        <w:rPr>
          <w:sz w:val="24"/>
          <w:szCs w:val="24"/>
        </w:rPr>
        <w:t>juga p</w:t>
      </w:r>
      <w:r>
        <w:rPr>
          <w:spacing w:val="-1"/>
          <w:sz w:val="24"/>
          <w:szCs w:val="24"/>
        </w:rPr>
        <w:t>a</w:t>
      </w:r>
      <w:r>
        <w:rPr>
          <w:spacing w:val="2"/>
          <w:sz w:val="24"/>
          <w:szCs w:val="24"/>
        </w:rPr>
        <w:t>d</w:t>
      </w:r>
      <w:r>
        <w:rPr>
          <w:sz w:val="24"/>
          <w:szCs w:val="24"/>
        </w:rPr>
        <w:t xml:space="preserve">a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f</w:t>
      </w:r>
      <w:r>
        <w:rPr>
          <w:spacing w:val="-2"/>
          <w:sz w:val="24"/>
          <w:szCs w:val="24"/>
        </w:rPr>
        <w:t>a</w:t>
      </w:r>
      <w:r>
        <w:rPr>
          <w:sz w:val="24"/>
          <w:szCs w:val="24"/>
        </w:rPr>
        <w:t>rm</w:t>
      </w:r>
      <w:r>
        <w:rPr>
          <w:spacing w:val="-1"/>
          <w:sz w:val="24"/>
          <w:szCs w:val="24"/>
        </w:rPr>
        <w:t>a</w:t>
      </w:r>
      <w:r>
        <w:rPr>
          <w:sz w:val="24"/>
          <w:szCs w:val="24"/>
        </w:rPr>
        <w:t>si masih te</w:t>
      </w:r>
      <w:r>
        <w:rPr>
          <w:spacing w:val="-1"/>
          <w:sz w:val="24"/>
          <w:szCs w:val="24"/>
        </w:rPr>
        <w:t>r</w:t>
      </w:r>
      <w:r>
        <w:rPr>
          <w:sz w:val="24"/>
          <w:szCs w:val="24"/>
        </w:rPr>
        <w:t xml:space="preserve">golong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1"/>
          <w:sz w:val="24"/>
          <w:szCs w:val="24"/>
        </w:rPr>
        <w:t>e</w:t>
      </w:r>
      <w:r>
        <w:rPr>
          <w:sz w:val="24"/>
          <w:szCs w:val="24"/>
        </w:rPr>
        <w:t>konom</w:t>
      </w:r>
      <w:r>
        <w:rPr>
          <w:spacing w:val="1"/>
          <w:sz w:val="24"/>
          <w:szCs w:val="24"/>
        </w:rPr>
        <w:t>i</w:t>
      </w:r>
      <w:r>
        <w:rPr>
          <w:sz w:val="24"/>
          <w:szCs w:val="24"/>
        </w:rPr>
        <w:t>s y</w:t>
      </w:r>
      <w:r>
        <w:rPr>
          <w:spacing w:val="-1"/>
          <w:sz w:val="24"/>
          <w:szCs w:val="24"/>
        </w:rPr>
        <w:t>a</w:t>
      </w:r>
      <w:r>
        <w:rPr>
          <w:sz w:val="24"/>
          <w:szCs w:val="24"/>
        </w:rPr>
        <w:t>i</w:t>
      </w:r>
      <w:r>
        <w:rPr>
          <w:spacing w:val="1"/>
          <w:sz w:val="24"/>
          <w:szCs w:val="24"/>
        </w:rPr>
        <w:t>t</w:t>
      </w:r>
      <w:r>
        <w:rPr>
          <w:sz w:val="24"/>
          <w:szCs w:val="24"/>
        </w:rPr>
        <w:t xml:space="preserve">u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y</w:t>
      </w:r>
      <w:r>
        <w:rPr>
          <w:spacing w:val="-1"/>
          <w:sz w:val="24"/>
          <w:szCs w:val="24"/>
        </w:rPr>
        <w:t>a</w:t>
      </w:r>
      <w:r>
        <w:rPr>
          <w:sz w:val="24"/>
          <w:szCs w:val="24"/>
        </w:rPr>
        <w:t>ng memi</w:t>
      </w:r>
      <w:r>
        <w:rPr>
          <w:spacing w:val="1"/>
          <w:sz w:val="24"/>
          <w:szCs w:val="24"/>
        </w:rPr>
        <w:t>l</w:t>
      </w:r>
      <w:r>
        <w:rPr>
          <w:sz w:val="24"/>
          <w:szCs w:val="24"/>
        </w:rPr>
        <w:t>iki</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t</w:t>
      </w:r>
      <w:r>
        <w:rPr>
          <w:spacing w:val="1"/>
          <w:sz w:val="24"/>
          <w:szCs w:val="24"/>
        </w:rPr>
        <w:t>i</w:t>
      </w:r>
      <w:r>
        <w:rPr>
          <w:sz w:val="24"/>
          <w:szCs w:val="24"/>
        </w:rPr>
        <w:t>nggi n</w:t>
      </w:r>
      <w:r>
        <w:rPr>
          <w:spacing w:val="-1"/>
          <w:sz w:val="24"/>
          <w:szCs w:val="24"/>
        </w:rPr>
        <w:t>a</w:t>
      </w:r>
      <w:r>
        <w:rPr>
          <w:sz w:val="24"/>
          <w:szCs w:val="24"/>
        </w:rPr>
        <w:t>mun</w:t>
      </w:r>
      <w:r>
        <w:rPr>
          <w:spacing w:val="12"/>
          <w:sz w:val="24"/>
          <w:szCs w:val="24"/>
        </w:rPr>
        <w:t xml:space="preserve"> </w:t>
      </w:r>
      <w:r>
        <w:rPr>
          <w:spacing w:val="-1"/>
          <w:sz w:val="24"/>
          <w:szCs w:val="24"/>
        </w:rPr>
        <w:t>a</w:t>
      </w:r>
      <w:r>
        <w:rPr>
          <w:sz w:val="24"/>
          <w:szCs w:val="24"/>
        </w:rPr>
        <w:t>ngg</w:t>
      </w:r>
      <w:r>
        <w:rPr>
          <w:spacing w:val="-1"/>
          <w:sz w:val="24"/>
          <w:szCs w:val="24"/>
        </w:rPr>
        <w:t>a</w:t>
      </w:r>
      <w:r>
        <w:rPr>
          <w:spacing w:val="1"/>
          <w:sz w:val="24"/>
          <w:szCs w:val="24"/>
        </w:rPr>
        <w:t>r</w:t>
      </w:r>
      <w:r>
        <w:rPr>
          <w:spacing w:val="-1"/>
          <w:sz w:val="24"/>
          <w:szCs w:val="24"/>
        </w:rPr>
        <w:t>a</w:t>
      </w:r>
      <w:r>
        <w:rPr>
          <w:sz w:val="24"/>
          <w:szCs w:val="24"/>
        </w:rPr>
        <w:t>n</w:t>
      </w:r>
      <w:r>
        <w:rPr>
          <w:spacing w:val="12"/>
          <w:sz w:val="24"/>
          <w:szCs w:val="24"/>
        </w:rPr>
        <w:t xml:space="preserve"> </w:t>
      </w:r>
      <w:r>
        <w:rPr>
          <w:sz w:val="24"/>
          <w:szCs w:val="24"/>
        </w:rPr>
        <w:t>untuk</w:t>
      </w:r>
      <w:r>
        <w:rPr>
          <w:spacing w:val="15"/>
          <w:sz w:val="24"/>
          <w:szCs w:val="24"/>
        </w:rPr>
        <w:t xml:space="preserve"> </w:t>
      </w:r>
      <w:r>
        <w:rPr>
          <w:sz w:val="24"/>
          <w:szCs w:val="24"/>
        </w:rPr>
        <w:t>C</w:t>
      </w:r>
      <w:r>
        <w:rPr>
          <w:spacing w:val="1"/>
          <w:sz w:val="24"/>
          <w:szCs w:val="24"/>
        </w:rPr>
        <w:t>S</w:t>
      </w:r>
      <w:r>
        <w:rPr>
          <w:sz w:val="24"/>
          <w:szCs w:val="24"/>
        </w:rPr>
        <w:t>R</w:t>
      </w:r>
      <w:r>
        <w:rPr>
          <w:spacing w:val="12"/>
          <w:sz w:val="24"/>
          <w:szCs w:val="24"/>
        </w:rPr>
        <w:t xml:space="preserve"> </w:t>
      </w:r>
      <w:r>
        <w:rPr>
          <w:sz w:val="24"/>
          <w:szCs w:val="24"/>
        </w:rPr>
        <w:t>masih</w:t>
      </w:r>
      <w:r>
        <w:rPr>
          <w:spacing w:val="12"/>
          <w:sz w:val="24"/>
          <w:szCs w:val="24"/>
        </w:rPr>
        <w:t xml:space="preserve"> </w:t>
      </w:r>
      <w:r>
        <w:rPr>
          <w:sz w:val="24"/>
          <w:szCs w:val="24"/>
        </w:rPr>
        <w:t>r</w:t>
      </w:r>
      <w:r>
        <w:rPr>
          <w:spacing w:val="-2"/>
          <w:sz w:val="24"/>
          <w:szCs w:val="24"/>
        </w:rPr>
        <w:t>e</w:t>
      </w:r>
      <w:r>
        <w:rPr>
          <w:sz w:val="24"/>
          <w:szCs w:val="24"/>
        </w:rPr>
        <w:t>nd</w:t>
      </w:r>
      <w:r>
        <w:rPr>
          <w:spacing w:val="-1"/>
          <w:sz w:val="24"/>
          <w:szCs w:val="24"/>
        </w:rPr>
        <w:t>a</w:t>
      </w:r>
      <w:r>
        <w:rPr>
          <w:sz w:val="24"/>
          <w:szCs w:val="24"/>
        </w:rPr>
        <w:t>h.</w:t>
      </w:r>
      <w:r>
        <w:rPr>
          <w:spacing w:val="1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2"/>
          <w:sz w:val="24"/>
          <w:szCs w:val="24"/>
        </w:rPr>
        <w:t xml:space="preserve"> </w:t>
      </w:r>
      <w:r>
        <w:rPr>
          <w:sz w:val="24"/>
          <w:szCs w:val="24"/>
        </w:rPr>
        <w:t>ini</w:t>
      </w:r>
      <w:r>
        <w:rPr>
          <w:spacing w:val="12"/>
          <w:sz w:val="24"/>
          <w:szCs w:val="24"/>
        </w:rPr>
        <w:t xml:space="preserve"> </w:t>
      </w:r>
      <w:r>
        <w:rPr>
          <w:sz w:val="24"/>
          <w:szCs w:val="24"/>
        </w:rPr>
        <w:t>juga</w:t>
      </w:r>
      <w:r>
        <w:rPr>
          <w:spacing w:val="11"/>
          <w:sz w:val="24"/>
          <w:szCs w:val="24"/>
        </w:rPr>
        <w:t xml:space="preserve"> </w:t>
      </w:r>
      <w:r>
        <w:rPr>
          <w:sz w:val="24"/>
          <w:szCs w:val="24"/>
        </w:rPr>
        <w:t>s</w:t>
      </w:r>
      <w:r>
        <w:rPr>
          <w:spacing w:val="-1"/>
          <w:sz w:val="24"/>
          <w:szCs w:val="24"/>
        </w:rPr>
        <w:t>e</w:t>
      </w:r>
      <w:r>
        <w:rPr>
          <w:sz w:val="24"/>
          <w:szCs w:val="24"/>
        </w:rPr>
        <w:t>jal</w:t>
      </w:r>
      <w:r>
        <w:rPr>
          <w:spacing w:val="-1"/>
          <w:sz w:val="24"/>
          <w:szCs w:val="24"/>
        </w:rPr>
        <w:t>a</w:t>
      </w:r>
      <w:r>
        <w:rPr>
          <w:sz w:val="24"/>
          <w:szCs w:val="24"/>
        </w:rPr>
        <w:t>n</w:t>
      </w:r>
      <w:r>
        <w:rPr>
          <w:spacing w:val="17"/>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3"/>
          <w:sz w:val="24"/>
          <w:szCs w:val="24"/>
        </w:rPr>
        <w:t xml:space="preserve"> </w:t>
      </w:r>
      <w:r>
        <w:rPr>
          <w:sz w:val="24"/>
          <w:szCs w:val="24"/>
        </w:rPr>
        <w:t>(R</w:t>
      </w:r>
      <w:r>
        <w:rPr>
          <w:spacing w:val="-1"/>
          <w:sz w:val="24"/>
          <w:szCs w:val="24"/>
        </w:rPr>
        <w:t>e</w:t>
      </w:r>
      <w:r>
        <w:rPr>
          <w:sz w:val="24"/>
          <w:szCs w:val="24"/>
        </w:rPr>
        <w:t>h</w:t>
      </w:r>
      <w:r>
        <w:rPr>
          <w:spacing w:val="-1"/>
          <w:sz w:val="24"/>
          <w:szCs w:val="24"/>
        </w:rPr>
        <w:t>a</w:t>
      </w:r>
      <w:r>
        <w:rPr>
          <w:sz w:val="24"/>
          <w:szCs w:val="24"/>
        </w:rPr>
        <w:t>nil</w:t>
      </w:r>
      <w:r>
        <w:rPr>
          <w:spacing w:val="15"/>
          <w:sz w:val="24"/>
          <w:szCs w:val="24"/>
        </w:rPr>
        <w:t xml:space="preserve"> </w:t>
      </w:r>
      <w:r>
        <w:rPr>
          <w:spacing w:val="-1"/>
          <w:sz w:val="24"/>
          <w:szCs w:val="24"/>
        </w:rPr>
        <w:t>e</w:t>
      </w:r>
      <w:r>
        <w:rPr>
          <w:sz w:val="24"/>
          <w:szCs w:val="24"/>
        </w:rPr>
        <w:t>t</w:t>
      </w:r>
      <w:r>
        <w:rPr>
          <w:spacing w:val="12"/>
          <w:sz w:val="24"/>
          <w:szCs w:val="24"/>
        </w:rPr>
        <w:t xml:space="preserve"> </w:t>
      </w:r>
      <w:r>
        <w:rPr>
          <w:spacing w:val="-1"/>
          <w:sz w:val="24"/>
          <w:szCs w:val="24"/>
        </w:rPr>
        <w:t>a</w:t>
      </w:r>
      <w:r>
        <w:rPr>
          <w:sz w:val="24"/>
          <w:szCs w:val="24"/>
        </w:rPr>
        <w:t>l.,</w:t>
      </w:r>
    </w:p>
    <w:p w14:paraId="7BDBA73F" w14:textId="77777777" w:rsidR="00AB5952" w:rsidRDefault="006B4CDF">
      <w:pPr>
        <w:spacing w:before="3" w:line="360" w:lineRule="auto"/>
        <w:ind w:left="100" w:right="77"/>
        <w:jc w:val="both"/>
        <w:rPr>
          <w:sz w:val="24"/>
          <w:szCs w:val="24"/>
        </w:rPr>
        <w:sectPr w:rsidR="00AB5952">
          <w:pgSz w:w="11920" w:h="16840"/>
          <w:pgMar w:top="1360" w:right="1320" w:bottom="280" w:left="1340" w:header="720" w:footer="720" w:gutter="0"/>
          <w:cols w:space="720"/>
        </w:sectPr>
      </w:pPr>
      <w:r>
        <w:rPr>
          <w:sz w:val="24"/>
          <w:szCs w:val="24"/>
        </w:rPr>
        <w:t>2021)</w:t>
      </w:r>
      <w:r>
        <w:rPr>
          <w:spacing w:val="-13"/>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1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2"/>
          <w:sz w:val="24"/>
          <w:szCs w:val="24"/>
        </w:rPr>
        <w:t xml:space="preserve"> </w:t>
      </w:r>
      <w:r>
        <w:rPr>
          <w:sz w:val="24"/>
          <w:szCs w:val="24"/>
        </w:rPr>
        <w:t>p</w:t>
      </w:r>
      <w:r>
        <w:rPr>
          <w:spacing w:val="-1"/>
          <w:sz w:val="24"/>
          <w:szCs w:val="24"/>
        </w:rPr>
        <w:t>a</w:t>
      </w:r>
      <w:r>
        <w:rPr>
          <w:sz w:val="24"/>
          <w:szCs w:val="24"/>
        </w:rPr>
        <w:t>da</w:t>
      </w:r>
      <w:r>
        <w:rPr>
          <w:spacing w:val="-13"/>
          <w:sz w:val="24"/>
          <w:szCs w:val="24"/>
        </w:rPr>
        <w:t xml:space="preserve"> </w:t>
      </w:r>
      <w:r>
        <w:rPr>
          <w:sz w:val="24"/>
          <w:szCs w:val="24"/>
        </w:rPr>
        <w:t>s</w:t>
      </w:r>
      <w:r>
        <w:rPr>
          <w:spacing w:val="-1"/>
          <w:sz w:val="24"/>
          <w:szCs w:val="24"/>
        </w:rPr>
        <w:t>e</w:t>
      </w:r>
      <w:r>
        <w:rPr>
          <w:sz w:val="24"/>
          <w:szCs w:val="24"/>
        </w:rPr>
        <w:t>ktor</w:t>
      </w:r>
      <w:r>
        <w:rPr>
          <w:spacing w:val="-12"/>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z w:val="24"/>
          <w:szCs w:val="24"/>
        </w:rPr>
        <w:t>mbang</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a</w:t>
      </w:r>
      <w:r>
        <w:rPr>
          <w:sz w:val="24"/>
          <w:szCs w:val="24"/>
        </w:rPr>
        <w:t>tu</w:t>
      </w:r>
      <w:r>
        <w:rPr>
          <w:spacing w:val="-12"/>
          <w:sz w:val="24"/>
          <w:szCs w:val="24"/>
        </w:rPr>
        <w:t xml:space="preserve"> </w:t>
      </w:r>
      <w:r>
        <w:rPr>
          <w:sz w:val="24"/>
          <w:szCs w:val="24"/>
        </w:rPr>
        <w:t>b</w:t>
      </w:r>
      <w:r>
        <w:rPr>
          <w:spacing w:val="-1"/>
          <w:sz w:val="24"/>
          <w:szCs w:val="24"/>
        </w:rPr>
        <w:t>a</w:t>
      </w:r>
      <w:r>
        <w:rPr>
          <w:sz w:val="24"/>
          <w:szCs w:val="24"/>
        </w:rPr>
        <w:t>ra</w:t>
      </w:r>
      <w:r>
        <w:rPr>
          <w:spacing w:val="-14"/>
          <w:sz w:val="24"/>
          <w:szCs w:val="24"/>
        </w:rPr>
        <w:t xml:space="preserve"> </w:t>
      </w:r>
      <w:r>
        <w:rPr>
          <w:spacing w:val="2"/>
          <w:sz w:val="24"/>
          <w:szCs w:val="24"/>
        </w:rPr>
        <w:t>y</w:t>
      </w:r>
      <w:r>
        <w:rPr>
          <w:spacing w:val="-1"/>
          <w:sz w:val="24"/>
          <w:szCs w:val="24"/>
        </w:rPr>
        <w:t>a</w:t>
      </w:r>
      <w:r>
        <w:rPr>
          <w:sz w:val="24"/>
          <w:szCs w:val="24"/>
        </w:rPr>
        <w:t>ng</w:t>
      </w:r>
      <w:r>
        <w:rPr>
          <w:spacing w:val="-12"/>
          <w:sz w:val="24"/>
          <w:szCs w:val="24"/>
        </w:rPr>
        <w:t xml:space="preserve"> </w:t>
      </w:r>
      <w:r>
        <w:rPr>
          <w:sz w:val="24"/>
          <w:szCs w:val="24"/>
        </w:rPr>
        <w:t>meny</w:t>
      </w:r>
      <w:r>
        <w:rPr>
          <w:spacing w:val="-1"/>
          <w:sz w:val="24"/>
          <w:szCs w:val="24"/>
        </w:rPr>
        <w:t>a</w:t>
      </w:r>
      <w:r>
        <w:rPr>
          <w:sz w:val="24"/>
          <w:szCs w:val="24"/>
        </w:rPr>
        <w:t>tak</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a</w:t>
      </w:r>
      <w:r>
        <w:rPr>
          <w:spacing w:val="2"/>
          <w:sz w:val="24"/>
          <w:szCs w:val="24"/>
        </w:rPr>
        <w:t>hw</w:t>
      </w:r>
      <w:r>
        <w:rPr>
          <w:sz w:val="24"/>
          <w:szCs w:val="24"/>
        </w:rPr>
        <w:t>a ukur</w:t>
      </w:r>
      <w:r>
        <w:rPr>
          <w:spacing w:val="-2"/>
          <w:sz w:val="24"/>
          <w:szCs w:val="24"/>
        </w:rPr>
        <w:t>a</w:t>
      </w:r>
      <w:r>
        <w:rPr>
          <w:sz w:val="24"/>
          <w:szCs w:val="24"/>
        </w:rPr>
        <w:t>n</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w:t>
      </w:r>
      <w:r>
        <w:rPr>
          <w:spacing w:val="3"/>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4"/>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3"/>
          <w:sz w:val="24"/>
          <w:szCs w:val="24"/>
        </w:rPr>
        <w:t xml:space="preserve"> </w:t>
      </w:r>
      <w:r>
        <w:rPr>
          <w:sz w:val="24"/>
          <w:szCs w:val="24"/>
        </w:rPr>
        <w:t>ini</w:t>
      </w:r>
      <w:r>
        <w:rPr>
          <w:spacing w:val="3"/>
          <w:sz w:val="24"/>
          <w:szCs w:val="24"/>
        </w:rPr>
        <w:t xml:space="preserve"> </w:t>
      </w:r>
      <w:r>
        <w:rPr>
          <w:sz w:val="24"/>
          <w:szCs w:val="24"/>
        </w:rPr>
        <w:t>juga 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 b</w:t>
      </w:r>
      <w:r>
        <w:rPr>
          <w:spacing w:val="-1"/>
          <w:sz w:val="24"/>
          <w:szCs w:val="24"/>
        </w:rPr>
        <w:t>e</w:t>
      </w:r>
      <w:r>
        <w:rPr>
          <w:sz w:val="24"/>
          <w:szCs w:val="24"/>
        </w:rPr>
        <w:t>s</w:t>
      </w:r>
      <w:r>
        <w:rPr>
          <w:spacing w:val="1"/>
          <w:sz w:val="24"/>
          <w:szCs w:val="24"/>
        </w:rPr>
        <w:t>a</w:t>
      </w:r>
      <w:r>
        <w:rPr>
          <w:sz w:val="24"/>
          <w:szCs w:val="24"/>
        </w:rPr>
        <w:t>r k</w:t>
      </w:r>
      <w:r>
        <w:rPr>
          <w:spacing w:val="-1"/>
          <w:sz w:val="24"/>
          <w:szCs w:val="24"/>
        </w:rPr>
        <w:t>ec</w:t>
      </w:r>
      <w:r>
        <w:rPr>
          <w:sz w:val="24"/>
          <w:szCs w:val="24"/>
        </w:rPr>
        <w:t>i</w:t>
      </w:r>
      <w:r>
        <w:rPr>
          <w:spacing w:val="1"/>
          <w:sz w:val="24"/>
          <w:szCs w:val="24"/>
        </w:rPr>
        <w:t>l</w:t>
      </w:r>
      <w:r>
        <w:rPr>
          <w:sz w:val="24"/>
          <w:szCs w:val="24"/>
        </w:rPr>
        <w:t>nya ukur</w:t>
      </w:r>
      <w:r>
        <w:rPr>
          <w:spacing w:val="-2"/>
          <w:sz w:val="24"/>
          <w:szCs w:val="24"/>
        </w:rPr>
        <w:t>a</w:t>
      </w:r>
      <w:r>
        <w:rPr>
          <w:sz w:val="24"/>
          <w:szCs w:val="24"/>
        </w:rPr>
        <w:t>n</w:t>
      </w:r>
      <w:r>
        <w:rPr>
          <w:spacing w:val="1"/>
          <w:sz w:val="24"/>
          <w:szCs w:val="24"/>
        </w:rPr>
        <w:t xml:space="preserve">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b</w:t>
      </w:r>
      <w:r>
        <w:rPr>
          <w:spacing w:val="-1"/>
          <w:sz w:val="24"/>
          <w:szCs w:val="24"/>
        </w:rPr>
        <w:t>e</w:t>
      </w:r>
      <w:r>
        <w:rPr>
          <w:sz w:val="24"/>
          <w:szCs w:val="24"/>
        </w:rPr>
        <w:t>lum</w:t>
      </w:r>
      <w:r>
        <w:rPr>
          <w:spacing w:val="1"/>
          <w:sz w:val="24"/>
          <w:szCs w:val="24"/>
        </w:rPr>
        <w:t xml:space="preserve"> </w:t>
      </w:r>
      <w:r>
        <w:rPr>
          <w:sz w:val="24"/>
          <w:szCs w:val="24"/>
        </w:rPr>
        <w:t>tentu</w:t>
      </w:r>
      <w:r>
        <w:rPr>
          <w:spacing w:val="1"/>
          <w:sz w:val="24"/>
          <w:szCs w:val="24"/>
        </w:rPr>
        <w:t xml:space="preserve"> </w:t>
      </w:r>
      <w:r>
        <w:rPr>
          <w:sz w:val="24"/>
          <w:szCs w:val="24"/>
        </w:rPr>
        <w:t>mem</w:t>
      </w:r>
      <w:r>
        <w:rPr>
          <w:spacing w:val="-2"/>
          <w:sz w:val="24"/>
          <w:szCs w:val="24"/>
        </w:rPr>
        <w:t>i</w:t>
      </w:r>
      <w:r>
        <w:rPr>
          <w:sz w:val="24"/>
          <w:szCs w:val="24"/>
        </w:rPr>
        <w:t>l</w:t>
      </w:r>
      <w:r>
        <w:rPr>
          <w:spacing w:val="1"/>
          <w:sz w:val="24"/>
          <w:szCs w:val="24"/>
        </w:rPr>
        <w:t>i</w:t>
      </w:r>
      <w:r>
        <w:rPr>
          <w:sz w:val="24"/>
          <w:szCs w:val="24"/>
        </w:rPr>
        <w:t>ki</w:t>
      </w:r>
      <w:r>
        <w:rPr>
          <w:spacing w:val="1"/>
          <w:sz w:val="24"/>
          <w:szCs w:val="24"/>
        </w:rPr>
        <w:t xml:space="preserve"> </w:t>
      </w:r>
      <w:r>
        <w:rPr>
          <w:sz w:val="24"/>
          <w:szCs w:val="24"/>
        </w:rPr>
        <w:t>p</w:t>
      </w:r>
      <w:r>
        <w:rPr>
          <w:spacing w:val="-1"/>
          <w:sz w:val="24"/>
          <w:szCs w:val="24"/>
        </w:rPr>
        <w:t>e</w:t>
      </w:r>
      <w:r>
        <w:rPr>
          <w:sz w:val="24"/>
          <w:szCs w:val="24"/>
        </w:rPr>
        <w:t>ngungk</w:t>
      </w:r>
      <w:r>
        <w:rPr>
          <w:spacing w:val="5"/>
          <w:sz w:val="24"/>
          <w:szCs w:val="24"/>
        </w:rPr>
        <w:t>a</w:t>
      </w:r>
      <w:r>
        <w:rPr>
          <w:sz w:val="24"/>
          <w:szCs w:val="24"/>
        </w:rPr>
        <w:t>p</w:t>
      </w:r>
      <w:r>
        <w:rPr>
          <w:spacing w:val="-1"/>
          <w:sz w:val="24"/>
          <w:szCs w:val="24"/>
        </w:rPr>
        <w:t>a</w:t>
      </w:r>
      <w:r>
        <w:rPr>
          <w:sz w:val="24"/>
          <w:szCs w:val="24"/>
        </w:rPr>
        <w:t>n C</w:t>
      </w:r>
      <w:r>
        <w:rPr>
          <w:spacing w:val="1"/>
          <w:sz w:val="24"/>
          <w:szCs w:val="24"/>
        </w:rPr>
        <w:t>S</w:t>
      </w:r>
      <w:r>
        <w:rPr>
          <w:sz w:val="24"/>
          <w:szCs w:val="24"/>
        </w:rPr>
        <w:t>R</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luas,</w:t>
      </w:r>
      <w:r>
        <w:rPr>
          <w:spacing w:val="1"/>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2"/>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te</w:t>
      </w:r>
      <w:r>
        <w:rPr>
          <w:spacing w:val="-1"/>
          <w:sz w:val="24"/>
          <w:szCs w:val="24"/>
        </w:rPr>
        <w:t>r</w:t>
      </w:r>
      <w:r>
        <w:rPr>
          <w:sz w:val="24"/>
          <w:szCs w:val="24"/>
        </w:rPr>
        <w:t>jadi</w:t>
      </w:r>
      <w:r>
        <w:rPr>
          <w:spacing w:val="1"/>
          <w:sz w:val="24"/>
          <w:szCs w:val="24"/>
        </w:rPr>
        <w:t xml:space="preserve"> </w:t>
      </w:r>
      <w:r>
        <w:rPr>
          <w:spacing w:val="-1"/>
          <w:sz w:val="24"/>
          <w:szCs w:val="24"/>
        </w:rPr>
        <w:t>a</w:t>
      </w:r>
      <w:r>
        <w:rPr>
          <w:spacing w:val="2"/>
          <w:sz w:val="24"/>
          <w:szCs w:val="24"/>
        </w:rPr>
        <w:t>p</w:t>
      </w:r>
      <w:r>
        <w:rPr>
          <w:spacing w:val="-1"/>
          <w:sz w:val="24"/>
          <w:szCs w:val="24"/>
        </w:rPr>
        <w:t>a</w:t>
      </w:r>
      <w:r>
        <w:rPr>
          <w:sz w:val="24"/>
          <w:szCs w:val="24"/>
        </w:rPr>
        <w:t>bi</w:t>
      </w:r>
      <w:r>
        <w:rPr>
          <w:spacing w:val="1"/>
          <w:sz w:val="24"/>
          <w:szCs w:val="24"/>
        </w:rPr>
        <w:t>l</w:t>
      </w:r>
      <w:r>
        <w:rPr>
          <w:sz w:val="24"/>
          <w:szCs w:val="24"/>
        </w:rPr>
        <w:t xml:space="preserve">a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y</w:t>
      </w:r>
      <w:r>
        <w:rPr>
          <w:spacing w:val="-1"/>
          <w:sz w:val="24"/>
          <w:szCs w:val="24"/>
        </w:rPr>
        <w:t>a</w:t>
      </w:r>
      <w:r>
        <w:rPr>
          <w:sz w:val="24"/>
          <w:szCs w:val="24"/>
        </w:rPr>
        <w:t>ng</w:t>
      </w:r>
      <w:r>
        <w:rPr>
          <w:spacing w:val="1"/>
          <w:sz w:val="24"/>
          <w:szCs w:val="24"/>
        </w:rPr>
        <w:t xml:space="preserve"> </w:t>
      </w:r>
      <w:r>
        <w:rPr>
          <w:sz w:val="24"/>
          <w:szCs w:val="24"/>
        </w:rPr>
        <w:t>memi</w:t>
      </w:r>
      <w:r>
        <w:rPr>
          <w:spacing w:val="1"/>
          <w:sz w:val="24"/>
          <w:szCs w:val="24"/>
        </w:rPr>
        <w:t>l</w:t>
      </w:r>
      <w:r>
        <w:rPr>
          <w:sz w:val="24"/>
          <w:szCs w:val="24"/>
        </w:rPr>
        <w:t>iki</w:t>
      </w:r>
      <w:r>
        <w:rPr>
          <w:spacing w:val="2"/>
          <w:sz w:val="24"/>
          <w:szCs w:val="24"/>
        </w:rPr>
        <w:t xml:space="preserve"> </w:t>
      </w:r>
      <w:r>
        <w:rPr>
          <w:spacing w:val="-1"/>
          <w:sz w:val="24"/>
          <w:szCs w:val="24"/>
        </w:rPr>
        <w:t>a</w:t>
      </w:r>
      <w:r>
        <w:rPr>
          <w:sz w:val="24"/>
          <w:szCs w:val="24"/>
        </w:rPr>
        <w:t>sset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t</w:t>
      </w:r>
      <w:r>
        <w:rPr>
          <w:spacing w:val="1"/>
          <w:sz w:val="24"/>
          <w:szCs w:val="24"/>
        </w:rPr>
        <w:t>i</w:t>
      </w:r>
      <w:r>
        <w:rPr>
          <w:sz w:val="24"/>
          <w:szCs w:val="24"/>
        </w:rPr>
        <w:t>d</w:t>
      </w:r>
      <w:r>
        <w:rPr>
          <w:spacing w:val="-1"/>
          <w:sz w:val="24"/>
          <w:szCs w:val="24"/>
        </w:rPr>
        <w:t>a</w:t>
      </w:r>
      <w:r>
        <w:rPr>
          <w:sz w:val="24"/>
          <w:szCs w:val="24"/>
        </w:rPr>
        <w:t>k h</w:t>
      </w:r>
      <w:r>
        <w:rPr>
          <w:spacing w:val="-1"/>
          <w:sz w:val="24"/>
          <w:szCs w:val="24"/>
        </w:rPr>
        <w:t>a</w:t>
      </w:r>
      <w:r>
        <w:rPr>
          <w:sz w:val="24"/>
          <w:szCs w:val="24"/>
        </w:rPr>
        <w:t>nya</w:t>
      </w:r>
      <w:r>
        <w:rPr>
          <w:spacing w:val="4"/>
          <w:sz w:val="24"/>
          <w:szCs w:val="24"/>
        </w:rPr>
        <w:t xml:space="preserve"> </w:t>
      </w:r>
      <w:r>
        <w:rPr>
          <w:sz w:val="24"/>
          <w:szCs w:val="24"/>
        </w:rPr>
        <w:t>digunak</w:t>
      </w:r>
      <w:r>
        <w:rPr>
          <w:spacing w:val="-1"/>
          <w:sz w:val="24"/>
          <w:szCs w:val="24"/>
        </w:rPr>
        <w:t>a</w:t>
      </w:r>
      <w:r>
        <w:rPr>
          <w:sz w:val="24"/>
          <w:szCs w:val="24"/>
        </w:rPr>
        <w:t>n</w:t>
      </w:r>
      <w:r>
        <w:rPr>
          <w:spacing w:val="7"/>
          <w:sz w:val="24"/>
          <w:szCs w:val="24"/>
        </w:rPr>
        <w:t xml:space="preserve"> </w:t>
      </w:r>
      <w:r>
        <w:rPr>
          <w:sz w:val="24"/>
          <w:szCs w:val="24"/>
        </w:rPr>
        <w:t>untuk</w:t>
      </w:r>
      <w:r>
        <w:rPr>
          <w:spacing w:val="5"/>
          <w:sz w:val="24"/>
          <w:szCs w:val="24"/>
        </w:rPr>
        <w:t xml:space="preserve"> </w:t>
      </w:r>
      <w:r>
        <w:rPr>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5"/>
          <w:sz w:val="24"/>
          <w:szCs w:val="24"/>
        </w:rPr>
        <w:t xml:space="preserve"> </w:t>
      </w:r>
      <w:r>
        <w:rPr>
          <w:sz w:val="24"/>
          <w:szCs w:val="24"/>
        </w:rPr>
        <w:t>C</w:t>
      </w:r>
      <w:r>
        <w:rPr>
          <w:spacing w:val="1"/>
          <w:sz w:val="24"/>
          <w:szCs w:val="24"/>
        </w:rPr>
        <w:t>S</w:t>
      </w:r>
      <w:r>
        <w:rPr>
          <w:sz w:val="24"/>
          <w:szCs w:val="24"/>
        </w:rPr>
        <w:t>R</w:t>
      </w:r>
      <w:r>
        <w:rPr>
          <w:spacing w:val="5"/>
          <w:sz w:val="24"/>
          <w:szCs w:val="24"/>
        </w:rPr>
        <w:t xml:space="preserve"> </w:t>
      </w:r>
      <w:r>
        <w:rPr>
          <w:sz w:val="24"/>
          <w:szCs w:val="24"/>
        </w:rPr>
        <w:t>s</w:t>
      </w:r>
      <w:r>
        <w:rPr>
          <w:spacing w:val="-1"/>
          <w:sz w:val="24"/>
          <w:szCs w:val="24"/>
        </w:rPr>
        <w:t>a</w:t>
      </w:r>
      <w:r>
        <w:rPr>
          <w:sz w:val="24"/>
          <w:szCs w:val="24"/>
        </w:rPr>
        <w:t>ja,</w:t>
      </w:r>
      <w:r>
        <w:rPr>
          <w:spacing w:val="6"/>
          <w:sz w:val="24"/>
          <w:szCs w:val="24"/>
        </w:rPr>
        <w:t xml:space="preserve"> </w:t>
      </w:r>
      <w:r>
        <w:rPr>
          <w:spacing w:val="-1"/>
          <w:sz w:val="24"/>
          <w:szCs w:val="24"/>
        </w:rPr>
        <w:t>a</w:t>
      </w:r>
      <w:r>
        <w:rPr>
          <w:sz w:val="24"/>
          <w:szCs w:val="24"/>
        </w:rPr>
        <w:t>sset</w:t>
      </w:r>
      <w:r>
        <w:rPr>
          <w:spacing w:val="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5"/>
          <w:sz w:val="24"/>
          <w:szCs w:val="24"/>
        </w:rPr>
        <w:t xml:space="preserve"> </w:t>
      </w:r>
      <w:r>
        <w:rPr>
          <w:sz w:val="24"/>
          <w:szCs w:val="24"/>
        </w:rPr>
        <w:t>bisa</w:t>
      </w:r>
      <w:r>
        <w:rPr>
          <w:spacing w:val="4"/>
          <w:sz w:val="24"/>
          <w:szCs w:val="24"/>
        </w:rPr>
        <w:t xml:space="preserve"> </w:t>
      </w:r>
      <w:r>
        <w:rPr>
          <w:sz w:val="24"/>
          <w:szCs w:val="24"/>
        </w:rPr>
        <w:t>ju</w:t>
      </w:r>
      <w:r>
        <w:rPr>
          <w:spacing w:val="3"/>
          <w:sz w:val="24"/>
          <w:szCs w:val="24"/>
        </w:rPr>
        <w:t>g</w:t>
      </w:r>
      <w:r>
        <w:rPr>
          <w:sz w:val="24"/>
          <w:szCs w:val="24"/>
        </w:rPr>
        <w:t>a</w:t>
      </w:r>
      <w:r>
        <w:rPr>
          <w:spacing w:val="4"/>
          <w:sz w:val="24"/>
          <w:szCs w:val="24"/>
        </w:rPr>
        <w:t xml:space="preserve"> </w:t>
      </w:r>
      <w:r>
        <w:rPr>
          <w:sz w:val="24"/>
          <w:szCs w:val="24"/>
        </w:rPr>
        <w:t>digunak</w:t>
      </w:r>
      <w:r>
        <w:rPr>
          <w:spacing w:val="-1"/>
          <w:sz w:val="24"/>
          <w:szCs w:val="24"/>
        </w:rPr>
        <w:t>a</w:t>
      </w:r>
      <w:r>
        <w:rPr>
          <w:sz w:val="24"/>
          <w:szCs w:val="24"/>
        </w:rPr>
        <w:t>n</w:t>
      </w:r>
      <w:r>
        <w:rPr>
          <w:spacing w:val="5"/>
          <w:sz w:val="24"/>
          <w:szCs w:val="24"/>
        </w:rPr>
        <w:t xml:space="preserve"> </w:t>
      </w:r>
      <w:r>
        <w:rPr>
          <w:sz w:val="24"/>
          <w:szCs w:val="24"/>
        </w:rPr>
        <w:t>untuk</w:t>
      </w:r>
    </w:p>
    <w:p w14:paraId="34AC0F0D" w14:textId="77777777" w:rsidR="00AB5952" w:rsidRDefault="006B4CDF">
      <w:pPr>
        <w:spacing w:before="60" w:line="359" w:lineRule="auto"/>
        <w:ind w:left="100" w:right="85"/>
        <w:rPr>
          <w:sz w:val="24"/>
          <w:szCs w:val="24"/>
        </w:rPr>
      </w:pPr>
      <w:r>
        <w:rPr>
          <w:sz w:val="24"/>
          <w:szCs w:val="24"/>
        </w:rPr>
        <w:lastRenderedPageBreak/>
        <w:t>mel</w:t>
      </w:r>
      <w:r>
        <w:rPr>
          <w:spacing w:val="-1"/>
          <w:sz w:val="24"/>
          <w:szCs w:val="24"/>
        </w:rPr>
        <w:t>a</w:t>
      </w:r>
      <w:r>
        <w:rPr>
          <w:sz w:val="24"/>
          <w:szCs w:val="24"/>
        </w:rPr>
        <w:t>kuk</w:t>
      </w:r>
      <w:r>
        <w:rPr>
          <w:spacing w:val="-1"/>
          <w:sz w:val="24"/>
          <w:szCs w:val="24"/>
        </w:rPr>
        <w:t>a</w:t>
      </w:r>
      <w:r>
        <w:rPr>
          <w:sz w:val="24"/>
          <w:szCs w:val="24"/>
        </w:rPr>
        <w:t>n</w:t>
      </w:r>
      <w:r>
        <w:rPr>
          <w:spacing w:val="31"/>
          <w:sz w:val="24"/>
          <w:szCs w:val="24"/>
        </w:rPr>
        <w:t xml:space="preserve"> </w:t>
      </w:r>
      <w:r>
        <w:rPr>
          <w:sz w:val="24"/>
          <w:szCs w:val="24"/>
        </w:rPr>
        <w:t>invest</w:t>
      </w:r>
      <w:r>
        <w:rPr>
          <w:spacing w:val="-1"/>
          <w:sz w:val="24"/>
          <w:szCs w:val="24"/>
        </w:rPr>
        <w:t>a</w:t>
      </w:r>
      <w:r>
        <w:rPr>
          <w:sz w:val="24"/>
          <w:szCs w:val="24"/>
        </w:rPr>
        <w:t>si,</w:t>
      </w:r>
      <w:r>
        <w:rPr>
          <w:spacing w:val="32"/>
          <w:sz w:val="24"/>
          <w:szCs w:val="24"/>
        </w:rPr>
        <w:t xml:space="preserve"> </w:t>
      </w:r>
      <w:r>
        <w:rPr>
          <w:sz w:val="24"/>
          <w:szCs w:val="24"/>
        </w:rPr>
        <w:t>p</w:t>
      </w:r>
      <w:r>
        <w:rPr>
          <w:spacing w:val="1"/>
          <w:sz w:val="24"/>
          <w:szCs w:val="24"/>
        </w:rPr>
        <w:t>e</w:t>
      </w:r>
      <w:r>
        <w:rPr>
          <w:sz w:val="24"/>
          <w:szCs w:val="24"/>
        </w:rPr>
        <w:t>mbay</w:t>
      </w:r>
      <w:r>
        <w:rPr>
          <w:spacing w:val="-1"/>
          <w:sz w:val="24"/>
          <w:szCs w:val="24"/>
        </w:rPr>
        <w:t>a</w:t>
      </w:r>
      <w:r>
        <w:rPr>
          <w:sz w:val="24"/>
          <w:szCs w:val="24"/>
        </w:rPr>
        <w:t>r</w:t>
      </w:r>
      <w:r>
        <w:rPr>
          <w:spacing w:val="-2"/>
          <w:sz w:val="24"/>
          <w:szCs w:val="24"/>
        </w:rPr>
        <w:t>a</w:t>
      </w:r>
      <w:r>
        <w:rPr>
          <w:sz w:val="24"/>
          <w:szCs w:val="24"/>
        </w:rPr>
        <w:t>n</w:t>
      </w:r>
      <w:r>
        <w:rPr>
          <w:spacing w:val="31"/>
          <w:sz w:val="24"/>
          <w:szCs w:val="24"/>
        </w:rPr>
        <w:t xml:space="preserve"> </w:t>
      </w:r>
      <w:r>
        <w:rPr>
          <w:sz w:val="24"/>
          <w:szCs w:val="24"/>
        </w:rPr>
        <w:t>hu</w:t>
      </w:r>
      <w:r>
        <w:rPr>
          <w:spacing w:val="3"/>
          <w:sz w:val="24"/>
          <w:szCs w:val="24"/>
        </w:rPr>
        <w:t>t</w:t>
      </w:r>
      <w:r>
        <w:rPr>
          <w:spacing w:val="-1"/>
          <w:sz w:val="24"/>
          <w:szCs w:val="24"/>
        </w:rPr>
        <w:t>a</w:t>
      </w:r>
      <w:r>
        <w:rPr>
          <w:sz w:val="24"/>
          <w:szCs w:val="24"/>
        </w:rPr>
        <w:t>ng</w:t>
      </w:r>
      <w:r>
        <w:rPr>
          <w:spacing w:val="31"/>
          <w:sz w:val="24"/>
          <w:szCs w:val="24"/>
        </w:rPr>
        <w:t xml:space="preserve"> </w:t>
      </w:r>
      <w:r>
        <w:rPr>
          <w:sz w:val="24"/>
          <w:szCs w:val="24"/>
        </w:rPr>
        <w:t>d</w:t>
      </w:r>
      <w:r>
        <w:rPr>
          <w:spacing w:val="-1"/>
          <w:sz w:val="24"/>
          <w:szCs w:val="24"/>
        </w:rPr>
        <w:t>a</w:t>
      </w:r>
      <w:r>
        <w:rPr>
          <w:sz w:val="24"/>
          <w:szCs w:val="24"/>
        </w:rPr>
        <w:t>n</w:t>
      </w:r>
      <w:r>
        <w:rPr>
          <w:spacing w:val="31"/>
          <w:sz w:val="24"/>
          <w:szCs w:val="24"/>
        </w:rPr>
        <w:t xml:space="preserve"> </w:t>
      </w:r>
      <w:r>
        <w:rPr>
          <w:spacing w:val="2"/>
          <w:sz w:val="24"/>
          <w:szCs w:val="24"/>
        </w:rPr>
        <w:t>p</w:t>
      </w:r>
      <w:r>
        <w:rPr>
          <w:spacing w:val="1"/>
          <w:sz w:val="24"/>
          <w:szCs w:val="24"/>
        </w:rPr>
        <w:t>e</w:t>
      </w:r>
      <w:r>
        <w:rPr>
          <w:sz w:val="24"/>
          <w:szCs w:val="24"/>
        </w:rPr>
        <w:t>mbelian</w:t>
      </w:r>
      <w:r>
        <w:rPr>
          <w:spacing w:val="30"/>
          <w:sz w:val="24"/>
          <w:szCs w:val="24"/>
        </w:rPr>
        <w:t xml:space="preserve"> </w:t>
      </w:r>
      <w:r>
        <w:rPr>
          <w:spacing w:val="-1"/>
          <w:sz w:val="24"/>
          <w:szCs w:val="24"/>
        </w:rPr>
        <w:t>a</w:t>
      </w:r>
      <w:r>
        <w:rPr>
          <w:sz w:val="24"/>
          <w:szCs w:val="24"/>
        </w:rPr>
        <w:t>tau</w:t>
      </w:r>
      <w:r>
        <w:rPr>
          <w:spacing w:val="30"/>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w:t>
      </w:r>
      <w:r>
        <w:rPr>
          <w:spacing w:val="33"/>
          <w:sz w:val="24"/>
          <w:szCs w:val="24"/>
        </w:rPr>
        <w:t xml:space="preserve"> </w:t>
      </w:r>
      <w:r>
        <w:rPr>
          <w:spacing w:val="-1"/>
          <w:sz w:val="24"/>
          <w:szCs w:val="24"/>
        </w:rPr>
        <w:t>a</w:t>
      </w:r>
      <w:r>
        <w:rPr>
          <w:sz w:val="24"/>
          <w:szCs w:val="24"/>
        </w:rPr>
        <w:t>kt</w:t>
      </w:r>
      <w:r>
        <w:rPr>
          <w:spacing w:val="1"/>
          <w:sz w:val="24"/>
          <w:szCs w:val="24"/>
        </w:rPr>
        <w:t>i</w:t>
      </w:r>
      <w:r>
        <w:rPr>
          <w:sz w:val="24"/>
          <w:szCs w:val="24"/>
        </w:rPr>
        <w:t>va</w:t>
      </w:r>
      <w:r>
        <w:rPr>
          <w:spacing w:val="30"/>
          <w:sz w:val="24"/>
          <w:szCs w:val="24"/>
        </w:rPr>
        <w:t xml:space="preserve"> </w:t>
      </w:r>
      <w:r>
        <w:rPr>
          <w:sz w:val="24"/>
          <w:szCs w:val="24"/>
        </w:rPr>
        <w:t>tet</w:t>
      </w:r>
      <w:r>
        <w:rPr>
          <w:spacing w:val="-1"/>
          <w:sz w:val="24"/>
          <w:szCs w:val="24"/>
        </w:rPr>
        <w:t>a</w:t>
      </w:r>
      <w:r>
        <w:rPr>
          <w:sz w:val="24"/>
          <w:szCs w:val="24"/>
        </w:rPr>
        <w:t>p</w:t>
      </w:r>
      <w:r>
        <w:rPr>
          <w:spacing w:val="31"/>
          <w:sz w:val="24"/>
          <w:szCs w:val="24"/>
        </w:rPr>
        <w:t xml:space="preserve"> </w:t>
      </w:r>
      <w:r>
        <w:rPr>
          <w:sz w:val="24"/>
          <w:szCs w:val="24"/>
        </w:rPr>
        <w:t>untuk k</w:t>
      </w:r>
      <w:r>
        <w:rPr>
          <w:spacing w:val="-1"/>
          <w:sz w:val="24"/>
          <w:szCs w:val="24"/>
        </w:rPr>
        <w:t>e</w:t>
      </w:r>
      <w:r>
        <w:rPr>
          <w:sz w:val="24"/>
          <w:szCs w:val="24"/>
        </w:rPr>
        <w:t>giat</w:t>
      </w:r>
      <w:r>
        <w:rPr>
          <w:spacing w:val="-1"/>
          <w:sz w:val="24"/>
          <w:szCs w:val="24"/>
        </w:rPr>
        <w:t>a</w:t>
      </w:r>
      <w:r>
        <w:rPr>
          <w:sz w:val="24"/>
          <w:szCs w:val="24"/>
        </w:rPr>
        <w:t>n op</w:t>
      </w:r>
      <w:r>
        <w:rPr>
          <w:spacing w:val="-1"/>
          <w:sz w:val="24"/>
          <w:szCs w:val="24"/>
        </w:rPr>
        <w:t>e</w:t>
      </w:r>
      <w:r>
        <w:rPr>
          <w:spacing w:val="1"/>
          <w:sz w:val="24"/>
          <w:szCs w:val="24"/>
        </w:rPr>
        <w:t>r</w:t>
      </w:r>
      <w:r>
        <w:rPr>
          <w:spacing w:val="-1"/>
          <w:sz w:val="24"/>
          <w:szCs w:val="24"/>
        </w:rPr>
        <w:t>a</w:t>
      </w:r>
      <w:r>
        <w:rPr>
          <w:sz w:val="24"/>
          <w:szCs w:val="24"/>
        </w:rPr>
        <w:t xml:space="preserve">sional </w:t>
      </w:r>
      <w:r>
        <w:rPr>
          <w:spacing w:val="1"/>
          <w:sz w:val="24"/>
          <w:szCs w:val="24"/>
        </w:rPr>
        <w:t>P</w:t>
      </w:r>
      <w:r>
        <w:rPr>
          <w:spacing w:val="-1"/>
          <w:sz w:val="24"/>
          <w:szCs w:val="24"/>
        </w:rPr>
        <w:t>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w:t>
      </w:r>
    </w:p>
    <w:p w14:paraId="47CA469B" w14:textId="77777777" w:rsidR="00AB5952" w:rsidRDefault="00AB5952">
      <w:pPr>
        <w:spacing w:before="8" w:line="160" w:lineRule="exact"/>
        <w:rPr>
          <w:sz w:val="16"/>
          <w:szCs w:val="16"/>
        </w:rPr>
      </w:pPr>
    </w:p>
    <w:p w14:paraId="36037CD4" w14:textId="77777777" w:rsidR="00AB5952" w:rsidRDefault="006B4CDF">
      <w:pPr>
        <w:spacing w:line="360" w:lineRule="auto"/>
        <w:ind w:left="100" w:right="78" w:firstLine="566"/>
        <w:jc w:val="both"/>
        <w:rPr>
          <w:sz w:val="24"/>
          <w:szCs w:val="24"/>
        </w:rPr>
      </w:pPr>
      <w:r>
        <w:rPr>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 m</w:t>
      </w:r>
      <w:r>
        <w:rPr>
          <w:spacing w:val="2"/>
          <w:sz w:val="24"/>
          <w:szCs w:val="24"/>
        </w:rPr>
        <w:t>e</w:t>
      </w:r>
      <w:r>
        <w:rPr>
          <w:sz w:val="24"/>
          <w:szCs w:val="24"/>
        </w:rPr>
        <w:t>rup</w:t>
      </w:r>
      <w:r>
        <w:rPr>
          <w:spacing w:val="-2"/>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f</w:t>
      </w:r>
      <w:r>
        <w:rPr>
          <w:spacing w:val="-2"/>
          <w:sz w:val="24"/>
          <w:szCs w:val="24"/>
        </w:rPr>
        <w:t>a</w:t>
      </w:r>
      <w:r>
        <w:rPr>
          <w:spacing w:val="2"/>
          <w:sz w:val="24"/>
          <w:szCs w:val="24"/>
        </w:rPr>
        <w:t>k</w:t>
      </w:r>
      <w:r>
        <w:rPr>
          <w:sz w:val="24"/>
          <w:szCs w:val="24"/>
        </w:rPr>
        <w:t>tor lain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memp</w:t>
      </w:r>
      <w:r>
        <w:rPr>
          <w:spacing w:val="-1"/>
          <w:sz w:val="24"/>
          <w:szCs w:val="24"/>
        </w:rPr>
        <w:t>e</w:t>
      </w:r>
      <w:r>
        <w:rPr>
          <w:sz w:val="24"/>
          <w:szCs w:val="24"/>
        </w:rPr>
        <w:t>n</w:t>
      </w:r>
      <w:r>
        <w:rPr>
          <w:spacing w:val="2"/>
          <w:sz w:val="24"/>
          <w:szCs w:val="24"/>
        </w:rPr>
        <w:t>g</w:t>
      </w:r>
      <w:r>
        <w:rPr>
          <w:spacing w:val="1"/>
          <w:sz w:val="24"/>
          <w:szCs w:val="24"/>
        </w:rPr>
        <w:t>a</w:t>
      </w:r>
      <w:r>
        <w:rPr>
          <w:sz w:val="24"/>
          <w:szCs w:val="24"/>
        </w:rPr>
        <w:t>ruhi C</w:t>
      </w:r>
      <w:r>
        <w:rPr>
          <w:spacing w:val="1"/>
          <w:sz w:val="24"/>
          <w:szCs w:val="24"/>
        </w:rPr>
        <w:t>S</w:t>
      </w:r>
      <w:r>
        <w:rPr>
          <w:sz w:val="24"/>
          <w:szCs w:val="24"/>
        </w:rPr>
        <w:t>R</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 me</w:t>
      </w:r>
      <w:r>
        <w:rPr>
          <w:spacing w:val="2"/>
          <w:sz w:val="24"/>
          <w:szCs w:val="24"/>
        </w:rPr>
        <w:t>n</w:t>
      </w:r>
      <w:r>
        <w:rPr>
          <w:spacing w:val="-1"/>
          <w:sz w:val="24"/>
          <w:szCs w:val="24"/>
        </w:rPr>
        <w:t>ce</w:t>
      </w:r>
      <w:r>
        <w:rPr>
          <w:sz w:val="24"/>
          <w:szCs w:val="24"/>
        </w:rPr>
        <w:t>rmink</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1"/>
          <w:sz w:val="24"/>
          <w:szCs w:val="24"/>
        </w:rPr>
        <w:t>r</w:t>
      </w:r>
      <w:r>
        <w:rPr>
          <w:spacing w:val="-1"/>
          <w:sz w:val="24"/>
          <w:szCs w:val="24"/>
        </w:rPr>
        <w:t>a</w:t>
      </w:r>
      <w:r>
        <w:rPr>
          <w:sz w:val="24"/>
          <w:szCs w:val="24"/>
        </w:rPr>
        <w:t xml:space="preserve">pa </w:t>
      </w:r>
      <w:r>
        <w:rPr>
          <w:spacing w:val="2"/>
          <w:sz w:val="24"/>
          <w:szCs w:val="24"/>
        </w:rPr>
        <w:t>b</w:t>
      </w:r>
      <w:r>
        <w:rPr>
          <w:spacing w:val="-1"/>
          <w:sz w:val="24"/>
          <w:szCs w:val="24"/>
        </w:rPr>
        <w:t>e</w:t>
      </w:r>
      <w:r>
        <w:rPr>
          <w:sz w:val="24"/>
          <w:szCs w:val="24"/>
        </w:rPr>
        <w:t>s</w:t>
      </w:r>
      <w:r>
        <w:rPr>
          <w:spacing w:val="-1"/>
          <w:sz w:val="24"/>
          <w:szCs w:val="24"/>
        </w:rPr>
        <w:t>a</w:t>
      </w:r>
      <w:r>
        <w:rPr>
          <w:sz w:val="24"/>
          <w:szCs w:val="24"/>
        </w:rPr>
        <w:t xml:space="preserve">r </w:t>
      </w:r>
      <w:r>
        <w:rPr>
          <w:spacing w:val="1"/>
          <w:sz w:val="24"/>
          <w:szCs w:val="24"/>
        </w:rPr>
        <w:t>Pe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t</w:t>
      </w:r>
      <w:r>
        <w:rPr>
          <w:spacing w:val="2"/>
          <w:sz w:val="24"/>
          <w:szCs w:val="24"/>
        </w:rPr>
        <w:t>e</w:t>
      </w:r>
      <w:r>
        <w:rPr>
          <w:sz w:val="24"/>
          <w:szCs w:val="24"/>
        </w:rPr>
        <w:t>rg</w:t>
      </w:r>
      <w:r>
        <w:rPr>
          <w:spacing w:val="-2"/>
          <w:sz w:val="24"/>
          <w:szCs w:val="24"/>
        </w:rPr>
        <w:t>a</w:t>
      </w:r>
      <w:r>
        <w:rPr>
          <w:sz w:val="24"/>
          <w:szCs w:val="24"/>
        </w:rPr>
        <w:t>ntung</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kr</w:t>
      </w:r>
      <w:r>
        <w:rPr>
          <w:spacing w:val="-2"/>
          <w:sz w:val="24"/>
          <w:szCs w:val="24"/>
        </w:rPr>
        <w:t>e</w:t>
      </w:r>
      <w:r>
        <w:rPr>
          <w:sz w:val="24"/>
          <w:szCs w:val="24"/>
        </w:rPr>
        <w:t>di</w:t>
      </w:r>
      <w:r>
        <w:rPr>
          <w:spacing w:val="1"/>
          <w:sz w:val="24"/>
          <w:szCs w:val="24"/>
        </w:rPr>
        <w:t>t</w:t>
      </w:r>
      <w:r>
        <w:rPr>
          <w:sz w:val="24"/>
          <w:szCs w:val="24"/>
        </w:rPr>
        <w:t xml:space="preserve">ur </w:t>
      </w:r>
      <w:r>
        <w:rPr>
          <w:spacing w:val="2"/>
          <w:sz w:val="24"/>
          <w:szCs w:val="24"/>
        </w:rPr>
        <w:t>d</w:t>
      </w:r>
      <w:r>
        <w:rPr>
          <w:spacing w:val="-1"/>
          <w:sz w:val="24"/>
          <w:szCs w:val="24"/>
        </w:rPr>
        <w:t>a</w:t>
      </w:r>
      <w:r>
        <w:rPr>
          <w:sz w:val="24"/>
          <w:szCs w:val="24"/>
        </w:rPr>
        <w:t>lam membiay</w:t>
      </w:r>
      <w:r>
        <w:rPr>
          <w:spacing w:val="-1"/>
          <w:sz w:val="24"/>
          <w:szCs w:val="24"/>
        </w:rPr>
        <w:t>a</w:t>
      </w:r>
      <w:r>
        <w:rPr>
          <w:sz w:val="24"/>
          <w:szCs w:val="24"/>
        </w:rPr>
        <w:t>i</w:t>
      </w:r>
      <w:r>
        <w:rPr>
          <w:spacing w:val="-4"/>
          <w:sz w:val="24"/>
          <w:szCs w:val="24"/>
        </w:rPr>
        <w:t xml:space="preserve"> </w:t>
      </w:r>
      <w:r>
        <w:rPr>
          <w:spacing w:val="-1"/>
          <w:sz w:val="24"/>
          <w:szCs w:val="24"/>
        </w:rPr>
        <w:t>a</w:t>
      </w:r>
      <w:r>
        <w:rPr>
          <w:sz w:val="24"/>
          <w:szCs w:val="24"/>
        </w:rPr>
        <w:t>sset</w:t>
      </w:r>
      <w:r>
        <w:rPr>
          <w:spacing w:val="-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5"/>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pacing w:val="2"/>
          <w:sz w:val="24"/>
          <w:szCs w:val="24"/>
        </w:rPr>
        <w:t>n</w:t>
      </w:r>
      <w:r>
        <w:rPr>
          <w:spacing w:val="-1"/>
          <w:sz w:val="24"/>
          <w:szCs w:val="24"/>
        </w:rPr>
        <w:t>a</w:t>
      </w:r>
      <w:r>
        <w:rPr>
          <w:sz w:val="24"/>
          <w:szCs w:val="24"/>
        </w:rPr>
        <w:t>nt</w:t>
      </w:r>
      <w:r>
        <w:rPr>
          <w:spacing w:val="1"/>
          <w:sz w:val="24"/>
          <w:szCs w:val="24"/>
        </w:rPr>
        <w:t>i</w:t>
      </w:r>
      <w:r>
        <w:rPr>
          <w:sz w:val="24"/>
          <w:szCs w:val="24"/>
        </w:rPr>
        <w:t>nya</w:t>
      </w:r>
      <w:r>
        <w:rPr>
          <w:spacing w:val="-6"/>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w:t>
      </w:r>
      <w:r>
        <w:rPr>
          <w:spacing w:val="-5"/>
          <w:sz w:val="24"/>
          <w:szCs w:val="24"/>
        </w:rPr>
        <w:t xml:space="preserve"> </w:t>
      </w:r>
      <w:r>
        <w:rPr>
          <w:sz w:val="24"/>
          <w:szCs w:val="24"/>
        </w:rPr>
        <w:t>Tingk</w:t>
      </w:r>
      <w:r>
        <w:rPr>
          <w:spacing w:val="-1"/>
          <w:sz w:val="24"/>
          <w:szCs w:val="24"/>
        </w:rPr>
        <w:t>a</w:t>
      </w:r>
      <w:r>
        <w:rPr>
          <w:sz w:val="24"/>
          <w:szCs w:val="24"/>
        </w:rPr>
        <w:t>t</w:t>
      </w:r>
      <w:r>
        <w:rPr>
          <w:spacing w:val="-4"/>
          <w:sz w:val="24"/>
          <w:szCs w:val="24"/>
        </w:rPr>
        <w:t xml:space="preserve"> </w:t>
      </w:r>
      <w:r>
        <w:rPr>
          <w:spacing w:val="2"/>
          <w:sz w:val="24"/>
          <w:szCs w:val="24"/>
        </w:rPr>
        <w:t>k</w:t>
      </w:r>
      <w:r>
        <w:rPr>
          <w:spacing w:val="-1"/>
          <w:sz w:val="24"/>
          <w:szCs w:val="24"/>
        </w:rPr>
        <w:t>e</w:t>
      </w:r>
      <w:r>
        <w:rPr>
          <w:sz w:val="24"/>
          <w:szCs w:val="24"/>
        </w:rPr>
        <w:t>p</w:t>
      </w:r>
      <w:r>
        <w:rPr>
          <w:spacing w:val="-1"/>
          <w:sz w:val="24"/>
          <w:szCs w:val="24"/>
        </w:rPr>
        <w:t>e</w:t>
      </w:r>
      <w:r>
        <w:rPr>
          <w:sz w:val="24"/>
          <w:szCs w:val="24"/>
        </w:rPr>
        <w:t>rc</w:t>
      </w:r>
      <w:r>
        <w:rPr>
          <w:spacing w:val="-1"/>
          <w:sz w:val="24"/>
          <w:szCs w:val="24"/>
        </w:rPr>
        <w:t>a</w:t>
      </w:r>
      <w:r>
        <w:rPr>
          <w:sz w:val="24"/>
          <w:szCs w:val="24"/>
        </w:rPr>
        <w:t>y</w:t>
      </w:r>
      <w:r>
        <w:rPr>
          <w:spacing w:val="1"/>
          <w:sz w:val="24"/>
          <w:szCs w:val="24"/>
        </w:rPr>
        <w:t>a</w:t>
      </w:r>
      <w:r>
        <w:rPr>
          <w:spacing w:val="-1"/>
          <w:sz w:val="24"/>
          <w:szCs w:val="24"/>
        </w:rPr>
        <w:t>a</w:t>
      </w:r>
      <w:r>
        <w:rPr>
          <w:sz w:val="24"/>
          <w:szCs w:val="24"/>
        </w:rPr>
        <w:t>n</w:t>
      </w:r>
      <w:r>
        <w:rPr>
          <w:spacing w:val="-5"/>
          <w:sz w:val="24"/>
          <w:szCs w:val="24"/>
        </w:rPr>
        <w:t xml:space="preserve"> </w:t>
      </w:r>
      <w:r>
        <w:rPr>
          <w:sz w:val="24"/>
          <w:szCs w:val="24"/>
        </w:rPr>
        <w:t>investor didal</w:t>
      </w:r>
      <w:r>
        <w:rPr>
          <w:spacing w:val="-1"/>
          <w:sz w:val="24"/>
          <w:szCs w:val="24"/>
        </w:rPr>
        <w:t>a</w:t>
      </w:r>
      <w:r>
        <w:rPr>
          <w:sz w:val="24"/>
          <w:szCs w:val="24"/>
        </w:rPr>
        <w:t>m</w:t>
      </w:r>
      <w:r>
        <w:rPr>
          <w:spacing w:val="2"/>
          <w:sz w:val="24"/>
          <w:szCs w:val="24"/>
        </w:rPr>
        <w:t xml:space="preserve"> </w:t>
      </w:r>
      <w:r>
        <w:rPr>
          <w:spacing w:val="1"/>
          <w:sz w:val="24"/>
          <w:szCs w:val="24"/>
        </w:rPr>
        <w:t>m</w:t>
      </w:r>
      <w:r>
        <w:rPr>
          <w:spacing w:val="-1"/>
          <w:sz w:val="24"/>
          <w:szCs w:val="24"/>
        </w:rPr>
        <w:t>e</w:t>
      </w:r>
      <w:r>
        <w:rPr>
          <w:sz w:val="24"/>
          <w:szCs w:val="24"/>
        </w:rPr>
        <w:t>n</w:t>
      </w:r>
      <w:r>
        <w:rPr>
          <w:spacing w:val="-1"/>
          <w:sz w:val="24"/>
          <w:szCs w:val="24"/>
        </w:rPr>
        <w:t>a</w:t>
      </w:r>
      <w:r>
        <w:rPr>
          <w:sz w:val="24"/>
          <w:szCs w:val="24"/>
        </w:rPr>
        <w:t>n</w:t>
      </w:r>
      <w:r>
        <w:rPr>
          <w:spacing w:val="-1"/>
          <w:sz w:val="24"/>
          <w:szCs w:val="24"/>
        </w:rPr>
        <w:t>a</w:t>
      </w:r>
      <w:r>
        <w:rPr>
          <w:sz w:val="24"/>
          <w:szCs w:val="24"/>
        </w:rPr>
        <w:t>mkan</w:t>
      </w:r>
      <w:r>
        <w:rPr>
          <w:spacing w:val="1"/>
          <w:sz w:val="24"/>
          <w:szCs w:val="24"/>
        </w:rPr>
        <w:t xml:space="preserve"> </w:t>
      </w:r>
      <w:r>
        <w:rPr>
          <w:sz w:val="24"/>
          <w:szCs w:val="24"/>
        </w:rPr>
        <w:t>s</w:t>
      </w:r>
      <w:r>
        <w:rPr>
          <w:spacing w:val="1"/>
          <w:sz w:val="24"/>
          <w:szCs w:val="24"/>
        </w:rPr>
        <w:t>a</w:t>
      </w:r>
      <w:r>
        <w:rPr>
          <w:sz w:val="24"/>
          <w:szCs w:val="24"/>
        </w:rPr>
        <w:t>h</w:t>
      </w:r>
      <w:r>
        <w:rPr>
          <w:spacing w:val="-1"/>
          <w:sz w:val="24"/>
          <w:szCs w:val="24"/>
        </w:rPr>
        <w:t>a</w:t>
      </w:r>
      <w:r>
        <w:rPr>
          <w:sz w:val="24"/>
          <w:szCs w:val="24"/>
        </w:rPr>
        <w:t>mnya</w:t>
      </w:r>
      <w:r>
        <w:rPr>
          <w:spacing w:val="2"/>
          <w:sz w:val="24"/>
          <w:szCs w:val="24"/>
        </w:rPr>
        <w:t xml:space="preserve"> </w:t>
      </w:r>
      <w:r>
        <w:rPr>
          <w:sz w:val="24"/>
          <w:szCs w:val="24"/>
        </w:rPr>
        <w:t>(M</w:t>
      </w:r>
      <w:r>
        <w:rPr>
          <w:spacing w:val="-1"/>
          <w:sz w:val="24"/>
          <w:szCs w:val="24"/>
        </w:rPr>
        <w:t>e</w:t>
      </w:r>
      <w:r>
        <w:rPr>
          <w:sz w:val="24"/>
          <w:szCs w:val="24"/>
        </w:rPr>
        <w:t>i</w:t>
      </w:r>
      <w:r>
        <w:rPr>
          <w:spacing w:val="1"/>
          <w:sz w:val="24"/>
          <w:szCs w:val="24"/>
        </w:rPr>
        <w:t>l</w:t>
      </w:r>
      <w:r>
        <w:rPr>
          <w:sz w:val="24"/>
          <w:szCs w:val="24"/>
        </w:rPr>
        <w:t>inda</w:t>
      </w:r>
      <w:r>
        <w:rPr>
          <w:spacing w:val="1"/>
          <w:sz w:val="24"/>
          <w:szCs w:val="24"/>
        </w:rPr>
        <w:t xml:space="preserve"> </w:t>
      </w:r>
      <w:r>
        <w:rPr>
          <w:sz w:val="24"/>
          <w:szCs w:val="24"/>
        </w:rPr>
        <w:t>Murnita</w:t>
      </w:r>
      <w:r>
        <w:rPr>
          <w:spacing w:val="1"/>
          <w:sz w:val="24"/>
          <w:szCs w:val="24"/>
        </w:rPr>
        <w:t xml:space="preserve"> </w:t>
      </w:r>
      <w:r>
        <w:rPr>
          <w:sz w:val="24"/>
          <w:szCs w:val="24"/>
        </w:rPr>
        <w:t>&amp;</w:t>
      </w:r>
      <w:r>
        <w:rPr>
          <w:spacing w:val="2"/>
          <w:sz w:val="24"/>
          <w:szCs w:val="24"/>
        </w:rPr>
        <w:t xml:space="preserve"> </w:t>
      </w:r>
      <w:r>
        <w:rPr>
          <w:sz w:val="24"/>
          <w:szCs w:val="24"/>
        </w:rPr>
        <w:t>D</w:t>
      </w:r>
      <w:r>
        <w:rPr>
          <w:spacing w:val="-1"/>
          <w:sz w:val="24"/>
          <w:szCs w:val="24"/>
        </w:rPr>
        <w:t>w</w:t>
      </w:r>
      <w:r>
        <w:rPr>
          <w:sz w:val="24"/>
          <w:szCs w:val="24"/>
        </w:rPr>
        <w:t xml:space="preserve">iana </w:t>
      </w:r>
      <w:r>
        <w:rPr>
          <w:spacing w:val="1"/>
          <w:sz w:val="24"/>
          <w:szCs w:val="24"/>
        </w:rPr>
        <w:t>P</w:t>
      </w:r>
      <w:r>
        <w:rPr>
          <w:sz w:val="24"/>
          <w:szCs w:val="24"/>
        </w:rPr>
        <w:t>utr</w:t>
      </w:r>
      <w:r>
        <w:rPr>
          <w:spacing w:val="-1"/>
          <w:sz w:val="24"/>
          <w:szCs w:val="24"/>
        </w:rPr>
        <w:t>a</w:t>
      </w:r>
      <w:r>
        <w:rPr>
          <w:sz w:val="24"/>
          <w:szCs w:val="24"/>
        </w:rPr>
        <w:t>,</w:t>
      </w:r>
      <w:r>
        <w:rPr>
          <w:spacing w:val="2"/>
          <w:sz w:val="24"/>
          <w:szCs w:val="24"/>
        </w:rPr>
        <w:t xml:space="preserve"> </w:t>
      </w:r>
      <w:r>
        <w:rPr>
          <w:sz w:val="24"/>
          <w:szCs w:val="24"/>
        </w:rPr>
        <w:t>2018b</w:t>
      </w:r>
      <w:r>
        <w:rPr>
          <w:spacing w:val="2"/>
          <w:sz w:val="24"/>
          <w:szCs w:val="24"/>
        </w:rPr>
        <w:t>)</w:t>
      </w:r>
      <w:r>
        <w:rPr>
          <w:sz w:val="24"/>
          <w:szCs w:val="24"/>
        </w:rPr>
        <w:t>.</w:t>
      </w:r>
      <w:r>
        <w:rPr>
          <w:spacing w:val="2"/>
          <w:sz w:val="24"/>
          <w:szCs w:val="24"/>
        </w:rPr>
        <w:t xml:space="preserve"> </w:t>
      </w:r>
      <w:r>
        <w:rPr>
          <w:spacing w:val="1"/>
          <w:sz w:val="24"/>
          <w:szCs w:val="24"/>
        </w:rPr>
        <w:t>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y</w:t>
      </w:r>
      <w:r>
        <w:rPr>
          <w:spacing w:val="-1"/>
          <w:sz w:val="24"/>
          <w:szCs w:val="24"/>
        </w:rPr>
        <w:t>a</w:t>
      </w:r>
      <w:r>
        <w:rPr>
          <w:sz w:val="24"/>
          <w:szCs w:val="24"/>
        </w:rPr>
        <w:t>ng</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oleh (M</w:t>
      </w:r>
      <w:r>
        <w:rPr>
          <w:spacing w:val="1"/>
          <w:sz w:val="24"/>
          <w:szCs w:val="24"/>
        </w:rPr>
        <w:t>e</w:t>
      </w:r>
      <w:r>
        <w:rPr>
          <w:sz w:val="24"/>
          <w:szCs w:val="24"/>
        </w:rPr>
        <w:t>i</w:t>
      </w:r>
      <w:r>
        <w:rPr>
          <w:spacing w:val="1"/>
          <w:sz w:val="24"/>
          <w:szCs w:val="24"/>
        </w:rPr>
        <w:t>l</w:t>
      </w:r>
      <w:r>
        <w:rPr>
          <w:sz w:val="24"/>
          <w:szCs w:val="24"/>
        </w:rPr>
        <w:t>inda</w:t>
      </w:r>
      <w:r>
        <w:rPr>
          <w:spacing w:val="-3"/>
          <w:sz w:val="24"/>
          <w:szCs w:val="24"/>
        </w:rPr>
        <w:t xml:space="preserve"> </w:t>
      </w:r>
      <w:r>
        <w:rPr>
          <w:sz w:val="24"/>
          <w:szCs w:val="24"/>
        </w:rPr>
        <w:t>Murnita</w:t>
      </w:r>
      <w:r>
        <w:rPr>
          <w:spacing w:val="-3"/>
          <w:sz w:val="24"/>
          <w:szCs w:val="24"/>
        </w:rPr>
        <w:t xml:space="preserve"> </w:t>
      </w:r>
      <w:r>
        <w:rPr>
          <w:sz w:val="24"/>
          <w:szCs w:val="24"/>
        </w:rPr>
        <w:t>&amp;</w:t>
      </w:r>
      <w:r>
        <w:rPr>
          <w:spacing w:val="-2"/>
          <w:sz w:val="24"/>
          <w:szCs w:val="24"/>
        </w:rPr>
        <w:t xml:space="preserve"> </w:t>
      </w:r>
      <w:r>
        <w:rPr>
          <w:sz w:val="24"/>
          <w:szCs w:val="24"/>
        </w:rPr>
        <w:t>D</w:t>
      </w:r>
      <w:r>
        <w:rPr>
          <w:spacing w:val="-1"/>
          <w:sz w:val="24"/>
          <w:szCs w:val="24"/>
        </w:rPr>
        <w:t>w</w:t>
      </w:r>
      <w:r>
        <w:rPr>
          <w:sz w:val="24"/>
          <w:szCs w:val="24"/>
        </w:rPr>
        <w:t>iana</w:t>
      </w:r>
      <w:r>
        <w:rPr>
          <w:spacing w:val="-2"/>
          <w:sz w:val="24"/>
          <w:szCs w:val="24"/>
        </w:rPr>
        <w:t xml:space="preserve"> </w:t>
      </w:r>
      <w:r>
        <w:rPr>
          <w:spacing w:val="1"/>
          <w:sz w:val="24"/>
          <w:szCs w:val="24"/>
        </w:rPr>
        <w:t>P</w:t>
      </w:r>
      <w:r>
        <w:rPr>
          <w:sz w:val="24"/>
          <w:szCs w:val="24"/>
        </w:rPr>
        <w:t>utr</w:t>
      </w:r>
      <w:r>
        <w:rPr>
          <w:spacing w:val="-1"/>
          <w:sz w:val="24"/>
          <w:szCs w:val="24"/>
        </w:rPr>
        <w:t>a</w:t>
      </w:r>
      <w:r>
        <w:rPr>
          <w:sz w:val="24"/>
          <w:szCs w:val="24"/>
        </w:rPr>
        <w:t>,</w:t>
      </w:r>
      <w:r>
        <w:rPr>
          <w:spacing w:val="-2"/>
          <w:sz w:val="24"/>
          <w:szCs w:val="24"/>
        </w:rPr>
        <w:t xml:space="preserve"> </w:t>
      </w:r>
      <w:r>
        <w:rPr>
          <w:sz w:val="24"/>
          <w:szCs w:val="24"/>
        </w:rPr>
        <w:t>2018</w:t>
      </w:r>
      <w:r>
        <w:rPr>
          <w:spacing w:val="-1"/>
          <w:sz w:val="24"/>
          <w:szCs w:val="24"/>
        </w:rPr>
        <w:t>c</w:t>
      </w:r>
      <w:r>
        <w:rPr>
          <w:sz w:val="24"/>
          <w:szCs w:val="24"/>
        </w:rPr>
        <w:t>)</w:t>
      </w:r>
      <w:r>
        <w:rPr>
          <w:spacing w:val="-1"/>
          <w:sz w:val="24"/>
          <w:szCs w:val="24"/>
        </w:rPr>
        <w:t xml:space="preserve"> </w:t>
      </w:r>
      <w:r>
        <w:rPr>
          <w:sz w:val="24"/>
          <w:szCs w:val="24"/>
        </w:rPr>
        <w:t>men</w:t>
      </w:r>
      <w:r>
        <w:rPr>
          <w:spacing w:val="2"/>
          <w:sz w:val="24"/>
          <w:szCs w:val="24"/>
        </w:rPr>
        <w:t>y</w:t>
      </w:r>
      <w:r>
        <w:rPr>
          <w:spacing w:val="-1"/>
          <w:sz w:val="24"/>
          <w:szCs w:val="24"/>
        </w:rPr>
        <w:t>a</w:t>
      </w:r>
      <w:r>
        <w:rPr>
          <w:sz w:val="24"/>
          <w:szCs w:val="24"/>
        </w:rPr>
        <w:t>tak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w:t>
      </w:r>
      <w:r>
        <w:rPr>
          <w:spacing w:val="-4"/>
          <w:sz w:val="24"/>
          <w:szCs w:val="24"/>
        </w:rPr>
        <w:t xml:space="preserve"> </w:t>
      </w:r>
      <w:r>
        <w:rPr>
          <w:spacing w:val="2"/>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ge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mod</w:t>
      </w:r>
      <w:r>
        <w:rPr>
          <w:spacing w:val="2"/>
          <w:sz w:val="24"/>
          <w:szCs w:val="24"/>
        </w:rPr>
        <w:t>e</w:t>
      </w:r>
      <w:r>
        <w:rPr>
          <w:sz w:val="24"/>
          <w:szCs w:val="24"/>
        </w:rPr>
        <w:t>rasi 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 memp</w:t>
      </w:r>
      <w:r>
        <w:rPr>
          <w:spacing w:val="-1"/>
          <w:sz w:val="24"/>
          <w:szCs w:val="24"/>
        </w:rPr>
        <w:t>e</w:t>
      </w:r>
      <w:r>
        <w:rPr>
          <w:spacing w:val="2"/>
          <w:sz w:val="24"/>
          <w:szCs w:val="24"/>
        </w:rPr>
        <w:t>n</w:t>
      </w:r>
      <w:r>
        <w:rPr>
          <w:sz w:val="24"/>
          <w:szCs w:val="24"/>
        </w:rPr>
        <w:t>g</w:t>
      </w:r>
      <w:r>
        <w:rPr>
          <w:spacing w:val="-1"/>
          <w:sz w:val="24"/>
          <w:szCs w:val="24"/>
        </w:rPr>
        <w:t>a</w:t>
      </w:r>
      <w:r>
        <w:rPr>
          <w:sz w:val="24"/>
          <w:szCs w:val="24"/>
        </w:rPr>
        <w:t>ruhi hubung</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ng</w:t>
      </w:r>
      <w:r>
        <w:rPr>
          <w:spacing w:val="2"/>
          <w:sz w:val="24"/>
          <w:szCs w:val="24"/>
        </w:rPr>
        <w:t>u</w:t>
      </w:r>
      <w:r>
        <w:rPr>
          <w:sz w:val="24"/>
          <w:szCs w:val="24"/>
        </w:rPr>
        <w:t>ngk</w:t>
      </w:r>
      <w:r>
        <w:rPr>
          <w:spacing w:val="-1"/>
          <w:sz w:val="24"/>
          <w:szCs w:val="24"/>
        </w:rPr>
        <w:t>a</w:t>
      </w:r>
      <w:r>
        <w:rPr>
          <w:sz w:val="24"/>
          <w:szCs w:val="24"/>
        </w:rPr>
        <w:t>p</w:t>
      </w:r>
      <w:r>
        <w:rPr>
          <w:spacing w:val="-1"/>
          <w:sz w:val="24"/>
          <w:szCs w:val="24"/>
        </w:rPr>
        <w:t>a</w:t>
      </w:r>
      <w:r>
        <w:rPr>
          <w:sz w:val="24"/>
          <w:szCs w:val="24"/>
        </w:rPr>
        <w:t xml:space="preserve">n </w:t>
      </w:r>
      <w:r>
        <w:rPr>
          <w:spacing w:val="-1"/>
          <w:sz w:val="24"/>
          <w:szCs w:val="24"/>
        </w:rPr>
        <w:t>c</w:t>
      </w:r>
      <w:r>
        <w:rPr>
          <w:spacing w:val="2"/>
          <w:sz w:val="24"/>
          <w:szCs w:val="24"/>
        </w:rPr>
        <w:t>o</w:t>
      </w:r>
      <w:r>
        <w:rPr>
          <w:sz w:val="24"/>
          <w:szCs w:val="24"/>
        </w:rPr>
        <w:t>rpo</w:t>
      </w:r>
      <w:r>
        <w:rPr>
          <w:spacing w:val="-1"/>
          <w:sz w:val="24"/>
          <w:szCs w:val="24"/>
        </w:rPr>
        <w:t>ra</w:t>
      </w:r>
      <w:r>
        <w:rPr>
          <w:sz w:val="24"/>
          <w:szCs w:val="24"/>
        </w:rPr>
        <w:t>te so</w:t>
      </w:r>
      <w:r>
        <w:rPr>
          <w:spacing w:val="-1"/>
          <w:sz w:val="24"/>
          <w:szCs w:val="24"/>
        </w:rPr>
        <w:t>c</w:t>
      </w:r>
      <w:r>
        <w:rPr>
          <w:sz w:val="24"/>
          <w:szCs w:val="24"/>
        </w:rPr>
        <w:t>ial</w:t>
      </w:r>
      <w:r>
        <w:rPr>
          <w:spacing w:val="-10"/>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0"/>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9"/>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7"/>
          <w:sz w:val="24"/>
          <w:szCs w:val="24"/>
        </w:rPr>
        <w:t xml:space="preserve"> </w:t>
      </w:r>
      <w:r>
        <w:rPr>
          <w:sz w:val="24"/>
          <w:szCs w:val="24"/>
        </w:rPr>
        <w:t>Dik</w:t>
      </w:r>
      <w:r>
        <w:rPr>
          <w:spacing w:val="-1"/>
          <w:sz w:val="24"/>
          <w:szCs w:val="24"/>
        </w:rPr>
        <w:t>a</w:t>
      </w:r>
      <w:r>
        <w:rPr>
          <w:spacing w:val="1"/>
          <w:sz w:val="24"/>
          <w:szCs w:val="24"/>
        </w:rPr>
        <w:t>r</w:t>
      </w:r>
      <w:r>
        <w:rPr>
          <w:spacing w:val="-1"/>
          <w:sz w:val="24"/>
          <w:szCs w:val="24"/>
        </w:rPr>
        <w:t>e</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z w:val="24"/>
          <w:szCs w:val="24"/>
        </w:rPr>
        <w:t>t</w:t>
      </w:r>
      <w:r>
        <w:rPr>
          <w:spacing w:val="1"/>
          <w:sz w:val="24"/>
          <w:szCs w:val="24"/>
        </w:rPr>
        <w:t>i</w:t>
      </w:r>
      <w:r>
        <w:rPr>
          <w:sz w:val="24"/>
          <w:szCs w:val="24"/>
        </w:rPr>
        <w:t>ngk</w:t>
      </w:r>
      <w:r>
        <w:rPr>
          <w:spacing w:val="-1"/>
          <w:sz w:val="24"/>
          <w:szCs w:val="24"/>
        </w:rPr>
        <w:t>a</w:t>
      </w:r>
      <w:r>
        <w:rPr>
          <w:sz w:val="24"/>
          <w:szCs w:val="24"/>
        </w:rPr>
        <w:t>t</w:t>
      </w:r>
      <w:r>
        <w:rPr>
          <w:spacing w:val="-7"/>
          <w:sz w:val="24"/>
          <w:szCs w:val="24"/>
        </w:rPr>
        <w:t xml:space="preserve"> </w:t>
      </w:r>
      <w:r>
        <w:rPr>
          <w:sz w:val="24"/>
          <w:szCs w:val="24"/>
        </w:rPr>
        <w:t>lev</w:t>
      </w:r>
      <w:r>
        <w:rPr>
          <w:spacing w:val="-1"/>
          <w:sz w:val="24"/>
          <w:szCs w:val="24"/>
        </w:rPr>
        <w:t>e</w:t>
      </w:r>
      <w:r>
        <w:rPr>
          <w:spacing w:val="1"/>
          <w:sz w:val="24"/>
          <w:szCs w:val="24"/>
        </w:rPr>
        <w:t>r</w:t>
      </w:r>
      <w:r>
        <w:rPr>
          <w:spacing w:val="-1"/>
          <w:sz w:val="24"/>
          <w:szCs w:val="24"/>
        </w:rPr>
        <w:t>a</w:t>
      </w:r>
      <w:r>
        <w:rPr>
          <w:sz w:val="24"/>
          <w:szCs w:val="24"/>
        </w:rPr>
        <w:t>ge</w:t>
      </w:r>
      <w:r>
        <w:rPr>
          <w:spacing w:val="-8"/>
          <w:sz w:val="24"/>
          <w:szCs w:val="24"/>
        </w:rPr>
        <w:t xml:space="preserve"> </w:t>
      </w:r>
      <w:r>
        <w:rPr>
          <w:sz w:val="24"/>
          <w:szCs w:val="24"/>
        </w:rPr>
        <w:t>y</w:t>
      </w:r>
      <w:r>
        <w:rPr>
          <w:spacing w:val="-1"/>
          <w:sz w:val="24"/>
          <w:szCs w:val="24"/>
        </w:rPr>
        <w:t>a</w:t>
      </w:r>
      <w:r>
        <w:rPr>
          <w:spacing w:val="2"/>
          <w:sz w:val="24"/>
          <w:szCs w:val="24"/>
        </w:rPr>
        <w:t>n</w:t>
      </w:r>
      <w:r>
        <w:rPr>
          <w:sz w:val="24"/>
          <w:szCs w:val="24"/>
        </w:rPr>
        <w:t>g</w:t>
      </w:r>
      <w:r>
        <w:rPr>
          <w:spacing w:val="-10"/>
          <w:sz w:val="24"/>
          <w:szCs w:val="24"/>
        </w:rPr>
        <w:t xml:space="preserve"> </w:t>
      </w:r>
      <w:r>
        <w:rPr>
          <w:sz w:val="24"/>
          <w:szCs w:val="24"/>
        </w:rPr>
        <w:t>t</w:t>
      </w:r>
      <w:r>
        <w:rPr>
          <w:spacing w:val="1"/>
          <w:sz w:val="24"/>
          <w:szCs w:val="24"/>
        </w:rPr>
        <w:t>i</w:t>
      </w:r>
      <w:r>
        <w:rPr>
          <w:sz w:val="24"/>
          <w:szCs w:val="24"/>
        </w:rPr>
        <w:t>nggi</w:t>
      </w:r>
      <w:r>
        <w:rPr>
          <w:spacing w:val="-9"/>
          <w:sz w:val="24"/>
          <w:szCs w:val="24"/>
        </w:rPr>
        <w:t xml:space="preserve"> </w:t>
      </w:r>
      <w:r>
        <w:rPr>
          <w:spacing w:val="-1"/>
          <w:sz w:val="24"/>
          <w:szCs w:val="24"/>
        </w:rPr>
        <w:t>ce</w:t>
      </w:r>
      <w:r>
        <w:rPr>
          <w:sz w:val="24"/>
          <w:szCs w:val="24"/>
        </w:rPr>
        <w:t>n</w:t>
      </w:r>
      <w:r>
        <w:rPr>
          <w:spacing w:val="2"/>
          <w:sz w:val="24"/>
          <w:szCs w:val="24"/>
        </w:rPr>
        <w:t>d</w:t>
      </w:r>
      <w:r>
        <w:rPr>
          <w:spacing w:val="-1"/>
          <w:sz w:val="24"/>
          <w:szCs w:val="24"/>
        </w:rPr>
        <w:t>e</w:t>
      </w:r>
      <w:r>
        <w:rPr>
          <w:sz w:val="24"/>
          <w:szCs w:val="24"/>
        </w:rPr>
        <w:t>rung memp</w:t>
      </w:r>
      <w:r>
        <w:rPr>
          <w:spacing w:val="-1"/>
          <w:sz w:val="24"/>
          <w:szCs w:val="24"/>
        </w:rPr>
        <w:t>e</w:t>
      </w:r>
      <w:r>
        <w:rPr>
          <w:sz w:val="24"/>
          <w:szCs w:val="24"/>
        </w:rPr>
        <w:t>rl</w:t>
      </w:r>
      <w:r>
        <w:rPr>
          <w:spacing w:val="-1"/>
          <w:sz w:val="24"/>
          <w:szCs w:val="24"/>
        </w:rPr>
        <w:t>e</w:t>
      </w:r>
      <w:r>
        <w:rPr>
          <w:sz w:val="24"/>
          <w:szCs w:val="24"/>
        </w:rPr>
        <w:t>mah hubung</w:t>
      </w:r>
      <w:r>
        <w:rPr>
          <w:spacing w:val="-1"/>
          <w:sz w:val="24"/>
          <w:szCs w:val="24"/>
        </w:rPr>
        <w:t>a</w:t>
      </w:r>
      <w:r>
        <w:rPr>
          <w:sz w:val="24"/>
          <w:szCs w:val="24"/>
        </w:rPr>
        <w:t>n</w:t>
      </w:r>
      <w:r>
        <w:rPr>
          <w:spacing w:val="3"/>
          <w:sz w:val="24"/>
          <w:szCs w:val="24"/>
        </w:rPr>
        <w:t xml:space="preserve"> </w:t>
      </w:r>
      <w:r>
        <w:rPr>
          <w:sz w:val="24"/>
          <w:szCs w:val="24"/>
        </w:rPr>
        <w:t>posit</w:t>
      </w:r>
      <w:r>
        <w:rPr>
          <w:spacing w:val="1"/>
          <w:sz w:val="24"/>
          <w:szCs w:val="24"/>
        </w:rPr>
        <w:t>i</w:t>
      </w:r>
      <w:r>
        <w:rPr>
          <w:sz w:val="24"/>
          <w:szCs w:val="24"/>
        </w:rPr>
        <w:t xml:space="preserve">f </w:t>
      </w:r>
      <w:r>
        <w:rPr>
          <w:spacing w:val="-1"/>
          <w:sz w:val="24"/>
          <w:szCs w:val="24"/>
        </w:rPr>
        <w:t>a</w:t>
      </w:r>
      <w:r>
        <w:rPr>
          <w:sz w:val="24"/>
          <w:szCs w:val="24"/>
        </w:rPr>
        <w:t>nta</w:t>
      </w:r>
      <w:r>
        <w:rPr>
          <w:spacing w:val="-1"/>
          <w:sz w:val="24"/>
          <w:szCs w:val="24"/>
        </w:rPr>
        <w:t>r</w:t>
      </w:r>
      <w:r>
        <w:rPr>
          <w:sz w:val="24"/>
          <w:szCs w:val="24"/>
        </w:rPr>
        <w:t>a 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pacing w:val="2"/>
          <w:sz w:val="24"/>
          <w:szCs w:val="24"/>
        </w:rPr>
        <w:t>n</w:t>
      </w:r>
      <w:r>
        <w:rPr>
          <w:sz w:val="24"/>
          <w:szCs w:val="24"/>
        </w:rPr>
        <w:t>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lebih</w:t>
      </w:r>
      <w:r>
        <w:rPr>
          <w:spacing w:val="1"/>
          <w:sz w:val="24"/>
          <w:szCs w:val="24"/>
        </w:rPr>
        <w:t xml:space="preserve"> </w:t>
      </w:r>
      <w:r>
        <w:rPr>
          <w:sz w:val="24"/>
          <w:szCs w:val="24"/>
        </w:rPr>
        <w:t>fokus</w:t>
      </w:r>
      <w:r>
        <w:rPr>
          <w:spacing w:val="5"/>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z w:val="24"/>
          <w:szCs w:val="24"/>
        </w:rPr>
        <w:t>n</w:t>
      </w:r>
      <w:r>
        <w:rPr>
          <w:spacing w:val="2"/>
          <w:sz w:val="24"/>
          <w:szCs w:val="24"/>
        </w:rPr>
        <w:t>g</w:t>
      </w:r>
      <w:r>
        <w:rPr>
          <w:spacing w:val="-1"/>
          <w:sz w:val="24"/>
          <w:szCs w:val="24"/>
        </w:rPr>
        <w:t>e</w:t>
      </w:r>
      <w:r>
        <w:rPr>
          <w:sz w:val="24"/>
          <w:szCs w:val="24"/>
        </w:rPr>
        <w:t>lo</w:t>
      </w:r>
      <w:r>
        <w:rPr>
          <w:spacing w:val="1"/>
          <w:sz w:val="24"/>
          <w:szCs w:val="24"/>
        </w:rPr>
        <w:t>l</w:t>
      </w:r>
      <w:r>
        <w:rPr>
          <w:spacing w:val="-1"/>
          <w:sz w:val="24"/>
          <w:szCs w:val="24"/>
        </w:rPr>
        <w:t>aa</w:t>
      </w:r>
      <w:r>
        <w:rPr>
          <w:sz w:val="24"/>
          <w:szCs w:val="24"/>
        </w:rPr>
        <w:t>n</w:t>
      </w:r>
      <w:r>
        <w:rPr>
          <w:spacing w:val="1"/>
          <w:sz w:val="24"/>
          <w:szCs w:val="24"/>
        </w:rPr>
        <w:t xml:space="preserve"> </w:t>
      </w:r>
      <w:r>
        <w:rPr>
          <w:sz w:val="24"/>
          <w:szCs w:val="24"/>
        </w:rPr>
        <w:t>u</w:t>
      </w:r>
      <w:r>
        <w:rPr>
          <w:spacing w:val="3"/>
          <w:sz w:val="24"/>
          <w:szCs w:val="24"/>
        </w:rPr>
        <w:t>t</w:t>
      </w:r>
      <w:r>
        <w:rPr>
          <w:spacing w:val="-1"/>
          <w:sz w:val="24"/>
          <w:szCs w:val="24"/>
        </w:rPr>
        <w:t>a</w:t>
      </w:r>
      <w:r>
        <w:rPr>
          <w:sz w:val="24"/>
          <w:szCs w:val="24"/>
        </w:rPr>
        <w:t>ng</w:t>
      </w:r>
      <w:r>
        <w:rPr>
          <w:spacing w:val="3"/>
          <w:sz w:val="24"/>
          <w:szCs w:val="24"/>
        </w:rPr>
        <w:t xml:space="preserve"> </w:t>
      </w:r>
      <w:r>
        <w:rPr>
          <w:sz w:val="24"/>
          <w:szCs w:val="24"/>
        </w:rPr>
        <w:t>d</w:t>
      </w:r>
      <w:r>
        <w:rPr>
          <w:spacing w:val="-1"/>
          <w:sz w:val="24"/>
          <w:szCs w:val="24"/>
        </w:rPr>
        <w:t>a</w:t>
      </w:r>
      <w:r>
        <w:rPr>
          <w:sz w:val="24"/>
          <w:szCs w:val="24"/>
        </w:rPr>
        <w:t>rip</w:t>
      </w:r>
      <w:r>
        <w:rPr>
          <w:spacing w:val="-1"/>
          <w:sz w:val="24"/>
          <w:szCs w:val="24"/>
        </w:rPr>
        <w:t>a</w:t>
      </w:r>
      <w:r>
        <w:rPr>
          <w:sz w:val="24"/>
          <w:szCs w:val="24"/>
        </w:rPr>
        <w:t>da</w:t>
      </w:r>
      <w:r>
        <w:rPr>
          <w:spacing w:val="2"/>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pacing w:val="-3"/>
          <w:sz w:val="24"/>
          <w:szCs w:val="24"/>
        </w:rPr>
        <w:t>I</w:t>
      </w:r>
      <w:r>
        <w:rPr>
          <w:sz w:val="24"/>
          <w:szCs w:val="24"/>
        </w:rPr>
        <w:t>n</w:t>
      </w:r>
      <w:r>
        <w:rPr>
          <w:spacing w:val="2"/>
          <w:sz w:val="24"/>
          <w:szCs w:val="24"/>
        </w:rPr>
        <w:t>v</w:t>
      </w:r>
      <w:r>
        <w:rPr>
          <w:spacing w:val="-1"/>
          <w:sz w:val="24"/>
          <w:szCs w:val="24"/>
        </w:rPr>
        <w:t>e</w:t>
      </w:r>
      <w:r>
        <w:rPr>
          <w:sz w:val="24"/>
          <w:szCs w:val="24"/>
        </w:rPr>
        <w:t>stor</w:t>
      </w:r>
      <w:r>
        <w:rPr>
          <w:spacing w:val="1"/>
          <w:sz w:val="24"/>
          <w:szCs w:val="24"/>
        </w:rPr>
        <w:t xml:space="preserve"> </w:t>
      </w:r>
      <w:r>
        <w:rPr>
          <w:sz w:val="24"/>
          <w:szCs w:val="24"/>
        </w:rPr>
        <w:t>pun</w:t>
      </w:r>
      <w:r>
        <w:rPr>
          <w:spacing w:val="1"/>
          <w:sz w:val="24"/>
          <w:szCs w:val="24"/>
        </w:rPr>
        <w:t xml:space="preserve"> </w:t>
      </w:r>
      <w:r>
        <w:rPr>
          <w:sz w:val="24"/>
          <w:szCs w:val="24"/>
        </w:rPr>
        <w:t>lebih memp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 risiko fi</w:t>
      </w:r>
      <w:r>
        <w:rPr>
          <w:spacing w:val="2"/>
          <w:sz w:val="24"/>
          <w:szCs w:val="24"/>
        </w:rPr>
        <w:t>n</w:t>
      </w:r>
      <w:r>
        <w:rPr>
          <w:spacing w:val="-1"/>
          <w:sz w:val="24"/>
          <w:szCs w:val="24"/>
        </w:rPr>
        <w:t>a</w:t>
      </w:r>
      <w:r>
        <w:rPr>
          <w:sz w:val="24"/>
          <w:szCs w:val="24"/>
        </w:rPr>
        <w:t>nsial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d</w:t>
      </w:r>
      <w:r>
        <w:rPr>
          <w:sz w:val="24"/>
          <w:szCs w:val="24"/>
        </w:rPr>
        <w:t>iban</w:t>
      </w:r>
      <w:r>
        <w:rPr>
          <w:spacing w:val="2"/>
          <w:sz w:val="24"/>
          <w:szCs w:val="24"/>
        </w:rPr>
        <w:t>d</w:t>
      </w:r>
      <w:r>
        <w:rPr>
          <w:sz w:val="24"/>
          <w:szCs w:val="24"/>
        </w:rPr>
        <w:t xml:space="preserve">ingkan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 xml:space="preserve">s </w:t>
      </w:r>
      <w:r>
        <w:rPr>
          <w:spacing w:val="1"/>
          <w:sz w:val="24"/>
          <w:szCs w:val="24"/>
        </w:rPr>
        <w:t>CS</w:t>
      </w:r>
      <w:r>
        <w:rPr>
          <w:spacing w:val="2"/>
          <w:sz w:val="24"/>
          <w:szCs w:val="24"/>
        </w:rPr>
        <w:t>R</w:t>
      </w:r>
      <w:r>
        <w:rPr>
          <w:spacing w:val="-1"/>
          <w:sz w:val="24"/>
          <w:szCs w:val="24"/>
        </w:rPr>
        <w:t>-</w:t>
      </w:r>
      <w:r>
        <w:rPr>
          <w:sz w:val="24"/>
          <w:szCs w:val="24"/>
        </w:rPr>
        <w:t>n</w:t>
      </w:r>
      <w:r>
        <w:rPr>
          <w:spacing w:val="-2"/>
          <w:sz w:val="24"/>
          <w:szCs w:val="24"/>
        </w:rPr>
        <w:t>y</w:t>
      </w:r>
      <w:r>
        <w:rPr>
          <w:sz w:val="24"/>
          <w:szCs w:val="24"/>
        </w:rPr>
        <w:t>a</w:t>
      </w:r>
    </w:p>
    <w:p w14:paraId="3ED8A6A9" w14:textId="77777777" w:rsidR="00AB5952" w:rsidRDefault="00AB5952">
      <w:pPr>
        <w:spacing w:before="5" w:line="280" w:lineRule="exact"/>
        <w:rPr>
          <w:sz w:val="28"/>
          <w:szCs w:val="28"/>
        </w:rPr>
      </w:pPr>
    </w:p>
    <w:p w14:paraId="187E6C7A" w14:textId="77777777" w:rsidR="00AB5952" w:rsidRDefault="006B4CDF">
      <w:pPr>
        <w:spacing w:line="360" w:lineRule="auto"/>
        <w:ind w:left="100" w:right="78" w:firstLine="566"/>
        <w:jc w:val="both"/>
        <w:rPr>
          <w:sz w:val="24"/>
          <w:szCs w:val="24"/>
        </w:rPr>
        <w:sectPr w:rsidR="00AB5952">
          <w:pgSz w:w="11920" w:h="16840"/>
          <w:pgMar w:top="1360" w:right="1320" w:bottom="280" w:left="1340" w:header="720" w:footer="720" w:gutter="0"/>
          <w:cols w:space="720"/>
        </w:sectPr>
      </w:pPr>
      <w:r>
        <w:rPr>
          <w:spacing w:val="1"/>
          <w:sz w:val="24"/>
          <w:szCs w:val="24"/>
        </w:rPr>
        <w:t>P</w:t>
      </w:r>
      <w:r>
        <w:rPr>
          <w:spacing w:val="-1"/>
          <w:sz w:val="24"/>
          <w:szCs w:val="24"/>
        </w:rPr>
        <w:t>a</w:t>
      </w:r>
      <w:r>
        <w:rPr>
          <w:sz w:val="24"/>
          <w:szCs w:val="24"/>
        </w:rPr>
        <w:t>da</w:t>
      </w:r>
      <w:r>
        <w:rPr>
          <w:spacing w:val="-6"/>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5"/>
          <w:sz w:val="24"/>
          <w:szCs w:val="24"/>
        </w:rPr>
        <w:t xml:space="preserve"> </w:t>
      </w:r>
      <w:r>
        <w:rPr>
          <w:sz w:val="24"/>
          <w:szCs w:val="24"/>
        </w:rPr>
        <w:t>oleh</w:t>
      </w:r>
      <w:r>
        <w:rPr>
          <w:spacing w:val="-4"/>
          <w:sz w:val="24"/>
          <w:szCs w:val="24"/>
        </w:rPr>
        <w:t xml:space="preserve"> </w:t>
      </w:r>
      <w:r>
        <w:rPr>
          <w:sz w:val="24"/>
          <w:szCs w:val="24"/>
        </w:rPr>
        <w:t>(Pusp</w:t>
      </w:r>
      <w:r>
        <w:rPr>
          <w:spacing w:val="1"/>
          <w:sz w:val="24"/>
          <w:szCs w:val="24"/>
        </w:rPr>
        <w:t>i</w:t>
      </w:r>
      <w:r>
        <w:rPr>
          <w:sz w:val="24"/>
          <w:szCs w:val="24"/>
        </w:rPr>
        <w:t>tas</w:t>
      </w:r>
      <w:r>
        <w:rPr>
          <w:spacing w:val="-1"/>
          <w:sz w:val="24"/>
          <w:szCs w:val="24"/>
        </w:rPr>
        <w:t>a</w:t>
      </w:r>
      <w:r>
        <w:rPr>
          <w:sz w:val="24"/>
          <w:szCs w:val="24"/>
        </w:rPr>
        <w:t>ri</w:t>
      </w:r>
      <w:r>
        <w:rPr>
          <w:spacing w:val="-5"/>
          <w:sz w:val="24"/>
          <w:szCs w:val="24"/>
        </w:rPr>
        <w:t xml:space="preserve"> </w:t>
      </w:r>
      <w:r>
        <w:rPr>
          <w:sz w:val="24"/>
          <w:szCs w:val="24"/>
        </w:rPr>
        <w:t>&amp;</w:t>
      </w:r>
      <w:r>
        <w:rPr>
          <w:spacing w:val="-4"/>
          <w:sz w:val="24"/>
          <w:szCs w:val="24"/>
        </w:rPr>
        <w:t xml:space="preserve"> </w:t>
      </w:r>
      <w:r>
        <w:rPr>
          <w:sz w:val="24"/>
          <w:szCs w:val="24"/>
        </w:rPr>
        <w:t>E</w:t>
      </w:r>
      <w:r>
        <w:rPr>
          <w:spacing w:val="-1"/>
          <w:sz w:val="24"/>
          <w:szCs w:val="24"/>
        </w:rPr>
        <w:t>r</w:t>
      </w:r>
      <w:r>
        <w:rPr>
          <w:sz w:val="24"/>
          <w:szCs w:val="24"/>
        </w:rPr>
        <w:t>may</w:t>
      </w:r>
      <w:r>
        <w:rPr>
          <w:spacing w:val="-1"/>
          <w:sz w:val="24"/>
          <w:szCs w:val="24"/>
        </w:rPr>
        <w:t>a</w:t>
      </w:r>
      <w:r>
        <w:rPr>
          <w:sz w:val="24"/>
          <w:szCs w:val="24"/>
        </w:rPr>
        <w:t>nt</w:t>
      </w:r>
      <w:r>
        <w:rPr>
          <w:spacing w:val="1"/>
          <w:sz w:val="24"/>
          <w:szCs w:val="24"/>
        </w:rPr>
        <w:t>i</w:t>
      </w:r>
      <w:r>
        <w:rPr>
          <w:sz w:val="24"/>
          <w:szCs w:val="24"/>
        </w:rPr>
        <w:t>,</w:t>
      </w:r>
      <w:r>
        <w:rPr>
          <w:spacing w:val="-5"/>
          <w:sz w:val="24"/>
          <w:szCs w:val="24"/>
        </w:rPr>
        <w:t xml:space="preserve"> </w:t>
      </w:r>
      <w:r>
        <w:rPr>
          <w:sz w:val="24"/>
          <w:szCs w:val="24"/>
        </w:rPr>
        <w:t>2019)</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z w:val="24"/>
          <w:szCs w:val="24"/>
        </w:rPr>
        <w:t>(Riyanta</w:t>
      </w:r>
      <w:r>
        <w:rPr>
          <w:spacing w:val="-6"/>
          <w:sz w:val="24"/>
          <w:szCs w:val="24"/>
        </w:rPr>
        <w:t xml:space="preserve"> </w:t>
      </w:r>
      <w:r>
        <w:rPr>
          <w:sz w:val="24"/>
          <w:szCs w:val="24"/>
        </w:rPr>
        <w:t>M.K. D</w:t>
      </w:r>
      <w:r>
        <w:rPr>
          <w:spacing w:val="-1"/>
          <w:sz w:val="24"/>
          <w:szCs w:val="24"/>
        </w:rPr>
        <w:t>e</w:t>
      </w:r>
      <w:r>
        <w:rPr>
          <w:sz w:val="24"/>
          <w:szCs w:val="24"/>
        </w:rPr>
        <w:t>si</w:t>
      </w:r>
      <w:r>
        <w:rPr>
          <w:spacing w:val="1"/>
          <w:sz w:val="24"/>
          <w:szCs w:val="24"/>
        </w:rPr>
        <w:t>t</w:t>
      </w:r>
      <w:r>
        <w:rPr>
          <w:sz w:val="24"/>
          <w:szCs w:val="24"/>
        </w:rPr>
        <w:t>a</w:t>
      </w:r>
      <w:r>
        <w:rPr>
          <w:spacing w:val="1"/>
          <w:sz w:val="24"/>
          <w:szCs w:val="24"/>
        </w:rPr>
        <w:t xml:space="preserve"> </w:t>
      </w:r>
      <w:r>
        <w:rPr>
          <w:sz w:val="24"/>
          <w:szCs w:val="24"/>
        </w:rPr>
        <w:t>&amp;</w:t>
      </w:r>
      <w:r>
        <w:rPr>
          <w:spacing w:val="2"/>
          <w:sz w:val="24"/>
          <w:szCs w:val="24"/>
        </w:rPr>
        <w:t xml:space="preserve"> </w:t>
      </w: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di,</w:t>
      </w:r>
      <w:r>
        <w:rPr>
          <w:spacing w:val="2"/>
          <w:sz w:val="24"/>
          <w:szCs w:val="24"/>
        </w:rPr>
        <w:t xml:space="preserve"> </w:t>
      </w:r>
      <w:r>
        <w:rPr>
          <w:sz w:val="24"/>
          <w:szCs w:val="24"/>
        </w:rPr>
        <w:t>2020)</w:t>
      </w:r>
      <w:r>
        <w:rPr>
          <w:spacing w:val="1"/>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k</w:t>
      </w:r>
      <w:r>
        <w:rPr>
          <w:spacing w:val="-1"/>
          <w:sz w:val="24"/>
          <w:szCs w:val="24"/>
        </w:rPr>
        <w:t>e</w:t>
      </w:r>
      <w:r>
        <w:rPr>
          <w:sz w:val="24"/>
          <w:szCs w:val="24"/>
        </w:rPr>
        <w:t>du</w:t>
      </w:r>
      <w:r>
        <w:rPr>
          <w:spacing w:val="-1"/>
          <w:sz w:val="24"/>
          <w:szCs w:val="24"/>
        </w:rPr>
        <w:t>a</w:t>
      </w:r>
      <w:r>
        <w:rPr>
          <w:sz w:val="24"/>
          <w:szCs w:val="24"/>
        </w:rPr>
        <w:t>nya</w:t>
      </w:r>
      <w:r>
        <w:rPr>
          <w:spacing w:val="1"/>
          <w:sz w:val="24"/>
          <w:szCs w:val="24"/>
        </w:rPr>
        <w:t xml:space="preserve"> </w:t>
      </w:r>
      <w:r>
        <w:rPr>
          <w:sz w:val="24"/>
          <w:szCs w:val="24"/>
        </w:rPr>
        <w:t>men</w:t>
      </w:r>
      <w:r>
        <w:rPr>
          <w:spacing w:val="2"/>
          <w:sz w:val="24"/>
          <w:szCs w:val="24"/>
        </w:rPr>
        <w:t>y</w:t>
      </w:r>
      <w:r>
        <w:rPr>
          <w:spacing w:val="-1"/>
          <w:sz w:val="24"/>
          <w:szCs w:val="24"/>
        </w:rPr>
        <w:t>a</w:t>
      </w:r>
      <w:r>
        <w:rPr>
          <w:sz w:val="24"/>
          <w:szCs w:val="24"/>
        </w:rPr>
        <w:t>t</w:t>
      </w:r>
      <w:r>
        <w:rPr>
          <w:spacing w:val="2"/>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 Nilai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Good Corpo</w:t>
      </w:r>
      <w:r>
        <w:rPr>
          <w:spacing w:val="-1"/>
          <w:sz w:val="24"/>
          <w:szCs w:val="24"/>
        </w:rPr>
        <w:t>ra</w:t>
      </w:r>
      <w:r>
        <w:rPr>
          <w:sz w:val="24"/>
          <w:szCs w:val="24"/>
        </w:rPr>
        <w:t>te</w:t>
      </w:r>
      <w:r>
        <w:rPr>
          <w:spacing w:val="2"/>
          <w:sz w:val="24"/>
          <w:szCs w:val="24"/>
        </w:rPr>
        <w:t xml:space="preserve"> </w:t>
      </w:r>
      <w:r>
        <w:rPr>
          <w:sz w:val="24"/>
          <w:szCs w:val="24"/>
        </w:rPr>
        <w:t>Gov</w:t>
      </w:r>
      <w:r>
        <w:rPr>
          <w:spacing w:val="-1"/>
          <w:sz w:val="24"/>
          <w:szCs w:val="24"/>
        </w:rPr>
        <w:t>e</w:t>
      </w:r>
      <w:r>
        <w:rPr>
          <w:sz w:val="24"/>
          <w:szCs w:val="24"/>
        </w:rPr>
        <w:t>r</w:t>
      </w:r>
      <w:r>
        <w:rPr>
          <w:spacing w:val="1"/>
          <w:sz w:val="24"/>
          <w:szCs w:val="24"/>
        </w:rPr>
        <w:t>n</w:t>
      </w:r>
      <w:r>
        <w:rPr>
          <w:spacing w:val="-1"/>
          <w:sz w:val="24"/>
          <w:szCs w:val="24"/>
        </w:rPr>
        <w:t>a</w:t>
      </w:r>
      <w:r>
        <w:rPr>
          <w:sz w:val="24"/>
          <w:szCs w:val="24"/>
        </w:rPr>
        <w:t>n</w:t>
      </w:r>
      <w:r>
        <w:rPr>
          <w:spacing w:val="-1"/>
          <w:sz w:val="24"/>
          <w:szCs w:val="24"/>
        </w:rPr>
        <w:t>c</w:t>
      </w:r>
      <w:r>
        <w:rPr>
          <w:sz w:val="24"/>
          <w:szCs w:val="24"/>
        </w:rPr>
        <w:t>e</w:t>
      </w:r>
      <w:r>
        <w:rPr>
          <w:spacing w:val="4"/>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w:t>
      </w:r>
      <w:r>
        <w:rPr>
          <w:sz w:val="24"/>
          <w:szCs w:val="24"/>
        </w:rPr>
        <w:t>Mo</w:t>
      </w:r>
      <w:r>
        <w:rPr>
          <w:spacing w:val="2"/>
          <w:sz w:val="24"/>
          <w:szCs w:val="24"/>
        </w:rPr>
        <w:t>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sz w:val="24"/>
          <w:szCs w:val="24"/>
        </w:rPr>
        <w:t>man</w:t>
      </w:r>
      <w:r>
        <w:rPr>
          <w:spacing w:val="2"/>
          <w:sz w:val="24"/>
          <w:szCs w:val="24"/>
        </w:rPr>
        <w:t>d</w:t>
      </w:r>
      <w:r>
        <w:rPr>
          <w:spacing w:val="-1"/>
          <w:sz w:val="24"/>
          <w:szCs w:val="24"/>
        </w:rPr>
        <w:t>a</w:t>
      </w:r>
      <w:r>
        <w:rPr>
          <w:sz w:val="24"/>
          <w:szCs w:val="24"/>
        </w:rPr>
        <w:t>p</w:t>
      </w:r>
      <w:r>
        <w:rPr>
          <w:spacing w:val="-1"/>
          <w:sz w:val="24"/>
          <w:szCs w:val="24"/>
        </w:rPr>
        <w:t>a</w:t>
      </w:r>
      <w:r>
        <w:rPr>
          <w:sz w:val="24"/>
          <w:szCs w:val="24"/>
        </w:rPr>
        <w:t>ti</w:t>
      </w:r>
      <w:r>
        <w:rPr>
          <w:spacing w:val="1"/>
          <w:sz w:val="24"/>
          <w:szCs w:val="24"/>
        </w:rPr>
        <w:t xml:space="preserve"> </w:t>
      </w:r>
      <w:r>
        <w:rPr>
          <w:spacing w:val="2"/>
          <w:sz w:val="24"/>
          <w:szCs w:val="24"/>
        </w:rPr>
        <w:t>b</w:t>
      </w:r>
      <w:r>
        <w:rPr>
          <w:spacing w:val="-1"/>
          <w:sz w:val="24"/>
          <w:szCs w:val="24"/>
        </w:rPr>
        <w:t>a</w:t>
      </w:r>
      <w:r>
        <w:rPr>
          <w:sz w:val="24"/>
          <w:szCs w:val="24"/>
        </w:rPr>
        <w:t>hwa</w:t>
      </w:r>
      <w:r>
        <w:rPr>
          <w:spacing w:val="1"/>
          <w:sz w:val="24"/>
          <w:szCs w:val="24"/>
        </w:rPr>
        <w:t xml:space="preserve"> </w:t>
      </w:r>
      <w:r>
        <w:rPr>
          <w:sz w:val="24"/>
          <w:szCs w:val="24"/>
        </w:rPr>
        <w:t>Good Corp</w:t>
      </w:r>
      <w:r>
        <w:rPr>
          <w:spacing w:val="1"/>
          <w:sz w:val="24"/>
          <w:szCs w:val="24"/>
        </w:rPr>
        <w:t>o</w:t>
      </w:r>
      <w:r>
        <w:rPr>
          <w:sz w:val="24"/>
          <w:szCs w:val="24"/>
        </w:rPr>
        <w:t>r</w:t>
      </w:r>
      <w:r>
        <w:rPr>
          <w:spacing w:val="-2"/>
          <w:sz w:val="24"/>
          <w:szCs w:val="24"/>
        </w:rPr>
        <w:t>a</w:t>
      </w:r>
      <w:r>
        <w:rPr>
          <w:sz w:val="24"/>
          <w:szCs w:val="24"/>
        </w:rPr>
        <w:t>te Gov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e 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memp</w:t>
      </w:r>
      <w:r>
        <w:rPr>
          <w:spacing w:val="-1"/>
          <w:sz w:val="24"/>
          <w:szCs w:val="24"/>
        </w:rPr>
        <w:t>e</w:t>
      </w:r>
      <w:r>
        <w:rPr>
          <w:sz w:val="24"/>
          <w:szCs w:val="24"/>
        </w:rPr>
        <w:t>rl</w:t>
      </w:r>
      <w:r>
        <w:rPr>
          <w:spacing w:val="-1"/>
          <w:sz w:val="24"/>
          <w:szCs w:val="24"/>
        </w:rPr>
        <w:t>e</w:t>
      </w:r>
      <w:r>
        <w:rPr>
          <w:sz w:val="24"/>
          <w:szCs w:val="24"/>
        </w:rPr>
        <w:t>mah</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ra</w:t>
      </w:r>
      <w:r>
        <w:rPr>
          <w:sz w:val="24"/>
          <w:szCs w:val="24"/>
        </w:rPr>
        <w:t>te</w:t>
      </w:r>
      <w:r>
        <w:rPr>
          <w:spacing w:val="1"/>
          <w:sz w:val="24"/>
          <w:szCs w:val="24"/>
        </w:rPr>
        <w:t xml:space="preserve"> </w:t>
      </w:r>
      <w:r>
        <w:rPr>
          <w:spacing w:val="3"/>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w:t>
      </w:r>
      <w:r>
        <w:rPr>
          <w:spacing w:val="1"/>
          <w:sz w:val="24"/>
          <w:szCs w:val="24"/>
        </w:rPr>
        <w:t xml:space="preserve"> P</w:t>
      </w:r>
      <w:r>
        <w:rPr>
          <w:spacing w:val="-1"/>
          <w:sz w:val="24"/>
          <w:szCs w:val="24"/>
        </w:rPr>
        <w:t>a</w:t>
      </w:r>
      <w:r>
        <w:rPr>
          <w:sz w:val="24"/>
          <w:szCs w:val="24"/>
        </w:rPr>
        <w:t xml:space="preserve">da </w:t>
      </w:r>
      <w:r>
        <w:rPr>
          <w:spacing w:val="2"/>
          <w:sz w:val="24"/>
          <w:szCs w:val="24"/>
        </w:rPr>
        <w:t>s</w:t>
      </w:r>
      <w:r>
        <w:rPr>
          <w:spacing w:val="-1"/>
          <w:sz w:val="24"/>
          <w:szCs w:val="24"/>
        </w:rPr>
        <w:t>e</w:t>
      </w:r>
      <w:r>
        <w:rPr>
          <w:spacing w:val="3"/>
          <w:sz w:val="24"/>
          <w:szCs w:val="24"/>
        </w:rPr>
        <w:t>k</w:t>
      </w:r>
      <w:r>
        <w:rPr>
          <w:sz w:val="24"/>
          <w:szCs w:val="24"/>
        </w:rPr>
        <w:t>tor CG</w:t>
      </w:r>
      <w:r>
        <w:rPr>
          <w:spacing w:val="3"/>
          <w:sz w:val="24"/>
          <w:szCs w:val="24"/>
        </w:rPr>
        <w:t>P</w:t>
      </w:r>
      <w:r>
        <w:rPr>
          <w:sz w:val="24"/>
          <w:szCs w:val="24"/>
        </w:rPr>
        <w:t>I d</w:t>
      </w:r>
      <w:r>
        <w:rPr>
          <w:spacing w:val="-1"/>
          <w:sz w:val="24"/>
          <w:szCs w:val="24"/>
        </w:rPr>
        <w:t>a</w:t>
      </w:r>
      <w:r>
        <w:rPr>
          <w:sz w:val="24"/>
          <w:szCs w:val="24"/>
        </w:rPr>
        <w:t>n</w:t>
      </w:r>
      <w:r>
        <w:rPr>
          <w:spacing w:val="1"/>
          <w:sz w:val="24"/>
          <w:szCs w:val="24"/>
        </w:rPr>
        <w:t xml:space="preserve"> S</w:t>
      </w:r>
      <w:r>
        <w:rPr>
          <w:spacing w:val="-1"/>
          <w:sz w:val="24"/>
          <w:szCs w:val="24"/>
        </w:rPr>
        <w:t>e</w:t>
      </w:r>
      <w:r>
        <w:rPr>
          <w:sz w:val="24"/>
          <w:szCs w:val="24"/>
        </w:rPr>
        <w:t xml:space="preserve">ktor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z w:val="24"/>
          <w:szCs w:val="24"/>
        </w:rPr>
        <w:t>BUM</w:t>
      </w:r>
      <w:r>
        <w:rPr>
          <w:spacing w:val="-1"/>
          <w:sz w:val="24"/>
          <w:szCs w:val="24"/>
        </w:rPr>
        <w:t>N</w:t>
      </w:r>
      <w:r>
        <w:rPr>
          <w:sz w:val="24"/>
          <w:szCs w:val="24"/>
        </w:rPr>
        <w:t>,</w:t>
      </w:r>
      <w:r>
        <w:rPr>
          <w:spacing w:val="1"/>
          <w:sz w:val="24"/>
          <w:szCs w:val="24"/>
        </w:rPr>
        <w:t xml:space="preserve"> </w:t>
      </w:r>
      <w:r>
        <w:rPr>
          <w:sz w:val="24"/>
          <w:szCs w:val="24"/>
        </w:rPr>
        <w:t>k</w:t>
      </w:r>
      <w:r>
        <w:rPr>
          <w:spacing w:val="-1"/>
          <w:sz w:val="24"/>
          <w:szCs w:val="24"/>
        </w:rPr>
        <w:t>e</w:t>
      </w:r>
      <w:r>
        <w:rPr>
          <w:sz w:val="24"/>
          <w:szCs w:val="24"/>
        </w:rPr>
        <w:t>du</w:t>
      </w:r>
      <w:r>
        <w:rPr>
          <w:spacing w:val="-1"/>
          <w:sz w:val="24"/>
          <w:szCs w:val="24"/>
        </w:rPr>
        <w:t>a</w:t>
      </w:r>
      <w:r>
        <w:rPr>
          <w:sz w:val="24"/>
          <w:szCs w:val="24"/>
        </w:rPr>
        <w:t>n</w:t>
      </w:r>
      <w:r>
        <w:rPr>
          <w:spacing w:val="2"/>
          <w:sz w:val="24"/>
          <w:szCs w:val="24"/>
        </w:rPr>
        <w:t>y</w:t>
      </w:r>
      <w:r>
        <w:rPr>
          <w:sz w:val="24"/>
          <w:szCs w:val="24"/>
        </w:rPr>
        <w:t>a mend</w:t>
      </w:r>
      <w:r>
        <w:rPr>
          <w:spacing w:val="-1"/>
          <w:sz w:val="24"/>
          <w:szCs w:val="24"/>
        </w:rPr>
        <w:t>a</w:t>
      </w:r>
      <w:r>
        <w:rPr>
          <w:sz w:val="24"/>
          <w:szCs w:val="24"/>
        </w:rPr>
        <w:t>p</w:t>
      </w:r>
      <w:r>
        <w:rPr>
          <w:spacing w:val="-1"/>
          <w:sz w:val="24"/>
          <w:szCs w:val="24"/>
        </w:rPr>
        <w:t>a</w:t>
      </w:r>
      <w:r>
        <w:rPr>
          <w:sz w:val="24"/>
          <w:szCs w:val="24"/>
        </w:rPr>
        <w:t>ti</w:t>
      </w:r>
      <w:r>
        <w:rPr>
          <w:spacing w:val="1"/>
          <w:sz w:val="24"/>
          <w:szCs w:val="24"/>
        </w:rPr>
        <w:t xml:space="preserve"> </w:t>
      </w:r>
      <w:r>
        <w:rPr>
          <w:sz w:val="24"/>
          <w:szCs w:val="24"/>
        </w:rPr>
        <w:t>b</w:t>
      </w:r>
      <w:r>
        <w:rPr>
          <w:spacing w:val="-1"/>
          <w:sz w:val="24"/>
          <w:szCs w:val="24"/>
        </w:rPr>
        <w:t>a</w:t>
      </w:r>
      <w:r>
        <w:rPr>
          <w:sz w:val="24"/>
          <w:szCs w:val="24"/>
        </w:rPr>
        <w:t>hw</w:t>
      </w:r>
      <w:r>
        <w:rPr>
          <w:spacing w:val="-1"/>
          <w:sz w:val="24"/>
          <w:szCs w:val="24"/>
        </w:rPr>
        <w:t>a</w:t>
      </w:r>
      <w:r>
        <w:rPr>
          <w:sz w:val="24"/>
          <w:szCs w:val="24"/>
        </w:rPr>
        <w:t>s</w:t>
      </w:r>
      <w:r>
        <w:rPr>
          <w:spacing w:val="-1"/>
          <w:sz w:val="24"/>
          <w:szCs w:val="24"/>
        </w:rPr>
        <w:t>a</w:t>
      </w:r>
      <w:r>
        <w:rPr>
          <w:spacing w:val="2"/>
          <w:sz w:val="24"/>
          <w:szCs w:val="24"/>
        </w:rPr>
        <w:t>n</w:t>
      </w:r>
      <w:r>
        <w:rPr>
          <w:sz w:val="24"/>
          <w:szCs w:val="24"/>
        </w:rPr>
        <w:t>ya</w:t>
      </w:r>
      <w:r>
        <w:rPr>
          <w:spacing w:val="2"/>
          <w:sz w:val="24"/>
          <w:szCs w:val="24"/>
        </w:rPr>
        <w:t xml:space="preserve"> </w:t>
      </w:r>
      <w:r>
        <w:rPr>
          <w:sz w:val="24"/>
          <w:szCs w:val="24"/>
        </w:rPr>
        <w:t>GCG memp</w:t>
      </w:r>
      <w:r>
        <w:rPr>
          <w:spacing w:val="-1"/>
          <w:sz w:val="24"/>
          <w:szCs w:val="24"/>
        </w:rPr>
        <w:t>e</w:t>
      </w:r>
      <w:r>
        <w:rPr>
          <w:sz w:val="24"/>
          <w:szCs w:val="24"/>
        </w:rPr>
        <w:t>rl</w:t>
      </w:r>
      <w:r>
        <w:rPr>
          <w:spacing w:val="-1"/>
          <w:sz w:val="24"/>
          <w:szCs w:val="24"/>
        </w:rPr>
        <w:t>e</w:t>
      </w:r>
      <w:r>
        <w:rPr>
          <w:sz w:val="24"/>
          <w:szCs w:val="24"/>
        </w:rPr>
        <w:t>mah p</w:t>
      </w:r>
      <w:r>
        <w:rPr>
          <w:spacing w:val="-1"/>
          <w:sz w:val="24"/>
          <w:szCs w:val="24"/>
        </w:rPr>
        <w:t>e</w:t>
      </w:r>
      <w:r>
        <w:rPr>
          <w:sz w:val="24"/>
          <w:szCs w:val="24"/>
        </w:rPr>
        <w:t>ng</w:t>
      </w:r>
      <w:r>
        <w:rPr>
          <w:spacing w:val="-1"/>
          <w:sz w:val="24"/>
          <w:szCs w:val="24"/>
        </w:rPr>
        <w:t>a</w:t>
      </w:r>
      <w:r>
        <w:rPr>
          <w:sz w:val="24"/>
          <w:szCs w:val="24"/>
        </w:rPr>
        <w:t>ruh C</w:t>
      </w:r>
      <w:r>
        <w:rPr>
          <w:spacing w:val="1"/>
          <w:sz w:val="24"/>
          <w:szCs w:val="24"/>
        </w:rPr>
        <w:t>S</w:t>
      </w:r>
      <w:r>
        <w:rPr>
          <w:sz w:val="24"/>
          <w:szCs w:val="24"/>
        </w:rPr>
        <w:t>R</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pacing w:val="2"/>
          <w:sz w:val="24"/>
          <w:szCs w:val="24"/>
        </w:rPr>
        <w:t>s</w:t>
      </w:r>
      <w:r>
        <w:rPr>
          <w:spacing w:val="-1"/>
          <w:sz w:val="24"/>
          <w:szCs w:val="24"/>
        </w:rPr>
        <w:t>e</w:t>
      </w:r>
      <w:r>
        <w:rPr>
          <w:sz w:val="24"/>
          <w:szCs w:val="24"/>
        </w:rPr>
        <w:t>ktor</w:t>
      </w:r>
      <w:r>
        <w:rPr>
          <w:spacing w:val="4"/>
          <w:sz w:val="24"/>
          <w:szCs w:val="24"/>
        </w:rPr>
        <w:t xml:space="preserve"> </w:t>
      </w:r>
      <w:r>
        <w:rPr>
          <w:sz w:val="24"/>
          <w:szCs w:val="24"/>
        </w:rPr>
        <w:t>CGPI di</w:t>
      </w:r>
      <w:r>
        <w:rPr>
          <w:spacing w:val="5"/>
          <w:sz w:val="24"/>
          <w:szCs w:val="24"/>
        </w:rPr>
        <w:t xml:space="preserve"> </w:t>
      </w:r>
      <w:r>
        <w:rPr>
          <w:spacing w:val="-3"/>
          <w:sz w:val="24"/>
          <w:szCs w:val="24"/>
        </w:rPr>
        <w:t>I</w:t>
      </w:r>
      <w:r>
        <w:rPr>
          <w:sz w:val="24"/>
          <w:szCs w:val="24"/>
        </w:rPr>
        <w:t>ndon</w:t>
      </w:r>
      <w:r>
        <w:rPr>
          <w:spacing w:val="-1"/>
          <w:sz w:val="24"/>
          <w:szCs w:val="24"/>
        </w:rPr>
        <w:t>e</w:t>
      </w:r>
      <w:r>
        <w:rPr>
          <w:sz w:val="24"/>
          <w:szCs w:val="24"/>
        </w:rPr>
        <w:t>s</w:t>
      </w:r>
      <w:r>
        <w:rPr>
          <w:spacing w:val="3"/>
          <w:sz w:val="24"/>
          <w:szCs w:val="24"/>
        </w:rPr>
        <w:t>i</w:t>
      </w:r>
      <w:r>
        <w:rPr>
          <w:sz w:val="24"/>
          <w:szCs w:val="24"/>
        </w:rPr>
        <w:t>a</w:t>
      </w:r>
      <w:r>
        <w:rPr>
          <w:spacing w:val="1"/>
          <w:sz w:val="24"/>
          <w:szCs w:val="24"/>
        </w:rPr>
        <w:t xml:space="preserve"> </w:t>
      </w:r>
      <w:r>
        <w:rPr>
          <w:sz w:val="24"/>
          <w:szCs w:val="24"/>
        </w:rPr>
        <w:t>h</w:t>
      </w:r>
      <w:r>
        <w:rPr>
          <w:spacing w:val="-1"/>
          <w:sz w:val="24"/>
          <w:szCs w:val="24"/>
        </w:rPr>
        <w:t>a</w:t>
      </w:r>
      <w:r>
        <w:rPr>
          <w:spacing w:val="2"/>
          <w:sz w:val="24"/>
          <w:szCs w:val="24"/>
        </w:rPr>
        <w:t>n</w:t>
      </w:r>
      <w:r>
        <w:rPr>
          <w:sz w:val="24"/>
          <w:szCs w:val="24"/>
        </w:rPr>
        <w:t>ya</w:t>
      </w:r>
      <w:r>
        <w:rPr>
          <w:spacing w:val="1"/>
          <w:sz w:val="24"/>
          <w:szCs w:val="24"/>
        </w:rPr>
        <w:t xml:space="preserve"> </w:t>
      </w:r>
      <w:r>
        <w:rPr>
          <w:sz w:val="24"/>
          <w:szCs w:val="24"/>
        </w:rPr>
        <w:t>b</w:t>
      </w:r>
      <w:r>
        <w:rPr>
          <w:spacing w:val="-1"/>
          <w:sz w:val="24"/>
          <w:szCs w:val="24"/>
        </w:rPr>
        <w:t>e</w:t>
      </w:r>
      <w:r>
        <w:rPr>
          <w:sz w:val="24"/>
          <w:szCs w:val="24"/>
        </w:rPr>
        <w:t>rsi</w:t>
      </w:r>
      <w:r>
        <w:rPr>
          <w:spacing w:val="1"/>
          <w:sz w:val="24"/>
          <w:szCs w:val="24"/>
        </w:rPr>
        <w:t>f</w:t>
      </w:r>
      <w:r>
        <w:rPr>
          <w:spacing w:val="-1"/>
          <w:sz w:val="24"/>
          <w:szCs w:val="24"/>
        </w:rPr>
        <w:t>a</w:t>
      </w:r>
      <w:r>
        <w:rPr>
          <w:sz w:val="24"/>
          <w:szCs w:val="24"/>
        </w:rPr>
        <w:t>t</w:t>
      </w:r>
      <w:r>
        <w:rPr>
          <w:spacing w:val="3"/>
          <w:sz w:val="24"/>
          <w:szCs w:val="24"/>
        </w:rPr>
        <w:t xml:space="preserve"> </w:t>
      </w:r>
      <w:r>
        <w:rPr>
          <w:sz w:val="24"/>
          <w:szCs w:val="24"/>
        </w:rPr>
        <w:t>suk</w:t>
      </w:r>
      <w:r>
        <w:rPr>
          <w:spacing w:val="-1"/>
          <w:sz w:val="24"/>
          <w:szCs w:val="24"/>
        </w:rPr>
        <w:t>a</w:t>
      </w:r>
      <w:r>
        <w:rPr>
          <w:sz w:val="24"/>
          <w:szCs w:val="24"/>
        </w:rPr>
        <w:t>r</w:t>
      </w:r>
      <w:r>
        <w:rPr>
          <w:spacing w:val="-2"/>
          <w:sz w:val="24"/>
          <w:szCs w:val="24"/>
        </w:rPr>
        <w:t>e</w:t>
      </w:r>
      <w:r>
        <w:rPr>
          <w:sz w:val="24"/>
          <w:szCs w:val="24"/>
        </w:rPr>
        <w:t>la</w:t>
      </w:r>
      <w:r>
        <w:rPr>
          <w:spacing w:val="4"/>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diw</w:t>
      </w:r>
      <w:r>
        <w:rPr>
          <w:spacing w:val="-1"/>
          <w:sz w:val="24"/>
          <w:szCs w:val="24"/>
        </w:rPr>
        <w:t>a</w:t>
      </w:r>
      <w:r>
        <w:rPr>
          <w:sz w:val="24"/>
          <w:szCs w:val="24"/>
        </w:rPr>
        <w:t>j</w:t>
      </w:r>
      <w:r>
        <w:rPr>
          <w:spacing w:val="1"/>
          <w:sz w:val="24"/>
          <w:szCs w:val="24"/>
        </w:rPr>
        <w:t>i</w:t>
      </w:r>
      <w:r>
        <w:rPr>
          <w:sz w:val="24"/>
          <w:szCs w:val="24"/>
        </w:rPr>
        <w:t>bk</w:t>
      </w:r>
      <w:r>
        <w:rPr>
          <w:spacing w:val="-1"/>
          <w:sz w:val="24"/>
          <w:szCs w:val="24"/>
        </w:rPr>
        <w:t>a</w:t>
      </w:r>
      <w:r>
        <w:rPr>
          <w:sz w:val="24"/>
          <w:szCs w:val="24"/>
        </w:rPr>
        <w:t>n s</w:t>
      </w:r>
      <w:r>
        <w:rPr>
          <w:spacing w:val="-1"/>
          <w:sz w:val="24"/>
          <w:szCs w:val="24"/>
        </w:rPr>
        <w:t>e</w:t>
      </w:r>
      <w:r>
        <w:rPr>
          <w:sz w:val="24"/>
          <w:szCs w:val="24"/>
        </w:rPr>
        <w:t>hingga</w:t>
      </w:r>
      <w:r>
        <w:rPr>
          <w:spacing w:val="1"/>
          <w:sz w:val="24"/>
          <w:szCs w:val="24"/>
        </w:rPr>
        <w:t xml:space="preserve">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pacing w:val="2"/>
          <w:sz w:val="24"/>
          <w:szCs w:val="24"/>
        </w:rPr>
        <w:t>y</w:t>
      </w:r>
      <w:r>
        <w:rPr>
          <w:spacing w:val="1"/>
          <w:sz w:val="24"/>
          <w:szCs w:val="24"/>
        </w:rPr>
        <w:t>a</w:t>
      </w:r>
      <w:r>
        <w:rPr>
          <w:sz w:val="24"/>
          <w:szCs w:val="24"/>
        </w:rPr>
        <w:t>ng</w:t>
      </w:r>
      <w:r>
        <w:rPr>
          <w:spacing w:val="1"/>
          <w:sz w:val="24"/>
          <w:szCs w:val="24"/>
        </w:rPr>
        <w:t xml:space="preserve"> </w:t>
      </w:r>
      <w:r>
        <w:rPr>
          <w:sz w:val="24"/>
          <w:szCs w:val="24"/>
        </w:rPr>
        <w:t>ikut</w:t>
      </w:r>
      <w:r>
        <w:rPr>
          <w:spacing w:val="2"/>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r>
        <w:rPr>
          <w:spacing w:val="1"/>
          <w:sz w:val="24"/>
          <w:szCs w:val="24"/>
        </w:rPr>
        <w:t xml:space="preserve"> </w:t>
      </w:r>
      <w:r>
        <w:rPr>
          <w:sz w:val="24"/>
          <w:szCs w:val="24"/>
        </w:rPr>
        <w:t>tahunnya</w:t>
      </w:r>
      <w:r>
        <w:rPr>
          <w:spacing w:val="6"/>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s</w:t>
      </w:r>
      <w:r>
        <w:rPr>
          <w:spacing w:val="-1"/>
          <w:sz w:val="24"/>
          <w:szCs w:val="24"/>
        </w:rPr>
        <w:t>a</w:t>
      </w:r>
      <w:r>
        <w:rPr>
          <w:sz w:val="24"/>
          <w:szCs w:val="24"/>
        </w:rPr>
        <w:t>ma</w:t>
      </w:r>
      <w:r>
        <w:rPr>
          <w:spacing w:val="1"/>
          <w:sz w:val="24"/>
          <w:szCs w:val="24"/>
        </w:rPr>
        <w:t xml:space="preserve"> </w:t>
      </w:r>
      <w:r>
        <w:rPr>
          <w:spacing w:val="-1"/>
          <w:sz w:val="24"/>
          <w:szCs w:val="24"/>
        </w:rPr>
        <w:t>a</w:t>
      </w:r>
      <w:r>
        <w:rPr>
          <w:sz w:val="24"/>
          <w:szCs w:val="24"/>
        </w:rPr>
        <w:t>ta</w:t>
      </w:r>
      <w:r>
        <w:rPr>
          <w:spacing w:val="2"/>
          <w:sz w:val="24"/>
          <w:szCs w:val="24"/>
        </w:rPr>
        <w:t>u</w:t>
      </w:r>
      <w:r>
        <w:rPr>
          <w:sz w:val="24"/>
          <w:szCs w:val="24"/>
        </w:rPr>
        <w:t>pun</w:t>
      </w:r>
      <w:r>
        <w:rPr>
          <w:spacing w:val="1"/>
          <w:sz w:val="24"/>
          <w:szCs w:val="24"/>
        </w:rPr>
        <w:t xml:space="preserve"> </w:t>
      </w:r>
      <w:r>
        <w:rPr>
          <w:sz w:val="24"/>
          <w:szCs w:val="24"/>
        </w:rPr>
        <w:t>h</w:t>
      </w:r>
      <w:r>
        <w:rPr>
          <w:spacing w:val="-1"/>
          <w:sz w:val="24"/>
          <w:szCs w:val="24"/>
        </w:rPr>
        <w:t>a</w:t>
      </w:r>
      <w:r>
        <w:rPr>
          <w:spacing w:val="2"/>
          <w:sz w:val="24"/>
          <w:szCs w:val="24"/>
        </w:rPr>
        <w:t>n</w:t>
      </w:r>
      <w:r>
        <w:rPr>
          <w:sz w:val="24"/>
          <w:szCs w:val="24"/>
        </w:rPr>
        <w:t xml:space="preserve">ya </w:t>
      </w:r>
      <w:r>
        <w:rPr>
          <w:spacing w:val="1"/>
          <w:sz w:val="24"/>
          <w:szCs w:val="24"/>
        </w:rPr>
        <w:t>S</w:t>
      </w:r>
      <w:r>
        <w:rPr>
          <w:spacing w:val="-1"/>
          <w:sz w:val="24"/>
          <w:szCs w:val="24"/>
        </w:rPr>
        <w:t>e</w:t>
      </w:r>
      <w:r>
        <w:rPr>
          <w:sz w:val="24"/>
          <w:szCs w:val="24"/>
        </w:rPr>
        <w:t>b</w:t>
      </w:r>
      <w:r>
        <w:rPr>
          <w:spacing w:val="-1"/>
          <w:sz w:val="24"/>
          <w:szCs w:val="24"/>
        </w:rPr>
        <w:t>a</w:t>
      </w:r>
      <w:r>
        <w:rPr>
          <w:sz w:val="24"/>
          <w:szCs w:val="24"/>
        </w:rPr>
        <w:t>gian</w:t>
      </w:r>
      <w:r>
        <w:rPr>
          <w:spacing w:val="1"/>
          <w:sz w:val="24"/>
          <w:szCs w:val="24"/>
        </w:rPr>
        <w:t xml:space="preserve"> </w:t>
      </w:r>
      <w:r>
        <w:rPr>
          <w:spacing w:val="2"/>
          <w:sz w:val="24"/>
          <w:szCs w:val="24"/>
        </w:rPr>
        <w:t>k</w:t>
      </w:r>
      <w:r>
        <w:rPr>
          <w:spacing w:val="-1"/>
          <w:sz w:val="24"/>
          <w:szCs w:val="24"/>
        </w:rPr>
        <w:t>ec</w:t>
      </w:r>
      <w:r>
        <w:rPr>
          <w:sz w:val="24"/>
          <w:szCs w:val="24"/>
        </w:rPr>
        <w:t>i</w:t>
      </w:r>
      <w:r>
        <w:rPr>
          <w:spacing w:val="1"/>
          <w:sz w:val="24"/>
          <w:szCs w:val="24"/>
        </w:rPr>
        <w:t>l</w:t>
      </w:r>
      <w:r>
        <w:rPr>
          <w:sz w:val="24"/>
          <w:szCs w:val="24"/>
        </w:rPr>
        <w:t>. B</w:t>
      </w:r>
      <w:r>
        <w:rPr>
          <w:spacing w:val="-1"/>
          <w:sz w:val="24"/>
          <w:szCs w:val="24"/>
        </w:rPr>
        <w:t>e</w:t>
      </w:r>
      <w:r>
        <w:rPr>
          <w:sz w:val="24"/>
          <w:szCs w:val="24"/>
        </w:rPr>
        <w:t>rb</w:t>
      </w:r>
      <w:r>
        <w:rPr>
          <w:spacing w:val="-2"/>
          <w:sz w:val="24"/>
          <w:szCs w:val="24"/>
        </w:rPr>
        <w:t>e</w:t>
      </w:r>
      <w:r>
        <w:rPr>
          <w:sz w:val="24"/>
          <w:szCs w:val="24"/>
        </w:rPr>
        <w:t>da 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ktor</w:t>
      </w:r>
      <w:r>
        <w:rPr>
          <w:spacing w:val="3"/>
          <w:sz w:val="24"/>
          <w:szCs w:val="24"/>
        </w:rPr>
        <w:t xml:space="preserve"> </w:t>
      </w:r>
      <w:r>
        <w:rPr>
          <w:sz w:val="24"/>
          <w:szCs w:val="24"/>
        </w:rPr>
        <w:t>BUMN 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j</w:t>
      </w:r>
      <w:r>
        <w:rPr>
          <w:spacing w:val="-1"/>
          <w:sz w:val="24"/>
          <w:szCs w:val="24"/>
        </w:rPr>
        <w:t>e</w:t>
      </w:r>
      <w:r>
        <w:rPr>
          <w:sz w:val="24"/>
          <w:szCs w:val="24"/>
        </w:rPr>
        <w:t>lask</w:t>
      </w:r>
      <w:r>
        <w:rPr>
          <w:spacing w:val="-1"/>
          <w:sz w:val="24"/>
          <w:szCs w:val="24"/>
        </w:rPr>
        <w:t>a</w:t>
      </w:r>
      <w:r>
        <w:rPr>
          <w:sz w:val="24"/>
          <w:szCs w:val="24"/>
        </w:rPr>
        <w:t>n</w:t>
      </w:r>
      <w:r>
        <w:rPr>
          <w:spacing w:val="1"/>
          <w:sz w:val="24"/>
          <w:szCs w:val="24"/>
        </w:rPr>
        <w:t xml:space="preserve"> </w:t>
      </w:r>
      <w:r>
        <w:rPr>
          <w:sz w:val="24"/>
          <w:szCs w:val="24"/>
        </w:rPr>
        <w:t>o</w:t>
      </w:r>
      <w:r>
        <w:rPr>
          <w:spacing w:val="4"/>
          <w:sz w:val="24"/>
          <w:szCs w:val="24"/>
        </w:rPr>
        <w:t>l</w:t>
      </w:r>
      <w:r>
        <w:rPr>
          <w:spacing w:val="-1"/>
          <w:sz w:val="24"/>
          <w:szCs w:val="24"/>
        </w:rPr>
        <w:t>e</w:t>
      </w:r>
      <w:r>
        <w:rPr>
          <w:sz w:val="24"/>
          <w:szCs w:val="24"/>
        </w:rPr>
        <w:t>h</w:t>
      </w:r>
      <w:r>
        <w:rPr>
          <w:spacing w:val="1"/>
          <w:sz w:val="24"/>
          <w:szCs w:val="24"/>
        </w:rPr>
        <w:t xml:space="preserve"> </w:t>
      </w:r>
      <w:r>
        <w:rPr>
          <w:sz w:val="24"/>
          <w:szCs w:val="24"/>
        </w:rPr>
        <w:t>(Pusp</w:t>
      </w:r>
      <w:r>
        <w:rPr>
          <w:spacing w:val="1"/>
          <w:sz w:val="24"/>
          <w:szCs w:val="24"/>
        </w:rPr>
        <w:t>i</w:t>
      </w:r>
      <w:r>
        <w:rPr>
          <w:sz w:val="24"/>
          <w:szCs w:val="24"/>
        </w:rPr>
        <w:t>tas</w:t>
      </w:r>
      <w:r>
        <w:rPr>
          <w:spacing w:val="-1"/>
          <w:sz w:val="24"/>
          <w:szCs w:val="24"/>
        </w:rPr>
        <w:t>a</w:t>
      </w:r>
      <w:r>
        <w:rPr>
          <w:sz w:val="24"/>
          <w:szCs w:val="24"/>
        </w:rPr>
        <w:t>ri</w:t>
      </w:r>
      <w:r>
        <w:rPr>
          <w:spacing w:val="1"/>
          <w:sz w:val="24"/>
          <w:szCs w:val="24"/>
        </w:rPr>
        <w:t xml:space="preserve"> </w:t>
      </w:r>
      <w:r>
        <w:rPr>
          <w:sz w:val="24"/>
          <w:szCs w:val="24"/>
        </w:rPr>
        <w:t>&amp;</w:t>
      </w:r>
      <w:r>
        <w:rPr>
          <w:spacing w:val="1"/>
          <w:sz w:val="24"/>
          <w:szCs w:val="24"/>
        </w:rPr>
        <w:t xml:space="preserve"> </w:t>
      </w:r>
      <w:r>
        <w:rPr>
          <w:sz w:val="24"/>
          <w:szCs w:val="24"/>
        </w:rPr>
        <w:t>E</w:t>
      </w:r>
      <w:r>
        <w:rPr>
          <w:spacing w:val="-1"/>
          <w:sz w:val="24"/>
          <w:szCs w:val="24"/>
        </w:rPr>
        <w:t>r</w:t>
      </w:r>
      <w:r>
        <w:rPr>
          <w:sz w:val="24"/>
          <w:szCs w:val="24"/>
        </w:rPr>
        <w:t>may</w:t>
      </w:r>
      <w:r>
        <w:rPr>
          <w:spacing w:val="-1"/>
          <w:sz w:val="24"/>
          <w:szCs w:val="24"/>
        </w:rPr>
        <w:t>a</w:t>
      </w:r>
      <w:r>
        <w:rPr>
          <w:sz w:val="24"/>
          <w:szCs w:val="24"/>
        </w:rPr>
        <w:t>nt</w:t>
      </w:r>
      <w:r>
        <w:rPr>
          <w:spacing w:val="1"/>
          <w:sz w:val="24"/>
          <w:szCs w:val="24"/>
        </w:rPr>
        <w:t>i</w:t>
      </w:r>
      <w:r>
        <w:rPr>
          <w:sz w:val="24"/>
          <w:szCs w:val="24"/>
        </w:rPr>
        <w:t>,</w:t>
      </w:r>
      <w:r>
        <w:rPr>
          <w:spacing w:val="1"/>
          <w:sz w:val="24"/>
          <w:szCs w:val="24"/>
        </w:rPr>
        <w:t xml:space="preserve"> </w:t>
      </w:r>
      <w:r>
        <w:rPr>
          <w:sz w:val="24"/>
          <w:szCs w:val="24"/>
        </w:rPr>
        <w:t>2019) meny</w:t>
      </w:r>
      <w:r>
        <w:rPr>
          <w:spacing w:val="-1"/>
          <w:sz w:val="24"/>
          <w:szCs w:val="24"/>
        </w:rPr>
        <w:t>a</w:t>
      </w:r>
      <w:r>
        <w:rPr>
          <w:sz w:val="24"/>
          <w:szCs w:val="24"/>
        </w:rPr>
        <w:t>tak</w:t>
      </w:r>
      <w:r>
        <w:rPr>
          <w:spacing w:val="-1"/>
          <w:sz w:val="24"/>
          <w:szCs w:val="24"/>
        </w:rPr>
        <w:t>a</w:t>
      </w:r>
      <w:r>
        <w:rPr>
          <w:sz w:val="24"/>
          <w:szCs w:val="24"/>
        </w:rPr>
        <w:t>n</w:t>
      </w:r>
      <w:r>
        <w:rPr>
          <w:spacing w:val="3"/>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 xml:space="preserve">a </w:t>
      </w:r>
      <w:r>
        <w:rPr>
          <w:spacing w:val="2"/>
          <w:sz w:val="24"/>
          <w:szCs w:val="24"/>
        </w:rPr>
        <w:t>p</w:t>
      </w:r>
      <w:r>
        <w:rPr>
          <w:spacing w:val="-1"/>
          <w:sz w:val="24"/>
          <w:szCs w:val="24"/>
        </w:rPr>
        <w:t>a</w:t>
      </w:r>
      <w:r>
        <w:rPr>
          <w:sz w:val="24"/>
          <w:szCs w:val="24"/>
        </w:rPr>
        <w:t>da</w:t>
      </w:r>
      <w:r>
        <w:rPr>
          <w:spacing w:val="2"/>
          <w:sz w:val="24"/>
          <w:szCs w:val="24"/>
        </w:rPr>
        <w:t xml:space="preserve"> </w:t>
      </w:r>
      <w:r>
        <w:rPr>
          <w:sz w:val="24"/>
          <w:szCs w:val="24"/>
        </w:rPr>
        <w:t>ind</w:t>
      </w:r>
      <w:r>
        <w:rPr>
          <w:spacing w:val="1"/>
          <w:sz w:val="24"/>
          <w:szCs w:val="24"/>
        </w:rPr>
        <w:t>i</w:t>
      </w:r>
      <w:r>
        <w:rPr>
          <w:spacing w:val="-1"/>
          <w:sz w:val="24"/>
          <w:szCs w:val="24"/>
        </w:rPr>
        <w:t>ca</w:t>
      </w:r>
      <w:r>
        <w:rPr>
          <w:sz w:val="24"/>
          <w:szCs w:val="24"/>
        </w:rPr>
        <w:t xml:space="preserve">tor </w:t>
      </w:r>
      <w:r>
        <w:rPr>
          <w:spacing w:val="3"/>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3"/>
          <w:sz w:val="24"/>
          <w:szCs w:val="24"/>
        </w:rPr>
        <w:t>m</w:t>
      </w:r>
      <w:r>
        <w:rPr>
          <w:spacing w:val="-1"/>
          <w:sz w:val="24"/>
          <w:szCs w:val="24"/>
        </w:rPr>
        <w:t>e</w:t>
      </w:r>
      <w:r>
        <w:rPr>
          <w:sz w:val="24"/>
          <w:szCs w:val="24"/>
        </w:rPr>
        <w:t>n,</w:t>
      </w:r>
      <w:r>
        <w:rPr>
          <w:spacing w:val="1"/>
          <w:sz w:val="24"/>
          <w:szCs w:val="24"/>
        </w:rPr>
        <w:t xml:space="preserve"> </w:t>
      </w:r>
      <w:r>
        <w:rPr>
          <w:spacing w:val="2"/>
          <w:sz w:val="24"/>
          <w:szCs w:val="24"/>
        </w:rPr>
        <w:t>s</w:t>
      </w:r>
      <w:r>
        <w:rPr>
          <w:spacing w:val="-1"/>
          <w:sz w:val="24"/>
          <w:szCs w:val="24"/>
        </w:rPr>
        <w:t>a</w:t>
      </w:r>
      <w:r>
        <w:rPr>
          <w:sz w:val="24"/>
          <w:szCs w:val="24"/>
        </w:rPr>
        <w:t>lah s</w:t>
      </w:r>
      <w:r>
        <w:rPr>
          <w:spacing w:val="-1"/>
          <w:sz w:val="24"/>
          <w:szCs w:val="24"/>
        </w:rPr>
        <w:t>a</w:t>
      </w:r>
      <w:r>
        <w:rPr>
          <w:sz w:val="24"/>
          <w:szCs w:val="24"/>
        </w:rPr>
        <w:t>tun</w:t>
      </w:r>
      <w:r>
        <w:rPr>
          <w:spacing w:val="3"/>
          <w:sz w:val="24"/>
          <w:szCs w:val="24"/>
        </w:rPr>
        <w:t>y</w:t>
      </w:r>
      <w:r>
        <w:rPr>
          <w:sz w:val="24"/>
          <w:szCs w:val="24"/>
        </w:rPr>
        <w:t>a 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pacing w:val="2"/>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man</w:t>
      </w:r>
      <w:r>
        <w:rPr>
          <w:spacing w:val="-1"/>
          <w:sz w:val="24"/>
          <w:szCs w:val="24"/>
        </w:rPr>
        <w:t>a</w:t>
      </w:r>
      <w:r>
        <w:rPr>
          <w:sz w:val="24"/>
          <w:szCs w:val="24"/>
        </w:rPr>
        <w:t>je</w:t>
      </w:r>
      <w:r>
        <w:rPr>
          <w:spacing w:val="-1"/>
          <w:sz w:val="24"/>
          <w:szCs w:val="24"/>
        </w:rPr>
        <w:t>r</w:t>
      </w:r>
      <w:r>
        <w:rPr>
          <w:sz w:val="24"/>
          <w:szCs w:val="24"/>
        </w:rPr>
        <w:t>ial y</w:t>
      </w:r>
      <w:r>
        <w:rPr>
          <w:spacing w:val="-1"/>
          <w:sz w:val="24"/>
          <w:szCs w:val="24"/>
        </w:rPr>
        <w:t>a</w:t>
      </w:r>
      <w:r>
        <w:rPr>
          <w:sz w:val="24"/>
          <w:szCs w:val="24"/>
        </w:rPr>
        <w:t>ng te</w:t>
      </w:r>
      <w:r>
        <w:rPr>
          <w:spacing w:val="-1"/>
          <w:sz w:val="24"/>
          <w:szCs w:val="24"/>
        </w:rPr>
        <w:t>r</w:t>
      </w:r>
      <w:r>
        <w:rPr>
          <w:sz w:val="24"/>
          <w:szCs w:val="24"/>
        </w:rPr>
        <w:t>golong</w:t>
      </w:r>
      <w:r>
        <w:rPr>
          <w:spacing w:val="3"/>
          <w:sz w:val="24"/>
          <w:szCs w:val="24"/>
        </w:rPr>
        <w:t xml:space="preserve"> </w:t>
      </w:r>
      <w:r>
        <w:rPr>
          <w:sz w:val="24"/>
          <w:szCs w:val="24"/>
        </w:rPr>
        <w:t>r</w:t>
      </w:r>
      <w:r>
        <w:rPr>
          <w:spacing w:val="-2"/>
          <w:sz w:val="24"/>
          <w:szCs w:val="24"/>
        </w:rPr>
        <w:t>e</w:t>
      </w:r>
      <w:r>
        <w:rPr>
          <w:sz w:val="24"/>
          <w:szCs w:val="24"/>
        </w:rPr>
        <w:t>n</w:t>
      </w:r>
      <w:r>
        <w:rPr>
          <w:spacing w:val="2"/>
          <w:sz w:val="24"/>
          <w:szCs w:val="24"/>
        </w:rPr>
        <w:t>d</w:t>
      </w:r>
      <w:r>
        <w:rPr>
          <w:spacing w:val="-1"/>
          <w:sz w:val="24"/>
          <w:szCs w:val="24"/>
        </w:rPr>
        <w:t>a</w:t>
      </w:r>
      <w:r>
        <w:rPr>
          <w:sz w:val="24"/>
          <w:szCs w:val="24"/>
        </w:rPr>
        <w:t xml:space="preserve">h, </w:t>
      </w:r>
      <w:r>
        <w:rPr>
          <w:spacing w:val="2"/>
          <w:sz w:val="24"/>
          <w:szCs w:val="24"/>
        </w:rPr>
        <w:t>s</w:t>
      </w:r>
      <w:r>
        <w:rPr>
          <w:spacing w:val="-1"/>
          <w:sz w:val="24"/>
          <w:szCs w:val="24"/>
        </w:rPr>
        <w:t>e</w:t>
      </w:r>
      <w:r>
        <w:rPr>
          <w:sz w:val="24"/>
          <w:szCs w:val="24"/>
        </w:rPr>
        <w:t>hingga men</w:t>
      </w:r>
      <w:r>
        <w:rPr>
          <w:spacing w:val="2"/>
          <w:sz w:val="24"/>
          <w:szCs w:val="24"/>
        </w:rPr>
        <w:t>g</w:t>
      </w:r>
      <w:r>
        <w:rPr>
          <w:spacing w:val="-1"/>
          <w:sz w:val="24"/>
          <w:szCs w:val="24"/>
        </w:rPr>
        <w:t>a</w:t>
      </w:r>
      <w:r>
        <w:rPr>
          <w:sz w:val="24"/>
          <w:szCs w:val="24"/>
        </w:rPr>
        <w:t>kibatk</w:t>
      </w:r>
      <w:r>
        <w:rPr>
          <w:spacing w:val="-1"/>
          <w:sz w:val="24"/>
          <w:szCs w:val="24"/>
        </w:rPr>
        <w:t>a</w:t>
      </w:r>
      <w:r>
        <w:rPr>
          <w:sz w:val="24"/>
          <w:szCs w:val="24"/>
        </w:rPr>
        <w:t>n</w:t>
      </w:r>
      <w:r>
        <w:rPr>
          <w:spacing w:val="3"/>
          <w:sz w:val="24"/>
          <w:szCs w:val="24"/>
        </w:rPr>
        <w:t xml:space="preserve"> </w:t>
      </w:r>
      <w:r>
        <w:rPr>
          <w:sz w:val="24"/>
          <w:szCs w:val="24"/>
        </w:rPr>
        <w:t>memp</w:t>
      </w:r>
      <w:r>
        <w:rPr>
          <w:spacing w:val="-1"/>
          <w:sz w:val="24"/>
          <w:szCs w:val="24"/>
        </w:rPr>
        <w:t>e</w:t>
      </w:r>
      <w:r>
        <w:rPr>
          <w:sz w:val="24"/>
          <w:szCs w:val="24"/>
        </w:rPr>
        <w:t>rl</w:t>
      </w:r>
      <w:r>
        <w:rPr>
          <w:spacing w:val="-1"/>
          <w:sz w:val="24"/>
          <w:szCs w:val="24"/>
        </w:rPr>
        <w:t>e</w:t>
      </w:r>
      <w:r>
        <w:rPr>
          <w:sz w:val="24"/>
          <w:szCs w:val="24"/>
        </w:rPr>
        <w:t xml:space="preserve">mah </w:t>
      </w:r>
      <w:r>
        <w:rPr>
          <w:spacing w:val="2"/>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N</w:t>
      </w:r>
      <w:r>
        <w:rPr>
          <w:spacing w:val="-1"/>
          <w:sz w:val="24"/>
          <w:szCs w:val="24"/>
        </w:rPr>
        <w:t>a</w:t>
      </w:r>
      <w:r>
        <w:rPr>
          <w:sz w:val="24"/>
          <w:szCs w:val="24"/>
        </w:rPr>
        <w:t>mun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pacing w:val="2"/>
          <w:sz w:val="24"/>
          <w:szCs w:val="24"/>
        </w:rPr>
        <w:t>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w:t>
      </w:r>
      <w:r>
        <w:rPr>
          <w:spacing w:val="2"/>
          <w:sz w:val="24"/>
          <w:szCs w:val="24"/>
        </w:rPr>
        <w:t>u</w:t>
      </w:r>
      <w:r>
        <w:rPr>
          <w:sz w:val="24"/>
          <w:szCs w:val="24"/>
        </w:rPr>
        <w:t>k</w:t>
      </w:r>
      <w:r>
        <w:rPr>
          <w:spacing w:val="-1"/>
          <w:sz w:val="24"/>
          <w:szCs w:val="24"/>
        </w:rPr>
        <w:t>a</w:t>
      </w:r>
      <w:r>
        <w:rPr>
          <w:sz w:val="24"/>
          <w:szCs w:val="24"/>
        </w:rPr>
        <w:t>n</w:t>
      </w:r>
      <w:r>
        <w:rPr>
          <w:spacing w:val="1"/>
          <w:sz w:val="24"/>
          <w:szCs w:val="24"/>
        </w:rPr>
        <w:t xml:space="preserve"> </w:t>
      </w:r>
      <w:r>
        <w:rPr>
          <w:sz w:val="24"/>
          <w:szCs w:val="24"/>
        </w:rPr>
        <w:t>oleh</w:t>
      </w:r>
      <w:r>
        <w:rPr>
          <w:spacing w:val="5"/>
          <w:sz w:val="24"/>
          <w:szCs w:val="24"/>
        </w:rPr>
        <w:t xml:space="preserve"> </w:t>
      </w:r>
      <w:r>
        <w:rPr>
          <w:sz w:val="24"/>
          <w:szCs w:val="24"/>
        </w:rPr>
        <w:t>(</w:t>
      </w:r>
      <w:r>
        <w:rPr>
          <w:spacing w:val="1"/>
          <w:sz w:val="24"/>
          <w:szCs w:val="24"/>
        </w:rPr>
        <w:t>E</w:t>
      </w:r>
      <w:r>
        <w:rPr>
          <w:sz w:val="24"/>
          <w:szCs w:val="24"/>
        </w:rPr>
        <w:t xml:space="preserve">rlina </w:t>
      </w:r>
      <w:r>
        <w:rPr>
          <w:spacing w:val="1"/>
          <w:sz w:val="24"/>
          <w:szCs w:val="24"/>
        </w:rPr>
        <w:t>S</w:t>
      </w:r>
      <w:r>
        <w:rPr>
          <w:spacing w:val="-1"/>
          <w:sz w:val="24"/>
          <w:szCs w:val="24"/>
        </w:rPr>
        <w:t>a</w:t>
      </w:r>
      <w:r>
        <w:rPr>
          <w:sz w:val="24"/>
          <w:szCs w:val="24"/>
        </w:rPr>
        <w:t>s</w:t>
      </w:r>
      <w:r>
        <w:rPr>
          <w:spacing w:val="-1"/>
          <w:sz w:val="24"/>
          <w:szCs w:val="24"/>
        </w:rPr>
        <w:t>a</w:t>
      </w:r>
      <w:r>
        <w:rPr>
          <w:sz w:val="24"/>
          <w:szCs w:val="24"/>
        </w:rPr>
        <w:t>nti</w:t>
      </w:r>
      <w:r>
        <w:rPr>
          <w:spacing w:val="4"/>
          <w:sz w:val="24"/>
          <w:szCs w:val="24"/>
        </w:rPr>
        <w:t xml:space="preserve"> </w:t>
      </w:r>
      <w:r>
        <w:rPr>
          <w:sz w:val="24"/>
          <w:szCs w:val="24"/>
        </w:rPr>
        <w:t>&amp;</w:t>
      </w:r>
      <w:r>
        <w:rPr>
          <w:spacing w:val="1"/>
          <w:sz w:val="24"/>
          <w:szCs w:val="24"/>
        </w:rPr>
        <w:t xml:space="preserve"> </w:t>
      </w:r>
      <w:r>
        <w:rPr>
          <w:sz w:val="24"/>
          <w:szCs w:val="24"/>
        </w:rPr>
        <w:t>Ali</w:t>
      </w:r>
      <w:r>
        <w:rPr>
          <w:spacing w:val="1"/>
          <w:sz w:val="24"/>
          <w:szCs w:val="24"/>
        </w:rPr>
        <w:t xml:space="preserve"> </w:t>
      </w:r>
      <w:r>
        <w:rPr>
          <w:spacing w:val="-1"/>
          <w:sz w:val="24"/>
          <w:szCs w:val="24"/>
        </w:rPr>
        <w:t>F</w:t>
      </w:r>
      <w:r>
        <w:rPr>
          <w:sz w:val="24"/>
          <w:szCs w:val="24"/>
        </w:rPr>
        <w:t>ikri,</w:t>
      </w:r>
      <w:r>
        <w:rPr>
          <w:spacing w:val="1"/>
          <w:sz w:val="24"/>
          <w:szCs w:val="24"/>
        </w:rPr>
        <w:t xml:space="preserve"> </w:t>
      </w:r>
      <w:r>
        <w:rPr>
          <w:sz w:val="24"/>
          <w:szCs w:val="24"/>
        </w:rPr>
        <w:t>2023) y</w:t>
      </w:r>
      <w:r>
        <w:rPr>
          <w:spacing w:val="-1"/>
          <w:sz w:val="24"/>
          <w:szCs w:val="24"/>
        </w:rPr>
        <w:t>a</w:t>
      </w:r>
      <w:r>
        <w:rPr>
          <w:sz w:val="24"/>
          <w:szCs w:val="24"/>
        </w:rPr>
        <w:t>ng</w:t>
      </w:r>
      <w:r>
        <w:rPr>
          <w:spacing w:val="1"/>
          <w:sz w:val="24"/>
          <w:szCs w:val="24"/>
        </w:rPr>
        <w:t xml:space="preserve"> </w:t>
      </w:r>
      <w:r>
        <w:rPr>
          <w:sz w:val="24"/>
          <w:szCs w:val="24"/>
        </w:rPr>
        <w:t>mempuny</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s</w:t>
      </w:r>
      <w:r>
        <w:rPr>
          <w:spacing w:val="-1"/>
          <w:sz w:val="24"/>
          <w:szCs w:val="24"/>
        </w:rPr>
        <w:t>e</w:t>
      </w:r>
      <w:r>
        <w:rPr>
          <w:sz w:val="24"/>
          <w:szCs w:val="24"/>
        </w:rPr>
        <w:t>dik</w:t>
      </w:r>
      <w:r>
        <w:rPr>
          <w:spacing w:val="1"/>
          <w:sz w:val="24"/>
          <w:szCs w:val="24"/>
        </w:rPr>
        <w:t>i</w:t>
      </w:r>
      <w:r>
        <w:rPr>
          <w:sz w:val="24"/>
          <w:szCs w:val="24"/>
        </w:rPr>
        <w:t>t</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da</w:t>
      </w:r>
      <w:r>
        <w:rPr>
          <w:spacing w:val="2"/>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meny</w:t>
      </w:r>
      <w:r>
        <w:rPr>
          <w:spacing w:val="-1"/>
          <w:sz w:val="24"/>
          <w:szCs w:val="24"/>
        </w:rPr>
        <w:t>a</w:t>
      </w:r>
      <w:r>
        <w:rPr>
          <w:sz w:val="24"/>
          <w:szCs w:val="24"/>
        </w:rPr>
        <w:t>tak</w:t>
      </w:r>
      <w:r>
        <w:rPr>
          <w:spacing w:val="-1"/>
          <w:sz w:val="24"/>
          <w:szCs w:val="24"/>
        </w:rPr>
        <w:t>a</w:t>
      </w:r>
      <w:r>
        <w:rPr>
          <w:sz w:val="24"/>
          <w:szCs w:val="24"/>
        </w:rPr>
        <w:t>n</w:t>
      </w:r>
      <w:r>
        <w:rPr>
          <w:spacing w:val="1"/>
          <w:sz w:val="24"/>
          <w:szCs w:val="24"/>
        </w:rPr>
        <w:t xml:space="preserve"> </w:t>
      </w:r>
      <w:r>
        <w:rPr>
          <w:spacing w:val="2"/>
          <w:sz w:val="24"/>
          <w:szCs w:val="24"/>
        </w:rPr>
        <w:t>b</w:t>
      </w:r>
      <w:r>
        <w:rPr>
          <w:spacing w:val="-1"/>
          <w:sz w:val="24"/>
          <w:szCs w:val="24"/>
        </w:rPr>
        <w:t>a</w:t>
      </w:r>
      <w:r>
        <w:rPr>
          <w:sz w:val="24"/>
          <w:szCs w:val="24"/>
        </w:rPr>
        <w:t>hwa</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 xml:space="preserve">ble </w:t>
      </w:r>
      <w:r>
        <w:rPr>
          <w:spacing w:val="-1"/>
          <w:sz w:val="24"/>
          <w:szCs w:val="24"/>
        </w:rPr>
        <w:t>c</w:t>
      </w:r>
      <w:r>
        <w:rPr>
          <w:sz w:val="24"/>
          <w:szCs w:val="24"/>
        </w:rPr>
        <w:t>orp</w:t>
      </w:r>
      <w:r>
        <w:rPr>
          <w:spacing w:val="1"/>
          <w:sz w:val="24"/>
          <w:szCs w:val="24"/>
        </w:rPr>
        <w:t>o</w:t>
      </w:r>
      <w:r>
        <w:rPr>
          <w:sz w:val="24"/>
          <w:szCs w:val="24"/>
        </w:rPr>
        <w:t>r</w:t>
      </w:r>
      <w:r>
        <w:rPr>
          <w:spacing w:val="-2"/>
          <w:sz w:val="24"/>
          <w:szCs w:val="24"/>
        </w:rPr>
        <w:t>a</w:t>
      </w:r>
      <w:r>
        <w:rPr>
          <w:sz w:val="24"/>
          <w:szCs w:val="24"/>
        </w:rPr>
        <w:t>te gov</w:t>
      </w:r>
      <w:r>
        <w:rPr>
          <w:spacing w:val="-1"/>
          <w:sz w:val="24"/>
          <w:szCs w:val="24"/>
        </w:rPr>
        <w:t>e</w:t>
      </w:r>
      <w:r>
        <w:rPr>
          <w:sz w:val="24"/>
          <w:szCs w:val="24"/>
        </w:rPr>
        <w:t>rn</w:t>
      </w:r>
      <w:r>
        <w:rPr>
          <w:spacing w:val="-2"/>
          <w:sz w:val="24"/>
          <w:szCs w:val="24"/>
        </w:rPr>
        <w:t>a</w:t>
      </w:r>
      <w:r>
        <w:rPr>
          <w:sz w:val="24"/>
          <w:szCs w:val="24"/>
        </w:rPr>
        <w:t>n</w:t>
      </w:r>
      <w:r>
        <w:rPr>
          <w:spacing w:val="1"/>
          <w:sz w:val="24"/>
          <w:szCs w:val="24"/>
        </w:rPr>
        <w:t>c</w:t>
      </w:r>
      <w:r>
        <w:rPr>
          <w:sz w:val="24"/>
          <w:szCs w:val="24"/>
        </w:rPr>
        <w:t>e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me</w:t>
      </w:r>
      <w:r>
        <w:rPr>
          <w:spacing w:val="2"/>
          <w:sz w:val="24"/>
          <w:szCs w:val="24"/>
        </w:rPr>
        <w:t>m</w:t>
      </w:r>
      <w:r>
        <w:rPr>
          <w:sz w:val="24"/>
          <w:szCs w:val="24"/>
        </w:rPr>
        <w:t>p</w:t>
      </w:r>
      <w:r>
        <w:rPr>
          <w:spacing w:val="-1"/>
          <w:sz w:val="24"/>
          <w:szCs w:val="24"/>
        </w:rPr>
        <w:t>e</w:t>
      </w:r>
      <w:r>
        <w:rPr>
          <w:sz w:val="24"/>
          <w:szCs w:val="24"/>
        </w:rPr>
        <w:t>rku</w:t>
      </w:r>
      <w:r>
        <w:rPr>
          <w:spacing w:val="-2"/>
          <w:sz w:val="24"/>
          <w:szCs w:val="24"/>
        </w:rPr>
        <w:t>a</w:t>
      </w:r>
      <w:r>
        <w:rPr>
          <w:sz w:val="24"/>
          <w:szCs w:val="24"/>
        </w:rPr>
        <w:t>t</w:t>
      </w:r>
      <w:r>
        <w:rPr>
          <w:spacing w:val="1"/>
          <w:sz w:val="24"/>
          <w:szCs w:val="24"/>
        </w:rPr>
        <w:t xml:space="preserve"> </w:t>
      </w:r>
      <w:r>
        <w:rPr>
          <w:spacing w:val="-1"/>
          <w:sz w:val="24"/>
          <w:szCs w:val="24"/>
        </w:rPr>
        <w:t>a</w:t>
      </w:r>
      <w:r>
        <w:rPr>
          <w:sz w:val="24"/>
          <w:szCs w:val="24"/>
        </w:rPr>
        <w:t>t</w:t>
      </w:r>
      <w:r>
        <w:rPr>
          <w:spacing w:val="2"/>
          <w:sz w:val="24"/>
          <w:szCs w:val="24"/>
        </w:rPr>
        <w:t>a</w:t>
      </w:r>
      <w:r>
        <w:rPr>
          <w:sz w:val="24"/>
          <w:szCs w:val="24"/>
        </w:rPr>
        <w:t>u</w:t>
      </w:r>
      <w:r>
        <w:rPr>
          <w:spacing w:val="1"/>
          <w:sz w:val="24"/>
          <w:szCs w:val="24"/>
        </w:rPr>
        <w:t xml:space="preserve"> </w:t>
      </w:r>
      <w:r>
        <w:rPr>
          <w:sz w:val="24"/>
          <w:szCs w:val="24"/>
        </w:rPr>
        <w:t>memp</w:t>
      </w:r>
      <w:r>
        <w:rPr>
          <w:spacing w:val="-1"/>
          <w:sz w:val="24"/>
          <w:szCs w:val="24"/>
        </w:rPr>
        <w:t>e</w:t>
      </w:r>
      <w:r>
        <w:rPr>
          <w:sz w:val="24"/>
          <w:szCs w:val="24"/>
        </w:rPr>
        <w:t>rl</w:t>
      </w:r>
      <w:r>
        <w:rPr>
          <w:spacing w:val="1"/>
          <w:sz w:val="24"/>
          <w:szCs w:val="24"/>
        </w:rPr>
        <w:t>e</w:t>
      </w:r>
      <w:r>
        <w:rPr>
          <w:sz w:val="24"/>
          <w:szCs w:val="24"/>
        </w:rPr>
        <w:t>mah d</w:t>
      </w:r>
      <w:r>
        <w:rPr>
          <w:spacing w:val="-1"/>
          <w:sz w:val="24"/>
          <w:szCs w:val="24"/>
        </w:rPr>
        <w:t>a</w:t>
      </w:r>
      <w:r>
        <w:rPr>
          <w:sz w:val="24"/>
          <w:szCs w:val="24"/>
        </w:rPr>
        <w:t>lam</w:t>
      </w:r>
      <w:r>
        <w:rPr>
          <w:spacing w:val="1"/>
          <w:sz w:val="24"/>
          <w:szCs w:val="24"/>
        </w:rPr>
        <w:t xml:space="preserve"> </w:t>
      </w:r>
      <w:r>
        <w:rPr>
          <w:sz w:val="24"/>
          <w:szCs w:val="24"/>
        </w:rPr>
        <w:t>hubung</w:t>
      </w:r>
      <w:r>
        <w:rPr>
          <w:spacing w:val="-1"/>
          <w:sz w:val="24"/>
          <w:szCs w:val="24"/>
        </w:rPr>
        <w:t>a</w:t>
      </w:r>
      <w:r>
        <w:rPr>
          <w:sz w:val="24"/>
          <w:szCs w:val="24"/>
        </w:rPr>
        <w:t>n</w:t>
      </w:r>
      <w:r>
        <w:rPr>
          <w:spacing w:val="3"/>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2"/>
          <w:sz w:val="24"/>
          <w:szCs w:val="24"/>
        </w:rPr>
        <w:t xml:space="preserve"> </w:t>
      </w:r>
      <w:r>
        <w:rPr>
          <w:spacing w:val="2"/>
          <w:sz w:val="24"/>
          <w:szCs w:val="24"/>
        </w:rPr>
        <w:t>H</w:t>
      </w:r>
      <w:r>
        <w:rPr>
          <w:spacing w:val="-1"/>
          <w:sz w:val="24"/>
          <w:szCs w:val="24"/>
        </w:rPr>
        <w:t>a</w:t>
      </w:r>
      <w:r>
        <w:rPr>
          <w:sz w:val="24"/>
          <w:szCs w:val="24"/>
        </w:rPr>
        <w:t>l</w:t>
      </w:r>
      <w:r>
        <w:rPr>
          <w:spacing w:val="-12"/>
          <w:sz w:val="24"/>
          <w:szCs w:val="24"/>
        </w:rPr>
        <w:t xml:space="preserve"> </w:t>
      </w:r>
      <w:r>
        <w:rPr>
          <w:sz w:val="24"/>
          <w:szCs w:val="24"/>
        </w:rPr>
        <w:t>ini</w:t>
      </w:r>
      <w:r>
        <w:rPr>
          <w:spacing w:val="-11"/>
          <w:sz w:val="24"/>
          <w:szCs w:val="24"/>
        </w:rPr>
        <w:t xml:space="preserve"> </w:t>
      </w:r>
      <w:r>
        <w:rPr>
          <w:sz w:val="24"/>
          <w:szCs w:val="24"/>
        </w:rPr>
        <w:t>dika</w:t>
      </w:r>
      <w:r>
        <w:rPr>
          <w:spacing w:val="1"/>
          <w:sz w:val="24"/>
          <w:szCs w:val="24"/>
        </w:rPr>
        <w:t>r</w:t>
      </w:r>
      <w:r>
        <w:rPr>
          <w:spacing w:val="-1"/>
          <w:sz w:val="24"/>
          <w:szCs w:val="24"/>
        </w:rPr>
        <w:t>e</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12"/>
          <w:sz w:val="24"/>
          <w:szCs w:val="24"/>
        </w:rPr>
        <w:t xml:space="preserve"> </w:t>
      </w:r>
      <w:r>
        <w:rPr>
          <w:spacing w:val="2"/>
          <w:sz w:val="24"/>
          <w:szCs w:val="24"/>
        </w:rPr>
        <w:t>p</w:t>
      </w:r>
      <w:r>
        <w:rPr>
          <w:spacing w:val="-1"/>
          <w:sz w:val="24"/>
          <w:szCs w:val="24"/>
        </w:rPr>
        <w:t>a</w:t>
      </w:r>
      <w:r>
        <w:rPr>
          <w:sz w:val="24"/>
          <w:szCs w:val="24"/>
        </w:rPr>
        <w:t>da</w:t>
      </w:r>
      <w:r>
        <w:rPr>
          <w:spacing w:val="-11"/>
          <w:sz w:val="24"/>
          <w:szCs w:val="24"/>
        </w:rPr>
        <w:t xml:space="preserve"> </w:t>
      </w:r>
      <w:r>
        <w:rPr>
          <w:sz w:val="24"/>
          <w:szCs w:val="24"/>
        </w:rPr>
        <w:t>GCG</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pacing w:val="2"/>
          <w:sz w:val="24"/>
          <w:szCs w:val="24"/>
        </w:rPr>
        <w:t>d</w:t>
      </w:r>
      <w:r>
        <w:rPr>
          <w:sz w:val="24"/>
          <w:szCs w:val="24"/>
        </w:rPr>
        <w:t>iproksikan</w:t>
      </w:r>
      <w:r>
        <w:rPr>
          <w:spacing w:val="-12"/>
          <w:sz w:val="24"/>
          <w:szCs w:val="24"/>
        </w:rPr>
        <w:t xml:space="preserve"> </w:t>
      </w:r>
      <w:r>
        <w:rPr>
          <w:spacing w:val="-1"/>
          <w:sz w:val="24"/>
          <w:szCs w:val="24"/>
        </w:rPr>
        <w:t>a</w:t>
      </w:r>
      <w:r>
        <w:rPr>
          <w:sz w:val="24"/>
          <w:szCs w:val="24"/>
        </w:rPr>
        <w:t>da</w:t>
      </w:r>
      <w:r>
        <w:rPr>
          <w:spacing w:val="-13"/>
          <w:sz w:val="24"/>
          <w:szCs w:val="24"/>
        </w:rPr>
        <w:t xml:space="preserve"> </w:t>
      </w:r>
      <w:r>
        <w:rPr>
          <w:spacing w:val="2"/>
          <w:sz w:val="24"/>
          <w:szCs w:val="24"/>
        </w:rPr>
        <w:t>y</w:t>
      </w:r>
      <w:r>
        <w:rPr>
          <w:spacing w:val="-1"/>
          <w:sz w:val="24"/>
          <w:szCs w:val="24"/>
        </w:rPr>
        <w:t>a</w:t>
      </w:r>
      <w:r>
        <w:rPr>
          <w:sz w:val="24"/>
          <w:szCs w:val="24"/>
        </w:rPr>
        <w:t>ng</w:t>
      </w:r>
      <w:r>
        <w:rPr>
          <w:spacing w:val="-1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2"/>
          <w:sz w:val="24"/>
          <w:szCs w:val="24"/>
        </w:rPr>
        <w:t xml:space="preserve"> </w:t>
      </w:r>
      <w:r>
        <w:rPr>
          <w:sz w:val="24"/>
          <w:szCs w:val="24"/>
        </w:rPr>
        <w:t>memp</w:t>
      </w:r>
      <w:r>
        <w:rPr>
          <w:spacing w:val="-1"/>
          <w:sz w:val="24"/>
          <w:szCs w:val="24"/>
        </w:rPr>
        <w:t>e</w:t>
      </w:r>
      <w:r>
        <w:rPr>
          <w:sz w:val="24"/>
          <w:szCs w:val="24"/>
        </w:rPr>
        <w:t>rku</w:t>
      </w:r>
      <w:r>
        <w:rPr>
          <w:spacing w:val="-2"/>
          <w:sz w:val="24"/>
          <w:szCs w:val="24"/>
        </w:rPr>
        <w:t>a</w:t>
      </w:r>
      <w:r>
        <w:rPr>
          <w:sz w:val="24"/>
          <w:szCs w:val="24"/>
        </w:rPr>
        <w:t>t</w:t>
      </w:r>
      <w:r>
        <w:rPr>
          <w:spacing w:val="-12"/>
          <w:sz w:val="24"/>
          <w:szCs w:val="24"/>
        </w:rPr>
        <w:t xml:space="preserve"> </w:t>
      </w:r>
      <w:r>
        <w:rPr>
          <w:sz w:val="24"/>
          <w:szCs w:val="24"/>
        </w:rPr>
        <w:t>C</w:t>
      </w:r>
      <w:r>
        <w:rPr>
          <w:spacing w:val="1"/>
          <w:sz w:val="24"/>
          <w:szCs w:val="24"/>
        </w:rPr>
        <w:t>S</w:t>
      </w:r>
      <w:r>
        <w:rPr>
          <w:sz w:val="24"/>
          <w:szCs w:val="24"/>
        </w:rPr>
        <w:t>R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pacing w:val="1"/>
          <w:sz w:val="24"/>
          <w:szCs w:val="24"/>
        </w:rPr>
        <w:t>Pe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n</w:t>
      </w:r>
      <w:r>
        <w:rPr>
          <w:spacing w:val="-1"/>
          <w:sz w:val="24"/>
          <w:szCs w:val="24"/>
        </w:rPr>
        <w:t>a</w:t>
      </w:r>
      <w:r>
        <w:rPr>
          <w:sz w:val="24"/>
          <w:szCs w:val="24"/>
        </w:rPr>
        <w:t>mun</w:t>
      </w:r>
      <w:r>
        <w:rPr>
          <w:spacing w:val="-2"/>
          <w:sz w:val="24"/>
          <w:szCs w:val="24"/>
        </w:rPr>
        <w:t xml:space="preserve"> </w:t>
      </w:r>
      <w:r>
        <w:rPr>
          <w:spacing w:val="-1"/>
          <w:sz w:val="24"/>
          <w:szCs w:val="24"/>
        </w:rPr>
        <w:t>a</w:t>
      </w:r>
      <w:r>
        <w:rPr>
          <w:sz w:val="24"/>
          <w:szCs w:val="24"/>
        </w:rPr>
        <w:t>da</w:t>
      </w:r>
      <w:r>
        <w:rPr>
          <w:spacing w:val="-1"/>
          <w:sz w:val="24"/>
          <w:szCs w:val="24"/>
        </w:rPr>
        <w:t xml:space="preserve"> </w:t>
      </w:r>
      <w:r>
        <w:rPr>
          <w:sz w:val="24"/>
          <w:szCs w:val="24"/>
        </w:rPr>
        <w:t>juga</w:t>
      </w:r>
      <w:r>
        <w:rPr>
          <w:spacing w:val="-3"/>
          <w:sz w:val="24"/>
          <w:szCs w:val="24"/>
        </w:rPr>
        <w:t xml:space="preserve"> </w:t>
      </w:r>
      <w:r>
        <w:rPr>
          <w:spacing w:val="2"/>
          <w:sz w:val="24"/>
          <w:szCs w:val="24"/>
        </w:rPr>
        <w:t>y</w:t>
      </w:r>
      <w:r>
        <w:rPr>
          <w:spacing w:val="-1"/>
          <w:sz w:val="24"/>
          <w:szCs w:val="24"/>
        </w:rPr>
        <w:t>a</w:t>
      </w:r>
      <w:r>
        <w:rPr>
          <w:sz w:val="24"/>
          <w:szCs w:val="24"/>
        </w:rPr>
        <w:t>ng</w:t>
      </w:r>
      <w:r>
        <w:rPr>
          <w:spacing w:val="-2"/>
          <w:sz w:val="24"/>
          <w:szCs w:val="24"/>
        </w:rPr>
        <w:t xml:space="preserve"> </w:t>
      </w:r>
      <w:r>
        <w:rPr>
          <w:sz w:val="24"/>
          <w:szCs w:val="24"/>
        </w:rPr>
        <w:t>m</w:t>
      </w:r>
      <w:r>
        <w:rPr>
          <w:spacing w:val="2"/>
          <w:sz w:val="24"/>
          <w:szCs w:val="24"/>
        </w:rPr>
        <w:t>e</w:t>
      </w:r>
      <w:r>
        <w:rPr>
          <w:sz w:val="24"/>
          <w:szCs w:val="24"/>
        </w:rPr>
        <w:t>mpe</w:t>
      </w:r>
      <w:r>
        <w:rPr>
          <w:spacing w:val="-1"/>
          <w:sz w:val="24"/>
          <w:szCs w:val="24"/>
        </w:rPr>
        <w:t>r</w:t>
      </w:r>
      <w:r>
        <w:rPr>
          <w:sz w:val="24"/>
          <w:szCs w:val="24"/>
        </w:rPr>
        <w:t>lem</w:t>
      </w:r>
      <w:r>
        <w:rPr>
          <w:spacing w:val="-1"/>
          <w:sz w:val="24"/>
          <w:szCs w:val="24"/>
        </w:rPr>
        <w:t>a</w:t>
      </w:r>
      <w:r>
        <w:rPr>
          <w:sz w:val="24"/>
          <w:szCs w:val="24"/>
        </w:rPr>
        <w:t>h.</w:t>
      </w:r>
      <w:r>
        <w:rPr>
          <w:spacing w:val="-2"/>
          <w:sz w:val="24"/>
          <w:szCs w:val="24"/>
        </w:rPr>
        <w:t xml:space="preserve"> </w:t>
      </w:r>
      <w:r>
        <w:rPr>
          <w:spacing w:val="2"/>
          <w:sz w:val="24"/>
          <w:szCs w:val="24"/>
        </w:rPr>
        <w:t>H</w:t>
      </w:r>
      <w:r>
        <w:rPr>
          <w:spacing w:val="-1"/>
          <w:sz w:val="24"/>
          <w:szCs w:val="24"/>
        </w:rPr>
        <w:t>a</w:t>
      </w:r>
      <w:r>
        <w:rPr>
          <w:sz w:val="24"/>
          <w:szCs w:val="24"/>
        </w:rPr>
        <w:t>l</w:t>
      </w:r>
      <w:r>
        <w:rPr>
          <w:spacing w:val="-2"/>
          <w:sz w:val="24"/>
          <w:szCs w:val="24"/>
        </w:rPr>
        <w:t xml:space="preserve"> </w:t>
      </w:r>
      <w:r>
        <w:rPr>
          <w:sz w:val="24"/>
          <w:szCs w:val="24"/>
        </w:rPr>
        <w:t>ini</w:t>
      </w:r>
      <w:r>
        <w:rPr>
          <w:spacing w:val="-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 diseb</w:t>
      </w:r>
      <w:r>
        <w:rPr>
          <w:spacing w:val="-1"/>
          <w:sz w:val="24"/>
          <w:szCs w:val="24"/>
        </w:rPr>
        <w:t>a</w:t>
      </w:r>
      <w:r>
        <w:rPr>
          <w:sz w:val="24"/>
          <w:szCs w:val="24"/>
        </w:rPr>
        <w:t>bk</w:t>
      </w:r>
      <w:r>
        <w:rPr>
          <w:spacing w:val="-1"/>
          <w:sz w:val="24"/>
          <w:szCs w:val="24"/>
        </w:rPr>
        <w:t>a</w:t>
      </w:r>
      <w:r>
        <w:rPr>
          <w:sz w:val="24"/>
          <w:szCs w:val="24"/>
        </w:rPr>
        <w:t xml:space="preserve">n </w:t>
      </w:r>
      <w:r>
        <w:rPr>
          <w:spacing w:val="-1"/>
          <w:sz w:val="24"/>
          <w:szCs w:val="24"/>
        </w:rPr>
        <w:t>a</w:t>
      </w:r>
      <w:r>
        <w:rPr>
          <w:sz w:val="24"/>
          <w:szCs w:val="24"/>
        </w:rPr>
        <w:t>kibat GCG y</w:t>
      </w:r>
      <w:r>
        <w:rPr>
          <w:spacing w:val="-1"/>
          <w:sz w:val="24"/>
          <w:szCs w:val="24"/>
        </w:rPr>
        <w:t>a</w:t>
      </w:r>
      <w:r>
        <w:rPr>
          <w:sz w:val="24"/>
          <w:szCs w:val="24"/>
        </w:rPr>
        <w:t>ng</w:t>
      </w:r>
      <w:r>
        <w:rPr>
          <w:spacing w:val="1"/>
          <w:sz w:val="24"/>
          <w:szCs w:val="24"/>
        </w:rPr>
        <w:t xml:space="preserve"> </w:t>
      </w:r>
      <w:r>
        <w:rPr>
          <w:sz w:val="24"/>
          <w:szCs w:val="24"/>
        </w:rPr>
        <w:t>diproksikan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ins</w:t>
      </w:r>
      <w:r>
        <w:rPr>
          <w:spacing w:val="1"/>
          <w:sz w:val="24"/>
          <w:szCs w:val="24"/>
        </w:rPr>
        <w:t>t</w:t>
      </w:r>
      <w:r>
        <w:rPr>
          <w:sz w:val="24"/>
          <w:szCs w:val="24"/>
        </w:rPr>
        <w:t>i</w:t>
      </w:r>
      <w:r>
        <w:rPr>
          <w:spacing w:val="1"/>
          <w:sz w:val="24"/>
          <w:szCs w:val="24"/>
        </w:rPr>
        <w:t>t</w:t>
      </w:r>
      <w:r>
        <w:rPr>
          <w:sz w:val="24"/>
          <w:szCs w:val="24"/>
        </w:rPr>
        <w:t>usion</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man</w:t>
      </w:r>
      <w:r>
        <w:rPr>
          <w:spacing w:val="-1"/>
          <w:sz w:val="24"/>
          <w:szCs w:val="24"/>
        </w:rPr>
        <w:t>a</w:t>
      </w:r>
      <w:r>
        <w:rPr>
          <w:sz w:val="24"/>
          <w:szCs w:val="24"/>
        </w:rPr>
        <w:t>je</w:t>
      </w:r>
      <w:r>
        <w:rPr>
          <w:spacing w:val="-1"/>
          <w:sz w:val="24"/>
          <w:szCs w:val="24"/>
        </w:rPr>
        <w:t>r</w:t>
      </w:r>
      <w:r>
        <w:rPr>
          <w:sz w:val="24"/>
          <w:szCs w:val="24"/>
        </w:rPr>
        <w:t>ial</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memod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n</w:t>
      </w:r>
      <w:r>
        <w:rPr>
          <w:spacing w:val="-1"/>
          <w:sz w:val="24"/>
          <w:szCs w:val="24"/>
        </w:rPr>
        <w:t>a</w:t>
      </w:r>
      <w:r>
        <w:rPr>
          <w:spacing w:val="3"/>
          <w:sz w:val="24"/>
          <w:szCs w:val="24"/>
        </w:rPr>
        <w:t>m</w:t>
      </w:r>
      <w:r>
        <w:rPr>
          <w:sz w:val="24"/>
          <w:szCs w:val="24"/>
        </w:rPr>
        <w:t>un</w:t>
      </w:r>
      <w:r>
        <w:rPr>
          <w:spacing w:val="1"/>
          <w:sz w:val="24"/>
          <w:szCs w:val="24"/>
        </w:rPr>
        <w:t xml:space="preserve"> </w:t>
      </w:r>
      <w:r>
        <w:rPr>
          <w:spacing w:val="-1"/>
          <w:sz w:val="24"/>
          <w:szCs w:val="24"/>
        </w:rPr>
        <w:t>a</w:t>
      </w:r>
      <w:r>
        <w:rPr>
          <w:sz w:val="24"/>
          <w:szCs w:val="24"/>
        </w:rPr>
        <w:t>da juga GCG</w:t>
      </w:r>
      <w:r>
        <w:rPr>
          <w:spacing w:val="1"/>
          <w:sz w:val="24"/>
          <w:szCs w:val="24"/>
        </w:rPr>
        <w:t xml:space="preserve"> </w:t>
      </w:r>
      <w:r>
        <w:rPr>
          <w:spacing w:val="2"/>
          <w:sz w:val="24"/>
          <w:szCs w:val="24"/>
        </w:rPr>
        <w:t>y</w:t>
      </w:r>
      <w:r>
        <w:rPr>
          <w:spacing w:val="-1"/>
          <w:sz w:val="24"/>
          <w:szCs w:val="24"/>
        </w:rPr>
        <w:t>a</w:t>
      </w:r>
      <w:r>
        <w:rPr>
          <w:sz w:val="24"/>
          <w:szCs w:val="24"/>
        </w:rPr>
        <w:t>ng</w:t>
      </w:r>
      <w:r>
        <w:rPr>
          <w:spacing w:val="3"/>
          <w:sz w:val="24"/>
          <w:szCs w:val="24"/>
        </w:rPr>
        <w:t xml:space="preserve"> </w:t>
      </w:r>
      <w:r>
        <w:rPr>
          <w:sz w:val="24"/>
          <w:szCs w:val="24"/>
        </w:rPr>
        <w:t>diproksikan d</w:t>
      </w:r>
      <w:r>
        <w:rPr>
          <w:spacing w:val="-1"/>
          <w:sz w:val="24"/>
          <w:szCs w:val="24"/>
        </w:rPr>
        <w:t>e</w:t>
      </w:r>
      <w:r>
        <w:rPr>
          <w:sz w:val="24"/>
          <w:szCs w:val="24"/>
        </w:rPr>
        <w:t>ng</w:t>
      </w:r>
      <w:r>
        <w:rPr>
          <w:spacing w:val="-1"/>
          <w:sz w:val="24"/>
          <w:szCs w:val="24"/>
        </w:rPr>
        <w:t>a</w:t>
      </w:r>
      <w:r>
        <w:rPr>
          <w:sz w:val="24"/>
          <w:szCs w:val="24"/>
        </w:rPr>
        <w:t>n d</w:t>
      </w:r>
      <w:r>
        <w:rPr>
          <w:spacing w:val="-1"/>
          <w:sz w:val="24"/>
          <w:szCs w:val="24"/>
        </w:rPr>
        <w:t>e</w:t>
      </w:r>
      <w:r>
        <w:rPr>
          <w:sz w:val="24"/>
          <w:szCs w:val="24"/>
        </w:rPr>
        <w:t>w</w:t>
      </w:r>
      <w:r>
        <w:rPr>
          <w:spacing w:val="-1"/>
          <w:sz w:val="24"/>
          <w:szCs w:val="24"/>
        </w:rPr>
        <w:t>a</w:t>
      </w:r>
      <w:r>
        <w:rPr>
          <w:sz w:val="24"/>
          <w:szCs w:val="24"/>
        </w:rPr>
        <w:t>n kom</w:t>
      </w:r>
      <w:r>
        <w:rPr>
          <w:spacing w:val="1"/>
          <w:sz w:val="24"/>
          <w:szCs w:val="24"/>
        </w:rPr>
        <w:t>i</w:t>
      </w:r>
      <w:r>
        <w:rPr>
          <w:sz w:val="24"/>
          <w:szCs w:val="24"/>
        </w:rPr>
        <w:t>s</w:t>
      </w:r>
      <w:r>
        <w:rPr>
          <w:spacing w:val="-1"/>
          <w:sz w:val="24"/>
          <w:szCs w:val="24"/>
        </w:rPr>
        <w:t>a</w:t>
      </w:r>
      <w:r>
        <w:rPr>
          <w:sz w:val="24"/>
          <w:szCs w:val="24"/>
        </w:rPr>
        <w:t>ris indep</w:t>
      </w:r>
      <w:r>
        <w:rPr>
          <w:spacing w:val="1"/>
          <w:sz w:val="24"/>
          <w:szCs w:val="24"/>
        </w:rPr>
        <w:t>e</w:t>
      </w:r>
      <w:r>
        <w:rPr>
          <w:sz w:val="24"/>
          <w:szCs w:val="24"/>
        </w:rPr>
        <w:t>nd</w:t>
      </w:r>
      <w:r>
        <w:rPr>
          <w:spacing w:val="-1"/>
          <w:sz w:val="24"/>
          <w:szCs w:val="24"/>
        </w:rPr>
        <w:t>e</w:t>
      </w:r>
      <w:r>
        <w:rPr>
          <w:sz w:val="24"/>
          <w:szCs w:val="24"/>
        </w:rPr>
        <w:t>nt</w:t>
      </w:r>
      <w:r>
        <w:rPr>
          <w:spacing w:val="1"/>
          <w:sz w:val="24"/>
          <w:szCs w:val="24"/>
        </w:rPr>
        <w:t xml:space="preserve"> </w:t>
      </w:r>
      <w:r>
        <w:rPr>
          <w:sz w:val="24"/>
          <w:szCs w:val="24"/>
        </w:rPr>
        <w:t>d</w:t>
      </w:r>
      <w:r>
        <w:rPr>
          <w:spacing w:val="-1"/>
          <w:sz w:val="24"/>
          <w:szCs w:val="24"/>
        </w:rPr>
        <w:t>a</w:t>
      </w:r>
      <w:r>
        <w:rPr>
          <w:sz w:val="24"/>
          <w:szCs w:val="24"/>
        </w:rPr>
        <w:t>n r</w:t>
      </w:r>
      <w:r>
        <w:rPr>
          <w:spacing w:val="-2"/>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kom</w:t>
      </w:r>
      <w:r>
        <w:rPr>
          <w:spacing w:val="1"/>
          <w:sz w:val="24"/>
          <w:szCs w:val="24"/>
        </w:rPr>
        <w:t>i</w:t>
      </w:r>
      <w:r>
        <w:rPr>
          <w:sz w:val="24"/>
          <w:szCs w:val="24"/>
        </w:rPr>
        <w:t xml:space="preserve">te </w:t>
      </w:r>
      <w:r>
        <w:rPr>
          <w:spacing w:val="1"/>
          <w:sz w:val="24"/>
          <w:szCs w:val="24"/>
        </w:rPr>
        <w:t>a</w:t>
      </w:r>
      <w:r>
        <w:rPr>
          <w:sz w:val="24"/>
          <w:szCs w:val="24"/>
        </w:rPr>
        <w:t>udit</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memod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sz w:val="24"/>
          <w:szCs w:val="24"/>
        </w:rPr>
        <w:t>GCG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 xml:space="preserve">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p>
    <w:p w14:paraId="451437F2" w14:textId="77777777" w:rsidR="00AB5952" w:rsidRDefault="006B4CDF">
      <w:pPr>
        <w:spacing w:before="60" w:line="360" w:lineRule="auto"/>
        <w:ind w:left="100" w:right="79" w:firstLine="566"/>
        <w:jc w:val="both"/>
        <w:rPr>
          <w:sz w:val="24"/>
          <w:szCs w:val="24"/>
        </w:rPr>
      </w:pPr>
      <w:r>
        <w:rPr>
          <w:sz w:val="24"/>
          <w:szCs w:val="24"/>
        </w:rPr>
        <w:lastRenderedPageBreak/>
        <w:t>Kondisi</w:t>
      </w:r>
      <w:r>
        <w:rPr>
          <w:spacing w:val="3"/>
          <w:sz w:val="24"/>
          <w:szCs w:val="24"/>
        </w:rPr>
        <w:t xml:space="preserve"> </w:t>
      </w:r>
      <w:r>
        <w:rPr>
          <w:sz w:val="24"/>
          <w:szCs w:val="24"/>
        </w:rPr>
        <w:t>C</w:t>
      </w:r>
      <w:r>
        <w:rPr>
          <w:spacing w:val="-1"/>
          <w:sz w:val="24"/>
          <w:szCs w:val="24"/>
        </w:rPr>
        <w:t>S</w:t>
      </w:r>
      <w:r>
        <w:rPr>
          <w:sz w:val="24"/>
          <w:szCs w:val="24"/>
        </w:rPr>
        <w:t>R</w:t>
      </w:r>
      <w:r>
        <w:rPr>
          <w:spacing w:val="3"/>
          <w:sz w:val="24"/>
          <w:szCs w:val="24"/>
        </w:rPr>
        <w:t xml:space="preserve"> </w:t>
      </w:r>
      <w:r>
        <w:rPr>
          <w:sz w:val="24"/>
          <w:szCs w:val="24"/>
        </w:rPr>
        <w:t xml:space="preserve">di </w:t>
      </w:r>
      <w:r>
        <w:rPr>
          <w:spacing w:val="-3"/>
          <w:sz w:val="24"/>
          <w:szCs w:val="24"/>
        </w:rPr>
        <w:t>I</w:t>
      </w:r>
      <w:r>
        <w:rPr>
          <w:sz w:val="24"/>
          <w:szCs w:val="24"/>
        </w:rPr>
        <w:t>ndo</w:t>
      </w:r>
      <w:r>
        <w:rPr>
          <w:spacing w:val="2"/>
          <w:sz w:val="24"/>
          <w:szCs w:val="24"/>
        </w:rPr>
        <w:t>n</w:t>
      </w:r>
      <w:r>
        <w:rPr>
          <w:spacing w:val="-1"/>
          <w:sz w:val="24"/>
          <w:szCs w:val="24"/>
        </w:rPr>
        <w:t>e</w:t>
      </w:r>
      <w:r>
        <w:rPr>
          <w:sz w:val="24"/>
          <w:szCs w:val="24"/>
        </w:rPr>
        <w:t>sia</w:t>
      </w:r>
      <w:r>
        <w:rPr>
          <w:spacing w:val="2"/>
          <w:sz w:val="24"/>
          <w:szCs w:val="24"/>
        </w:rPr>
        <w:t xml:space="preserve"> </w:t>
      </w:r>
      <w:r>
        <w:rPr>
          <w:sz w:val="24"/>
          <w:szCs w:val="24"/>
        </w:rPr>
        <w:t>s</w:t>
      </w:r>
      <w:r>
        <w:rPr>
          <w:spacing w:val="-1"/>
          <w:sz w:val="24"/>
          <w:szCs w:val="24"/>
        </w:rPr>
        <w:t>e</w:t>
      </w:r>
      <w:r>
        <w:rPr>
          <w:sz w:val="24"/>
          <w:szCs w:val="24"/>
        </w:rPr>
        <w:t>ndiri</w:t>
      </w:r>
      <w:r>
        <w:rPr>
          <w:spacing w:val="3"/>
          <w:sz w:val="24"/>
          <w:szCs w:val="24"/>
        </w:rPr>
        <w:t xml:space="preserve"> </w:t>
      </w:r>
      <w:r>
        <w:rPr>
          <w:sz w:val="24"/>
          <w:szCs w:val="24"/>
        </w:rPr>
        <w:t>masih</w:t>
      </w:r>
      <w:r>
        <w:rPr>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dikat</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ru</w:t>
      </w:r>
      <w:r>
        <w:rPr>
          <w:spacing w:val="2"/>
          <w:sz w:val="24"/>
          <w:szCs w:val="24"/>
        </w:rPr>
        <w:t xml:space="preserve"> </w:t>
      </w:r>
      <w:r>
        <w:rPr>
          <w:sz w:val="24"/>
          <w:szCs w:val="24"/>
        </w:rPr>
        <w:t>s</w:t>
      </w:r>
      <w:r>
        <w:rPr>
          <w:spacing w:val="-1"/>
          <w:sz w:val="24"/>
          <w:szCs w:val="24"/>
        </w:rPr>
        <w:t>e</w:t>
      </w:r>
      <w:r>
        <w:rPr>
          <w:sz w:val="24"/>
          <w:szCs w:val="24"/>
        </w:rPr>
        <w:t>h</w:t>
      </w:r>
      <w:r>
        <w:rPr>
          <w:spacing w:val="3"/>
          <w:sz w:val="24"/>
          <w:szCs w:val="24"/>
        </w:rPr>
        <w:t>i</w:t>
      </w:r>
      <w:r>
        <w:rPr>
          <w:sz w:val="24"/>
          <w:szCs w:val="24"/>
        </w:rPr>
        <w:t>ngga</w:t>
      </w:r>
      <w:r>
        <w:rPr>
          <w:spacing w:val="1"/>
          <w:sz w:val="24"/>
          <w:szCs w:val="24"/>
        </w:rPr>
        <w:t xml:space="preserve"> </w:t>
      </w:r>
      <w:r>
        <w:rPr>
          <w:sz w:val="24"/>
          <w:szCs w:val="24"/>
        </w:rPr>
        <w:t>s</w:t>
      </w:r>
      <w:r>
        <w:rPr>
          <w:spacing w:val="-1"/>
          <w:sz w:val="24"/>
          <w:szCs w:val="24"/>
        </w:rPr>
        <w:t>e</w:t>
      </w:r>
      <w:r>
        <w:rPr>
          <w:sz w:val="24"/>
          <w:szCs w:val="24"/>
        </w:rPr>
        <w:t>dik</w:t>
      </w:r>
      <w:r>
        <w:rPr>
          <w:spacing w:val="1"/>
          <w:sz w:val="24"/>
          <w:szCs w:val="24"/>
        </w:rPr>
        <w:t>i</w:t>
      </w:r>
      <w:r>
        <w:rPr>
          <w:sz w:val="24"/>
          <w:szCs w:val="24"/>
        </w:rPr>
        <w:t>t 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nnya</w:t>
      </w:r>
      <w:r>
        <w:rPr>
          <w:spacing w:val="1"/>
          <w:sz w:val="24"/>
          <w:szCs w:val="24"/>
        </w:rPr>
        <w:t xml:space="preserve"> </w:t>
      </w:r>
      <w:r>
        <w:rPr>
          <w:sz w:val="24"/>
          <w:szCs w:val="24"/>
        </w:rPr>
        <w:t>di</w:t>
      </w:r>
      <w:r>
        <w:rPr>
          <w:spacing w:val="2"/>
          <w:sz w:val="24"/>
          <w:szCs w:val="24"/>
        </w:rPr>
        <w:t xml:space="preserve"> </w:t>
      </w:r>
      <w:r>
        <w:rPr>
          <w:sz w:val="24"/>
          <w:szCs w:val="24"/>
        </w:rPr>
        <w:t>d</w:t>
      </w:r>
      <w:r>
        <w:rPr>
          <w:spacing w:val="-1"/>
          <w:sz w:val="24"/>
          <w:szCs w:val="24"/>
        </w:rPr>
        <w:t>a</w:t>
      </w:r>
      <w:r>
        <w:rPr>
          <w:sz w:val="24"/>
          <w:szCs w:val="24"/>
        </w:rPr>
        <w:t>lam</w:t>
      </w:r>
      <w:r>
        <w:rPr>
          <w:spacing w:val="4"/>
          <w:sz w:val="24"/>
          <w:szCs w:val="24"/>
        </w:rPr>
        <w:t xml:space="preserve"> </w:t>
      </w:r>
      <w:r>
        <w:rPr>
          <w:spacing w:val="-3"/>
          <w:sz w:val="24"/>
          <w:szCs w:val="24"/>
        </w:rPr>
        <w:t>I</w:t>
      </w:r>
      <w:r>
        <w:rPr>
          <w:sz w:val="24"/>
          <w:szCs w:val="24"/>
        </w:rPr>
        <w:t>ndo</w:t>
      </w:r>
      <w:r>
        <w:rPr>
          <w:spacing w:val="2"/>
          <w:sz w:val="24"/>
          <w:szCs w:val="24"/>
        </w:rPr>
        <w:t>n</w:t>
      </w:r>
      <w:r>
        <w:rPr>
          <w:spacing w:val="-1"/>
          <w:sz w:val="24"/>
          <w:szCs w:val="24"/>
        </w:rPr>
        <w:t>e</w:t>
      </w:r>
      <w:r>
        <w:rPr>
          <w:sz w:val="24"/>
          <w:szCs w:val="24"/>
        </w:rPr>
        <w:t>sia.</w:t>
      </w:r>
      <w:r>
        <w:rPr>
          <w:spacing w:val="2"/>
          <w:sz w:val="24"/>
          <w:szCs w:val="24"/>
        </w:rPr>
        <w:t xml:space="preserve"> </w:t>
      </w:r>
      <w:r>
        <w:rPr>
          <w:sz w:val="24"/>
          <w:szCs w:val="24"/>
        </w:rPr>
        <w:t>Ak</w:t>
      </w:r>
      <w:r>
        <w:rPr>
          <w:spacing w:val="-1"/>
          <w:sz w:val="24"/>
          <w:szCs w:val="24"/>
        </w:rPr>
        <w:t>a</w:t>
      </w:r>
      <w:r>
        <w:rPr>
          <w:sz w:val="24"/>
          <w:szCs w:val="24"/>
        </w:rPr>
        <w:t>n</w:t>
      </w:r>
      <w:r>
        <w:rPr>
          <w:spacing w:val="2"/>
          <w:sz w:val="24"/>
          <w:szCs w:val="24"/>
        </w:rPr>
        <w:t xml:space="preserve"> </w:t>
      </w:r>
      <w:r>
        <w:rPr>
          <w:sz w:val="24"/>
          <w:szCs w:val="24"/>
        </w:rPr>
        <w:t>tet</w:t>
      </w:r>
      <w:r>
        <w:rPr>
          <w:spacing w:val="-1"/>
          <w:sz w:val="24"/>
          <w:szCs w:val="24"/>
        </w:rPr>
        <w:t>a</w:t>
      </w:r>
      <w:r>
        <w:rPr>
          <w:spacing w:val="2"/>
          <w:sz w:val="24"/>
          <w:szCs w:val="24"/>
        </w:rPr>
        <w:t>p</w:t>
      </w:r>
      <w:r>
        <w:rPr>
          <w:sz w:val="24"/>
          <w:szCs w:val="24"/>
        </w:rPr>
        <w:t>i,</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g</w:t>
      </w:r>
      <w:r>
        <w:rPr>
          <w:spacing w:val="-1"/>
          <w:sz w:val="24"/>
          <w:szCs w:val="24"/>
        </w:rPr>
        <w:t>e</w:t>
      </w:r>
      <w:r>
        <w:rPr>
          <w:sz w:val="24"/>
          <w:szCs w:val="24"/>
        </w:rPr>
        <w:t>n</w:t>
      </w:r>
      <w:r>
        <w:rPr>
          <w:spacing w:val="1"/>
          <w:sz w:val="24"/>
          <w:szCs w:val="24"/>
        </w:rPr>
        <w:t>c</w:t>
      </w:r>
      <w:r>
        <w:rPr>
          <w:spacing w:val="-1"/>
          <w:sz w:val="24"/>
          <w:szCs w:val="24"/>
        </w:rPr>
        <w:t>a</w:t>
      </w:r>
      <w:r>
        <w:rPr>
          <w:sz w:val="24"/>
          <w:szCs w:val="24"/>
        </w:rPr>
        <w:t>rnya i</w:t>
      </w:r>
      <w:r>
        <w:rPr>
          <w:spacing w:val="3"/>
          <w:sz w:val="24"/>
          <w:szCs w:val="24"/>
        </w:rPr>
        <w:t>n</w:t>
      </w:r>
      <w:r>
        <w:rPr>
          <w:sz w:val="24"/>
          <w:szCs w:val="24"/>
        </w:rPr>
        <w:t>v</w:t>
      </w:r>
      <w:r>
        <w:rPr>
          <w:spacing w:val="-1"/>
          <w:sz w:val="24"/>
          <w:szCs w:val="24"/>
        </w:rPr>
        <w:t>e</w:t>
      </w:r>
      <w:r>
        <w:rPr>
          <w:sz w:val="24"/>
          <w:szCs w:val="24"/>
        </w:rPr>
        <w:t>stor</w:t>
      </w:r>
      <w:r>
        <w:rPr>
          <w:spacing w:val="2"/>
          <w:sz w:val="24"/>
          <w:szCs w:val="24"/>
        </w:rPr>
        <w:t xml:space="preserve"> </w:t>
      </w:r>
      <w:r>
        <w:rPr>
          <w:spacing w:val="-1"/>
          <w:sz w:val="24"/>
          <w:szCs w:val="24"/>
        </w:rPr>
        <w:t>a</w:t>
      </w:r>
      <w:r>
        <w:rPr>
          <w:sz w:val="24"/>
          <w:szCs w:val="24"/>
        </w:rPr>
        <w:t>sing</w:t>
      </w:r>
      <w:r>
        <w:rPr>
          <w:spacing w:val="3"/>
          <w:sz w:val="24"/>
          <w:szCs w:val="24"/>
        </w:rPr>
        <w:t xml:space="preserve"> </w:t>
      </w:r>
      <w:r>
        <w:rPr>
          <w:sz w:val="24"/>
          <w:szCs w:val="24"/>
        </w:rPr>
        <w:t>y</w:t>
      </w:r>
      <w:r>
        <w:rPr>
          <w:spacing w:val="-1"/>
          <w:sz w:val="24"/>
          <w:szCs w:val="24"/>
        </w:rPr>
        <w:t>a</w:t>
      </w:r>
      <w:r>
        <w:rPr>
          <w:sz w:val="24"/>
          <w:szCs w:val="24"/>
        </w:rPr>
        <w:t>ng men</w:t>
      </w:r>
      <w:r>
        <w:rPr>
          <w:spacing w:val="-1"/>
          <w:sz w:val="24"/>
          <w:szCs w:val="24"/>
        </w:rPr>
        <w:t>a</w:t>
      </w:r>
      <w:r>
        <w:rPr>
          <w:sz w:val="24"/>
          <w:szCs w:val="24"/>
        </w:rPr>
        <w:t>n</w:t>
      </w:r>
      <w:r>
        <w:rPr>
          <w:spacing w:val="-1"/>
          <w:sz w:val="24"/>
          <w:szCs w:val="24"/>
        </w:rPr>
        <w:t>a</w:t>
      </w:r>
      <w:r>
        <w:rPr>
          <w:sz w:val="24"/>
          <w:szCs w:val="24"/>
        </w:rPr>
        <w:t>mkan modalnya</w:t>
      </w:r>
      <w:r>
        <w:rPr>
          <w:spacing w:val="2"/>
          <w:sz w:val="24"/>
          <w:szCs w:val="24"/>
        </w:rPr>
        <w:t xml:space="preserve"> </w:t>
      </w:r>
      <w:r>
        <w:rPr>
          <w:sz w:val="24"/>
          <w:szCs w:val="24"/>
        </w:rPr>
        <w:t>di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y</w:t>
      </w:r>
      <w:r>
        <w:rPr>
          <w:spacing w:val="-1"/>
          <w:sz w:val="24"/>
          <w:szCs w:val="24"/>
        </w:rPr>
        <w:t>a</w:t>
      </w:r>
      <w:r>
        <w:rPr>
          <w:sz w:val="24"/>
          <w:szCs w:val="24"/>
        </w:rPr>
        <w:t>ng</w:t>
      </w:r>
      <w:r>
        <w:rPr>
          <w:spacing w:val="1"/>
          <w:sz w:val="24"/>
          <w:szCs w:val="24"/>
        </w:rPr>
        <w:t xml:space="preserve"> </w:t>
      </w:r>
      <w:r>
        <w:rPr>
          <w:spacing w:val="-1"/>
          <w:sz w:val="24"/>
          <w:szCs w:val="24"/>
        </w:rPr>
        <w:t>a</w:t>
      </w:r>
      <w:r>
        <w:rPr>
          <w:sz w:val="24"/>
          <w:szCs w:val="24"/>
        </w:rPr>
        <w:t>da</w:t>
      </w:r>
      <w:r>
        <w:rPr>
          <w:spacing w:val="2"/>
          <w:sz w:val="24"/>
          <w:szCs w:val="24"/>
        </w:rPr>
        <w:t xml:space="preserve"> </w:t>
      </w:r>
      <w:r>
        <w:rPr>
          <w:sz w:val="24"/>
          <w:szCs w:val="24"/>
        </w:rPr>
        <w:t>di</w:t>
      </w:r>
      <w:r>
        <w:rPr>
          <w:spacing w:val="1"/>
          <w:sz w:val="24"/>
          <w:szCs w:val="24"/>
        </w:rPr>
        <w:t xml:space="preserve"> </w:t>
      </w:r>
      <w:r>
        <w:rPr>
          <w:spacing w:val="-3"/>
          <w:sz w:val="24"/>
          <w:szCs w:val="24"/>
        </w:rPr>
        <w:t>I</w:t>
      </w:r>
      <w:r>
        <w:rPr>
          <w:sz w:val="24"/>
          <w:szCs w:val="24"/>
        </w:rPr>
        <w:t>ndon</w:t>
      </w:r>
      <w:r>
        <w:rPr>
          <w:spacing w:val="-1"/>
          <w:sz w:val="24"/>
          <w:szCs w:val="24"/>
        </w:rPr>
        <w:t>e</w:t>
      </w:r>
      <w:r>
        <w:rPr>
          <w:sz w:val="24"/>
          <w:szCs w:val="24"/>
        </w:rPr>
        <w:t>sia,</w:t>
      </w:r>
      <w:r>
        <w:rPr>
          <w:spacing w:val="1"/>
          <w:sz w:val="24"/>
          <w:szCs w:val="24"/>
        </w:rPr>
        <w:t xml:space="preserve"> </w:t>
      </w:r>
      <w:r>
        <w:rPr>
          <w:sz w:val="24"/>
          <w:szCs w:val="24"/>
        </w:rPr>
        <w:t>m</w:t>
      </w:r>
      <w:r>
        <w:rPr>
          <w:spacing w:val="2"/>
          <w:sz w:val="24"/>
          <w:szCs w:val="24"/>
        </w:rPr>
        <w:t>e</w:t>
      </w:r>
      <w:r>
        <w:rPr>
          <w:sz w:val="24"/>
          <w:szCs w:val="24"/>
        </w:rPr>
        <w:t>r</w:t>
      </w:r>
      <w:r>
        <w:rPr>
          <w:spacing w:val="-2"/>
          <w:sz w:val="24"/>
          <w:szCs w:val="24"/>
        </w:rPr>
        <w:t>e</w:t>
      </w:r>
      <w:r>
        <w:rPr>
          <w:sz w:val="24"/>
          <w:szCs w:val="24"/>
        </w:rPr>
        <w:t xml:space="preserve">ka </w:t>
      </w:r>
      <w:r>
        <w:rPr>
          <w:spacing w:val="3"/>
          <w:sz w:val="24"/>
          <w:szCs w:val="24"/>
        </w:rPr>
        <w:t>t</w:t>
      </w:r>
      <w:r>
        <w:rPr>
          <w:spacing w:val="-1"/>
          <w:sz w:val="24"/>
          <w:szCs w:val="24"/>
        </w:rPr>
        <w:t>e</w:t>
      </w:r>
      <w:r>
        <w:rPr>
          <w:sz w:val="24"/>
          <w:szCs w:val="24"/>
        </w:rPr>
        <w:t>lah menunjukk</w:t>
      </w:r>
      <w:r>
        <w:rPr>
          <w:spacing w:val="-1"/>
          <w:sz w:val="24"/>
          <w:szCs w:val="24"/>
        </w:rPr>
        <w:t>a</w:t>
      </w:r>
      <w:r>
        <w:rPr>
          <w:sz w:val="24"/>
          <w:szCs w:val="24"/>
        </w:rPr>
        <w:t xml:space="preserve">n </w:t>
      </w:r>
      <w:r>
        <w:rPr>
          <w:spacing w:val="-1"/>
          <w:sz w:val="24"/>
          <w:szCs w:val="24"/>
        </w:rPr>
        <w:t>a</w:t>
      </w:r>
      <w:r>
        <w:rPr>
          <w:sz w:val="24"/>
          <w:szCs w:val="24"/>
        </w:rPr>
        <w:t>d</w:t>
      </w:r>
      <w:r>
        <w:rPr>
          <w:spacing w:val="-1"/>
          <w:sz w:val="24"/>
          <w:szCs w:val="24"/>
        </w:rPr>
        <w:t>a</w:t>
      </w:r>
      <w:r>
        <w:rPr>
          <w:sz w:val="24"/>
          <w:szCs w:val="24"/>
        </w:rPr>
        <w:t>nya</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h</w:t>
      </w:r>
      <w:r>
        <w:rPr>
          <w:spacing w:val="-1"/>
          <w:sz w:val="24"/>
          <w:szCs w:val="24"/>
        </w:rPr>
        <w:t>a</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2"/>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sos</w:t>
      </w:r>
      <w:r>
        <w:rPr>
          <w:spacing w:val="1"/>
          <w:sz w:val="24"/>
          <w:szCs w:val="24"/>
        </w:rPr>
        <w:t>i</w:t>
      </w:r>
      <w:r>
        <w:rPr>
          <w:spacing w:val="-1"/>
          <w:sz w:val="24"/>
          <w:szCs w:val="24"/>
        </w:rPr>
        <w:t>a</w:t>
      </w:r>
      <w:r>
        <w:rPr>
          <w:sz w:val="24"/>
          <w:szCs w:val="24"/>
        </w:rPr>
        <w:t>l s</w:t>
      </w:r>
      <w:r>
        <w:rPr>
          <w:spacing w:val="-1"/>
          <w:sz w:val="24"/>
          <w:szCs w:val="24"/>
        </w:rPr>
        <w:t>e</w:t>
      </w:r>
      <w:r>
        <w:rPr>
          <w:sz w:val="24"/>
          <w:szCs w:val="24"/>
        </w:rPr>
        <w:t>p</w:t>
      </w:r>
      <w:r>
        <w:rPr>
          <w:spacing w:val="-1"/>
          <w:sz w:val="24"/>
          <w:szCs w:val="24"/>
        </w:rPr>
        <w:t>e</w:t>
      </w:r>
      <w:r>
        <w:rPr>
          <w:sz w:val="24"/>
          <w:szCs w:val="24"/>
        </w:rPr>
        <w:t>rti</w:t>
      </w:r>
      <w:r>
        <w:rPr>
          <w:spacing w:val="2"/>
          <w:sz w:val="24"/>
          <w:szCs w:val="24"/>
        </w:rPr>
        <w:t xml:space="preserve"> </w:t>
      </w:r>
      <w:r>
        <w:rPr>
          <w:sz w:val="24"/>
          <w:szCs w:val="24"/>
        </w:rPr>
        <w:t>p</w:t>
      </w:r>
      <w:r>
        <w:rPr>
          <w:spacing w:val="-1"/>
          <w:sz w:val="24"/>
          <w:szCs w:val="24"/>
        </w:rPr>
        <w:t>e</w:t>
      </w:r>
      <w:r>
        <w:rPr>
          <w:sz w:val="24"/>
          <w:szCs w:val="24"/>
        </w:rPr>
        <w:t>ngh</w:t>
      </w:r>
      <w:r>
        <w:rPr>
          <w:spacing w:val="-1"/>
          <w:sz w:val="24"/>
          <w:szCs w:val="24"/>
        </w:rPr>
        <w:t>e</w:t>
      </w:r>
      <w:r>
        <w:rPr>
          <w:sz w:val="24"/>
          <w:szCs w:val="24"/>
        </w:rPr>
        <w:t>mat</w:t>
      </w:r>
      <w:r>
        <w:rPr>
          <w:spacing w:val="-1"/>
          <w:sz w:val="24"/>
          <w:szCs w:val="24"/>
        </w:rPr>
        <w:t>a</w:t>
      </w:r>
      <w:r>
        <w:rPr>
          <w:sz w:val="24"/>
          <w:szCs w:val="24"/>
        </w:rPr>
        <w:t>n</w:t>
      </w:r>
      <w:r>
        <w:rPr>
          <w:spacing w:val="2"/>
          <w:sz w:val="24"/>
          <w:szCs w:val="24"/>
        </w:rPr>
        <w:t xml:space="preserve"> </w:t>
      </w:r>
      <w:r>
        <w:rPr>
          <w:spacing w:val="-1"/>
          <w:sz w:val="24"/>
          <w:szCs w:val="24"/>
        </w:rPr>
        <w:t>e</w:t>
      </w:r>
      <w:r>
        <w:rPr>
          <w:sz w:val="24"/>
          <w:szCs w:val="24"/>
        </w:rPr>
        <w:t>n</w:t>
      </w:r>
      <w:r>
        <w:rPr>
          <w:spacing w:val="-1"/>
          <w:sz w:val="24"/>
          <w:szCs w:val="24"/>
        </w:rPr>
        <w:t>e</w:t>
      </w:r>
      <w:r>
        <w:rPr>
          <w:sz w:val="24"/>
          <w:szCs w:val="24"/>
        </w:rPr>
        <w:t>rgi,</w:t>
      </w:r>
      <w:r>
        <w:rPr>
          <w:spacing w:val="4"/>
          <w:sz w:val="24"/>
          <w:szCs w:val="24"/>
        </w:rPr>
        <w:t xml:space="preserve"> </w:t>
      </w:r>
      <w:r>
        <w:rPr>
          <w:sz w:val="24"/>
          <w:szCs w:val="24"/>
        </w:rPr>
        <w:t>p</w:t>
      </w:r>
      <w:r>
        <w:rPr>
          <w:spacing w:val="-1"/>
          <w:sz w:val="24"/>
          <w:szCs w:val="24"/>
        </w:rPr>
        <w:t>e</w:t>
      </w:r>
      <w:r>
        <w:rPr>
          <w:sz w:val="24"/>
          <w:szCs w:val="24"/>
        </w:rPr>
        <w:t>duli</w:t>
      </w:r>
      <w:r>
        <w:rPr>
          <w:spacing w:val="2"/>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 k</w:t>
      </w:r>
      <w:r>
        <w:rPr>
          <w:spacing w:val="-1"/>
          <w:sz w:val="24"/>
          <w:szCs w:val="24"/>
        </w:rPr>
        <w:t>e</w:t>
      </w:r>
      <w:r>
        <w:rPr>
          <w:sz w:val="24"/>
          <w:szCs w:val="24"/>
        </w:rPr>
        <w:t>te</w:t>
      </w:r>
      <w:r>
        <w:rPr>
          <w:spacing w:val="-1"/>
          <w:sz w:val="24"/>
          <w:szCs w:val="24"/>
        </w:rPr>
        <w:t>r</w:t>
      </w:r>
      <w:r>
        <w:rPr>
          <w:sz w:val="24"/>
          <w:szCs w:val="24"/>
        </w:rPr>
        <w:t>l</w:t>
      </w:r>
      <w:r>
        <w:rPr>
          <w:spacing w:val="1"/>
          <w:sz w:val="24"/>
          <w:szCs w:val="24"/>
        </w:rPr>
        <w:t>i</w:t>
      </w:r>
      <w:r>
        <w:rPr>
          <w:sz w:val="24"/>
          <w:szCs w:val="24"/>
        </w:rPr>
        <w:t>b</w:t>
      </w:r>
      <w:r>
        <w:rPr>
          <w:spacing w:val="-1"/>
          <w:sz w:val="24"/>
          <w:szCs w:val="24"/>
        </w:rPr>
        <w:t>a</w:t>
      </w:r>
      <w:r>
        <w:rPr>
          <w:sz w:val="24"/>
          <w:szCs w:val="24"/>
        </w:rPr>
        <w:t>tan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m</w:t>
      </w:r>
      <w:r>
        <w:rPr>
          <w:spacing w:val="2"/>
          <w:sz w:val="24"/>
          <w:szCs w:val="24"/>
        </w:rPr>
        <w:t>a</w:t>
      </w:r>
      <w:r>
        <w:rPr>
          <w:sz w:val="24"/>
          <w:szCs w:val="24"/>
        </w:rPr>
        <w:t>sy</w:t>
      </w:r>
      <w:r>
        <w:rPr>
          <w:spacing w:val="-1"/>
          <w:sz w:val="24"/>
          <w:szCs w:val="24"/>
        </w:rPr>
        <w:t>a</w:t>
      </w:r>
      <w:r>
        <w:rPr>
          <w:sz w:val="24"/>
          <w:szCs w:val="24"/>
        </w:rPr>
        <w:t>r</w:t>
      </w:r>
      <w:r>
        <w:rPr>
          <w:spacing w:val="-2"/>
          <w:sz w:val="24"/>
          <w:szCs w:val="24"/>
        </w:rPr>
        <w:t>a</w:t>
      </w:r>
      <w:r>
        <w:rPr>
          <w:sz w:val="24"/>
          <w:szCs w:val="24"/>
        </w:rPr>
        <w:t>k</w:t>
      </w:r>
      <w:r>
        <w:rPr>
          <w:spacing w:val="-1"/>
          <w:sz w:val="24"/>
          <w:szCs w:val="24"/>
        </w:rPr>
        <w:t>a</w:t>
      </w:r>
      <w:r>
        <w:rPr>
          <w:sz w:val="24"/>
          <w:szCs w:val="24"/>
        </w:rPr>
        <w:t>t</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jah</w:t>
      </w:r>
      <w:r>
        <w:rPr>
          <w:spacing w:val="2"/>
          <w:sz w:val="24"/>
          <w:szCs w:val="24"/>
        </w:rPr>
        <w:t>t</w:t>
      </w:r>
      <w:r>
        <w:rPr>
          <w:spacing w:val="-1"/>
          <w:sz w:val="24"/>
          <w:szCs w:val="24"/>
        </w:rPr>
        <w:t>e</w:t>
      </w:r>
      <w:r>
        <w:rPr>
          <w:sz w:val="24"/>
          <w:szCs w:val="24"/>
        </w:rPr>
        <w:t>ra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g</w:t>
      </w:r>
      <w:r>
        <w:rPr>
          <w:spacing w:val="-1"/>
          <w:sz w:val="24"/>
          <w:szCs w:val="24"/>
        </w:rPr>
        <w:t>a</w:t>
      </w:r>
      <w:r>
        <w:rPr>
          <w:spacing w:val="2"/>
          <w:sz w:val="24"/>
          <w:szCs w:val="24"/>
        </w:rPr>
        <w:t>w</w:t>
      </w:r>
      <w:r>
        <w:rPr>
          <w:spacing w:val="-1"/>
          <w:sz w:val="24"/>
          <w:szCs w:val="24"/>
        </w:rPr>
        <w:t>a</w:t>
      </w:r>
      <w:r>
        <w:rPr>
          <w:sz w:val="24"/>
          <w:szCs w:val="24"/>
        </w:rPr>
        <w:t>i</w:t>
      </w:r>
      <w:r>
        <w:rPr>
          <w:spacing w:val="5"/>
          <w:sz w:val="24"/>
          <w:szCs w:val="24"/>
        </w:rPr>
        <w:t xml:space="preserve"> </w:t>
      </w:r>
      <w:r>
        <w:rPr>
          <w:sz w:val="24"/>
          <w:szCs w:val="24"/>
        </w:rPr>
        <w:t>(</w:t>
      </w:r>
      <w:r>
        <w:rPr>
          <w:spacing w:val="-1"/>
          <w:sz w:val="24"/>
          <w:szCs w:val="24"/>
        </w:rPr>
        <w:t>A</w:t>
      </w:r>
      <w:r>
        <w:rPr>
          <w:sz w:val="24"/>
          <w:szCs w:val="24"/>
        </w:rPr>
        <w:t>A G</w:t>
      </w:r>
      <w:r>
        <w:rPr>
          <w:spacing w:val="2"/>
          <w:sz w:val="24"/>
          <w:szCs w:val="24"/>
        </w:rPr>
        <w:t>d</w:t>
      </w:r>
      <w:r>
        <w:rPr>
          <w:sz w:val="24"/>
          <w:szCs w:val="24"/>
        </w:rPr>
        <w:t>e T</w:t>
      </w:r>
      <w:r>
        <w:rPr>
          <w:spacing w:val="1"/>
          <w:sz w:val="24"/>
          <w:szCs w:val="24"/>
        </w:rPr>
        <w:t>r</w:t>
      </w:r>
      <w:r>
        <w:rPr>
          <w:sz w:val="24"/>
          <w:szCs w:val="24"/>
        </w:rPr>
        <w:t xml:space="preserve">isna D. </w:t>
      </w:r>
      <w:r>
        <w:rPr>
          <w:spacing w:val="1"/>
          <w:sz w:val="24"/>
          <w:szCs w:val="24"/>
        </w:rPr>
        <w:t>P</w:t>
      </w:r>
      <w:r>
        <w:rPr>
          <w:sz w:val="24"/>
          <w:szCs w:val="24"/>
        </w:rPr>
        <w:t>.,</w:t>
      </w:r>
      <w:r>
        <w:rPr>
          <w:spacing w:val="1"/>
          <w:sz w:val="24"/>
          <w:szCs w:val="24"/>
        </w:rPr>
        <w:t xml:space="preserve"> </w:t>
      </w:r>
      <w:r>
        <w:rPr>
          <w:sz w:val="24"/>
          <w:szCs w:val="24"/>
        </w:rPr>
        <w:t>2017</w:t>
      </w:r>
      <w:r>
        <w:rPr>
          <w:spacing w:val="2"/>
          <w:sz w:val="24"/>
          <w:szCs w:val="24"/>
        </w:rPr>
        <w:t>)</w:t>
      </w:r>
      <w:r>
        <w:rPr>
          <w:sz w:val="24"/>
          <w:szCs w:val="24"/>
        </w:rPr>
        <w:t>. D</w:t>
      </w:r>
      <w:r>
        <w:rPr>
          <w:spacing w:val="-1"/>
          <w:sz w:val="24"/>
          <w:szCs w:val="24"/>
        </w:rPr>
        <w:t>a</w:t>
      </w:r>
      <w:r>
        <w:rPr>
          <w:sz w:val="24"/>
          <w:szCs w:val="24"/>
        </w:rPr>
        <w:t>lam</w:t>
      </w:r>
      <w:r>
        <w:rPr>
          <w:spacing w:val="-5"/>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z w:val="24"/>
          <w:szCs w:val="24"/>
        </w:rPr>
        <w:t>y</w:t>
      </w:r>
      <w:r>
        <w:rPr>
          <w:spacing w:val="-1"/>
          <w:sz w:val="24"/>
          <w:szCs w:val="24"/>
        </w:rPr>
        <w:t>a</w:t>
      </w:r>
      <w:r>
        <w:rPr>
          <w:sz w:val="24"/>
          <w:szCs w:val="24"/>
        </w:rPr>
        <w:t>ng</w:t>
      </w:r>
      <w:r>
        <w:rPr>
          <w:spacing w:val="-5"/>
          <w:sz w:val="24"/>
          <w:szCs w:val="24"/>
        </w:rPr>
        <w:t xml:space="preserve"> </w:t>
      </w:r>
      <w:r>
        <w:rPr>
          <w:sz w:val="24"/>
          <w:szCs w:val="24"/>
        </w:rPr>
        <w:t>d</w:t>
      </w:r>
      <w:r>
        <w:rPr>
          <w:spacing w:val="3"/>
          <w:sz w:val="24"/>
          <w:szCs w:val="24"/>
        </w:rPr>
        <w:t>i</w:t>
      </w:r>
      <w:r>
        <w:rPr>
          <w:sz w:val="24"/>
          <w:szCs w:val="24"/>
        </w:rPr>
        <w:t>lakuk</w:t>
      </w:r>
      <w:r>
        <w:rPr>
          <w:spacing w:val="-1"/>
          <w:sz w:val="24"/>
          <w:szCs w:val="24"/>
        </w:rPr>
        <w:t>a</w:t>
      </w:r>
      <w:r>
        <w:rPr>
          <w:sz w:val="24"/>
          <w:szCs w:val="24"/>
        </w:rPr>
        <w:t>n</w:t>
      </w:r>
      <w:r>
        <w:rPr>
          <w:spacing w:val="-5"/>
          <w:sz w:val="24"/>
          <w:szCs w:val="24"/>
        </w:rPr>
        <w:t xml:space="preserve"> </w:t>
      </w:r>
      <w:r>
        <w:rPr>
          <w:sz w:val="24"/>
          <w:szCs w:val="24"/>
        </w:rPr>
        <w:t>oleh</w:t>
      </w:r>
      <w:r>
        <w:rPr>
          <w:spacing w:val="-4"/>
          <w:sz w:val="24"/>
          <w:szCs w:val="24"/>
        </w:rPr>
        <w:t xml:space="preserve"> </w:t>
      </w:r>
      <w:r>
        <w:rPr>
          <w:spacing w:val="1"/>
          <w:sz w:val="24"/>
          <w:szCs w:val="24"/>
        </w:rPr>
        <w:t>(</w:t>
      </w:r>
      <w:r>
        <w:rPr>
          <w:sz w:val="24"/>
          <w:szCs w:val="24"/>
        </w:rPr>
        <w:t>As</w:t>
      </w:r>
      <w:r>
        <w:rPr>
          <w:spacing w:val="-1"/>
          <w:sz w:val="24"/>
          <w:szCs w:val="24"/>
        </w:rPr>
        <w:t>a</w:t>
      </w:r>
      <w:r>
        <w:rPr>
          <w:sz w:val="24"/>
          <w:szCs w:val="24"/>
        </w:rPr>
        <w:t>ri</w:t>
      </w:r>
      <w:r>
        <w:rPr>
          <w:spacing w:val="-5"/>
          <w:sz w:val="24"/>
          <w:szCs w:val="24"/>
        </w:rPr>
        <w:t xml:space="preserve"> </w:t>
      </w:r>
      <w:r>
        <w:rPr>
          <w:sz w:val="24"/>
          <w:szCs w:val="24"/>
        </w:rPr>
        <w:t>Ni</w:t>
      </w:r>
      <w:r>
        <w:rPr>
          <w:spacing w:val="-5"/>
          <w:sz w:val="24"/>
          <w:szCs w:val="24"/>
        </w:rPr>
        <w:t xml:space="preserve"> </w:t>
      </w:r>
      <w:r>
        <w:rPr>
          <w:spacing w:val="2"/>
          <w:sz w:val="24"/>
          <w:szCs w:val="24"/>
        </w:rPr>
        <w:t>L</w:t>
      </w:r>
      <w:r>
        <w:rPr>
          <w:sz w:val="24"/>
          <w:szCs w:val="24"/>
        </w:rPr>
        <w:t>uh</w:t>
      </w:r>
      <w:r>
        <w:rPr>
          <w:spacing w:val="-5"/>
          <w:sz w:val="24"/>
          <w:szCs w:val="24"/>
        </w:rPr>
        <w:t xml:space="preserve"> </w:t>
      </w:r>
      <w:r>
        <w:rPr>
          <w:sz w:val="24"/>
          <w:szCs w:val="24"/>
        </w:rPr>
        <w:t>Vitri,</w:t>
      </w:r>
      <w:r>
        <w:rPr>
          <w:spacing w:val="-5"/>
          <w:sz w:val="24"/>
          <w:szCs w:val="24"/>
        </w:rPr>
        <w:t xml:space="preserve"> </w:t>
      </w:r>
      <w:r>
        <w:rPr>
          <w:sz w:val="24"/>
          <w:szCs w:val="24"/>
        </w:rPr>
        <w:t>2016)</w:t>
      </w:r>
      <w:r>
        <w:rPr>
          <w:spacing w:val="-5"/>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pacing w:val="1"/>
          <w:sz w:val="24"/>
          <w:szCs w:val="24"/>
        </w:rPr>
        <w:t>(</w:t>
      </w:r>
      <w:r>
        <w:rPr>
          <w:sz w:val="24"/>
          <w:szCs w:val="24"/>
        </w:rPr>
        <w:t>Dh</w:t>
      </w:r>
      <w:r>
        <w:rPr>
          <w:spacing w:val="-1"/>
          <w:sz w:val="24"/>
          <w:szCs w:val="24"/>
        </w:rPr>
        <w:t>a</w:t>
      </w:r>
      <w:r>
        <w:rPr>
          <w:spacing w:val="1"/>
          <w:sz w:val="24"/>
          <w:szCs w:val="24"/>
        </w:rPr>
        <w:t>r</w:t>
      </w:r>
      <w:r>
        <w:rPr>
          <w:sz w:val="24"/>
          <w:szCs w:val="24"/>
        </w:rPr>
        <w:t>ma</w:t>
      </w:r>
      <w:r>
        <w:rPr>
          <w:spacing w:val="-5"/>
          <w:sz w:val="24"/>
          <w:szCs w:val="24"/>
        </w:rPr>
        <w:t xml:space="preserve"> </w:t>
      </w:r>
      <w:r>
        <w:rPr>
          <w:spacing w:val="-1"/>
          <w:sz w:val="24"/>
          <w:szCs w:val="24"/>
        </w:rPr>
        <w:t>Wa</w:t>
      </w:r>
      <w:r>
        <w:rPr>
          <w:sz w:val="24"/>
          <w:szCs w:val="24"/>
        </w:rPr>
        <w:t>ngs</w:t>
      </w:r>
      <w:r>
        <w:rPr>
          <w:spacing w:val="-1"/>
          <w:sz w:val="24"/>
          <w:szCs w:val="24"/>
        </w:rPr>
        <w:t>a</w:t>
      </w:r>
      <w:r>
        <w:rPr>
          <w:sz w:val="24"/>
          <w:szCs w:val="24"/>
        </w:rPr>
        <w:t>,</w:t>
      </w:r>
      <w:r>
        <w:rPr>
          <w:spacing w:val="-3"/>
          <w:sz w:val="24"/>
          <w:szCs w:val="24"/>
        </w:rPr>
        <w:t xml:space="preserve"> </w:t>
      </w:r>
      <w:r>
        <w:rPr>
          <w:sz w:val="24"/>
          <w:szCs w:val="24"/>
        </w:rPr>
        <w:t>2023) y</w:t>
      </w:r>
      <w:r>
        <w:rPr>
          <w:spacing w:val="-1"/>
          <w:sz w:val="24"/>
          <w:szCs w:val="24"/>
        </w:rPr>
        <w:t>a</w:t>
      </w:r>
      <w:r>
        <w:rPr>
          <w:sz w:val="24"/>
          <w:szCs w:val="24"/>
        </w:rPr>
        <w:t>ng</w:t>
      </w:r>
      <w:r>
        <w:rPr>
          <w:spacing w:val="2"/>
          <w:sz w:val="24"/>
          <w:szCs w:val="24"/>
        </w:rPr>
        <w:t xml:space="preserve"> </w:t>
      </w:r>
      <w:r>
        <w:rPr>
          <w:sz w:val="24"/>
          <w:szCs w:val="24"/>
        </w:rPr>
        <w:t>meny</w:t>
      </w:r>
      <w:r>
        <w:rPr>
          <w:spacing w:val="-1"/>
          <w:sz w:val="24"/>
          <w:szCs w:val="24"/>
        </w:rPr>
        <w:t>a</w:t>
      </w:r>
      <w:r>
        <w:rPr>
          <w:sz w:val="24"/>
          <w:szCs w:val="24"/>
        </w:rPr>
        <w:t>tak</w:t>
      </w:r>
      <w:r>
        <w:rPr>
          <w:spacing w:val="-1"/>
          <w:sz w:val="24"/>
          <w:szCs w:val="24"/>
        </w:rPr>
        <w:t>a</w:t>
      </w:r>
      <w:r>
        <w:rPr>
          <w:sz w:val="24"/>
          <w:szCs w:val="24"/>
        </w:rPr>
        <w:t>n</w:t>
      </w:r>
      <w:r>
        <w:rPr>
          <w:spacing w:val="2"/>
          <w:sz w:val="24"/>
          <w:szCs w:val="24"/>
        </w:rPr>
        <w:t xml:space="preserve"> b</w:t>
      </w:r>
      <w:r>
        <w:rPr>
          <w:spacing w:val="-1"/>
          <w:sz w:val="24"/>
          <w:szCs w:val="24"/>
        </w:rPr>
        <w:t>a</w:t>
      </w:r>
      <w:r>
        <w:rPr>
          <w:spacing w:val="2"/>
          <w:sz w:val="24"/>
          <w:szCs w:val="24"/>
        </w:rPr>
        <w:t>h</w:t>
      </w:r>
      <w:r>
        <w:rPr>
          <w:sz w:val="24"/>
          <w:szCs w:val="24"/>
        </w:rPr>
        <w:t>wa 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sing</w:t>
      </w:r>
      <w:r>
        <w:rPr>
          <w:spacing w:val="4"/>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4"/>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sing</w:t>
      </w:r>
      <w:r>
        <w:rPr>
          <w:spacing w:val="2"/>
          <w:sz w:val="24"/>
          <w:szCs w:val="24"/>
        </w:rPr>
        <w:t xml:space="preserve"> </w:t>
      </w:r>
      <w:r>
        <w:rPr>
          <w:sz w:val="24"/>
          <w:szCs w:val="24"/>
        </w:rPr>
        <w:t>diduga</w:t>
      </w:r>
      <w:r>
        <w:rPr>
          <w:spacing w:val="1"/>
          <w:sz w:val="24"/>
          <w:szCs w:val="24"/>
        </w:rPr>
        <w:t xml:space="preserve"> </w:t>
      </w:r>
      <w:r>
        <w:rPr>
          <w:sz w:val="24"/>
          <w:szCs w:val="24"/>
        </w:rPr>
        <w:t>menj</w:t>
      </w:r>
      <w:r>
        <w:rPr>
          <w:spacing w:val="-1"/>
          <w:sz w:val="24"/>
          <w:szCs w:val="24"/>
        </w:rPr>
        <w:t>a</w:t>
      </w:r>
      <w:r>
        <w:rPr>
          <w:sz w:val="24"/>
          <w:szCs w:val="24"/>
        </w:rPr>
        <w:t>di</w:t>
      </w:r>
      <w:r>
        <w:rPr>
          <w:spacing w:val="2"/>
          <w:sz w:val="24"/>
          <w:szCs w:val="24"/>
        </w:rPr>
        <w:t xml:space="preserve"> </w:t>
      </w:r>
      <w:r>
        <w:rPr>
          <w:sz w:val="24"/>
          <w:szCs w:val="24"/>
        </w:rPr>
        <w:t>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pacing w:val="1"/>
          <w:sz w:val="24"/>
          <w:szCs w:val="24"/>
        </w:rPr>
        <w:t>c</w:t>
      </w:r>
      <w:r>
        <w:rPr>
          <w:spacing w:val="-1"/>
          <w:sz w:val="24"/>
          <w:szCs w:val="24"/>
        </w:rPr>
        <w:t>a</w:t>
      </w:r>
      <w:r>
        <w:rPr>
          <w:spacing w:val="1"/>
          <w:sz w:val="24"/>
          <w:szCs w:val="24"/>
        </w:rPr>
        <w:t>r</w:t>
      </w:r>
      <w:r>
        <w:rPr>
          <w:sz w:val="24"/>
          <w:szCs w:val="24"/>
        </w:rPr>
        <w:t>a te</w:t>
      </w:r>
      <w:r>
        <w:rPr>
          <w:spacing w:val="-1"/>
          <w:sz w:val="24"/>
          <w:szCs w:val="24"/>
        </w:rPr>
        <w:t>r</w:t>
      </w:r>
      <w:r>
        <w:rPr>
          <w:sz w:val="24"/>
          <w:szCs w:val="24"/>
        </w:rPr>
        <w:t>b</w:t>
      </w:r>
      <w:r>
        <w:rPr>
          <w:spacing w:val="-1"/>
          <w:sz w:val="24"/>
          <w:szCs w:val="24"/>
        </w:rPr>
        <w:t>a</w:t>
      </w:r>
      <w:r>
        <w:rPr>
          <w:sz w:val="24"/>
          <w:szCs w:val="24"/>
        </w:rPr>
        <w:t>ik</w:t>
      </w:r>
      <w:r>
        <w:rPr>
          <w:spacing w:val="2"/>
          <w:sz w:val="24"/>
          <w:szCs w:val="24"/>
        </w:rPr>
        <w:t xml:space="preserve"> </w:t>
      </w:r>
      <w:r>
        <w:rPr>
          <w:sz w:val="24"/>
          <w:szCs w:val="24"/>
        </w:rPr>
        <w:t>untuk</w:t>
      </w:r>
      <w:r>
        <w:rPr>
          <w:spacing w:val="2"/>
          <w:sz w:val="24"/>
          <w:szCs w:val="24"/>
        </w:rPr>
        <w:t xml:space="preserve"> </w:t>
      </w:r>
      <w:r>
        <w:rPr>
          <w:sz w:val="24"/>
          <w:szCs w:val="24"/>
        </w:rPr>
        <w:t>men</w:t>
      </w:r>
      <w:r>
        <w:rPr>
          <w:spacing w:val="4"/>
          <w:sz w:val="24"/>
          <w:szCs w:val="24"/>
        </w:rPr>
        <w:t>g</w:t>
      </w:r>
      <w:r>
        <w:rPr>
          <w:spacing w:val="-1"/>
          <w:sz w:val="24"/>
          <w:szCs w:val="24"/>
        </w:rPr>
        <w:t>-</w:t>
      </w:r>
      <w:r>
        <w:rPr>
          <w:sz w:val="24"/>
          <w:szCs w:val="24"/>
        </w:rPr>
        <w:t>u</w:t>
      </w:r>
      <w:r>
        <w:rPr>
          <w:spacing w:val="2"/>
          <w:sz w:val="24"/>
          <w:szCs w:val="24"/>
        </w:rPr>
        <w:t>p</w:t>
      </w:r>
      <w:r>
        <w:rPr>
          <w:sz w:val="24"/>
          <w:szCs w:val="24"/>
        </w:rPr>
        <w:t>gr</w:t>
      </w:r>
      <w:r>
        <w:rPr>
          <w:spacing w:val="-2"/>
          <w:sz w:val="24"/>
          <w:szCs w:val="24"/>
        </w:rPr>
        <w:t>a</w:t>
      </w:r>
      <w:r>
        <w:rPr>
          <w:sz w:val="24"/>
          <w:szCs w:val="24"/>
        </w:rPr>
        <w:t xml:space="preserve">de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 s</w:t>
      </w:r>
      <w:r>
        <w:rPr>
          <w:spacing w:val="-1"/>
          <w:sz w:val="24"/>
          <w:szCs w:val="24"/>
        </w:rPr>
        <w:t>eca</w:t>
      </w:r>
      <w:r>
        <w:rPr>
          <w:spacing w:val="1"/>
          <w:sz w:val="24"/>
          <w:szCs w:val="24"/>
        </w:rPr>
        <w:t>r</w:t>
      </w:r>
      <w:r>
        <w:rPr>
          <w:sz w:val="24"/>
          <w:szCs w:val="24"/>
        </w:rPr>
        <w:t>a teknologi</w:t>
      </w:r>
      <w:r>
        <w:rPr>
          <w:spacing w:val="1"/>
          <w:sz w:val="24"/>
          <w:szCs w:val="24"/>
        </w:rPr>
        <w:t xml:space="preserve"> </w:t>
      </w:r>
      <w:r>
        <w:rPr>
          <w:spacing w:val="2"/>
          <w:sz w:val="24"/>
          <w:szCs w:val="24"/>
        </w:rPr>
        <w:t>y</w:t>
      </w:r>
      <w:r>
        <w:rPr>
          <w:spacing w:val="-1"/>
          <w:sz w:val="24"/>
          <w:szCs w:val="24"/>
        </w:rPr>
        <w:t>a</w:t>
      </w:r>
      <w:r>
        <w:rPr>
          <w:sz w:val="24"/>
          <w:szCs w:val="24"/>
        </w:rPr>
        <w:t>ng</w:t>
      </w:r>
      <w:r>
        <w:rPr>
          <w:spacing w:val="3"/>
          <w:sz w:val="24"/>
          <w:szCs w:val="24"/>
        </w:rPr>
        <w:t xml:space="preserve"> </w:t>
      </w:r>
      <w:r>
        <w:rPr>
          <w:sz w:val="24"/>
          <w:szCs w:val="24"/>
        </w:rPr>
        <w:t>b</w:t>
      </w:r>
      <w:r>
        <w:rPr>
          <w:spacing w:val="-1"/>
          <w:sz w:val="24"/>
          <w:szCs w:val="24"/>
        </w:rPr>
        <w:t>a</w:t>
      </w:r>
      <w:r>
        <w:rPr>
          <w:sz w:val="24"/>
          <w:szCs w:val="24"/>
        </w:rPr>
        <w:t>ru.</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w:t>
      </w:r>
      <w:r>
        <w:rPr>
          <w:spacing w:val="3"/>
          <w:sz w:val="24"/>
          <w:szCs w:val="24"/>
        </w:rPr>
        <w:t>i</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makin</w:t>
      </w:r>
      <w:r>
        <w:rPr>
          <w:spacing w:val="1"/>
          <w:sz w:val="24"/>
          <w:szCs w:val="24"/>
        </w:rPr>
        <w:t xml:space="preserve"> </w:t>
      </w:r>
      <w:r>
        <w:rPr>
          <w:spacing w:val="2"/>
          <w:sz w:val="24"/>
          <w:szCs w:val="24"/>
        </w:rPr>
        <w:t>b</w:t>
      </w:r>
      <w:r>
        <w:rPr>
          <w:spacing w:val="-1"/>
          <w:sz w:val="24"/>
          <w:szCs w:val="24"/>
        </w:rPr>
        <w:t>a</w:t>
      </w:r>
      <w:r>
        <w:rPr>
          <w:sz w:val="24"/>
          <w:szCs w:val="24"/>
        </w:rPr>
        <w:t>ny</w:t>
      </w:r>
      <w:r>
        <w:rPr>
          <w:spacing w:val="-1"/>
          <w:sz w:val="24"/>
          <w:szCs w:val="24"/>
        </w:rPr>
        <w:t>a</w:t>
      </w:r>
      <w:r>
        <w:rPr>
          <w:sz w:val="24"/>
          <w:szCs w:val="24"/>
        </w:rPr>
        <w:t>k</w:t>
      </w:r>
      <w:r>
        <w:rPr>
          <w:spacing w:val="3"/>
          <w:sz w:val="24"/>
          <w:szCs w:val="24"/>
        </w:rPr>
        <w:t xml:space="preserve"> </w:t>
      </w:r>
      <w:r>
        <w:rPr>
          <w:sz w:val="24"/>
          <w:szCs w:val="24"/>
        </w:rPr>
        <w:t xml:space="preserve">investor </w:t>
      </w:r>
      <w:r>
        <w:rPr>
          <w:spacing w:val="-1"/>
          <w:sz w:val="24"/>
          <w:szCs w:val="24"/>
        </w:rPr>
        <w:t>a</w:t>
      </w:r>
      <w:r>
        <w:rPr>
          <w:sz w:val="24"/>
          <w:szCs w:val="24"/>
        </w:rPr>
        <w:t>sing</w:t>
      </w:r>
      <w:r>
        <w:rPr>
          <w:spacing w:val="1"/>
          <w:sz w:val="24"/>
          <w:szCs w:val="24"/>
        </w:rPr>
        <w:t xml:space="preserve"> </w:t>
      </w:r>
      <w:r>
        <w:rPr>
          <w:spacing w:val="2"/>
          <w:sz w:val="24"/>
          <w:szCs w:val="24"/>
        </w:rPr>
        <w:t>y</w:t>
      </w:r>
      <w:r>
        <w:rPr>
          <w:spacing w:val="-1"/>
          <w:sz w:val="24"/>
          <w:szCs w:val="24"/>
        </w:rPr>
        <w:t>a</w:t>
      </w:r>
      <w:r>
        <w:rPr>
          <w:sz w:val="24"/>
          <w:szCs w:val="24"/>
        </w:rPr>
        <w:t>ng men</w:t>
      </w:r>
      <w:r>
        <w:rPr>
          <w:spacing w:val="-1"/>
          <w:sz w:val="24"/>
          <w:szCs w:val="24"/>
        </w:rPr>
        <w:t>a</w:t>
      </w:r>
      <w:r>
        <w:rPr>
          <w:sz w:val="24"/>
          <w:szCs w:val="24"/>
        </w:rPr>
        <w:t>n</w:t>
      </w:r>
      <w:r>
        <w:rPr>
          <w:spacing w:val="-1"/>
          <w:sz w:val="24"/>
          <w:szCs w:val="24"/>
        </w:rPr>
        <w:t>a</w:t>
      </w:r>
      <w:r>
        <w:rPr>
          <w:sz w:val="24"/>
          <w:szCs w:val="24"/>
        </w:rPr>
        <w:t>mkan modaln</w:t>
      </w:r>
      <w:r>
        <w:rPr>
          <w:spacing w:val="2"/>
          <w:sz w:val="24"/>
          <w:szCs w:val="24"/>
        </w:rPr>
        <w:t>y</w:t>
      </w:r>
      <w:r>
        <w:rPr>
          <w:spacing w:val="-1"/>
          <w:sz w:val="24"/>
          <w:szCs w:val="24"/>
        </w:rPr>
        <w:t>a</w:t>
      </w:r>
      <w:r>
        <w:rPr>
          <w:sz w:val="24"/>
          <w:szCs w:val="24"/>
        </w:rPr>
        <w:t>,</w:t>
      </w:r>
      <w:r>
        <w:rPr>
          <w:spacing w:val="3"/>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meningk</w:t>
      </w:r>
      <w:r>
        <w:rPr>
          <w:spacing w:val="-1"/>
          <w:sz w:val="24"/>
          <w:szCs w:val="24"/>
        </w:rPr>
        <w:t>a</w:t>
      </w:r>
      <w:r>
        <w:rPr>
          <w:sz w:val="24"/>
          <w:szCs w:val="24"/>
        </w:rPr>
        <w:t>tkan kine</w:t>
      </w:r>
      <w:r>
        <w:rPr>
          <w:spacing w:val="-1"/>
          <w:sz w:val="24"/>
          <w:szCs w:val="24"/>
        </w:rPr>
        <w:t>r</w:t>
      </w:r>
      <w:r>
        <w:rPr>
          <w:sz w:val="24"/>
          <w:szCs w:val="24"/>
        </w:rPr>
        <w:t xml:space="preserve">ja </w:t>
      </w:r>
      <w:r>
        <w:rPr>
          <w:spacing w:val="1"/>
          <w:sz w:val="24"/>
          <w:szCs w:val="24"/>
        </w:rPr>
        <w:t>Pe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s</w:t>
      </w:r>
      <w:r>
        <w:rPr>
          <w:spacing w:val="-1"/>
          <w:sz w:val="24"/>
          <w:szCs w:val="24"/>
        </w:rPr>
        <w:t>e</w:t>
      </w:r>
      <w:r>
        <w:rPr>
          <w:sz w:val="24"/>
          <w:szCs w:val="24"/>
        </w:rPr>
        <w:t>hingga ni</w:t>
      </w:r>
      <w:r>
        <w:rPr>
          <w:spacing w:val="1"/>
          <w:sz w:val="24"/>
          <w:szCs w:val="24"/>
        </w:rPr>
        <w:t>l</w:t>
      </w:r>
      <w:r>
        <w:rPr>
          <w:spacing w:val="-1"/>
          <w:sz w:val="24"/>
          <w:szCs w:val="24"/>
        </w:rPr>
        <w:t>a</w:t>
      </w:r>
      <w:r>
        <w:rPr>
          <w:sz w:val="24"/>
          <w:szCs w:val="24"/>
        </w:rPr>
        <w:t xml:space="preserve">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s</w:t>
      </w:r>
      <w:r>
        <w:rPr>
          <w:spacing w:val="-1"/>
          <w:sz w:val="24"/>
          <w:szCs w:val="24"/>
        </w:rPr>
        <w:t>e</w:t>
      </w:r>
      <w:r>
        <w:rPr>
          <w:sz w:val="24"/>
          <w:szCs w:val="24"/>
        </w:rPr>
        <w:t>makin d</w:t>
      </w:r>
      <w:r>
        <w:rPr>
          <w:spacing w:val="-1"/>
          <w:sz w:val="24"/>
          <w:szCs w:val="24"/>
        </w:rPr>
        <w:t>a</w:t>
      </w:r>
      <w:r>
        <w:rPr>
          <w:spacing w:val="2"/>
          <w:sz w:val="24"/>
          <w:szCs w:val="24"/>
        </w:rPr>
        <w:t>p</w:t>
      </w:r>
      <w:r>
        <w:rPr>
          <w:spacing w:val="-1"/>
          <w:sz w:val="24"/>
          <w:szCs w:val="24"/>
        </w:rPr>
        <w:t>a</w:t>
      </w:r>
      <w:r>
        <w:rPr>
          <w:sz w:val="24"/>
          <w:szCs w:val="24"/>
        </w:rPr>
        <w:t>t d</w:t>
      </w:r>
      <w:r>
        <w:rPr>
          <w:spacing w:val="1"/>
          <w:sz w:val="24"/>
          <w:szCs w:val="24"/>
        </w:rPr>
        <w:t>i</w:t>
      </w:r>
      <w:r>
        <w:rPr>
          <w:sz w:val="24"/>
          <w:szCs w:val="24"/>
        </w:rPr>
        <w:t>t</w:t>
      </w:r>
      <w:r>
        <w:rPr>
          <w:spacing w:val="1"/>
          <w:sz w:val="24"/>
          <w:szCs w:val="24"/>
        </w:rPr>
        <w:t>i</w:t>
      </w:r>
      <w:r>
        <w:rPr>
          <w:sz w:val="24"/>
          <w:szCs w:val="24"/>
        </w:rPr>
        <w:t>ngk</w:t>
      </w:r>
      <w:r>
        <w:rPr>
          <w:spacing w:val="-1"/>
          <w:sz w:val="24"/>
          <w:szCs w:val="24"/>
        </w:rPr>
        <w:t>a</w:t>
      </w:r>
      <w:r>
        <w:rPr>
          <w:sz w:val="24"/>
          <w:szCs w:val="24"/>
        </w:rPr>
        <w:t>tkan.</w:t>
      </w:r>
    </w:p>
    <w:p w14:paraId="33B31E86" w14:textId="77777777" w:rsidR="00AB5952" w:rsidRDefault="00AB5952">
      <w:pPr>
        <w:spacing w:before="5" w:line="280" w:lineRule="exact"/>
        <w:rPr>
          <w:sz w:val="28"/>
          <w:szCs w:val="28"/>
        </w:rPr>
      </w:pPr>
    </w:p>
    <w:p w14:paraId="79A6CBD3" w14:textId="77777777" w:rsidR="00AB5952" w:rsidRDefault="006B4CDF">
      <w:pPr>
        <w:spacing w:line="360" w:lineRule="auto"/>
        <w:ind w:left="100" w:right="76" w:firstLine="566"/>
        <w:jc w:val="both"/>
        <w:rPr>
          <w:sz w:val="24"/>
          <w:szCs w:val="24"/>
        </w:rPr>
      </w:pPr>
      <w:r>
        <w:rPr>
          <w:sz w:val="24"/>
          <w:szCs w:val="24"/>
        </w:rPr>
        <w:t>D</w:t>
      </w:r>
      <w:r>
        <w:rPr>
          <w:spacing w:val="-1"/>
          <w:sz w:val="24"/>
          <w:szCs w:val="24"/>
        </w:rPr>
        <w:t>a</w:t>
      </w:r>
      <w:r>
        <w:rPr>
          <w:sz w:val="24"/>
          <w:szCs w:val="24"/>
        </w:rPr>
        <w:t>lam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y</w:t>
      </w:r>
      <w:r>
        <w:rPr>
          <w:spacing w:val="-1"/>
          <w:sz w:val="24"/>
          <w:szCs w:val="24"/>
        </w:rPr>
        <w:t>a</w:t>
      </w:r>
      <w:r>
        <w:rPr>
          <w:sz w:val="24"/>
          <w:szCs w:val="24"/>
        </w:rPr>
        <w:t>ng d</w:t>
      </w:r>
      <w:r>
        <w:rPr>
          <w:spacing w:val="3"/>
          <w:sz w:val="24"/>
          <w:szCs w:val="24"/>
        </w:rPr>
        <w:t>i</w:t>
      </w:r>
      <w:r>
        <w:rPr>
          <w:sz w:val="24"/>
          <w:szCs w:val="24"/>
        </w:rPr>
        <w:t>lakuk</w:t>
      </w:r>
      <w:r>
        <w:rPr>
          <w:spacing w:val="-1"/>
          <w:sz w:val="24"/>
          <w:szCs w:val="24"/>
        </w:rPr>
        <w:t>a</w:t>
      </w:r>
      <w:r>
        <w:rPr>
          <w:sz w:val="24"/>
          <w:szCs w:val="24"/>
        </w:rPr>
        <w:t>n oleh</w:t>
      </w:r>
      <w:r>
        <w:rPr>
          <w:spacing w:val="4"/>
          <w:sz w:val="24"/>
          <w:szCs w:val="24"/>
        </w:rPr>
        <w:t xml:space="preserve"> </w:t>
      </w:r>
      <w:r>
        <w:rPr>
          <w:sz w:val="24"/>
          <w:szCs w:val="24"/>
        </w:rPr>
        <w:t>(</w:t>
      </w:r>
      <w:r>
        <w:rPr>
          <w:spacing w:val="-1"/>
          <w:sz w:val="24"/>
          <w:szCs w:val="24"/>
        </w:rPr>
        <w:t>Ke</w:t>
      </w:r>
      <w:r>
        <w:rPr>
          <w:sz w:val="24"/>
          <w:szCs w:val="24"/>
        </w:rPr>
        <w:t>sumast</w:t>
      </w:r>
      <w:r>
        <w:rPr>
          <w:spacing w:val="3"/>
          <w:sz w:val="24"/>
          <w:szCs w:val="24"/>
        </w:rPr>
        <w:t>u</w:t>
      </w:r>
      <w:r>
        <w:rPr>
          <w:sz w:val="24"/>
          <w:szCs w:val="24"/>
        </w:rPr>
        <w:t>ti &amp; D</w:t>
      </w:r>
      <w:r>
        <w:rPr>
          <w:spacing w:val="-1"/>
          <w:sz w:val="24"/>
          <w:szCs w:val="24"/>
        </w:rPr>
        <w:t>e</w:t>
      </w:r>
      <w:r>
        <w:rPr>
          <w:sz w:val="24"/>
          <w:szCs w:val="24"/>
        </w:rPr>
        <w:t>wi, 2021</w:t>
      </w:r>
      <w:r>
        <w:rPr>
          <w:spacing w:val="1"/>
          <w:sz w:val="24"/>
          <w:szCs w:val="24"/>
        </w:rPr>
        <w:t>c</w:t>
      </w:r>
      <w:r>
        <w:rPr>
          <w:sz w:val="24"/>
          <w:szCs w:val="24"/>
        </w:rPr>
        <w:t>)</w:t>
      </w:r>
      <w:r>
        <w:rPr>
          <w:spacing w:val="1"/>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pacing w:val="2"/>
          <w:sz w:val="24"/>
          <w:szCs w:val="24"/>
        </w:rPr>
        <w:t>p</w:t>
      </w:r>
      <w:r>
        <w:rPr>
          <w:spacing w:val="-1"/>
          <w:sz w:val="24"/>
          <w:szCs w:val="24"/>
        </w:rPr>
        <w:t>a</w:t>
      </w:r>
      <w:r>
        <w:rPr>
          <w:sz w:val="24"/>
          <w:szCs w:val="24"/>
        </w:rPr>
        <w:t>t h</w:t>
      </w:r>
      <w:r>
        <w:rPr>
          <w:spacing w:val="-1"/>
          <w:sz w:val="24"/>
          <w:szCs w:val="24"/>
        </w:rPr>
        <w:t>a</w:t>
      </w:r>
      <w:r>
        <w:rPr>
          <w:sz w:val="24"/>
          <w:szCs w:val="24"/>
        </w:rPr>
        <w:t>sil</w:t>
      </w:r>
      <w:r>
        <w:rPr>
          <w:spacing w:val="1"/>
          <w:sz w:val="24"/>
          <w:szCs w:val="24"/>
        </w:rPr>
        <w:t xml:space="preserve"> </w:t>
      </w:r>
      <w:r>
        <w:rPr>
          <w:sz w:val="24"/>
          <w:szCs w:val="24"/>
        </w:rPr>
        <w:t>usia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mem</w:t>
      </w:r>
      <w:r>
        <w:rPr>
          <w:spacing w:val="2"/>
          <w:sz w:val="24"/>
          <w:szCs w:val="24"/>
        </w:rPr>
        <w:t>o</w:t>
      </w:r>
      <w:r>
        <w:rPr>
          <w:sz w:val="24"/>
          <w:szCs w:val="24"/>
        </w:rPr>
        <w:t>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2"/>
          <w:sz w:val="24"/>
          <w:szCs w:val="24"/>
        </w:rPr>
        <w:t xml:space="preserve"> </w:t>
      </w:r>
      <w:r>
        <w:rPr>
          <w:sz w:val="24"/>
          <w:szCs w:val="24"/>
        </w:rPr>
        <w:t>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j</w:t>
      </w:r>
      <w:r>
        <w:rPr>
          <w:spacing w:val="1"/>
          <w:sz w:val="24"/>
          <w:szCs w:val="24"/>
        </w:rPr>
        <w:t>i</w:t>
      </w:r>
      <w:r>
        <w:rPr>
          <w:sz w:val="24"/>
          <w:szCs w:val="24"/>
        </w:rPr>
        <w:t>ka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lebih</w:t>
      </w:r>
      <w:r>
        <w:rPr>
          <w:spacing w:val="1"/>
          <w:sz w:val="24"/>
          <w:szCs w:val="24"/>
        </w:rPr>
        <w:t xml:space="preserve"> </w:t>
      </w:r>
      <w:r>
        <w:rPr>
          <w:sz w:val="24"/>
          <w:szCs w:val="24"/>
        </w:rPr>
        <w:t xml:space="preserve">tua </w:t>
      </w:r>
      <w:r>
        <w:rPr>
          <w:spacing w:val="-1"/>
          <w:sz w:val="24"/>
          <w:szCs w:val="24"/>
        </w:rPr>
        <w:t>ce</w:t>
      </w:r>
      <w:r>
        <w:rPr>
          <w:sz w:val="24"/>
          <w:szCs w:val="24"/>
        </w:rPr>
        <w:t>nd</w:t>
      </w:r>
      <w:r>
        <w:rPr>
          <w:spacing w:val="-1"/>
          <w:sz w:val="24"/>
          <w:szCs w:val="24"/>
        </w:rPr>
        <w:t>e</w:t>
      </w:r>
      <w:r>
        <w:rPr>
          <w:sz w:val="24"/>
          <w:szCs w:val="24"/>
        </w:rPr>
        <w:t>rung</w:t>
      </w:r>
      <w:r>
        <w:rPr>
          <w:spacing w:val="59"/>
          <w:sz w:val="24"/>
          <w:szCs w:val="24"/>
        </w:rPr>
        <w:t xml:space="preserve"> </w:t>
      </w:r>
      <w:r>
        <w:rPr>
          <w:sz w:val="24"/>
          <w:szCs w:val="24"/>
        </w:rPr>
        <w:t>memi</w:t>
      </w:r>
      <w:r>
        <w:rPr>
          <w:spacing w:val="1"/>
          <w:sz w:val="24"/>
          <w:szCs w:val="24"/>
        </w:rPr>
        <w:t>l</w:t>
      </w:r>
      <w:r>
        <w:rPr>
          <w:sz w:val="24"/>
          <w:szCs w:val="24"/>
        </w:rPr>
        <w:t>iki</w:t>
      </w:r>
      <w:r>
        <w:rPr>
          <w:spacing w:val="58"/>
          <w:sz w:val="24"/>
          <w:szCs w:val="24"/>
        </w:rPr>
        <w:t xml:space="preserve"> </w:t>
      </w:r>
      <w:r>
        <w:rPr>
          <w:sz w:val="24"/>
          <w:szCs w:val="24"/>
        </w:rPr>
        <w:t>lebih</w:t>
      </w:r>
      <w:r>
        <w:rPr>
          <w:spacing w:val="57"/>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lam</w:t>
      </w:r>
      <w:r>
        <w:rPr>
          <w:spacing w:val="-1"/>
          <w:sz w:val="24"/>
          <w:szCs w:val="24"/>
        </w:rPr>
        <w:t>a</w:t>
      </w:r>
      <w:r>
        <w:rPr>
          <w:sz w:val="24"/>
          <w:szCs w:val="24"/>
        </w:rPr>
        <w:t>n</w:t>
      </w:r>
      <w:r>
        <w:rPr>
          <w:spacing w:val="57"/>
          <w:sz w:val="24"/>
          <w:szCs w:val="24"/>
        </w:rPr>
        <w:t xml:space="preserve"> </w:t>
      </w:r>
      <w:r>
        <w:rPr>
          <w:spacing w:val="2"/>
          <w:sz w:val="24"/>
          <w:szCs w:val="24"/>
        </w:rPr>
        <w:t>d</w:t>
      </w:r>
      <w:r>
        <w:rPr>
          <w:spacing w:val="-1"/>
          <w:sz w:val="24"/>
          <w:szCs w:val="24"/>
        </w:rPr>
        <w:t>a</w:t>
      </w:r>
      <w:r>
        <w:rPr>
          <w:sz w:val="24"/>
          <w:szCs w:val="24"/>
        </w:rPr>
        <w:t>lam</w:t>
      </w:r>
      <w:r>
        <w:rPr>
          <w:spacing w:val="57"/>
          <w:sz w:val="24"/>
          <w:szCs w:val="24"/>
        </w:rPr>
        <w:t xml:space="preserve"> </w:t>
      </w:r>
      <w:r>
        <w:rPr>
          <w:spacing w:val="2"/>
          <w:sz w:val="24"/>
          <w:szCs w:val="24"/>
        </w:rPr>
        <w:t>b</w:t>
      </w:r>
      <w:r>
        <w:rPr>
          <w:spacing w:val="-1"/>
          <w:sz w:val="24"/>
          <w:szCs w:val="24"/>
        </w:rPr>
        <w:t>e</w:t>
      </w:r>
      <w:r>
        <w:rPr>
          <w:sz w:val="24"/>
          <w:szCs w:val="24"/>
        </w:rPr>
        <w:t>rb</w:t>
      </w:r>
      <w:r>
        <w:rPr>
          <w:spacing w:val="-2"/>
          <w:sz w:val="24"/>
          <w:szCs w:val="24"/>
        </w:rPr>
        <w:t>a</w:t>
      </w:r>
      <w:r>
        <w:rPr>
          <w:sz w:val="24"/>
          <w:szCs w:val="24"/>
        </w:rPr>
        <w:t>g</w:t>
      </w:r>
      <w:r>
        <w:rPr>
          <w:spacing w:val="-1"/>
          <w:sz w:val="24"/>
          <w:szCs w:val="24"/>
        </w:rPr>
        <w:t>a</w:t>
      </w:r>
      <w:r>
        <w:rPr>
          <w:sz w:val="24"/>
          <w:szCs w:val="24"/>
        </w:rPr>
        <w:t xml:space="preserve">i  </w:t>
      </w:r>
      <w:r>
        <w:rPr>
          <w:spacing w:val="-1"/>
          <w:sz w:val="24"/>
          <w:szCs w:val="24"/>
        </w:rPr>
        <w:t>a</w:t>
      </w:r>
      <w:r>
        <w:rPr>
          <w:sz w:val="24"/>
          <w:szCs w:val="24"/>
        </w:rPr>
        <w:t>sp</w:t>
      </w:r>
      <w:r>
        <w:rPr>
          <w:spacing w:val="-1"/>
          <w:sz w:val="24"/>
          <w:szCs w:val="24"/>
        </w:rPr>
        <w:t>e</w:t>
      </w:r>
      <w:r>
        <w:rPr>
          <w:sz w:val="24"/>
          <w:szCs w:val="24"/>
        </w:rPr>
        <w:t>k,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57"/>
          <w:sz w:val="24"/>
          <w:szCs w:val="24"/>
        </w:rPr>
        <w:t xml:space="preserve"> </w:t>
      </w:r>
      <w:r>
        <w:rPr>
          <w:sz w:val="24"/>
          <w:szCs w:val="24"/>
        </w:rPr>
        <w:t>y</w:t>
      </w:r>
      <w:r>
        <w:rPr>
          <w:spacing w:val="-1"/>
          <w:sz w:val="24"/>
          <w:szCs w:val="24"/>
        </w:rPr>
        <w:t>a</w:t>
      </w:r>
      <w:r>
        <w:rPr>
          <w:sz w:val="24"/>
          <w:szCs w:val="24"/>
        </w:rPr>
        <w:t>ng</w:t>
      </w:r>
      <w:r>
        <w:rPr>
          <w:spacing w:val="57"/>
          <w:sz w:val="24"/>
          <w:szCs w:val="24"/>
        </w:rPr>
        <w:t xml:space="preserve"> </w:t>
      </w:r>
      <w:r>
        <w:rPr>
          <w:spacing w:val="3"/>
          <w:sz w:val="24"/>
          <w:szCs w:val="24"/>
        </w:rPr>
        <w:t>l</w:t>
      </w:r>
      <w:r>
        <w:rPr>
          <w:spacing w:val="-1"/>
          <w:sz w:val="24"/>
          <w:szCs w:val="24"/>
        </w:rPr>
        <w:t>e</w:t>
      </w:r>
      <w:r>
        <w:rPr>
          <w:sz w:val="24"/>
          <w:szCs w:val="24"/>
        </w:rPr>
        <w:t>bih</w:t>
      </w:r>
      <w:r>
        <w:rPr>
          <w:spacing w:val="58"/>
          <w:sz w:val="24"/>
          <w:szCs w:val="24"/>
        </w:rPr>
        <w:t xml:space="preserve"> </w:t>
      </w:r>
      <w:r>
        <w:rPr>
          <w:sz w:val="24"/>
          <w:szCs w:val="24"/>
        </w:rPr>
        <w:t>tua memi</w:t>
      </w:r>
      <w:r>
        <w:rPr>
          <w:spacing w:val="1"/>
          <w:sz w:val="24"/>
          <w:szCs w:val="24"/>
        </w:rPr>
        <w:t>l</w:t>
      </w:r>
      <w:r>
        <w:rPr>
          <w:sz w:val="24"/>
          <w:szCs w:val="24"/>
        </w:rPr>
        <w:t>iki p</w:t>
      </w:r>
      <w:r>
        <w:rPr>
          <w:spacing w:val="-1"/>
          <w:sz w:val="24"/>
          <w:szCs w:val="24"/>
        </w:rPr>
        <w:t>e</w:t>
      </w:r>
      <w:r>
        <w:rPr>
          <w:sz w:val="24"/>
          <w:szCs w:val="24"/>
        </w:rPr>
        <w:t>mah</w:t>
      </w:r>
      <w:r>
        <w:rPr>
          <w:spacing w:val="-1"/>
          <w:sz w:val="24"/>
          <w:szCs w:val="24"/>
        </w:rPr>
        <w:t>a</w:t>
      </w:r>
      <w:r>
        <w:rPr>
          <w:sz w:val="24"/>
          <w:szCs w:val="24"/>
        </w:rPr>
        <w:t>man</w:t>
      </w:r>
      <w:r>
        <w:rPr>
          <w:spacing w:val="1"/>
          <w:sz w:val="24"/>
          <w:szCs w:val="24"/>
        </w:rPr>
        <w:t xml:space="preserve"> </w:t>
      </w:r>
      <w:r>
        <w:rPr>
          <w:sz w:val="24"/>
          <w:szCs w:val="24"/>
        </w:rPr>
        <w:t>y</w:t>
      </w:r>
      <w:r>
        <w:rPr>
          <w:spacing w:val="-1"/>
          <w:sz w:val="24"/>
          <w:szCs w:val="24"/>
        </w:rPr>
        <w:t>a</w:t>
      </w:r>
      <w:r>
        <w:rPr>
          <w:sz w:val="24"/>
          <w:szCs w:val="24"/>
        </w:rPr>
        <w:t>ng lebih b</w:t>
      </w:r>
      <w:r>
        <w:rPr>
          <w:spacing w:val="-1"/>
          <w:sz w:val="24"/>
          <w:szCs w:val="24"/>
        </w:rPr>
        <w:t>a</w:t>
      </w:r>
      <w:r>
        <w:rPr>
          <w:sz w:val="24"/>
          <w:szCs w:val="24"/>
        </w:rPr>
        <w:t>ik tent</w:t>
      </w:r>
      <w:r>
        <w:rPr>
          <w:spacing w:val="1"/>
          <w:sz w:val="24"/>
          <w:szCs w:val="24"/>
        </w:rPr>
        <w:t>a</w:t>
      </w:r>
      <w:r>
        <w:rPr>
          <w:sz w:val="24"/>
          <w:szCs w:val="24"/>
        </w:rPr>
        <w:t>ng info</w:t>
      </w:r>
      <w:r>
        <w:rPr>
          <w:spacing w:val="-1"/>
          <w:sz w:val="24"/>
          <w:szCs w:val="24"/>
        </w:rPr>
        <w:t>r</w:t>
      </w:r>
      <w:r>
        <w:rPr>
          <w:sz w:val="24"/>
          <w:szCs w:val="24"/>
        </w:rPr>
        <w:t>mas</w:t>
      </w:r>
      <w:r>
        <w:rPr>
          <w:spacing w:val="3"/>
          <w:sz w:val="24"/>
          <w:szCs w:val="24"/>
        </w:rPr>
        <w:t>i</w:t>
      </w:r>
      <w:r>
        <w:rPr>
          <w:spacing w:val="-1"/>
          <w:sz w:val="24"/>
          <w:szCs w:val="24"/>
        </w:rPr>
        <w:t>-</w:t>
      </w:r>
      <w:r>
        <w:rPr>
          <w:sz w:val="24"/>
          <w:szCs w:val="24"/>
        </w:rPr>
        <w:t>info</w:t>
      </w:r>
      <w:r>
        <w:rPr>
          <w:spacing w:val="-1"/>
          <w:sz w:val="24"/>
          <w:szCs w:val="24"/>
        </w:rPr>
        <w:t>r</w:t>
      </w:r>
      <w:r>
        <w:rPr>
          <w:sz w:val="24"/>
          <w:szCs w:val="24"/>
        </w:rPr>
        <w:t>masi</w:t>
      </w:r>
      <w:r>
        <w:rPr>
          <w:spacing w:val="2"/>
          <w:sz w:val="24"/>
          <w:szCs w:val="24"/>
        </w:rPr>
        <w:t xml:space="preserve"> </w:t>
      </w:r>
      <w:r>
        <w:rPr>
          <w:sz w:val="24"/>
          <w:szCs w:val="24"/>
        </w:rPr>
        <w:t>y</w:t>
      </w:r>
      <w:r>
        <w:rPr>
          <w:spacing w:val="-1"/>
          <w:sz w:val="24"/>
          <w:szCs w:val="24"/>
        </w:rPr>
        <w:t>a</w:t>
      </w:r>
      <w:r>
        <w:rPr>
          <w:sz w:val="24"/>
          <w:szCs w:val="24"/>
        </w:rPr>
        <w:t xml:space="preserve">ng </w:t>
      </w:r>
      <w:r>
        <w:rPr>
          <w:spacing w:val="2"/>
          <w:sz w:val="24"/>
          <w:szCs w:val="24"/>
        </w:rPr>
        <w:t>s</w:t>
      </w:r>
      <w:r>
        <w:rPr>
          <w:spacing w:val="-1"/>
          <w:sz w:val="24"/>
          <w:szCs w:val="24"/>
        </w:rPr>
        <w:t>e</w:t>
      </w:r>
      <w:r>
        <w:rPr>
          <w:sz w:val="24"/>
          <w:szCs w:val="24"/>
        </w:rPr>
        <w:t>h</w:t>
      </w:r>
      <w:r>
        <w:rPr>
          <w:spacing w:val="1"/>
          <w:sz w:val="24"/>
          <w:szCs w:val="24"/>
        </w:rPr>
        <w:t>a</w:t>
      </w:r>
      <w:r>
        <w:rPr>
          <w:sz w:val="24"/>
          <w:szCs w:val="24"/>
        </w:rPr>
        <w:t>rusnya diungkapk</w:t>
      </w:r>
      <w:r>
        <w:rPr>
          <w:spacing w:val="-1"/>
          <w:sz w:val="24"/>
          <w:szCs w:val="24"/>
        </w:rPr>
        <w:t>a</w:t>
      </w:r>
      <w:r>
        <w:rPr>
          <w:sz w:val="24"/>
          <w:szCs w:val="24"/>
        </w:rPr>
        <w:t>n d</w:t>
      </w:r>
      <w:r>
        <w:rPr>
          <w:spacing w:val="-1"/>
          <w:sz w:val="24"/>
          <w:szCs w:val="24"/>
        </w:rPr>
        <w:t>a</w:t>
      </w:r>
      <w:r>
        <w:rPr>
          <w:sz w:val="24"/>
          <w:szCs w:val="24"/>
        </w:rPr>
        <w:t>lam lap</w:t>
      </w:r>
      <w:r>
        <w:rPr>
          <w:spacing w:val="2"/>
          <w:sz w:val="24"/>
          <w:szCs w:val="24"/>
        </w:rPr>
        <w:t>o</w:t>
      </w:r>
      <w:r>
        <w:rPr>
          <w:sz w:val="24"/>
          <w:szCs w:val="24"/>
        </w:rPr>
        <w:t>r</w:t>
      </w:r>
      <w:r>
        <w:rPr>
          <w:spacing w:val="-2"/>
          <w:sz w:val="24"/>
          <w:szCs w:val="24"/>
        </w:rPr>
        <w:t>a</w:t>
      </w:r>
      <w:r>
        <w:rPr>
          <w:sz w:val="24"/>
          <w:szCs w:val="24"/>
        </w:rPr>
        <w:t>n tahun</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 xml:space="preserve">masuk </w:t>
      </w:r>
      <w:r>
        <w:rPr>
          <w:spacing w:val="3"/>
          <w:sz w:val="24"/>
          <w:szCs w:val="24"/>
        </w:rPr>
        <w:t>i</w:t>
      </w:r>
      <w:r>
        <w:rPr>
          <w:sz w:val="24"/>
          <w:szCs w:val="24"/>
        </w:rPr>
        <w:t>nfo</w:t>
      </w:r>
      <w:r>
        <w:rPr>
          <w:spacing w:val="-1"/>
          <w:sz w:val="24"/>
          <w:szCs w:val="24"/>
        </w:rPr>
        <w:t>r</w:t>
      </w:r>
      <w:r>
        <w:rPr>
          <w:sz w:val="24"/>
          <w:szCs w:val="24"/>
        </w:rPr>
        <w:t>masi s</w:t>
      </w:r>
      <w:r>
        <w:rPr>
          <w:spacing w:val="-1"/>
          <w:sz w:val="24"/>
          <w:szCs w:val="24"/>
        </w:rPr>
        <w:t>e</w:t>
      </w:r>
      <w:r>
        <w:rPr>
          <w:sz w:val="24"/>
          <w:szCs w:val="24"/>
        </w:rPr>
        <w:t>putar</w:t>
      </w:r>
      <w:r>
        <w:rPr>
          <w:spacing w:val="1"/>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C</w:t>
      </w:r>
      <w:r>
        <w:rPr>
          <w:spacing w:val="1"/>
          <w:sz w:val="24"/>
          <w:szCs w:val="24"/>
        </w:rPr>
        <w:t>S</w:t>
      </w:r>
      <w:r>
        <w:rPr>
          <w:sz w:val="24"/>
          <w:szCs w:val="24"/>
        </w:rPr>
        <w:t>R y</w:t>
      </w:r>
      <w:r>
        <w:rPr>
          <w:spacing w:val="-1"/>
          <w:sz w:val="24"/>
          <w:szCs w:val="24"/>
        </w:rPr>
        <w:t>a</w:t>
      </w:r>
      <w:r>
        <w:rPr>
          <w:sz w:val="24"/>
          <w:szCs w:val="24"/>
        </w:rPr>
        <w:t>ng d</w:t>
      </w:r>
      <w:r>
        <w:rPr>
          <w:spacing w:val="-1"/>
          <w:sz w:val="24"/>
          <w:szCs w:val="24"/>
        </w:rPr>
        <w:t>a</w:t>
      </w:r>
      <w:r>
        <w:rPr>
          <w:sz w:val="24"/>
          <w:szCs w:val="24"/>
        </w:rPr>
        <w:t>p</w:t>
      </w:r>
      <w:r>
        <w:rPr>
          <w:spacing w:val="-1"/>
          <w:sz w:val="24"/>
          <w:szCs w:val="24"/>
        </w:rPr>
        <w:t>a</w:t>
      </w:r>
      <w:r>
        <w:rPr>
          <w:sz w:val="24"/>
          <w:szCs w:val="24"/>
        </w:rPr>
        <w:t>t memb</w:t>
      </w:r>
      <w:r>
        <w:rPr>
          <w:spacing w:val="-1"/>
          <w:sz w:val="24"/>
          <w:szCs w:val="24"/>
        </w:rPr>
        <w:t>e</w:t>
      </w:r>
      <w:r>
        <w:rPr>
          <w:sz w:val="24"/>
          <w:szCs w:val="24"/>
        </w:rPr>
        <w:t>rik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m</w:t>
      </w:r>
      <w:r>
        <w:rPr>
          <w:spacing w:val="3"/>
          <w:sz w:val="24"/>
          <w:szCs w:val="24"/>
        </w:rPr>
        <w:t>p</w:t>
      </w:r>
      <w:r>
        <w:rPr>
          <w:spacing w:val="-1"/>
          <w:sz w:val="24"/>
          <w:szCs w:val="24"/>
        </w:rPr>
        <w:t>a</w:t>
      </w:r>
      <w:r>
        <w:rPr>
          <w:sz w:val="24"/>
          <w:szCs w:val="24"/>
        </w:rPr>
        <w:t>k</w:t>
      </w:r>
      <w:r>
        <w:rPr>
          <w:spacing w:val="1"/>
          <w:sz w:val="24"/>
          <w:szCs w:val="24"/>
        </w:rPr>
        <w:t xml:space="preserve"> </w:t>
      </w:r>
      <w:r>
        <w:rPr>
          <w:sz w:val="24"/>
          <w:szCs w:val="24"/>
        </w:rPr>
        <w:t>p</w:t>
      </w:r>
      <w:r>
        <w:rPr>
          <w:spacing w:val="2"/>
          <w:sz w:val="24"/>
          <w:szCs w:val="24"/>
        </w:rPr>
        <w:t>o</w:t>
      </w:r>
      <w:r>
        <w:rPr>
          <w:sz w:val="24"/>
          <w:szCs w:val="24"/>
        </w:rPr>
        <w:t>si</w:t>
      </w:r>
      <w:r>
        <w:rPr>
          <w:spacing w:val="1"/>
          <w:sz w:val="24"/>
          <w:szCs w:val="24"/>
        </w:rPr>
        <w:t>t</w:t>
      </w:r>
      <w:r>
        <w:rPr>
          <w:sz w:val="24"/>
          <w:szCs w:val="24"/>
        </w:rPr>
        <w:t>if</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pacing w:val="2"/>
          <w:sz w:val="24"/>
          <w:szCs w:val="24"/>
        </w:rPr>
        <w:t>N</w:t>
      </w:r>
      <w:r>
        <w:rPr>
          <w:spacing w:val="-1"/>
          <w:sz w:val="24"/>
          <w:szCs w:val="24"/>
        </w:rPr>
        <w:t>a</w:t>
      </w:r>
      <w:r>
        <w:rPr>
          <w:sz w:val="24"/>
          <w:szCs w:val="24"/>
        </w:rPr>
        <w:t>mun</w:t>
      </w:r>
      <w:r>
        <w:rPr>
          <w:spacing w:val="1"/>
          <w:sz w:val="24"/>
          <w:szCs w:val="24"/>
        </w:rPr>
        <w:t xml:space="preserve"> </w:t>
      </w:r>
      <w:r>
        <w:rPr>
          <w:spacing w:val="-1"/>
          <w:sz w:val="24"/>
          <w:szCs w:val="24"/>
        </w:rPr>
        <w:t>a</w:t>
      </w:r>
      <w:r>
        <w:rPr>
          <w:spacing w:val="2"/>
          <w:sz w:val="24"/>
          <w:szCs w:val="24"/>
        </w:rPr>
        <w:t>d</w:t>
      </w:r>
      <w:r>
        <w:rPr>
          <w:spacing w:val="-1"/>
          <w:sz w:val="24"/>
          <w:szCs w:val="24"/>
        </w:rPr>
        <w:t>a</w:t>
      </w:r>
      <w:r>
        <w:rPr>
          <w:sz w:val="24"/>
          <w:szCs w:val="24"/>
        </w:rPr>
        <w:t xml:space="preserve">nya </w:t>
      </w:r>
      <w:r>
        <w:rPr>
          <w:spacing w:val="2"/>
          <w:sz w:val="24"/>
          <w:szCs w:val="24"/>
        </w:rPr>
        <w:t>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a</w:t>
      </w:r>
      <w:r>
        <w:rPr>
          <w:sz w:val="24"/>
          <w:szCs w:val="24"/>
        </w:rPr>
        <w:t>p</w:t>
      </w:r>
      <w:r>
        <w:rPr>
          <w:spacing w:val="-1"/>
          <w:sz w:val="24"/>
          <w:szCs w:val="24"/>
        </w:rPr>
        <w:t>a</w:t>
      </w:r>
      <w:r>
        <w:rPr>
          <w:sz w:val="24"/>
          <w:szCs w:val="24"/>
        </w:rPr>
        <w:t>t 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oleh</w:t>
      </w:r>
      <w:r>
        <w:rPr>
          <w:spacing w:val="1"/>
          <w:sz w:val="24"/>
          <w:szCs w:val="24"/>
        </w:rPr>
        <w:t xml:space="preserve"> (</w:t>
      </w:r>
      <w:r>
        <w:rPr>
          <w:sz w:val="24"/>
          <w:szCs w:val="24"/>
        </w:rPr>
        <w:t>D</w:t>
      </w:r>
      <w:r>
        <w:rPr>
          <w:spacing w:val="-1"/>
          <w:sz w:val="24"/>
          <w:szCs w:val="24"/>
        </w:rPr>
        <w:t>e</w:t>
      </w:r>
      <w:r>
        <w:rPr>
          <w:sz w:val="24"/>
          <w:szCs w:val="24"/>
        </w:rPr>
        <w:t>wi</w:t>
      </w:r>
      <w:r>
        <w:rPr>
          <w:spacing w:val="1"/>
          <w:sz w:val="24"/>
          <w:szCs w:val="24"/>
        </w:rPr>
        <w:t xml:space="preserve"> </w:t>
      </w:r>
      <w:r>
        <w:rPr>
          <w:sz w:val="24"/>
          <w:szCs w:val="24"/>
        </w:rPr>
        <w:t>&amp;</w:t>
      </w:r>
      <w:r>
        <w:rPr>
          <w:spacing w:val="1"/>
          <w:sz w:val="24"/>
          <w:szCs w:val="24"/>
        </w:rPr>
        <w:t xml:space="preserve"> </w:t>
      </w:r>
      <w:r>
        <w:rPr>
          <w:sz w:val="24"/>
          <w:szCs w:val="24"/>
        </w:rPr>
        <w:t>Nyom</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d</w:t>
      </w:r>
      <w:r>
        <w:rPr>
          <w:spacing w:val="1"/>
          <w:sz w:val="24"/>
          <w:szCs w:val="24"/>
        </w:rPr>
        <w:t>e</w:t>
      </w:r>
      <w:r>
        <w:rPr>
          <w:sz w:val="24"/>
          <w:szCs w:val="24"/>
        </w:rPr>
        <w:t>r</w:t>
      </w:r>
      <w:r>
        <w:rPr>
          <w:spacing w:val="-2"/>
          <w:sz w:val="24"/>
          <w:szCs w:val="24"/>
        </w:rPr>
        <w:t>a</w:t>
      </w:r>
      <w:r>
        <w:rPr>
          <w:sz w:val="24"/>
          <w:szCs w:val="24"/>
        </w:rPr>
        <w:t>,</w:t>
      </w:r>
      <w:r>
        <w:rPr>
          <w:spacing w:val="1"/>
          <w:sz w:val="24"/>
          <w:szCs w:val="24"/>
        </w:rPr>
        <w:t xml:space="preserve"> </w:t>
      </w:r>
      <w:r>
        <w:rPr>
          <w:sz w:val="24"/>
          <w:szCs w:val="24"/>
        </w:rPr>
        <w:t>2023b)</w:t>
      </w:r>
      <w:r>
        <w:rPr>
          <w:spacing w:val="3"/>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men</w:t>
      </w:r>
      <w:r>
        <w:rPr>
          <w:spacing w:val="2"/>
          <w:sz w:val="24"/>
          <w:szCs w:val="24"/>
        </w:rPr>
        <w:t>y</w:t>
      </w:r>
      <w:r>
        <w:rPr>
          <w:spacing w:val="1"/>
          <w:sz w:val="24"/>
          <w:szCs w:val="24"/>
        </w:rPr>
        <w:t>a</w:t>
      </w:r>
      <w:r>
        <w:rPr>
          <w:sz w:val="24"/>
          <w:szCs w:val="24"/>
        </w:rPr>
        <w:t>tak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usia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7"/>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7"/>
          <w:sz w:val="24"/>
          <w:szCs w:val="24"/>
        </w:rPr>
        <w:t xml:space="preserve"> </w:t>
      </w:r>
      <w:r>
        <w:rPr>
          <w:spacing w:val="3"/>
          <w:sz w:val="24"/>
          <w:szCs w:val="24"/>
        </w:rPr>
        <w:t>m</w:t>
      </w:r>
      <w:r>
        <w:rPr>
          <w:spacing w:val="-1"/>
          <w:sz w:val="24"/>
          <w:szCs w:val="24"/>
        </w:rPr>
        <w:t>e</w:t>
      </w:r>
      <w:r>
        <w:rPr>
          <w:sz w:val="24"/>
          <w:szCs w:val="24"/>
        </w:rPr>
        <w:t>mode</w:t>
      </w:r>
      <w:r>
        <w:rPr>
          <w:spacing w:val="-1"/>
          <w:sz w:val="24"/>
          <w:szCs w:val="24"/>
        </w:rPr>
        <w:t>ra</w:t>
      </w:r>
      <w:r>
        <w:rPr>
          <w:sz w:val="24"/>
          <w:szCs w:val="24"/>
        </w:rPr>
        <w:t>si</w:t>
      </w:r>
      <w:r>
        <w:rPr>
          <w:spacing w:val="-6"/>
          <w:sz w:val="24"/>
          <w:szCs w:val="24"/>
        </w:rPr>
        <w:t xml:space="preserve"> </w:t>
      </w:r>
      <w:r>
        <w:rPr>
          <w:sz w:val="24"/>
          <w:szCs w:val="24"/>
        </w:rPr>
        <w:t>C</w:t>
      </w:r>
      <w:r>
        <w:rPr>
          <w:spacing w:val="1"/>
          <w:sz w:val="24"/>
          <w:szCs w:val="24"/>
        </w:rPr>
        <w:t>S</w:t>
      </w:r>
      <w:r>
        <w:rPr>
          <w:sz w:val="24"/>
          <w:szCs w:val="24"/>
        </w:rPr>
        <w:t>R</w:t>
      </w:r>
      <w:r>
        <w:rPr>
          <w:spacing w:val="-7"/>
          <w:sz w:val="24"/>
          <w:szCs w:val="24"/>
        </w:rPr>
        <w:t xml:space="preserve"> </w:t>
      </w:r>
      <w:r>
        <w:rPr>
          <w:sz w:val="24"/>
          <w:szCs w:val="24"/>
        </w:rPr>
        <w:t>h</w:t>
      </w:r>
      <w:r>
        <w:rPr>
          <w:spacing w:val="-1"/>
          <w:sz w:val="24"/>
          <w:szCs w:val="24"/>
        </w:rPr>
        <w:t>a</w:t>
      </w:r>
      <w:r>
        <w:rPr>
          <w:sz w:val="24"/>
          <w:szCs w:val="24"/>
        </w:rPr>
        <w:t>l</w:t>
      </w:r>
      <w:r>
        <w:rPr>
          <w:spacing w:val="-7"/>
          <w:sz w:val="24"/>
          <w:szCs w:val="24"/>
        </w:rPr>
        <w:t xml:space="preserve"> </w:t>
      </w:r>
      <w:r>
        <w:rPr>
          <w:sz w:val="24"/>
          <w:szCs w:val="24"/>
        </w:rPr>
        <w:t>ini</w:t>
      </w:r>
      <w:r>
        <w:rPr>
          <w:spacing w:val="-6"/>
          <w:sz w:val="24"/>
          <w:szCs w:val="24"/>
        </w:rPr>
        <w:t xml:space="preserve"> </w:t>
      </w:r>
      <w:r>
        <w:rPr>
          <w:sz w:val="24"/>
          <w:szCs w:val="24"/>
        </w:rPr>
        <w:t>d</w:t>
      </w:r>
      <w:r>
        <w:rPr>
          <w:spacing w:val="-2"/>
          <w:sz w:val="24"/>
          <w:szCs w:val="24"/>
        </w:rPr>
        <w:t>i</w:t>
      </w:r>
      <w:r>
        <w:rPr>
          <w:sz w:val="24"/>
          <w:szCs w:val="24"/>
        </w:rPr>
        <w:t>k</w:t>
      </w:r>
      <w:r>
        <w:rPr>
          <w:spacing w:val="-1"/>
          <w:sz w:val="24"/>
          <w:szCs w:val="24"/>
        </w:rPr>
        <w:t>a</w:t>
      </w:r>
      <w:r>
        <w:rPr>
          <w:sz w:val="24"/>
          <w:szCs w:val="24"/>
        </w:rPr>
        <w:t>r</w:t>
      </w:r>
      <w:r>
        <w:rPr>
          <w:spacing w:val="-2"/>
          <w:sz w:val="24"/>
          <w:szCs w:val="24"/>
        </w:rPr>
        <w:t>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a</w:t>
      </w:r>
      <w:r>
        <w:rPr>
          <w:sz w:val="24"/>
          <w:szCs w:val="24"/>
        </w:rPr>
        <w:t>da</w:t>
      </w:r>
      <w:r>
        <w:rPr>
          <w:spacing w:val="-8"/>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ia</w:t>
      </w:r>
      <w:r>
        <w:rPr>
          <w:sz w:val="24"/>
          <w:szCs w:val="24"/>
        </w:rPr>
        <w:t>n</w:t>
      </w:r>
      <w:r>
        <w:rPr>
          <w:spacing w:val="-7"/>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7"/>
          <w:sz w:val="24"/>
          <w:szCs w:val="24"/>
        </w:rPr>
        <w:t xml:space="preserve"> </w:t>
      </w:r>
      <w:r>
        <w:rPr>
          <w:sz w:val="24"/>
          <w:szCs w:val="24"/>
        </w:rPr>
        <w:t>memi</w:t>
      </w:r>
      <w:r>
        <w:rPr>
          <w:spacing w:val="1"/>
          <w:sz w:val="24"/>
          <w:szCs w:val="24"/>
        </w:rPr>
        <w:t>l</w:t>
      </w:r>
      <w:r>
        <w:rPr>
          <w:sz w:val="24"/>
          <w:szCs w:val="24"/>
        </w:rPr>
        <w:t>i</w:t>
      </w:r>
      <w:r>
        <w:rPr>
          <w:spacing w:val="-2"/>
          <w:sz w:val="24"/>
          <w:szCs w:val="24"/>
        </w:rPr>
        <w:t>k</w:t>
      </w:r>
      <w:r>
        <w:rPr>
          <w:sz w:val="24"/>
          <w:szCs w:val="24"/>
        </w:rPr>
        <w:t>i k</w:t>
      </w:r>
      <w:r>
        <w:rPr>
          <w:spacing w:val="-1"/>
          <w:sz w:val="24"/>
          <w:szCs w:val="24"/>
        </w:rPr>
        <w:t>e</w:t>
      </w:r>
      <w:r>
        <w:rPr>
          <w:sz w:val="24"/>
          <w:szCs w:val="24"/>
        </w:rPr>
        <w:t>te</w:t>
      </w:r>
      <w:r>
        <w:rPr>
          <w:spacing w:val="-1"/>
          <w:sz w:val="24"/>
          <w:szCs w:val="24"/>
        </w:rPr>
        <w:t>r</w:t>
      </w:r>
      <w:r>
        <w:rPr>
          <w:sz w:val="24"/>
          <w:szCs w:val="24"/>
        </w:rPr>
        <w:t>b</w:t>
      </w:r>
      <w:r>
        <w:rPr>
          <w:spacing w:val="-1"/>
          <w:sz w:val="24"/>
          <w:szCs w:val="24"/>
        </w:rPr>
        <w:t>a</w:t>
      </w:r>
      <w:r>
        <w:rPr>
          <w:sz w:val="24"/>
          <w:szCs w:val="24"/>
        </w:rPr>
        <w:t>ta</w:t>
      </w:r>
      <w:r>
        <w:rPr>
          <w:spacing w:val="2"/>
          <w:sz w:val="24"/>
          <w:szCs w:val="24"/>
        </w:rPr>
        <w:t>s</w:t>
      </w:r>
      <w:r>
        <w:rPr>
          <w:spacing w:val="-1"/>
          <w:sz w:val="24"/>
          <w:szCs w:val="24"/>
        </w:rPr>
        <w:t>a</w:t>
      </w:r>
      <w:r>
        <w:rPr>
          <w:sz w:val="24"/>
          <w:szCs w:val="24"/>
        </w:rPr>
        <w:t xml:space="preserve">n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
          <w:sz w:val="24"/>
          <w:szCs w:val="24"/>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w:t>
      </w:r>
      <w:r>
        <w:rPr>
          <w:spacing w:val="2"/>
          <w:sz w:val="24"/>
          <w:szCs w:val="24"/>
        </w:rPr>
        <w:t xml:space="preserve"> </w:t>
      </w:r>
      <w:r>
        <w:rPr>
          <w:sz w:val="24"/>
          <w:szCs w:val="24"/>
        </w:rPr>
        <w:t>s</w:t>
      </w:r>
      <w:r>
        <w:rPr>
          <w:spacing w:val="-1"/>
          <w:sz w:val="24"/>
          <w:szCs w:val="24"/>
        </w:rPr>
        <w:t>e</w:t>
      </w:r>
      <w:r>
        <w:rPr>
          <w:sz w:val="24"/>
          <w:szCs w:val="24"/>
        </w:rPr>
        <w:t>rta</w:t>
      </w:r>
      <w:r>
        <w:rPr>
          <w:spacing w:val="1"/>
          <w:sz w:val="24"/>
          <w:szCs w:val="24"/>
        </w:rPr>
        <w:t xml:space="preserve"> </w:t>
      </w:r>
      <w:r>
        <w:rPr>
          <w:sz w:val="24"/>
          <w:szCs w:val="24"/>
        </w:rPr>
        <w:t>komp</w:t>
      </w:r>
      <w:r>
        <w:rPr>
          <w:spacing w:val="1"/>
          <w:sz w:val="24"/>
          <w:szCs w:val="24"/>
        </w:rPr>
        <w:t>le</w:t>
      </w:r>
      <w:r>
        <w:rPr>
          <w:sz w:val="24"/>
          <w:szCs w:val="24"/>
        </w:rPr>
        <w:t>ksi</w:t>
      </w:r>
      <w:r>
        <w:rPr>
          <w:spacing w:val="1"/>
          <w:sz w:val="24"/>
          <w:szCs w:val="24"/>
        </w:rPr>
        <w:t>t</w:t>
      </w:r>
      <w:r>
        <w:rPr>
          <w:spacing w:val="-1"/>
          <w:sz w:val="24"/>
          <w:szCs w:val="24"/>
        </w:rPr>
        <w:t>a</w:t>
      </w:r>
      <w:r>
        <w:rPr>
          <w:sz w:val="24"/>
          <w:szCs w:val="24"/>
        </w:rPr>
        <w:t>s hubung</w:t>
      </w:r>
      <w:r>
        <w:rPr>
          <w:spacing w:val="-1"/>
          <w:sz w:val="24"/>
          <w:szCs w:val="24"/>
        </w:rPr>
        <w:t>a</w:t>
      </w:r>
      <w:r>
        <w:rPr>
          <w:sz w:val="24"/>
          <w:szCs w:val="24"/>
        </w:rPr>
        <w:t xml:space="preserve">n </w:t>
      </w:r>
      <w:r>
        <w:rPr>
          <w:spacing w:val="-1"/>
          <w:sz w:val="24"/>
          <w:szCs w:val="24"/>
        </w:rPr>
        <w:t>a</w:t>
      </w:r>
      <w:r>
        <w:rPr>
          <w:sz w:val="24"/>
          <w:szCs w:val="24"/>
        </w:rPr>
        <w:t>n</w:t>
      </w:r>
      <w:r>
        <w:rPr>
          <w:spacing w:val="3"/>
          <w:sz w:val="24"/>
          <w:szCs w:val="24"/>
        </w:rPr>
        <w:t>t</w:t>
      </w:r>
      <w:r>
        <w:rPr>
          <w:spacing w:val="-1"/>
          <w:sz w:val="24"/>
          <w:szCs w:val="24"/>
        </w:rPr>
        <w:t>a</w:t>
      </w:r>
      <w:r>
        <w:rPr>
          <w:sz w:val="24"/>
          <w:szCs w:val="24"/>
        </w:rPr>
        <w:t>ra 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 te</w:t>
      </w:r>
      <w:r>
        <w:rPr>
          <w:spacing w:val="-1"/>
          <w:sz w:val="24"/>
          <w:szCs w:val="24"/>
        </w:rPr>
        <w:t>r</w:t>
      </w:r>
      <w:r>
        <w:rPr>
          <w:spacing w:val="2"/>
          <w:sz w:val="24"/>
          <w:szCs w:val="24"/>
        </w:rPr>
        <w:t>s</w:t>
      </w:r>
      <w:r>
        <w:rPr>
          <w:spacing w:val="-1"/>
          <w:sz w:val="24"/>
          <w:szCs w:val="24"/>
        </w:rPr>
        <w:t>e</w:t>
      </w:r>
      <w:r>
        <w:rPr>
          <w:sz w:val="24"/>
          <w:szCs w:val="24"/>
        </w:rPr>
        <w:t>but mungk</w:t>
      </w:r>
      <w:r>
        <w:rPr>
          <w:spacing w:val="1"/>
          <w:sz w:val="24"/>
          <w:szCs w:val="24"/>
        </w:rPr>
        <w:t>i</w:t>
      </w:r>
      <w:r>
        <w:rPr>
          <w:sz w:val="24"/>
          <w:szCs w:val="24"/>
        </w:rPr>
        <w:t>n</w:t>
      </w:r>
      <w:r>
        <w:rPr>
          <w:spacing w:val="1"/>
          <w:sz w:val="24"/>
          <w:szCs w:val="24"/>
        </w:rPr>
        <w:t xml:space="preserve"> </w:t>
      </w:r>
      <w:r>
        <w:rPr>
          <w:sz w:val="24"/>
          <w:szCs w:val="24"/>
        </w:rPr>
        <w:t>menj</w:t>
      </w:r>
      <w:r>
        <w:rPr>
          <w:spacing w:val="-1"/>
          <w:sz w:val="24"/>
          <w:szCs w:val="24"/>
        </w:rPr>
        <w:t>a</w:t>
      </w:r>
      <w:r>
        <w:rPr>
          <w:sz w:val="24"/>
          <w:szCs w:val="24"/>
        </w:rPr>
        <w:t>di</w:t>
      </w:r>
      <w:r>
        <w:rPr>
          <w:spacing w:val="2"/>
          <w:sz w:val="24"/>
          <w:szCs w:val="24"/>
        </w:rPr>
        <w:t xml:space="preserve"> </w:t>
      </w:r>
      <w:r>
        <w:rPr>
          <w:sz w:val="24"/>
          <w:szCs w:val="24"/>
        </w:rPr>
        <w:t>f</w:t>
      </w:r>
      <w:r>
        <w:rPr>
          <w:spacing w:val="-2"/>
          <w:sz w:val="24"/>
          <w:szCs w:val="24"/>
        </w:rPr>
        <w:t>a</w:t>
      </w:r>
      <w:r>
        <w:rPr>
          <w:sz w:val="24"/>
          <w:szCs w:val="24"/>
        </w:rPr>
        <w:t>kt</w:t>
      </w:r>
      <w:r>
        <w:rPr>
          <w:spacing w:val="3"/>
          <w:sz w:val="24"/>
          <w:szCs w:val="24"/>
        </w:rPr>
        <w:t>o</w:t>
      </w:r>
      <w:r>
        <w:rPr>
          <w:sz w:val="24"/>
          <w:szCs w:val="24"/>
        </w:rPr>
        <w:t>r meng</w:t>
      </w:r>
      <w:r>
        <w:rPr>
          <w:spacing w:val="-1"/>
          <w:sz w:val="24"/>
          <w:szCs w:val="24"/>
        </w:rPr>
        <w:t>a</w:t>
      </w:r>
      <w:r>
        <w:rPr>
          <w:sz w:val="24"/>
          <w:szCs w:val="24"/>
        </w:rPr>
        <w:t>pa</w:t>
      </w:r>
      <w:r>
        <w:rPr>
          <w:spacing w:val="2"/>
          <w:sz w:val="24"/>
          <w:szCs w:val="24"/>
        </w:rPr>
        <w:t xml:space="preserve"> </w:t>
      </w:r>
      <w:r>
        <w:rPr>
          <w:sz w:val="24"/>
          <w:szCs w:val="24"/>
        </w:rPr>
        <w:t>usia</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me</w:t>
      </w:r>
      <w:r>
        <w:rPr>
          <w:spacing w:val="2"/>
          <w:sz w:val="24"/>
          <w:szCs w:val="24"/>
        </w:rPr>
        <w:t>m</w:t>
      </w:r>
      <w:r>
        <w:rPr>
          <w:sz w:val="24"/>
          <w:szCs w:val="24"/>
        </w:rPr>
        <w:t>od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 C</w:t>
      </w:r>
      <w:r>
        <w:rPr>
          <w:spacing w:val="1"/>
          <w:sz w:val="24"/>
          <w:szCs w:val="24"/>
        </w:rPr>
        <w:t>S</w:t>
      </w:r>
      <w:r>
        <w:rPr>
          <w:sz w:val="24"/>
          <w:szCs w:val="24"/>
        </w:rPr>
        <w:t>R.</w:t>
      </w:r>
    </w:p>
    <w:p w14:paraId="0EE652FE" w14:textId="77777777" w:rsidR="00AB5952" w:rsidRDefault="00AB5952">
      <w:pPr>
        <w:spacing w:before="5" w:line="280" w:lineRule="exact"/>
        <w:rPr>
          <w:sz w:val="28"/>
          <w:szCs w:val="28"/>
        </w:rPr>
      </w:pPr>
    </w:p>
    <w:p w14:paraId="350A9F22" w14:textId="77777777" w:rsidR="00AB5952" w:rsidRDefault="006B4CDF">
      <w:pPr>
        <w:spacing w:line="360" w:lineRule="auto"/>
        <w:ind w:left="100" w:right="74" w:firstLine="566"/>
        <w:jc w:val="both"/>
        <w:rPr>
          <w:sz w:val="24"/>
          <w:szCs w:val="24"/>
        </w:rPr>
        <w:sectPr w:rsidR="00AB5952">
          <w:pgSz w:w="11920" w:h="16840"/>
          <w:pgMar w:top="1360" w:right="1320" w:bottom="280" w:left="1340" w:header="720" w:footer="720" w:gutter="0"/>
          <w:cols w:space="720"/>
        </w:sectPr>
      </w:pPr>
      <w:r>
        <w:rPr>
          <w:sz w:val="24"/>
          <w:szCs w:val="24"/>
        </w:rPr>
        <w:t>(Suh</w:t>
      </w:r>
      <w:r>
        <w:rPr>
          <w:spacing w:val="-1"/>
          <w:sz w:val="24"/>
          <w:szCs w:val="24"/>
        </w:rPr>
        <w:t>a</w:t>
      </w:r>
      <w:r>
        <w:rPr>
          <w:sz w:val="24"/>
          <w:szCs w:val="24"/>
        </w:rPr>
        <w:t>rdj</w:t>
      </w:r>
      <w:r>
        <w:rPr>
          <w:spacing w:val="-1"/>
          <w:sz w:val="24"/>
          <w:szCs w:val="24"/>
        </w:rPr>
        <w:t>a</w:t>
      </w:r>
      <w:r>
        <w:rPr>
          <w:sz w:val="24"/>
          <w:szCs w:val="24"/>
        </w:rPr>
        <w:t>nto</w:t>
      </w:r>
      <w:r>
        <w:rPr>
          <w:spacing w:val="2"/>
          <w:sz w:val="24"/>
          <w:szCs w:val="24"/>
        </w:rPr>
        <w:t xml:space="preserve"> </w:t>
      </w:r>
      <w:r>
        <w:rPr>
          <w:spacing w:val="-1"/>
          <w:sz w:val="24"/>
          <w:szCs w:val="24"/>
        </w:rPr>
        <w:t>e</w:t>
      </w:r>
      <w:r>
        <w:rPr>
          <w:sz w:val="24"/>
          <w:szCs w:val="24"/>
        </w:rPr>
        <w:t>t</w:t>
      </w:r>
      <w:r>
        <w:rPr>
          <w:spacing w:val="4"/>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201</w:t>
      </w:r>
      <w:r>
        <w:rPr>
          <w:spacing w:val="2"/>
          <w:sz w:val="24"/>
          <w:szCs w:val="24"/>
        </w:rPr>
        <w:t>2</w:t>
      </w:r>
      <w:r>
        <w:rPr>
          <w:sz w:val="24"/>
          <w:szCs w:val="24"/>
        </w:rPr>
        <w:t>b)</w:t>
      </w:r>
      <w:r>
        <w:rPr>
          <w:spacing w:val="2"/>
          <w:sz w:val="24"/>
          <w:szCs w:val="24"/>
        </w:rPr>
        <w:t xml:space="preserve"> </w:t>
      </w:r>
      <w:r>
        <w:rPr>
          <w:sz w:val="24"/>
          <w:szCs w:val="24"/>
        </w:rPr>
        <w:t>mengindikasik</w:t>
      </w:r>
      <w:r>
        <w:rPr>
          <w:spacing w:val="-1"/>
          <w:sz w:val="24"/>
          <w:szCs w:val="24"/>
        </w:rPr>
        <w:t>a</w:t>
      </w:r>
      <w:r>
        <w:rPr>
          <w:sz w:val="24"/>
          <w:szCs w:val="24"/>
        </w:rPr>
        <w:t>n</w:t>
      </w:r>
      <w:r>
        <w:rPr>
          <w:spacing w:val="1"/>
          <w:sz w:val="24"/>
          <w:szCs w:val="24"/>
        </w:rPr>
        <w:t xml:space="preserve"> </w:t>
      </w:r>
      <w:r>
        <w:rPr>
          <w:spacing w:val="2"/>
          <w:sz w:val="24"/>
          <w:szCs w:val="24"/>
        </w:rPr>
        <w:t>b</w:t>
      </w:r>
      <w:r>
        <w:rPr>
          <w:spacing w:val="-1"/>
          <w:sz w:val="24"/>
          <w:szCs w:val="24"/>
        </w:rPr>
        <w:t>a</w:t>
      </w:r>
      <w:r>
        <w:rPr>
          <w:spacing w:val="2"/>
          <w:sz w:val="24"/>
          <w:szCs w:val="24"/>
        </w:rPr>
        <w:t>h</w:t>
      </w:r>
      <w:r>
        <w:rPr>
          <w:sz w:val="24"/>
          <w:szCs w:val="24"/>
        </w:rPr>
        <w:t>wa 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dip</w:t>
      </w:r>
      <w:r>
        <w:rPr>
          <w:spacing w:val="2"/>
          <w:sz w:val="24"/>
          <w:szCs w:val="24"/>
        </w:rPr>
        <w:t>e</w:t>
      </w:r>
      <w:r>
        <w:rPr>
          <w:sz w:val="24"/>
          <w:szCs w:val="24"/>
        </w:rPr>
        <w:t>ng</w:t>
      </w:r>
      <w:r>
        <w:rPr>
          <w:spacing w:val="-1"/>
          <w:sz w:val="24"/>
          <w:szCs w:val="24"/>
        </w:rPr>
        <w:t>a</w:t>
      </w:r>
      <w:r>
        <w:rPr>
          <w:sz w:val="24"/>
          <w:szCs w:val="24"/>
        </w:rPr>
        <w:t>ruhi</w:t>
      </w:r>
      <w:r>
        <w:rPr>
          <w:spacing w:val="1"/>
          <w:sz w:val="24"/>
          <w:szCs w:val="24"/>
        </w:rPr>
        <w:t xml:space="preserve"> </w:t>
      </w:r>
      <w:r>
        <w:rPr>
          <w:sz w:val="24"/>
          <w:szCs w:val="24"/>
        </w:rPr>
        <w:t>oleh 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tahun</w:t>
      </w:r>
      <w:r>
        <w:rPr>
          <w:spacing w:val="2"/>
          <w:sz w:val="24"/>
          <w:szCs w:val="24"/>
        </w:rPr>
        <w:t xml:space="preserve"> </w:t>
      </w:r>
      <w:r>
        <w:rPr>
          <w:sz w:val="24"/>
          <w:szCs w:val="24"/>
        </w:rPr>
        <w:t>b</w:t>
      </w:r>
      <w:r>
        <w:rPr>
          <w:spacing w:val="-1"/>
          <w:sz w:val="24"/>
          <w:szCs w:val="24"/>
        </w:rPr>
        <w:t>e</w:t>
      </w:r>
      <w:r>
        <w:rPr>
          <w:sz w:val="24"/>
          <w:szCs w:val="24"/>
        </w:rPr>
        <w:t>r</w:t>
      </w:r>
      <w:r>
        <w:rPr>
          <w:spacing w:val="2"/>
          <w:sz w:val="24"/>
          <w:szCs w:val="24"/>
        </w:rPr>
        <w:t>s</w:t>
      </w:r>
      <w:r>
        <w:rPr>
          <w:spacing w:val="-1"/>
          <w:sz w:val="24"/>
          <w:szCs w:val="24"/>
        </w:rPr>
        <w:t>a</w:t>
      </w:r>
      <w:r>
        <w:rPr>
          <w:sz w:val="24"/>
          <w:szCs w:val="24"/>
        </w:rPr>
        <w:t xml:space="preserve">ngkutan,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ρ</w:t>
      </w:r>
      <w:r>
        <w:rPr>
          <w:spacing w:val="1"/>
          <w:sz w:val="24"/>
          <w:szCs w:val="24"/>
        </w:rPr>
        <w:t xml:space="preserve"> </w:t>
      </w:r>
      <w:r>
        <w:rPr>
          <w:sz w:val="24"/>
          <w:szCs w:val="24"/>
        </w:rPr>
        <w:t>0,003</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2"/>
          <w:sz w:val="24"/>
          <w:szCs w:val="24"/>
        </w:rPr>
        <w:t>0</w:t>
      </w:r>
      <w:r>
        <w:rPr>
          <w:sz w:val="24"/>
          <w:szCs w:val="24"/>
        </w:rPr>
        <w:t>,022,</w:t>
      </w:r>
      <w:r>
        <w:rPr>
          <w:spacing w:val="1"/>
          <w:sz w:val="24"/>
          <w:szCs w:val="24"/>
        </w:rPr>
        <w:t xml:space="preserve"> </w:t>
      </w:r>
      <w:r>
        <w:rPr>
          <w:sz w:val="24"/>
          <w:szCs w:val="24"/>
        </w:rPr>
        <w:t>s</w:t>
      </w:r>
      <w:r>
        <w:rPr>
          <w:spacing w:val="-1"/>
          <w:sz w:val="24"/>
          <w:szCs w:val="24"/>
        </w:rPr>
        <w:t>e</w:t>
      </w:r>
      <w:r>
        <w:rPr>
          <w:sz w:val="24"/>
          <w:szCs w:val="24"/>
        </w:rPr>
        <w:t>rta</w:t>
      </w:r>
      <w:r>
        <w:rPr>
          <w:spacing w:val="2"/>
          <w:sz w:val="24"/>
          <w:szCs w:val="24"/>
        </w:rPr>
        <w:t xml:space="preserve"> </w:t>
      </w:r>
      <w:r>
        <w:rPr>
          <w:sz w:val="24"/>
          <w:szCs w:val="24"/>
        </w:rPr>
        <w:t>s</w:t>
      </w:r>
      <w:r>
        <w:rPr>
          <w:spacing w:val="-1"/>
          <w:sz w:val="24"/>
          <w:szCs w:val="24"/>
        </w:rPr>
        <w:t>e</w:t>
      </w:r>
      <w:r>
        <w:rPr>
          <w:sz w:val="24"/>
          <w:szCs w:val="24"/>
        </w:rPr>
        <w:t>tahun s</w:t>
      </w:r>
      <w:r>
        <w:rPr>
          <w:spacing w:val="-1"/>
          <w:sz w:val="24"/>
          <w:szCs w:val="24"/>
        </w:rPr>
        <w:t>e</w:t>
      </w:r>
      <w:r>
        <w:rPr>
          <w:sz w:val="24"/>
          <w:szCs w:val="24"/>
        </w:rPr>
        <w:t>tel</w:t>
      </w:r>
      <w:r>
        <w:rPr>
          <w:spacing w:val="-1"/>
          <w:sz w:val="24"/>
          <w:szCs w:val="24"/>
        </w:rPr>
        <w:t>a</w:t>
      </w:r>
      <w:r>
        <w:rPr>
          <w:sz w:val="24"/>
          <w:szCs w:val="24"/>
        </w:rPr>
        <w:t>h</w:t>
      </w:r>
      <w:r>
        <w:rPr>
          <w:spacing w:val="1"/>
          <w:sz w:val="24"/>
          <w:szCs w:val="24"/>
        </w:rPr>
        <w:t xml:space="preserve"> </w:t>
      </w:r>
      <w:r>
        <w:rPr>
          <w:sz w:val="24"/>
          <w:szCs w:val="24"/>
        </w:rPr>
        <w:t>p</w:t>
      </w:r>
      <w:r>
        <w:rPr>
          <w:spacing w:val="-1"/>
          <w:sz w:val="24"/>
          <w:szCs w:val="24"/>
        </w:rPr>
        <w:t>e</w:t>
      </w:r>
      <w:r>
        <w:rPr>
          <w:sz w:val="24"/>
          <w:szCs w:val="24"/>
        </w:rPr>
        <w:t>ngung</w:t>
      </w:r>
      <w:r>
        <w:rPr>
          <w:spacing w:val="2"/>
          <w:sz w:val="24"/>
          <w:szCs w:val="24"/>
        </w:rPr>
        <w:t>k</w:t>
      </w:r>
      <w:r>
        <w:rPr>
          <w:spacing w:val="-1"/>
          <w:sz w:val="24"/>
          <w:szCs w:val="24"/>
        </w:rPr>
        <w:t>a</w:t>
      </w:r>
      <w:r>
        <w:rPr>
          <w:sz w:val="24"/>
          <w:szCs w:val="24"/>
        </w:rPr>
        <w:t>p</w:t>
      </w:r>
      <w:r>
        <w:rPr>
          <w:spacing w:val="-1"/>
          <w:sz w:val="24"/>
          <w:szCs w:val="24"/>
        </w:rPr>
        <w:t>a</w:t>
      </w:r>
      <w:r>
        <w:rPr>
          <w:sz w:val="24"/>
          <w:szCs w:val="24"/>
        </w:rPr>
        <w:t>n,</w:t>
      </w:r>
      <w:r>
        <w:rPr>
          <w:spacing w:val="3"/>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ρ</w:t>
      </w:r>
      <w:r>
        <w:rPr>
          <w:spacing w:val="3"/>
          <w:sz w:val="24"/>
          <w:szCs w:val="24"/>
        </w:rPr>
        <w:t xml:space="preserve"> </w:t>
      </w:r>
      <w:r>
        <w:rPr>
          <w:sz w:val="24"/>
          <w:szCs w:val="24"/>
        </w:rPr>
        <w:t>0,011</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2"/>
          <w:sz w:val="24"/>
          <w:szCs w:val="24"/>
        </w:rPr>
        <w:t>0</w:t>
      </w:r>
      <w:r>
        <w:rPr>
          <w:sz w:val="24"/>
          <w:szCs w:val="24"/>
        </w:rPr>
        <w:t>,015.</w:t>
      </w:r>
      <w:r>
        <w:rPr>
          <w:spacing w:val="1"/>
          <w:sz w:val="24"/>
          <w:szCs w:val="24"/>
        </w:rPr>
        <w:t xml:space="preserve"> </w:t>
      </w:r>
      <w:r>
        <w:rPr>
          <w:sz w:val="24"/>
          <w:szCs w:val="24"/>
        </w:rPr>
        <w:t>T</w:t>
      </w:r>
      <w:r>
        <w:rPr>
          <w:spacing w:val="-1"/>
          <w:sz w:val="24"/>
          <w:szCs w:val="24"/>
        </w:rPr>
        <w:t>e</w:t>
      </w:r>
      <w:r>
        <w:rPr>
          <w:sz w:val="24"/>
          <w:szCs w:val="24"/>
        </w:rPr>
        <w:t>muan ini</w:t>
      </w:r>
      <w:r>
        <w:rPr>
          <w:spacing w:val="1"/>
          <w:sz w:val="24"/>
          <w:szCs w:val="24"/>
        </w:rPr>
        <w:t xml:space="preserve"> </w:t>
      </w:r>
      <w:r>
        <w:rPr>
          <w:sz w:val="24"/>
          <w:szCs w:val="24"/>
        </w:rPr>
        <w:t>ju</w:t>
      </w:r>
      <w:r>
        <w:rPr>
          <w:spacing w:val="3"/>
          <w:sz w:val="24"/>
          <w:szCs w:val="24"/>
        </w:rPr>
        <w:t>g</w:t>
      </w:r>
      <w:r>
        <w:rPr>
          <w:sz w:val="24"/>
          <w:szCs w:val="24"/>
        </w:rPr>
        <w:t xml:space="preserve">a </w:t>
      </w:r>
      <w:r>
        <w:rPr>
          <w:spacing w:val="3"/>
          <w:sz w:val="24"/>
          <w:szCs w:val="24"/>
        </w:rPr>
        <w:t>m</w:t>
      </w:r>
      <w:r>
        <w:rPr>
          <w:spacing w:val="-1"/>
          <w:sz w:val="24"/>
          <w:szCs w:val="24"/>
        </w:rPr>
        <w:t>e</w:t>
      </w:r>
      <w:r>
        <w:rPr>
          <w:sz w:val="24"/>
          <w:szCs w:val="24"/>
        </w:rPr>
        <w:t>nunjukkan b</w:t>
      </w:r>
      <w:r>
        <w:rPr>
          <w:spacing w:val="-1"/>
          <w:sz w:val="24"/>
          <w:szCs w:val="24"/>
        </w:rPr>
        <w:t>a</w:t>
      </w:r>
      <w:r>
        <w:rPr>
          <w:spacing w:val="2"/>
          <w:sz w:val="24"/>
          <w:szCs w:val="24"/>
        </w:rPr>
        <w:t>h</w:t>
      </w:r>
      <w:r>
        <w:rPr>
          <w:sz w:val="24"/>
          <w:szCs w:val="24"/>
        </w:rPr>
        <w:t>wa h</w:t>
      </w:r>
      <w:r>
        <w:rPr>
          <w:spacing w:val="-1"/>
          <w:sz w:val="24"/>
          <w:szCs w:val="24"/>
        </w:rPr>
        <w:t>a</w:t>
      </w:r>
      <w:r>
        <w:rPr>
          <w:sz w:val="24"/>
          <w:szCs w:val="24"/>
        </w:rPr>
        <w:t>nya jenis</w:t>
      </w:r>
      <w:r>
        <w:rPr>
          <w:spacing w:val="1"/>
          <w:sz w:val="24"/>
          <w:szCs w:val="24"/>
        </w:rPr>
        <w:t xml:space="preserve"> </w:t>
      </w:r>
      <w:r>
        <w:rPr>
          <w:sz w:val="24"/>
          <w:szCs w:val="24"/>
        </w:rPr>
        <w:t>industri</w:t>
      </w:r>
      <w:r>
        <w:rPr>
          <w:spacing w:val="1"/>
          <w:sz w:val="24"/>
          <w:szCs w:val="24"/>
        </w:rPr>
        <w:t xml:space="preserve"> </w:t>
      </w:r>
      <w:r>
        <w:rPr>
          <w:sz w:val="24"/>
          <w:szCs w:val="24"/>
        </w:rPr>
        <w:t>y</w:t>
      </w:r>
      <w:r>
        <w:rPr>
          <w:spacing w:val="-1"/>
          <w:sz w:val="24"/>
          <w:szCs w:val="24"/>
        </w:rPr>
        <w:t>a</w:t>
      </w:r>
      <w:r>
        <w:rPr>
          <w:spacing w:val="1"/>
          <w:sz w:val="24"/>
          <w:szCs w:val="24"/>
        </w:rPr>
        <w:t>n</w:t>
      </w:r>
      <w:r>
        <w:rPr>
          <w:sz w:val="24"/>
          <w:szCs w:val="24"/>
        </w:rPr>
        <w:t>g</w:t>
      </w:r>
      <w:r>
        <w:rPr>
          <w:spacing w:val="1"/>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w:t>
      </w:r>
      <w:r>
        <w:rPr>
          <w:spacing w:val="1"/>
          <w:sz w:val="24"/>
          <w:szCs w:val="24"/>
        </w:rPr>
        <w:t xml:space="preserve"> </w:t>
      </w:r>
      <w:r>
        <w:rPr>
          <w:sz w:val="24"/>
          <w:szCs w:val="24"/>
        </w:rPr>
        <w:t>ni</w:t>
      </w:r>
      <w:r>
        <w:rPr>
          <w:spacing w:val="3"/>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 d</w:t>
      </w:r>
      <w:r>
        <w:rPr>
          <w:spacing w:val="-1"/>
          <w:sz w:val="24"/>
          <w:szCs w:val="24"/>
        </w:rPr>
        <w:t>a</w:t>
      </w:r>
      <w:r>
        <w:rPr>
          <w:sz w:val="24"/>
          <w:szCs w:val="24"/>
        </w:rPr>
        <w:t>p</w:t>
      </w:r>
      <w:r>
        <w:rPr>
          <w:spacing w:val="-1"/>
          <w:sz w:val="24"/>
          <w:szCs w:val="24"/>
        </w:rPr>
        <w:t>a</w:t>
      </w:r>
      <w:r>
        <w:rPr>
          <w:sz w:val="24"/>
          <w:szCs w:val="24"/>
        </w:rPr>
        <w:t>t 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 xml:space="preserve">hwa </w:t>
      </w:r>
      <w:r>
        <w:rPr>
          <w:spacing w:val="-1"/>
          <w:sz w:val="24"/>
          <w:szCs w:val="24"/>
        </w:rPr>
        <w:t>c</w:t>
      </w:r>
      <w:r>
        <w:rPr>
          <w:sz w:val="24"/>
          <w:szCs w:val="24"/>
        </w:rPr>
        <w:t>or</w:t>
      </w:r>
      <w:r>
        <w:rPr>
          <w:spacing w:val="1"/>
          <w:sz w:val="24"/>
          <w:szCs w:val="24"/>
        </w:rPr>
        <w:t>p</w:t>
      </w:r>
      <w:r>
        <w:rPr>
          <w:sz w:val="24"/>
          <w:szCs w:val="24"/>
        </w:rPr>
        <w:t>or</w:t>
      </w:r>
      <w:r>
        <w:rPr>
          <w:spacing w:val="-2"/>
          <w:sz w:val="24"/>
          <w:szCs w:val="24"/>
        </w:rPr>
        <w:t>a</w:t>
      </w:r>
      <w:r>
        <w:rPr>
          <w:sz w:val="24"/>
          <w:szCs w:val="24"/>
        </w:rPr>
        <w:t>te so</w:t>
      </w:r>
      <w:r>
        <w:rPr>
          <w:spacing w:val="-1"/>
          <w:sz w:val="24"/>
          <w:szCs w:val="24"/>
        </w:rPr>
        <w:t>c</w:t>
      </w:r>
      <w:r>
        <w:rPr>
          <w:sz w:val="24"/>
          <w:szCs w:val="24"/>
        </w:rPr>
        <w:t>ial</w:t>
      </w:r>
      <w:r>
        <w:rPr>
          <w:spacing w:val="1"/>
          <w:sz w:val="24"/>
          <w:szCs w:val="24"/>
        </w:rPr>
        <w:t xml:space="preserve">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nn</w:t>
      </w:r>
      <w:r>
        <w:rPr>
          <w:spacing w:val="2"/>
          <w:sz w:val="24"/>
          <w:szCs w:val="24"/>
        </w:rPr>
        <w:t>y</w:t>
      </w:r>
      <w:r>
        <w:rPr>
          <w:sz w:val="24"/>
          <w:szCs w:val="24"/>
        </w:rPr>
        <w:t>a</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posit</w:t>
      </w:r>
      <w:r>
        <w:rPr>
          <w:spacing w:val="1"/>
          <w:sz w:val="24"/>
          <w:szCs w:val="24"/>
        </w:rPr>
        <w:t>i</w:t>
      </w:r>
      <w:r>
        <w:rPr>
          <w:sz w:val="24"/>
          <w:szCs w:val="24"/>
        </w:rPr>
        <w:t>f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 xml:space="preserve">i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 meskipun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2"/>
          <w:sz w:val="24"/>
          <w:szCs w:val="24"/>
        </w:rPr>
        <w:t>p</w:t>
      </w:r>
      <w:r>
        <w:rPr>
          <w:spacing w:val="1"/>
          <w:sz w:val="24"/>
          <w:szCs w:val="24"/>
        </w:rPr>
        <w:t>e</w:t>
      </w:r>
      <w:r>
        <w:rPr>
          <w:sz w:val="24"/>
          <w:szCs w:val="24"/>
        </w:rPr>
        <w:t>rb</w:t>
      </w:r>
      <w:r>
        <w:rPr>
          <w:spacing w:val="-2"/>
          <w:sz w:val="24"/>
          <w:szCs w:val="24"/>
        </w:rPr>
        <w:t>e</w:t>
      </w:r>
      <w:r>
        <w:rPr>
          <w:sz w:val="24"/>
          <w:szCs w:val="24"/>
        </w:rPr>
        <w:t>d</w:t>
      </w:r>
      <w:r>
        <w:rPr>
          <w:spacing w:val="-1"/>
          <w:sz w:val="24"/>
          <w:szCs w:val="24"/>
        </w:rPr>
        <w:t>aa</w:t>
      </w:r>
      <w:r>
        <w:rPr>
          <w:sz w:val="24"/>
          <w:szCs w:val="24"/>
        </w:rPr>
        <w:t>n</w:t>
      </w:r>
      <w:r>
        <w:rPr>
          <w:spacing w:val="2"/>
          <w:sz w:val="24"/>
          <w:szCs w:val="24"/>
        </w:rPr>
        <w:t xml:space="preserve"> </w:t>
      </w:r>
      <w:r>
        <w:rPr>
          <w:sz w:val="24"/>
          <w:szCs w:val="24"/>
        </w:rPr>
        <w:t>te</w:t>
      </w:r>
      <w:r>
        <w:rPr>
          <w:spacing w:val="-1"/>
          <w:sz w:val="24"/>
          <w:szCs w:val="24"/>
        </w:rPr>
        <w:t>r</w:t>
      </w:r>
      <w:r>
        <w:rPr>
          <w:sz w:val="24"/>
          <w:szCs w:val="24"/>
        </w:rPr>
        <w:t>k</w:t>
      </w:r>
      <w:r>
        <w:rPr>
          <w:spacing w:val="-1"/>
          <w:sz w:val="24"/>
          <w:szCs w:val="24"/>
        </w:rPr>
        <w:t>a</w:t>
      </w:r>
      <w:r>
        <w:rPr>
          <w:sz w:val="24"/>
          <w:szCs w:val="24"/>
        </w:rPr>
        <w:t>it p</w:t>
      </w:r>
      <w:r>
        <w:rPr>
          <w:spacing w:val="1"/>
          <w:sz w:val="24"/>
          <w:szCs w:val="24"/>
        </w:rPr>
        <w:t>e</w:t>
      </w:r>
      <w:r>
        <w:rPr>
          <w:sz w:val="24"/>
          <w:szCs w:val="24"/>
        </w:rPr>
        <w:t>r</w:t>
      </w:r>
      <w:r>
        <w:rPr>
          <w:spacing w:val="-2"/>
          <w:sz w:val="24"/>
          <w:szCs w:val="24"/>
        </w:rPr>
        <w:t>a</w:t>
      </w:r>
      <w:r>
        <w:rPr>
          <w:sz w:val="24"/>
          <w:szCs w:val="24"/>
        </w:rPr>
        <w:t>n j</w:t>
      </w:r>
      <w:r>
        <w:rPr>
          <w:spacing w:val="2"/>
          <w:sz w:val="24"/>
          <w:szCs w:val="24"/>
        </w:rPr>
        <w:t>e</w:t>
      </w:r>
      <w:r>
        <w:rPr>
          <w:sz w:val="24"/>
          <w:szCs w:val="24"/>
        </w:rPr>
        <w:t>nis industri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w:t>
      </w:r>
      <w:r>
        <w:rPr>
          <w:spacing w:val="3"/>
          <w:sz w:val="24"/>
          <w:szCs w:val="24"/>
        </w:rPr>
        <w:t>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spacing w:val="2"/>
          <w:sz w:val="24"/>
          <w:szCs w:val="24"/>
        </w:rPr>
        <w:t>d</w:t>
      </w:r>
      <w:r>
        <w:rPr>
          <w:spacing w:val="-1"/>
          <w:sz w:val="24"/>
          <w:szCs w:val="24"/>
        </w:rPr>
        <w:t>a</w:t>
      </w:r>
      <w:r>
        <w:rPr>
          <w:sz w:val="24"/>
          <w:szCs w:val="24"/>
        </w:rPr>
        <w:t>lam</w:t>
      </w:r>
      <w:r>
        <w:rPr>
          <w:spacing w:val="2"/>
          <w:sz w:val="24"/>
          <w:szCs w:val="24"/>
        </w:rPr>
        <w:t xml:space="preserve"> </w:t>
      </w:r>
      <w:r>
        <w:rPr>
          <w:sz w:val="24"/>
          <w:szCs w:val="24"/>
        </w:rPr>
        <w:t>hubung</w:t>
      </w:r>
      <w:r>
        <w:rPr>
          <w:spacing w:val="-1"/>
          <w:sz w:val="24"/>
          <w:szCs w:val="24"/>
        </w:rPr>
        <w:t>a</w:t>
      </w:r>
      <w:r>
        <w:rPr>
          <w:sz w:val="24"/>
          <w:szCs w:val="24"/>
        </w:rPr>
        <w:t>n t</w:t>
      </w:r>
      <w:r>
        <w:rPr>
          <w:spacing w:val="2"/>
          <w:sz w:val="24"/>
          <w:szCs w:val="24"/>
        </w:rPr>
        <w:t>e</w:t>
      </w:r>
      <w:r>
        <w:rPr>
          <w:sz w:val="24"/>
          <w:szCs w:val="24"/>
        </w:rPr>
        <w:t>rs</w:t>
      </w:r>
      <w:r>
        <w:rPr>
          <w:spacing w:val="-1"/>
          <w:sz w:val="24"/>
          <w:szCs w:val="24"/>
        </w:rPr>
        <w:t>e</w:t>
      </w:r>
      <w:r>
        <w:rPr>
          <w:sz w:val="24"/>
          <w:szCs w:val="24"/>
        </w:rPr>
        <w:t>but.</w:t>
      </w:r>
      <w:r>
        <w:rPr>
          <w:spacing w:val="3"/>
          <w:sz w:val="24"/>
          <w:szCs w:val="24"/>
        </w:rPr>
        <w:t xml:space="preserve"> </w:t>
      </w:r>
      <w:r>
        <w:rPr>
          <w:spacing w:val="-3"/>
          <w:sz w:val="24"/>
          <w:szCs w:val="24"/>
        </w:rPr>
        <w:t>I</w:t>
      </w:r>
      <w:r>
        <w:rPr>
          <w:sz w:val="24"/>
          <w:szCs w:val="24"/>
        </w:rPr>
        <w:t>m</w:t>
      </w:r>
      <w:r>
        <w:rPr>
          <w:spacing w:val="3"/>
          <w:sz w:val="24"/>
          <w:szCs w:val="24"/>
        </w:rPr>
        <w:t>p</w:t>
      </w:r>
      <w:r>
        <w:rPr>
          <w:sz w:val="24"/>
          <w:szCs w:val="24"/>
        </w:rPr>
        <w:t>l</w:t>
      </w:r>
      <w:r>
        <w:rPr>
          <w:spacing w:val="1"/>
          <w:sz w:val="24"/>
          <w:szCs w:val="24"/>
        </w:rPr>
        <w:t>i</w:t>
      </w:r>
      <w:r>
        <w:rPr>
          <w:sz w:val="24"/>
          <w:szCs w:val="24"/>
        </w:rPr>
        <w:t>k</w:t>
      </w:r>
      <w:r>
        <w:rPr>
          <w:spacing w:val="-1"/>
          <w:sz w:val="24"/>
          <w:szCs w:val="24"/>
        </w:rPr>
        <w:t>a</w:t>
      </w:r>
      <w:r>
        <w:rPr>
          <w:sz w:val="24"/>
          <w:szCs w:val="24"/>
        </w:rPr>
        <w:t>sinya,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
          <w:sz w:val="24"/>
          <w:szCs w:val="24"/>
        </w:rPr>
        <w:t xml:space="preserve"> </w:t>
      </w:r>
      <w:r>
        <w:rPr>
          <w:sz w:val="24"/>
          <w:szCs w:val="24"/>
        </w:rPr>
        <w:t>p</w:t>
      </w:r>
      <w:r>
        <w:rPr>
          <w:spacing w:val="1"/>
          <w:sz w:val="24"/>
          <w:szCs w:val="24"/>
        </w:rPr>
        <w:t>e</w:t>
      </w:r>
      <w:r>
        <w:rPr>
          <w:sz w:val="24"/>
          <w:szCs w:val="24"/>
        </w:rPr>
        <w:t>rlu meningk</w:t>
      </w:r>
      <w:r>
        <w:rPr>
          <w:spacing w:val="-1"/>
          <w:sz w:val="24"/>
          <w:szCs w:val="24"/>
        </w:rPr>
        <w:t>a</w:t>
      </w:r>
      <w:r>
        <w:rPr>
          <w:sz w:val="24"/>
          <w:szCs w:val="24"/>
        </w:rPr>
        <w:t>tkan up</w:t>
      </w:r>
      <w:r>
        <w:rPr>
          <w:spacing w:val="-1"/>
          <w:sz w:val="24"/>
          <w:szCs w:val="24"/>
        </w:rPr>
        <w:t>a</w:t>
      </w:r>
      <w:r>
        <w:rPr>
          <w:sz w:val="24"/>
          <w:szCs w:val="24"/>
        </w:rPr>
        <w:t>ya</w:t>
      </w:r>
      <w:r>
        <w:rPr>
          <w:spacing w:val="1"/>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tr</w:t>
      </w:r>
      <w:r>
        <w:rPr>
          <w:spacing w:val="-1"/>
          <w:sz w:val="24"/>
          <w:szCs w:val="24"/>
        </w:rPr>
        <w:t>a</w:t>
      </w:r>
      <w:r>
        <w:rPr>
          <w:sz w:val="24"/>
          <w:szCs w:val="24"/>
        </w:rPr>
        <w:t>ns</w:t>
      </w:r>
      <w:r>
        <w:rPr>
          <w:spacing w:val="2"/>
          <w:sz w:val="24"/>
          <w:szCs w:val="24"/>
        </w:rPr>
        <w:t>p</w:t>
      </w:r>
      <w:r>
        <w:rPr>
          <w:spacing w:val="-1"/>
          <w:sz w:val="24"/>
          <w:szCs w:val="24"/>
        </w:rPr>
        <w:t>a</w:t>
      </w:r>
      <w:r>
        <w:rPr>
          <w:sz w:val="24"/>
          <w:szCs w:val="24"/>
        </w:rPr>
        <w:t>r</w:t>
      </w:r>
      <w:r>
        <w:rPr>
          <w:spacing w:val="-2"/>
          <w:sz w:val="24"/>
          <w:szCs w:val="24"/>
        </w:rPr>
        <w:t>a</w:t>
      </w:r>
      <w:r>
        <w:rPr>
          <w:sz w:val="24"/>
          <w:szCs w:val="24"/>
        </w:rPr>
        <w:t>nsi</w:t>
      </w:r>
      <w:r>
        <w:rPr>
          <w:spacing w:val="5"/>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mel</w:t>
      </w:r>
      <w:r>
        <w:rPr>
          <w:spacing w:val="-1"/>
          <w:sz w:val="24"/>
          <w:szCs w:val="24"/>
        </w:rPr>
        <w:t>a</w:t>
      </w:r>
      <w:r>
        <w:rPr>
          <w:sz w:val="24"/>
          <w:szCs w:val="24"/>
        </w:rPr>
        <w:t>ks</w:t>
      </w:r>
      <w:r>
        <w:rPr>
          <w:spacing w:val="-1"/>
          <w:sz w:val="24"/>
          <w:szCs w:val="24"/>
        </w:rPr>
        <w:t>a</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4"/>
          <w:sz w:val="24"/>
          <w:szCs w:val="24"/>
        </w:rPr>
        <w:t xml:space="preserve"> </w:t>
      </w:r>
      <w:r>
        <w:rPr>
          <w:sz w:val="24"/>
          <w:szCs w:val="24"/>
        </w:rPr>
        <w:t>s</w:t>
      </w:r>
      <w:r>
        <w:rPr>
          <w:spacing w:val="-1"/>
          <w:sz w:val="24"/>
          <w:szCs w:val="24"/>
        </w:rPr>
        <w:t>e</w:t>
      </w:r>
      <w:r>
        <w:rPr>
          <w:sz w:val="24"/>
          <w:szCs w:val="24"/>
        </w:rPr>
        <w:t>rta</w:t>
      </w:r>
      <w:r>
        <w:rPr>
          <w:spacing w:val="1"/>
          <w:sz w:val="24"/>
          <w:szCs w:val="24"/>
        </w:rPr>
        <w:t xml:space="preserve"> </w:t>
      </w:r>
      <w:r>
        <w:rPr>
          <w:sz w:val="24"/>
          <w:szCs w:val="24"/>
        </w:rPr>
        <w:t>mel</w:t>
      </w:r>
      <w:r>
        <w:rPr>
          <w:spacing w:val="-1"/>
          <w:sz w:val="24"/>
          <w:szCs w:val="24"/>
        </w:rPr>
        <w:t>a</w:t>
      </w:r>
      <w:r>
        <w:rPr>
          <w:sz w:val="24"/>
          <w:szCs w:val="24"/>
        </w:rPr>
        <w:t>por</w:t>
      </w:r>
      <w:r>
        <w:rPr>
          <w:spacing w:val="1"/>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k</w:t>
      </w:r>
      <w:r>
        <w:rPr>
          <w:spacing w:val="3"/>
          <w:sz w:val="24"/>
          <w:szCs w:val="24"/>
        </w:rPr>
        <w:t>t</w:t>
      </w:r>
      <w:r>
        <w:rPr>
          <w:sz w:val="24"/>
          <w:szCs w:val="24"/>
        </w:rPr>
        <w:t>iv</w:t>
      </w:r>
      <w:r>
        <w:rPr>
          <w:spacing w:val="1"/>
          <w:sz w:val="24"/>
          <w:szCs w:val="24"/>
        </w:rPr>
        <w:t>i</w:t>
      </w:r>
      <w:r>
        <w:rPr>
          <w:sz w:val="24"/>
          <w:szCs w:val="24"/>
        </w:rPr>
        <w:t>tas</w:t>
      </w:r>
      <w:r>
        <w:rPr>
          <w:spacing w:val="2"/>
          <w:sz w:val="24"/>
          <w:szCs w:val="24"/>
        </w:rPr>
        <w:t xml:space="preserve"> </w:t>
      </w:r>
      <w:r>
        <w:rPr>
          <w:sz w:val="24"/>
          <w:szCs w:val="24"/>
        </w:rPr>
        <w:t>C</w:t>
      </w:r>
      <w:r>
        <w:rPr>
          <w:spacing w:val="1"/>
          <w:sz w:val="24"/>
          <w:szCs w:val="24"/>
        </w:rPr>
        <w:t>S</w:t>
      </w:r>
      <w:r>
        <w:rPr>
          <w:sz w:val="24"/>
          <w:szCs w:val="24"/>
        </w:rPr>
        <w:t>R guna meningk</w:t>
      </w:r>
      <w:r>
        <w:rPr>
          <w:spacing w:val="-1"/>
          <w:sz w:val="24"/>
          <w:szCs w:val="24"/>
        </w:rPr>
        <w:t>a</w:t>
      </w:r>
      <w:r>
        <w:rPr>
          <w:sz w:val="24"/>
          <w:szCs w:val="24"/>
        </w:rPr>
        <w:t>tkan</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N</w:t>
      </w:r>
      <w:r>
        <w:rPr>
          <w:spacing w:val="-1"/>
          <w:sz w:val="24"/>
          <w:szCs w:val="24"/>
        </w:rPr>
        <w:t>a</w:t>
      </w:r>
      <w:r>
        <w:rPr>
          <w:sz w:val="24"/>
          <w:szCs w:val="24"/>
        </w:rPr>
        <w:t>mun</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n</w:t>
      </w:r>
      <w:r>
        <w:rPr>
          <w:spacing w:val="2"/>
          <w:sz w:val="24"/>
          <w:szCs w:val="24"/>
        </w:rPr>
        <w:t>y</w:t>
      </w:r>
      <w:r>
        <w:rPr>
          <w:sz w:val="24"/>
          <w:szCs w:val="24"/>
        </w:rPr>
        <w:t>a p</w:t>
      </w:r>
      <w:r>
        <w:rPr>
          <w:spacing w:val="1"/>
          <w:sz w:val="24"/>
          <w:szCs w:val="24"/>
        </w:rPr>
        <w:t>e</w:t>
      </w:r>
      <w:r>
        <w:rPr>
          <w:sz w:val="24"/>
          <w:szCs w:val="24"/>
        </w:rPr>
        <w:t>rb</w:t>
      </w:r>
      <w:r>
        <w:rPr>
          <w:spacing w:val="-2"/>
          <w:sz w:val="24"/>
          <w:szCs w:val="24"/>
        </w:rPr>
        <w:t>e</w:t>
      </w:r>
      <w:r>
        <w:rPr>
          <w:sz w:val="24"/>
          <w:szCs w:val="24"/>
        </w:rPr>
        <w:t>d</w:t>
      </w:r>
      <w:r>
        <w:rPr>
          <w:spacing w:val="-1"/>
          <w:sz w:val="24"/>
          <w:szCs w:val="24"/>
        </w:rPr>
        <w:t>aa</w:t>
      </w:r>
      <w:r>
        <w:rPr>
          <w:sz w:val="24"/>
          <w:szCs w:val="24"/>
        </w:rPr>
        <w:t>n</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pacing w:val="2"/>
          <w:sz w:val="24"/>
          <w:szCs w:val="24"/>
        </w:rPr>
        <w:t>d</w:t>
      </w:r>
      <w:r>
        <w:rPr>
          <w:sz w:val="24"/>
          <w:szCs w:val="24"/>
        </w:rPr>
        <w:t>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 xml:space="preserve">oleh  </w:t>
      </w:r>
      <w:r>
        <w:rPr>
          <w:spacing w:val="11"/>
          <w:sz w:val="24"/>
          <w:szCs w:val="24"/>
        </w:rPr>
        <w:t xml:space="preserve"> </w:t>
      </w:r>
      <w:r>
        <w:rPr>
          <w:sz w:val="24"/>
          <w:szCs w:val="24"/>
        </w:rPr>
        <w:t>(</w:t>
      </w:r>
      <w:r>
        <w:rPr>
          <w:spacing w:val="-2"/>
          <w:sz w:val="24"/>
          <w:szCs w:val="24"/>
        </w:rPr>
        <w:t>B</w:t>
      </w:r>
      <w:r>
        <w:rPr>
          <w:sz w:val="24"/>
          <w:szCs w:val="24"/>
        </w:rPr>
        <w:t>. Gun</w:t>
      </w:r>
      <w:r>
        <w:rPr>
          <w:spacing w:val="-1"/>
          <w:sz w:val="24"/>
          <w:szCs w:val="24"/>
        </w:rPr>
        <w:t>a</w:t>
      </w:r>
      <w:r>
        <w:rPr>
          <w:sz w:val="24"/>
          <w:szCs w:val="24"/>
        </w:rPr>
        <w:t>w</w:t>
      </w:r>
      <w:r>
        <w:rPr>
          <w:spacing w:val="-1"/>
          <w:sz w:val="24"/>
          <w:szCs w:val="24"/>
        </w:rPr>
        <w:t>a</w:t>
      </w:r>
      <w:r>
        <w:rPr>
          <w:sz w:val="24"/>
          <w:szCs w:val="24"/>
        </w:rPr>
        <w:t>n</w:t>
      </w:r>
      <w:r>
        <w:rPr>
          <w:spacing w:val="9"/>
          <w:sz w:val="24"/>
          <w:szCs w:val="24"/>
        </w:rPr>
        <w:t xml:space="preserve"> </w:t>
      </w:r>
      <w:r>
        <w:rPr>
          <w:spacing w:val="-1"/>
          <w:sz w:val="24"/>
          <w:szCs w:val="24"/>
        </w:rPr>
        <w:t>e</w:t>
      </w:r>
      <w:r>
        <w:rPr>
          <w:sz w:val="24"/>
          <w:szCs w:val="24"/>
        </w:rPr>
        <w:t>t</w:t>
      </w:r>
      <w:r>
        <w:rPr>
          <w:spacing w:val="10"/>
          <w:sz w:val="24"/>
          <w:szCs w:val="24"/>
        </w:rPr>
        <w:t xml:space="preserve"> </w:t>
      </w:r>
      <w:r>
        <w:rPr>
          <w:spacing w:val="-1"/>
          <w:sz w:val="24"/>
          <w:szCs w:val="24"/>
        </w:rPr>
        <w:t>a</w:t>
      </w:r>
      <w:r>
        <w:rPr>
          <w:sz w:val="24"/>
          <w:szCs w:val="24"/>
        </w:rPr>
        <w:t>l.,</w:t>
      </w:r>
      <w:r>
        <w:rPr>
          <w:spacing w:val="10"/>
          <w:sz w:val="24"/>
          <w:szCs w:val="24"/>
        </w:rPr>
        <w:t xml:space="preserve"> </w:t>
      </w:r>
      <w:r>
        <w:rPr>
          <w:sz w:val="24"/>
          <w:szCs w:val="24"/>
        </w:rPr>
        <w:t>2008)</w:t>
      </w:r>
      <w:r>
        <w:rPr>
          <w:spacing w:val="10"/>
          <w:sz w:val="24"/>
          <w:szCs w:val="24"/>
        </w:rPr>
        <w:t xml:space="preserve"> </w:t>
      </w:r>
      <w:r>
        <w:rPr>
          <w:sz w:val="24"/>
          <w:szCs w:val="24"/>
        </w:rPr>
        <w:t>y</w:t>
      </w:r>
      <w:r>
        <w:rPr>
          <w:spacing w:val="1"/>
          <w:sz w:val="24"/>
          <w:szCs w:val="24"/>
        </w:rPr>
        <w:t>a</w:t>
      </w:r>
      <w:r>
        <w:rPr>
          <w:sz w:val="24"/>
          <w:szCs w:val="24"/>
        </w:rPr>
        <w:t>ng</w:t>
      </w:r>
      <w:r>
        <w:rPr>
          <w:spacing w:val="9"/>
          <w:sz w:val="24"/>
          <w:szCs w:val="24"/>
        </w:rPr>
        <w:t xml:space="preserve"> </w:t>
      </w:r>
      <w:r>
        <w:rPr>
          <w:sz w:val="24"/>
          <w:szCs w:val="24"/>
        </w:rPr>
        <w:t>meny</w:t>
      </w:r>
      <w:r>
        <w:rPr>
          <w:spacing w:val="-1"/>
          <w:sz w:val="24"/>
          <w:szCs w:val="24"/>
        </w:rPr>
        <w:t>a</w:t>
      </w:r>
      <w:r>
        <w:rPr>
          <w:sz w:val="24"/>
          <w:szCs w:val="24"/>
        </w:rPr>
        <w:t>tak</w:t>
      </w:r>
      <w:r>
        <w:rPr>
          <w:spacing w:val="-1"/>
          <w:sz w:val="24"/>
          <w:szCs w:val="24"/>
        </w:rPr>
        <w:t>a</w:t>
      </w:r>
      <w:r>
        <w:rPr>
          <w:sz w:val="24"/>
          <w:szCs w:val="24"/>
        </w:rPr>
        <w:t>n</w:t>
      </w:r>
      <w:r>
        <w:rPr>
          <w:spacing w:val="9"/>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8"/>
          <w:sz w:val="24"/>
          <w:szCs w:val="24"/>
        </w:rPr>
        <w:t xml:space="preserve"> </w:t>
      </w:r>
      <w:r>
        <w:rPr>
          <w:sz w:val="24"/>
          <w:szCs w:val="24"/>
        </w:rPr>
        <w:t>j</w:t>
      </w:r>
      <w:r>
        <w:rPr>
          <w:spacing w:val="2"/>
          <w:sz w:val="24"/>
          <w:szCs w:val="24"/>
        </w:rPr>
        <w:t>e</w:t>
      </w:r>
      <w:r>
        <w:rPr>
          <w:sz w:val="24"/>
          <w:szCs w:val="24"/>
        </w:rPr>
        <w:t>nis</w:t>
      </w:r>
      <w:r>
        <w:rPr>
          <w:spacing w:val="10"/>
          <w:sz w:val="24"/>
          <w:szCs w:val="24"/>
        </w:rPr>
        <w:t xml:space="preserve"> </w:t>
      </w:r>
      <w:r>
        <w:rPr>
          <w:sz w:val="24"/>
          <w:szCs w:val="24"/>
        </w:rPr>
        <w:t>industri</w:t>
      </w:r>
      <w:r>
        <w:rPr>
          <w:spacing w:val="10"/>
          <w:sz w:val="24"/>
          <w:szCs w:val="24"/>
        </w:rPr>
        <w:t xml:space="preserve"> </w:t>
      </w:r>
      <w:r>
        <w:rPr>
          <w:spacing w:val="-2"/>
          <w:sz w:val="24"/>
          <w:szCs w:val="24"/>
        </w:rPr>
        <w:t>t</w:t>
      </w:r>
      <w:r>
        <w:rPr>
          <w:sz w:val="24"/>
          <w:szCs w:val="24"/>
        </w:rPr>
        <w:t>idak</w:t>
      </w:r>
      <w:r>
        <w:rPr>
          <w:spacing w:val="9"/>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ran</w:t>
      </w:r>
      <w:r>
        <w:rPr>
          <w:spacing w:val="9"/>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0"/>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p>
    <w:p w14:paraId="7387B26A" w14:textId="77777777" w:rsidR="00AB5952" w:rsidRDefault="006B4CDF">
      <w:pPr>
        <w:spacing w:before="60" w:line="359" w:lineRule="auto"/>
        <w:ind w:left="100" w:right="80"/>
        <w:jc w:val="both"/>
        <w:rPr>
          <w:sz w:val="24"/>
          <w:szCs w:val="24"/>
        </w:rPr>
      </w:pPr>
      <w:r>
        <w:rPr>
          <w:sz w:val="24"/>
          <w:szCs w:val="24"/>
        </w:rPr>
        <w:lastRenderedPageBreak/>
        <w:t>mode</w:t>
      </w:r>
      <w:r>
        <w:rPr>
          <w:spacing w:val="-1"/>
          <w:sz w:val="24"/>
          <w:szCs w:val="24"/>
        </w:rPr>
        <w:t>ra</w:t>
      </w:r>
      <w:r>
        <w:rPr>
          <w:sz w:val="24"/>
          <w:szCs w:val="24"/>
        </w:rPr>
        <w:t>si</w:t>
      </w:r>
      <w:r>
        <w:rPr>
          <w:spacing w:val="-4"/>
          <w:sz w:val="24"/>
          <w:szCs w:val="24"/>
        </w:rPr>
        <w:t xml:space="preserve"> </w:t>
      </w:r>
      <w:r>
        <w:rPr>
          <w:sz w:val="24"/>
          <w:szCs w:val="24"/>
        </w:rPr>
        <w:t>d</w:t>
      </w:r>
      <w:r>
        <w:rPr>
          <w:spacing w:val="-1"/>
          <w:sz w:val="24"/>
          <w:szCs w:val="24"/>
        </w:rPr>
        <w:t>a</w:t>
      </w:r>
      <w:r>
        <w:rPr>
          <w:sz w:val="24"/>
          <w:szCs w:val="24"/>
        </w:rPr>
        <w:t>lam</w:t>
      </w:r>
      <w:r>
        <w:rPr>
          <w:spacing w:val="-3"/>
          <w:sz w:val="24"/>
          <w:szCs w:val="24"/>
        </w:rPr>
        <w:t xml:space="preserve"> </w:t>
      </w:r>
      <w:r>
        <w:rPr>
          <w:sz w:val="24"/>
          <w:szCs w:val="24"/>
        </w:rPr>
        <w:t>hubung</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6"/>
          <w:sz w:val="24"/>
          <w:szCs w:val="24"/>
        </w:rPr>
        <w:t xml:space="preserve"> </w:t>
      </w:r>
      <w:r>
        <w:rPr>
          <w:sz w:val="24"/>
          <w:szCs w:val="24"/>
        </w:rPr>
        <w:t>C</w:t>
      </w:r>
      <w:r>
        <w:rPr>
          <w:spacing w:val="1"/>
          <w:sz w:val="24"/>
          <w:szCs w:val="24"/>
        </w:rPr>
        <w:t>S</w:t>
      </w:r>
      <w:r>
        <w:rPr>
          <w:sz w:val="24"/>
          <w:szCs w:val="24"/>
        </w:rPr>
        <w:t>R</w:t>
      </w:r>
      <w:r>
        <w:rPr>
          <w:spacing w:val="-4"/>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4"/>
          <w:sz w:val="24"/>
          <w:szCs w:val="24"/>
        </w:rPr>
        <w:t xml:space="preserve"> </w:t>
      </w:r>
      <w:r>
        <w:rPr>
          <w:spacing w:val="1"/>
          <w:sz w:val="24"/>
          <w:szCs w:val="24"/>
        </w:rPr>
        <w:t>Pe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dika</w:t>
      </w:r>
      <w:r>
        <w:rPr>
          <w:spacing w:val="1"/>
          <w:sz w:val="24"/>
          <w:szCs w:val="24"/>
        </w:rPr>
        <w:t>r</w:t>
      </w:r>
      <w:r>
        <w:rPr>
          <w:spacing w:val="-1"/>
          <w:sz w:val="24"/>
          <w:szCs w:val="24"/>
        </w:rPr>
        <w:t>e</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a</w:t>
      </w:r>
      <w:r>
        <w:rPr>
          <w:spacing w:val="1"/>
          <w:sz w:val="24"/>
          <w:szCs w:val="24"/>
        </w:rPr>
        <w:t>re</w:t>
      </w:r>
      <w:r>
        <w:rPr>
          <w:sz w:val="24"/>
          <w:szCs w:val="24"/>
        </w:rPr>
        <w:t>na</w:t>
      </w:r>
      <w:r>
        <w:rPr>
          <w:spacing w:val="-6"/>
          <w:sz w:val="24"/>
          <w:szCs w:val="24"/>
        </w:rPr>
        <w:t xml:space="preserve"> </w:t>
      </w:r>
      <w:r>
        <w:rPr>
          <w:sz w:val="24"/>
          <w:szCs w:val="24"/>
        </w:rPr>
        <w:t>h</w:t>
      </w:r>
      <w:r>
        <w:rPr>
          <w:spacing w:val="-1"/>
          <w:sz w:val="24"/>
          <w:szCs w:val="24"/>
        </w:rPr>
        <w:t>a</w:t>
      </w:r>
      <w:r>
        <w:rPr>
          <w:sz w:val="24"/>
          <w:szCs w:val="24"/>
        </w:rPr>
        <w:t>sil</w:t>
      </w:r>
      <w:r>
        <w:rPr>
          <w:spacing w:val="-4"/>
          <w:sz w:val="24"/>
          <w:szCs w:val="24"/>
        </w:rPr>
        <w:t xml:space="preserve"> </w:t>
      </w:r>
      <w:r>
        <w:rPr>
          <w:sz w:val="24"/>
          <w:szCs w:val="24"/>
        </w:rPr>
        <w:t>p</w:t>
      </w:r>
      <w:r>
        <w:rPr>
          <w:spacing w:val="-1"/>
          <w:sz w:val="24"/>
          <w:szCs w:val="24"/>
        </w:rPr>
        <w:t>e</w:t>
      </w:r>
      <w:r>
        <w:rPr>
          <w:sz w:val="24"/>
          <w:szCs w:val="24"/>
        </w:rPr>
        <w:t>nguj</w:t>
      </w:r>
      <w:r>
        <w:rPr>
          <w:spacing w:val="1"/>
          <w:sz w:val="24"/>
          <w:szCs w:val="24"/>
        </w:rPr>
        <w:t>i</w:t>
      </w:r>
      <w:r>
        <w:rPr>
          <w:spacing w:val="-1"/>
          <w:sz w:val="24"/>
          <w:szCs w:val="24"/>
        </w:rPr>
        <w:t>a</w:t>
      </w:r>
      <w:r>
        <w:rPr>
          <w:sz w:val="24"/>
          <w:szCs w:val="24"/>
        </w:rPr>
        <w:t>n menunjukk</w:t>
      </w:r>
      <w:r>
        <w:rPr>
          <w:spacing w:val="-1"/>
          <w:sz w:val="24"/>
          <w:szCs w:val="24"/>
        </w:rPr>
        <w:t>a</w:t>
      </w:r>
      <w:r>
        <w:rPr>
          <w:sz w:val="24"/>
          <w:szCs w:val="24"/>
        </w:rPr>
        <w:t>n</w:t>
      </w:r>
      <w:r>
        <w:rPr>
          <w:spacing w:val="-7"/>
          <w:sz w:val="24"/>
          <w:szCs w:val="24"/>
        </w:rPr>
        <w:t xml:space="preserve"> </w:t>
      </w:r>
      <w:r>
        <w:rPr>
          <w:sz w:val="24"/>
          <w:szCs w:val="24"/>
        </w:rPr>
        <w:t>b</w:t>
      </w:r>
      <w:r>
        <w:rPr>
          <w:spacing w:val="-1"/>
          <w:sz w:val="24"/>
          <w:szCs w:val="24"/>
        </w:rPr>
        <w:t>a</w:t>
      </w:r>
      <w:r>
        <w:rPr>
          <w:sz w:val="24"/>
          <w:szCs w:val="24"/>
        </w:rPr>
        <w:t>hwa</w:t>
      </w:r>
      <w:r>
        <w:rPr>
          <w:spacing w:val="-9"/>
          <w:sz w:val="24"/>
          <w:szCs w:val="24"/>
        </w:rPr>
        <w:t xml:space="preserve"> </w:t>
      </w:r>
      <w:r>
        <w:rPr>
          <w:sz w:val="24"/>
          <w:szCs w:val="24"/>
        </w:rPr>
        <w:t>ni</w:t>
      </w:r>
      <w:r>
        <w:rPr>
          <w:spacing w:val="1"/>
          <w:sz w:val="24"/>
          <w:szCs w:val="24"/>
        </w:rPr>
        <w:t>la</w:t>
      </w:r>
      <w:r>
        <w:rPr>
          <w:sz w:val="24"/>
          <w:szCs w:val="24"/>
        </w:rPr>
        <w:t>i</w:t>
      </w:r>
      <w:r>
        <w:rPr>
          <w:spacing w:val="-7"/>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nsi</w:t>
      </w:r>
      <w:r>
        <w:rPr>
          <w:spacing w:val="-6"/>
          <w:sz w:val="24"/>
          <w:szCs w:val="24"/>
        </w:rPr>
        <w:t xml:space="preserve"> </w:t>
      </w:r>
      <w:r>
        <w:rPr>
          <w:sz w:val="24"/>
          <w:szCs w:val="24"/>
        </w:rPr>
        <w:t>(sig)</w:t>
      </w:r>
      <w:r>
        <w:rPr>
          <w:spacing w:val="-8"/>
          <w:sz w:val="24"/>
          <w:szCs w:val="24"/>
        </w:rPr>
        <w:t xml:space="preserve"> </w:t>
      </w:r>
      <w:r>
        <w:rPr>
          <w:sz w:val="24"/>
          <w:szCs w:val="24"/>
        </w:rPr>
        <w:t>untuk</w:t>
      </w:r>
      <w:r>
        <w:rPr>
          <w:spacing w:val="-7"/>
          <w:sz w:val="24"/>
          <w:szCs w:val="24"/>
        </w:rPr>
        <w:t xml:space="preserve"> </w:t>
      </w:r>
      <w:r>
        <w:rPr>
          <w:spacing w:val="-2"/>
          <w:sz w:val="24"/>
          <w:szCs w:val="24"/>
        </w:rPr>
        <w:t>i</w:t>
      </w:r>
      <w:r>
        <w:rPr>
          <w:sz w:val="24"/>
          <w:szCs w:val="24"/>
        </w:rPr>
        <w:t>nte</w:t>
      </w:r>
      <w:r>
        <w:rPr>
          <w:spacing w:val="-1"/>
          <w:sz w:val="24"/>
          <w:szCs w:val="24"/>
        </w:rPr>
        <w:t>ra</w:t>
      </w:r>
      <w:r>
        <w:rPr>
          <w:sz w:val="24"/>
          <w:szCs w:val="24"/>
        </w:rPr>
        <w:t>ksi</w:t>
      </w:r>
      <w:r>
        <w:rPr>
          <w:spacing w:val="-6"/>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8"/>
          <w:sz w:val="24"/>
          <w:szCs w:val="24"/>
        </w:rPr>
        <w:t xml:space="preserve"> </w:t>
      </w:r>
      <w:r>
        <w:rPr>
          <w:sz w:val="24"/>
          <w:szCs w:val="24"/>
        </w:rPr>
        <w:t>C</w:t>
      </w:r>
      <w:r>
        <w:rPr>
          <w:spacing w:val="1"/>
          <w:sz w:val="24"/>
          <w:szCs w:val="24"/>
        </w:rPr>
        <w:t>S</w:t>
      </w:r>
      <w:r>
        <w:rPr>
          <w:sz w:val="24"/>
          <w:szCs w:val="24"/>
        </w:rPr>
        <w:t>R</w:t>
      </w:r>
      <w:r>
        <w:rPr>
          <w:spacing w:val="-7"/>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pacing w:val="-2"/>
          <w:sz w:val="24"/>
          <w:szCs w:val="24"/>
        </w:rPr>
        <w:t>t</w:t>
      </w:r>
      <w:r>
        <w:rPr>
          <w:sz w:val="24"/>
          <w:szCs w:val="24"/>
        </w:rPr>
        <w:t>ipe</w:t>
      </w:r>
      <w:r>
        <w:rPr>
          <w:spacing w:val="-8"/>
          <w:sz w:val="24"/>
          <w:szCs w:val="24"/>
        </w:rPr>
        <w:t xml:space="preserve"> </w:t>
      </w:r>
      <w:r>
        <w:rPr>
          <w:sz w:val="24"/>
          <w:szCs w:val="24"/>
        </w:rPr>
        <w:t>industri</w:t>
      </w:r>
      <w:r>
        <w:rPr>
          <w:spacing w:val="-7"/>
          <w:sz w:val="24"/>
          <w:szCs w:val="24"/>
        </w:rPr>
        <w:t xml:space="preserve"> </w:t>
      </w:r>
      <w:r>
        <w:rPr>
          <w:spacing w:val="-1"/>
          <w:sz w:val="24"/>
          <w:szCs w:val="24"/>
        </w:rPr>
        <w:t>a</w:t>
      </w:r>
      <w:r>
        <w:rPr>
          <w:sz w:val="24"/>
          <w:szCs w:val="24"/>
        </w:rPr>
        <w:t>d</w:t>
      </w:r>
      <w:r>
        <w:rPr>
          <w:spacing w:val="-1"/>
          <w:sz w:val="24"/>
          <w:szCs w:val="24"/>
        </w:rPr>
        <w:t>a</w:t>
      </w:r>
      <w:r>
        <w:rPr>
          <w:sz w:val="24"/>
          <w:szCs w:val="24"/>
        </w:rPr>
        <w:t>lah</w:t>
      </w:r>
    </w:p>
    <w:p w14:paraId="37D48F42" w14:textId="77777777" w:rsidR="00AB5952" w:rsidRDefault="006B4CDF">
      <w:pPr>
        <w:spacing w:before="7" w:line="360" w:lineRule="auto"/>
        <w:ind w:left="100" w:right="81"/>
        <w:jc w:val="both"/>
        <w:rPr>
          <w:sz w:val="24"/>
          <w:szCs w:val="24"/>
        </w:rPr>
      </w:pPr>
      <w:r>
        <w:rPr>
          <w:sz w:val="24"/>
          <w:szCs w:val="24"/>
        </w:rPr>
        <w:t>0,223,</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lebih</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 xml:space="preserve">r </w:t>
      </w:r>
      <w:r>
        <w:rPr>
          <w:spacing w:val="2"/>
          <w:sz w:val="24"/>
          <w:szCs w:val="24"/>
        </w:rPr>
        <w:t>d</w:t>
      </w:r>
      <w:r>
        <w:rPr>
          <w:spacing w:val="-1"/>
          <w:sz w:val="24"/>
          <w:szCs w:val="24"/>
        </w:rPr>
        <w:t>a</w:t>
      </w:r>
      <w:r>
        <w:rPr>
          <w:sz w:val="24"/>
          <w:szCs w:val="24"/>
        </w:rPr>
        <w:t>ri</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pacing w:val="-1"/>
          <w:sz w:val="24"/>
          <w:szCs w:val="24"/>
        </w:rPr>
        <w:t>a</w:t>
      </w:r>
      <w:r>
        <w:rPr>
          <w:sz w:val="24"/>
          <w:szCs w:val="24"/>
        </w:rPr>
        <w:t>lpha y</w:t>
      </w:r>
      <w:r>
        <w:rPr>
          <w:spacing w:val="-1"/>
          <w:sz w:val="24"/>
          <w:szCs w:val="24"/>
        </w:rPr>
        <w:t>a</w:t>
      </w:r>
      <w:r>
        <w:rPr>
          <w:sz w:val="24"/>
          <w:szCs w:val="24"/>
        </w:rPr>
        <w:t>ng</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tapk</w:t>
      </w:r>
      <w:r>
        <w:rPr>
          <w:spacing w:val="-1"/>
          <w:sz w:val="24"/>
          <w:szCs w:val="24"/>
        </w:rPr>
        <w:t>a</w:t>
      </w:r>
      <w:r>
        <w:rPr>
          <w:sz w:val="24"/>
          <w:szCs w:val="24"/>
        </w:rPr>
        <w:t>n</w:t>
      </w:r>
      <w:r>
        <w:rPr>
          <w:spacing w:val="1"/>
          <w:sz w:val="24"/>
          <w:szCs w:val="24"/>
        </w:rPr>
        <w:t xml:space="preserve"> </w:t>
      </w:r>
      <w:r>
        <w:rPr>
          <w:sz w:val="24"/>
          <w:szCs w:val="24"/>
        </w:rPr>
        <w:t>(0,0</w:t>
      </w:r>
      <w:r>
        <w:rPr>
          <w:spacing w:val="-1"/>
          <w:sz w:val="24"/>
          <w:szCs w:val="24"/>
        </w:rPr>
        <w:t>5</w:t>
      </w:r>
      <w:r>
        <w:rPr>
          <w:sz w:val="24"/>
          <w:szCs w:val="24"/>
        </w:rPr>
        <w:t>).</w:t>
      </w:r>
      <w:r>
        <w:rPr>
          <w:spacing w:val="3"/>
          <w:sz w:val="24"/>
          <w:szCs w:val="24"/>
        </w:rPr>
        <w:t xml:space="preserve"> </w:t>
      </w:r>
      <w:r>
        <w:rPr>
          <w:spacing w:val="-3"/>
          <w:sz w:val="24"/>
          <w:szCs w:val="24"/>
        </w:rPr>
        <w:t>I</w:t>
      </w:r>
      <w:r>
        <w:rPr>
          <w:sz w:val="24"/>
          <w:szCs w:val="24"/>
        </w:rPr>
        <w:t>ni</w:t>
      </w:r>
      <w:r>
        <w:rPr>
          <w:spacing w:val="1"/>
          <w:sz w:val="24"/>
          <w:szCs w:val="24"/>
        </w:rPr>
        <w:t xml:space="preserve"> </w:t>
      </w:r>
      <w:r>
        <w:rPr>
          <w:sz w:val="24"/>
          <w:szCs w:val="24"/>
        </w:rPr>
        <w:t>m</w:t>
      </w:r>
      <w:r>
        <w:rPr>
          <w:spacing w:val="4"/>
          <w:sz w:val="24"/>
          <w:szCs w:val="24"/>
        </w:rPr>
        <w:t>e</w:t>
      </w:r>
      <w:r>
        <w:rPr>
          <w:sz w:val="24"/>
          <w:szCs w:val="24"/>
        </w:rPr>
        <w:t>nun</w:t>
      </w:r>
      <w:r>
        <w:rPr>
          <w:spacing w:val="3"/>
          <w:sz w:val="24"/>
          <w:szCs w:val="24"/>
        </w:rPr>
        <w:t>j</w:t>
      </w:r>
      <w:r>
        <w:rPr>
          <w:sz w:val="24"/>
          <w:szCs w:val="24"/>
        </w:rPr>
        <w:t>ukk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t</w:t>
      </w:r>
      <w:r>
        <w:rPr>
          <w:spacing w:val="1"/>
          <w:sz w:val="24"/>
          <w:szCs w:val="24"/>
        </w:rPr>
        <w:t>i</w:t>
      </w:r>
      <w:r>
        <w:rPr>
          <w:sz w:val="24"/>
          <w:szCs w:val="24"/>
        </w:rPr>
        <w:t>d</w:t>
      </w:r>
      <w:r>
        <w:rPr>
          <w:spacing w:val="-1"/>
          <w:sz w:val="24"/>
          <w:szCs w:val="24"/>
        </w:rPr>
        <w:t>a</w:t>
      </w:r>
      <w:r>
        <w:rPr>
          <w:sz w:val="24"/>
          <w:szCs w:val="24"/>
        </w:rPr>
        <w:t xml:space="preserve">k </w:t>
      </w:r>
      <w:r>
        <w:rPr>
          <w:spacing w:val="-1"/>
          <w:sz w:val="24"/>
          <w:szCs w:val="24"/>
        </w:rPr>
        <w:t>a</w:t>
      </w:r>
      <w:r>
        <w:rPr>
          <w:sz w:val="24"/>
          <w:szCs w:val="24"/>
        </w:rPr>
        <w:t>da 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a</w:t>
      </w:r>
      <w:r>
        <w:rPr>
          <w:sz w:val="24"/>
          <w:szCs w:val="24"/>
        </w:rPr>
        <w:t>ksi</w:t>
      </w:r>
      <w:r>
        <w:rPr>
          <w:spacing w:val="2"/>
          <w:sz w:val="24"/>
          <w:szCs w:val="24"/>
        </w:rPr>
        <w:t xml:space="preserve"> </w:t>
      </w:r>
      <w:r>
        <w:rPr>
          <w:spacing w:val="-1"/>
          <w:sz w:val="24"/>
          <w:szCs w:val="24"/>
        </w:rPr>
        <w:t>a</w:t>
      </w:r>
      <w:r>
        <w:rPr>
          <w:sz w:val="24"/>
          <w:szCs w:val="24"/>
        </w:rPr>
        <w:t>nta</w:t>
      </w:r>
      <w:r>
        <w:rPr>
          <w:spacing w:val="1"/>
          <w:sz w:val="24"/>
          <w:szCs w:val="24"/>
        </w:rPr>
        <w:t>r</w:t>
      </w:r>
      <w:r>
        <w:rPr>
          <w:sz w:val="24"/>
          <w:szCs w:val="24"/>
        </w:rPr>
        <w:t>a C</w:t>
      </w:r>
      <w:r>
        <w:rPr>
          <w:spacing w:val="1"/>
          <w:sz w:val="24"/>
          <w:szCs w:val="24"/>
        </w:rPr>
        <w:t>S</w:t>
      </w:r>
      <w:r>
        <w:rPr>
          <w:sz w:val="24"/>
          <w:szCs w:val="24"/>
        </w:rPr>
        <w:t>R d</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pe industri</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a</w:t>
      </w:r>
      <w:r>
        <w:rPr>
          <w:sz w:val="24"/>
          <w:szCs w:val="24"/>
        </w:rPr>
        <w:t>lam</w:t>
      </w:r>
      <w:r>
        <w:rPr>
          <w:spacing w:val="-12"/>
          <w:sz w:val="24"/>
          <w:szCs w:val="24"/>
        </w:rPr>
        <w:t xml:space="preserve"> </w:t>
      </w:r>
      <w:r>
        <w:rPr>
          <w:sz w:val="24"/>
          <w:szCs w:val="24"/>
        </w:rPr>
        <w:t>konteks</w:t>
      </w:r>
      <w:r>
        <w:rPr>
          <w:spacing w:val="-1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0"/>
          <w:sz w:val="24"/>
          <w:szCs w:val="24"/>
        </w:rPr>
        <w:t xml:space="preserve"> </w:t>
      </w:r>
      <w:r>
        <w:rPr>
          <w:sz w:val="24"/>
          <w:szCs w:val="24"/>
        </w:rPr>
        <w:t>in</w:t>
      </w:r>
      <w:r>
        <w:rPr>
          <w:spacing w:val="1"/>
          <w:sz w:val="24"/>
          <w:szCs w:val="24"/>
        </w:rPr>
        <w:t>i</w:t>
      </w:r>
      <w:r>
        <w:rPr>
          <w:sz w:val="24"/>
          <w:szCs w:val="24"/>
        </w:rPr>
        <w:t>.</w:t>
      </w:r>
      <w:r>
        <w:rPr>
          <w:spacing w:val="-1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2"/>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2"/>
          <w:sz w:val="24"/>
          <w:szCs w:val="24"/>
        </w:rPr>
        <w:t xml:space="preserve"> </w:t>
      </w:r>
      <w:r>
        <w:rPr>
          <w:spacing w:val="-1"/>
          <w:sz w:val="24"/>
          <w:szCs w:val="24"/>
        </w:rPr>
        <w:t>a</w:t>
      </w:r>
      <w:r>
        <w:rPr>
          <w:sz w:val="24"/>
          <w:szCs w:val="24"/>
        </w:rPr>
        <w:t>da</w:t>
      </w:r>
      <w:r>
        <w:rPr>
          <w:spacing w:val="-13"/>
          <w:sz w:val="24"/>
          <w:szCs w:val="24"/>
        </w:rPr>
        <w:t xml:space="preserve"> </w:t>
      </w:r>
      <w:r>
        <w:rPr>
          <w:sz w:val="24"/>
          <w:szCs w:val="24"/>
        </w:rPr>
        <w:t>bukti</w:t>
      </w:r>
      <w:r>
        <w:rPr>
          <w:spacing w:val="-11"/>
          <w:sz w:val="24"/>
          <w:szCs w:val="24"/>
        </w:rPr>
        <w:t xml:space="preserve"> </w:t>
      </w:r>
      <w:r>
        <w:rPr>
          <w:spacing w:val="-1"/>
          <w:sz w:val="24"/>
          <w:szCs w:val="24"/>
        </w:rPr>
        <w:t>e</w:t>
      </w:r>
      <w:r>
        <w:rPr>
          <w:sz w:val="24"/>
          <w:szCs w:val="24"/>
        </w:rPr>
        <w:t>mp</w:t>
      </w:r>
      <w:r>
        <w:rPr>
          <w:spacing w:val="1"/>
          <w:sz w:val="24"/>
          <w:szCs w:val="24"/>
        </w:rPr>
        <w:t>i</w:t>
      </w:r>
      <w:r>
        <w:rPr>
          <w:sz w:val="24"/>
          <w:szCs w:val="24"/>
        </w:rPr>
        <w:t>ris</w:t>
      </w:r>
      <w:r>
        <w:rPr>
          <w:spacing w:val="-12"/>
          <w:sz w:val="24"/>
          <w:szCs w:val="24"/>
        </w:rPr>
        <w:t xml:space="preserve"> </w:t>
      </w:r>
      <w:r>
        <w:rPr>
          <w:sz w:val="24"/>
          <w:szCs w:val="24"/>
        </w:rPr>
        <w:t>y</w:t>
      </w:r>
      <w:r>
        <w:rPr>
          <w:spacing w:val="-1"/>
          <w:sz w:val="24"/>
          <w:szCs w:val="24"/>
        </w:rPr>
        <w:t>a</w:t>
      </w:r>
      <w:r>
        <w:rPr>
          <w:sz w:val="24"/>
          <w:szCs w:val="24"/>
        </w:rPr>
        <w:t>ng</w:t>
      </w:r>
      <w:r>
        <w:rPr>
          <w:spacing w:val="-10"/>
          <w:sz w:val="24"/>
          <w:szCs w:val="24"/>
        </w:rPr>
        <w:t xml:space="preserve"> </w:t>
      </w:r>
      <w:r>
        <w:rPr>
          <w:sz w:val="24"/>
          <w:szCs w:val="24"/>
        </w:rPr>
        <w:t>mendukung</w:t>
      </w:r>
      <w:r>
        <w:rPr>
          <w:spacing w:val="-12"/>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n jenis</w:t>
      </w:r>
      <w:r>
        <w:rPr>
          <w:spacing w:val="1"/>
          <w:sz w:val="24"/>
          <w:szCs w:val="24"/>
        </w:rPr>
        <w:t xml:space="preserve"> </w:t>
      </w:r>
      <w:r>
        <w:rPr>
          <w:sz w:val="24"/>
          <w:szCs w:val="24"/>
        </w:rPr>
        <w:t>industri</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w:t>
      </w:r>
      <w:r>
        <w:rPr>
          <w:spacing w:val="2"/>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spacing w:val="2"/>
          <w:sz w:val="24"/>
          <w:szCs w:val="24"/>
        </w:rPr>
        <w:t>d</w:t>
      </w:r>
      <w:r>
        <w:rPr>
          <w:spacing w:val="-1"/>
          <w:sz w:val="24"/>
          <w:szCs w:val="24"/>
        </w:rPr>
        <w:t>a</w:t>
      </w:r>
      <w:r>
        <w:rPr>
          <w:sz w:val="24"/>
          <w:szCs w:val="24"/>
        </w:rPr>
        <w:t xml:space="preserve">lam </w:t>
      </w:r>
      <w:r>
        <w:rPr>
          <w:spacing w:val="6"/>
          <w:sz w:val="24"/>
          <w:szCs w:val="24"/>
        </w:rPr>
        <w:t>h</w:t>
      </w:r>
      <w:r>
        <w:rPr>
          <w:sz w:val="24"/>
          <w:szCs w:val="24"/>
        </w:rPr>
        <w:t>ubung</w:t>
      </w:r>
      <w:r>
        <w:rPr>
          <w:spacing w:val="-1"/>
          <w:sz w:val="24"/>
          <w:szCs w:val="24"/>
        </w:rPr>
        <w:t>a</w:t>
      </w:r>
      <w:r>
        <w:rPr>
          <w:sz w:val="24"/>
          <w:szCs w:val="24"/>
        </w:rPr>
        <w:t xml:space="preserve">n </w:t>
      </w:r>
      <w:r>
        <w:rPr>
          <w:spacing w:val="-1"/>
          <w:sz w:val="24"/>
          <w:szCs w:val="24"/>
        </w:rPr>
        <w:t>a</w:t>
      </w:r>
      <w:r>
        <w:rPr>
          <w:sz w:val="24"/>
          <w:szCs w:val="24"/>
        </w:rPr>
        <w:t>nt</w:t>
      </w:r>
      <w:r>
        <w:rPr>
          <w:spacing w:val="2"/>
          <w:sz w:val="24"/>
          <w:szCs w:val="24"/>
        </w:rPr>
        <w:t>a</w:t>
      </w:r>
      <w:r>
        <w:rPr>
          <w:sz w:val="24"/>
          <w:szCs w:val="24"/>
        </w:rPr>
        <w:t>ra</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d</w:t>
      </w:r>
      <w:r>
        <w:rPr>
          <w:spacing w:val="-1"/>
          <w:sz w:val="24"/>
          <w:szCs w:val="24"/>
        </w:rPr>
        <w:t>a</w:t>
      </w:r>
      <w:r>
        <w:rPr>
          <w:sz w:val="24"/>
          <w:szCs w:val="24"/>
        </w:rPr>
        <w:t>n 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a</w:t>
      </w:r>
      <w:r>
        <w:rPr>
          <w:sz w:val="24"/>
          <w:szCs w:val="24"/>
        </w:rPr>
        <w:t xml:space="preserve">lam studi </w:t>
      </w:r>
      <w:r>
        <w:rPr>
          <w:spacing w:val="1"/>
          <w:sz w:val="24"/>
          <w:szCs w:val="24"/>
        </w:rPr>
        <w:t>t</w:t>
      </w:r>
      <w:r>
        <w:rPr>
          <w:spacing w:val="-1"/>
          <w:sz w:val="24"/>
          <w:szCs w:val="24"/>
        </w:rPr>
        <w:t>e</w:t>
      </w:r>
      <w:r>
        <w:rPr>
          <w:sz w:val="24"/>
          <w:szCs w:val="24"/>
        </w:rPr>
        <w:t>rs</w:t>
      </w:r>
      <w:r>
        <w:rPr>
          <w:spacing w:val="-1"/>
          <w:sz w:val="24"/>
          <w:szCs w:val="24"/>
        </w:rPr>
        <w:t>e</w:t>
      </w:r>
      <w:r>
        <w:rPr>
          <w:sz w:val="24"/>
          <w:szCs w:val="24"/>
        </w:rPr>
        <w:t>but.</w:t>
      </w:r>
    </w:p>
    <w:p w14:paraId="7088AF77" w14:textId="77777777" w:rsidR="00AB5952" w:rsidRDefault="00AB5952">
      <w:pPr>
        <w:spacing w:before="5" w:line="280" w:lineRule="exact"/>
        <w:rPr>
          <w:sz w:val="28"/>
          <w:szCs w:val="28"/>
        </w:rPr>
      </w:pPr>
    </w:p>
    <w:p w14:paraId="46C055ED" w14:textId="77777777" w:rsidR="00AB5952" w:rsidRDefault="006B4CDF">
      <w:pPr>
        <w:spacing w:line="360" w:lineRule="auto"/>
        <w:ind w:left="100" w:right="78" w:firstLine="566"/>
        <w:jc w:val="both"/>
        <w:rPr>
          <w:sz w:val="24"/>
          <w:szCs w:val="24"/>
        </w:rPr>
      </w:pPr>
      <w:r>
        <w:rPr>
          <w:sz w:val="24"/>
          <w:szCs w:val="24"/>
        </w:rPr>
        <w:t>D</w:t>
      </w:r>
      <w:r>
        <w:rPr>
          <w:spacing w:val="-1"/>
          <w:sz w:val="24"/>
          <w:szCs w:val="24"/>
        </w:rPr>
        <w:t>a</w:t>
      </w:r>
      <w:r>
        <w:rPr>
          <w:sz w:val="24"/>
          <w:szCs w:val="24"/>
        </w:rPr>
        <w:t>lam</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y</w:t>
      </w:r>
      <w:r>
        <w:rPr>
          <w:spacing w:val="-1"/>
          <w:sz w:val="24"/>
          <w:szCs w:val="24"/>
        </w:rPr>
        <w:t>a</w:t>
      </w:r>
      <w:r>
        <w:rPr>
          <w:sz w:val="24"/>
          <w:szCs w:val="24"/>
        </w:rPr>
        <w:t>ng</w:t>
      </w:r>
      <w:r>
        <w:rPr>
          <w:spacing w:val="4"/>
          <w:sz w:val="24"/>
          <w:szCs w:val="24"/>
        </w:rPr>
        <w:t xml:space="preserve"> </w:t>
      </w:r>
      <w:r>
        <w:rPr>
          <w:sz w:val="24"/>
          <w:szCs w:val="24"/>
        </w:rPr>
        <w:t>tel</w:t>
      </w:r>
      <w:r>
        <w:rPr>
          <w:spacing w:val="-1"/>
          <w:sz w:val="24"/>
          <w:szCs w:val="24"/>
        </w:rPr>
        <w:t>a</w:t>
      </w:r>
      <w:r>
        <w:rPr>
          <w:sz w:val="24"/>
          <w:szCs w:val="24"/>
        </w:rPr>
        <w:t>h</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oleh</w:t>
      </w:r>
      <w:r>
        <w:rPr>
          <w:spacing w:val="4"/>
          <w:sz w:val="24"/>
          <w:szCs w:val="24"/>
        </w:rPr>
        <w:t xml:space="preserve"> </w:t>
      </w:r>
      <w:r>
        <w:rPr>
          <w:sz w:val="24"/>
          <w:szCs w:val="24"/>
        </w:rPr>
        <w:t>(</w:t>
      </w:r>
      <w:r>
        <w:rPr>
          <w:spacing w:val="1"/>
          <w:sz w:val="24"/>
          <w:szCs w:val="24"/>
        </w:rPr>
        <w:t>N</w:t>
      </w:r>
      <w:r>
        <w:rPr>
          <w:spacing w:val="-1"/>
          <w:sz w:val="24"/>
          <w:szCs w:val="24"/>
        </w:rPr>
        <w:t>e</w:t>
      </w:r>
      <w:r>
        <w:rPr>
          <w:sz w:val="24"/>
          <w:szCs w:val="24"/>
        </w:rPr>
        <w:t>l</w:t>
      </w:r>
      <w:r>
        <w:rPr>
          <w:spacing w:val="1"/>
          <w:sz w:val="24"/>
          <w:szCs w:val="24"/>
        </w:rPr>
        <w:t>i</w:t>
      </w:r>
      <w:r>
        <w:rPr>
          <w:spacing w:val="-1"/>
          <w:sz w:val="24"/>
          <w:szCs w:val="24"/>
        </w:rPr>
        <w:t>a</w:t>
      </w:r>
      <w:r>
        <w:rPr>
          <w:sz w:val="24"/>
          <w:szCs w:val="24"/>
        </w:rPr>
        <w:t>na &amp;</w:t>
      </w:r>
      <w:r>
        <w:rPr>
          <w:spacing w:val="2"/>
          <w:sz w:val="24"/>
          <w:szCs w:val="24"/>
        </w:rPr>
        <w:t xml:space="preserve"> </w:t>
      </w:r>
      <w:r>
        <w:rPr>
          <w:sz w:val="24"/>
          <w:szCs w:val="24"/>
        </w:rPr>
        <w:t>D</w:t>
      </w:r>
      <w:r>
        <w:rPr>
          <w:spacing w:val="-1"/>
          <w:sz w:val="24"/>
          <w:szCs w:val="24"/>
        </w:rPr>
        <w:t>e</w:t>
      </w:r>
      <w:r>
        <w:rPr>
          <w:sz w:val="24"/>
          <w:szCs w:val="24"/>
        </w:rPr>
        <w:t>st</w:t>
      </w:r>
      <w:r>
        <w:rPr>
          <w:spacing w:val="1"/>
          <w:sz w:val="24"/>
          <w:szCs w:val="24"/>
        </w:rPr>
        <w:t>i</w:t>
      </w:r>
      <w:r>
        <w:rPr>
          <w:spacing w:val="-1"/>
          <w:sz w:val="24"/>
          <w:szCs w:val="24"/>
        </w:rPr>
        <w:t>a</w:t>
      </w:r>
      <w:r>
        <w:rPr>
          <w:sz w:val="24"/>
          <w:szCs w:val="24"/>
        </w:rPr>
        <w:t>n</w:t>
      </w:r>
      <w:r>
        <w:rPr>
          <w:spacing w:val="-1"/>
          <w:sz w:val="24"/>
          <w:szCs w:val="24"/>
        </w:rPr>
        <w:t>a</w:t>
      </w:r>
      <w:r>
        <w:rPr>
          <w:sz w:val="24"/>
          <w:szCs w:val="24"/>
        </w:rPr>
        <w:t>,</w:t>
      </w:r>
      <w:r>
        <w:rPr>
          <w:spacing w:val="1"/>
          <w:sz w:val="24"/>
          <w:szCs w:val="24"/>
        </w:rPr>
        <w:t xml:space="preserve"> </w:t>
      </w:r>
      <w:r>
        <w:rPr>
          <w:sz w:val="24"/>
          <w:szCs w:val="24"/>
        </w:rPr>
        <w:t>20</w:t>
      </w:r>
      <w:r>
        <w:rPr>
          <w:spacing w:val="2"/>
          <w:sz w:val="24"/>
          <w:szCs w:val="24"/>
        </w:rPr>
        <w:t>2</w:t>
      </w:r>
      <w:r>
        <w:rPr>
          <w:sz w:val="24"/>
          <w:szCs w:val="24"/>
        </w:rPr>
        <w:t>1),</w:t>
      </w:r>
      <w:r>
        <w:rPr>
          <w:spacing w:val="3"/>
          <w:sz w:val="24"/>
          <w:szCs w:val="24"/>
        </w:rPr>
        <w:t xml:space="preserve"> </w:t>
      </w:r>
      <w:r>
        <w:rPr>
          <w:sz w:val="24"/>
          <w:szCs w:val="24"/>
        </w:rPr>
        <w:t>(</w:t>
      </w:r>
      <w:r>
        <w:rPr>
          <w:spacing w:val="-2"/>
          <w:sz w:val="24"/>
          <w:szCs w:val="24"/>
        </w:rPr>
        <w:t>F</w:t>
      </w:r>
      <w:r>
        <w:rPr>
          <w:sz w:val="24"/>
          <w:szCs w:val="24"/>
        </w:rPr>
        <w:t>i</w:t>
      </w:r>
      <w:r>
        <w:rPr>
          <w:spacing w:val="1"/>
          <w:sz w:val="24"/>
          <w:szCs w:val="24"/>
        </w:rPr>
        <w:t>t</w:t>
      </w:r>
      <w:r>
        <w:rPr>
          <w:sz w:val="24"/>
          <w:szCs w:val="24"/>
        </w:rPr>
        <w:t>ri</w:t>
      </w:r>
      <w:r>
        <w:rPr>
          <w:spacing w:val="-1"/>
          <w:sz w:val="24"/>
          <w:szCs w:val="24"/>
        </w:rPr>
        <w:t>a</w:t>
      </w:r>
      <w:r>
        <w:rPr>
          <w:spacing w:val="2"/>
          <w:sz w:val="24"/>
          <w:szCs w:val="24"/>
        </w:rPr>
        <w:t>n</w:t>
      </w:r>
      <w:r>
        <w:rPr>
          <w:sz w:val="24"/>
          <w:szCs w:val="24"/>
        </w:rPr>
        <w:t>a Annish</w:t>
      </w:r>
      <w:r>
        <w:rPr>
          <w:spacing w:val="-1"/>
          <w:sz w:val="24"/>
          <w:szCs w:val="24"/>
        </w:rPr>
        <w:t>a</w:t>
      </w:r>
      <w:r>
        <w:rPr>
          <w:sz w:val="24"/>
          <w:szCs w:val="24"/>
        </w:rPr>
        <w:t>,</w:t>
      </w:r>
      <w:r>
        <w:rPr>
          <w:spacing w:val="1"/>
          <w:sz w:val="24"/>
          <w:szCs w:val="24"/>
        </w:rPr>
        <w:t xml:space="preserve"> </w:t>
      </w:r>
      <w:r>
        <w:rPr>
          <w:sz w:val="24"/>
          <w:szCs w:val="24"/>
        </w:rPr>
        <w:t>2024)</w:t>
      </w:r>
      <w:r>
        <w:rPr>
          <w:spacing w:val="1"/>
          <w:sz w:val="24"/>
          <w:szCs w:val="24"/>
        </w:rPr>
        <w:t xml:space="preserve"> </w:t>
      </w:r>
      <w:r>
        <w:rPr>
          <w:spacing w:val="2"/>
          <w:sz w:val="24"/>
          <w:szCs w:val="24"/>
        </w:rPr>
        <w:t>d</w:t>
      </w:r>
      <w:r>
        <w:rPr>
          <w:spacing w:val="-1"/>
          <w:sz w:val="24"/>
          <w:szCs w:val="24"/>
        </w:rPr>
        <w:t>a</w:t>
      </w:r>
      <w:r>
        <w:rPr>
          <w:sz w:val="24"/>
          <w:szCs w:val="24"/>
        </w:rPr>
        <w:t>n</w:t>
      </w:r>
      <w:r>
        <w:rPr>
          <w:spacing w:val="3"/>
          <w:sz w:val="24"/>
          <w:szCs w:val="24"/>
        </w:rPr>
        <w:t xml:space="preserve"> </w:t>
      </w:r>
      <w:r>
        <w:rPr>
          <w:sz w:val="24"/>
          <w:szCs w:val="24"/>
        </w:rPr>
        <w:t>(</w:t>
      </w:r>
      <w:r>
        <w:rPr>
          <w:spacing w:val="-1"/>
          <w:sz w:val="24"/>
          <w:szCs w:val="24"/>
        </w:rPr>
        <w:t>A</w:t>
      </w:r>
      <w:r>
        <w:rPr>
          <w:sz w:val="24"/>
          <w:szCs w:val="24"/>
        </w:rPr>
        <w:t>s</w:t>
      </w:r>
      <w:r>
        <w:rPr>
          <w:spacing w:val="2"/>
          <w:sz w:val="24"/>
          <w:szCs w:val="24"/>
        </w:rPr>
        <w:t>k</w:t>
      </w:r>
      <w:r>
        <w:rPr>
          <w:sz w:val="24"/>
          <w:szCs w:val="24"/>
        </w:rPr>
        <w:t>iant</w:t>
      </w:r>
      <w:r>
        <w:rPr>
          <w:spacing w:val="-1"/>
          <w:sz w:val="24"/>
          <w:szCs w:val="24"/>
        </w:rPr>
        <w:t>a</w:t>
      </w:r>
      <w:r>
        <w:rPr>
          <w:sz w:val="24"/>
          <w:szCs w:val="24"/>
        </w:rPr>
        <w:t>ri</w:t>
      </w:r>
      <w:r>
        <w:rPr>
          <w:spacing w:val="1"/>
          <w:sz w:val="24"/>
          <w:szCs w:val="24"/>
        </w:rPr>
        <w:t xml:space="preserve"> </w:t>
      </w:r>
      <w:r>
        <w:rPr>
          <w:sz w:val="24"/>
          <w:szCs w:val="24"/>
        </w:rPr>
        <w:t>&amp;</w:t>
      </w:r>
      <w:r>
        <w:rPr>
          <w:spacing w:val="1"/>
          <w:sz w:val="24"/>
          <w:szCs w:val="24"/>
        </w:rPr>
        <w:t xml:space="preserve"> P</w:t>
      </w:r>
      <w:r>
        <w:rPr>
          <w:sz w:val="24"/>
          <w:szCs w:val="24"/>
        </w:rPr>
        <w:t>ur</w:t>
      </w:r>
      <w:r>
        <w:rPr>
          <w:spacing w:val="1"/>
          <w:sz w:val="24"/>
          <w:szCs w:val="24"/>
        </w:rPr>
        <w:t>w</w:t>
      </w:r>
      <w:r>
        <w:rPr>
          <w:spacing w:val="-1"/>
          <w:sz w:val="24"/>
          <w:szCs w:val="24"/>
        </w:rPr>
        <w:t>a</w:t>
      </w:r>
      <w:r>
        <w:rPr>
          <w:sz w:val="24"/>
          <w:szCs w:val="24"/>
        </w:rPr>
        <w:t>nto,</w:t>
      </w:r>
      <w:r>
        <w:rPr>
          <w:spacing w:val="1"/>
          <w:sz w:val="24"/>
          <w:szCs w:val="24"/>
        </w:rPr>
        <w:t xml:space="preserve"> </w:t>
      </w:r>
      <w:r>
        <w:rPr>
          <w:sz w:val="24"/>
          <w:szCs w:val="24"/>
        </w:rPr>
        <w:t>20</w:t>
      </w:r>
      <w:r>
        <w:rPr>
          <w:spacing w:val="2"/>
          <w:sz w:val="24"/>
          <w:szCs w:val="24"/>
        </w:rPr>
        <w:t>2</w:t>
      </w:r>
      <w:r>
        <w:rPr>
          <w:sz w:val="24"/>
          <w:szCs w:val="24"/>
        </w:rPr>
        <w:t>4)</w:t>
      </w:r>
      <w:r>
        <w:rPr>
          <w:spacing w:val="4"/>
          <w:sz w:val="24"/>
          <w:szCs w:val="24"/>
        </w:rPr>
        <w:t xml:space="preserve"> </w:t>
      </w:r>
      <w:r>
        <w:rPr>
          <w:sz w:val="24"/>
          <w:szCs w:val="24"/>
        </w:rPr>
        <w:t>mengungk</w:t>
      </w:r>
      <w:r>
        <w:rPr>
          <w:spacing w:val="-1"/>
          <w:sz w:val="24"/>
          <w:szCs w:val="24"/>
        </w:rPr>
        <w:t>a</w:t>
      </w:r>
      <w:r>
        <w:rPr>
          <w:sz w:val="24"/>
          <w:szCs w:val="24"/>
        </w:rPr>
        <w:t>p</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pacing w:val="2"/>
          <w:sz w:val="24"/>
          <w:szCs w:val="24"/>
        </w:rPr>
        <w:t>hw</w:t>
      </w:r>
      <w:r>
        <w:rPr>
          <w:sz w:val="24"/>
          <w:szCs w:val="24"/>
        </w:rPr>
        <w:t>a Corpo</w:t>
      </w:r>
      <w:r>
        <w:rPr>
          <w:spacing w:val="-1"/>
          <w:sz w:val="24"/>
          <w:szCs w:val="24"/>
        </w:rPr>
        <w:t>ra</w:t>
      </w:r>
      <w:r>
        <w:rPr>
          <w:spacing w:val="3"/>
          <w:sz w:val="24"/>
          <w:szCs w:val="24"/>
        </w:rPr>
        <w:t>t</w:t>
      </w:r>
      <w:r>
        <w:rPr>
          <w:sz w:val="24"/>
          <w:szCs w:val="24"/>
        </w:rPr>
        <w:t xml:space="preserve">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postif</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sign</w:t>
      </w:r>
      <w:r>
        <w:rPr>
          <w:spacing w:val="1"/>
          <w:sz w:val="24"/>
          <w:szCs w:val="24"/>
        </w:rPr>
        <w:t>i</w:t>
      </w:r>
      <w:r>
        <w:rPr>
          <w:sz w:val="24"/>
          <w:szCs w:val="24"/>
        </w:rPr>
        <w:t>f</w:t>
      </w:r>
      <w:r>
        <w:rPr>
          <w:spacing w:val="-3"/>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kine</w:t>
      </w:r>
      <w:r>
        <w:rPr>
          <w:spacing w:val="-1"/>
          <w:sz w:val="24"/>
          <w:szCs w:val="24"/>
        </w:rPr>
        <w:t>r</w:t>
      </w:r>
      <w:r>
        <w:rPr>
          <w:spacing w:val="3"/>
          <w:sz w:val="24"/>
          <w:szCs w:val="24"/>
        </w:rPr>
        <w:t>j</w:t>
      </w:r>
      <w:r>
        <w:rPr>
          <w:sz w:val="24"/>
          <w:szCs w:val="24"/>
        </w:rPr>
        <w:t>a</w:t>
      </w:r>
      <w:r>
        <w:rPr>
          <w:spacing w:val="1"/>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ini 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s</w:t>
      </w:r>
      <w:r>
        <w:rPr>
          <w:spacing w:val="-1"/>
          <w:sz w:val="24"/>
          <w:szCs w:val="24"/>
        </w:rPr>
        <w:t>e</w:t>
      </w:r>
      <w:r>
        <w:rPr>
          <w:sz w:val="24"/>
          <w:szCs w:val="24"/>
        </w:rPr>
        <w:t>m</w:t>
      </w:r>
      <w:r>
        <w:rPr>
          <w:spacing w:val="2"/>
          <w:sz w:val="24"/>
          <w:szCs w:val="24"/>
        </w:rPr>
        <w:t>a</w:t>
      </w:r>
      <w:r>
        <w:rPr>
          <w:sz w:val="24"/>
          <w:szCs w:val="24"/>
        </w:rPr>
        <w:t>kin</w:t>
      </w:r>
      <w:r>
        <w:rPr>
          <w:spacing w:val="2"/>
          <w:sz w:val="24"/>
          <w:szCs w:val="24"/>
        </w:rPr>
        <w:t xml:space="preserve"> </w:t>
      </w:r>
      <w:r>
        <w:rPr>
          <w:sz w:val="24"/>
          <w:szCs w:val="24"/>
        </w:rPr>
        <w:t>meningk</w:t>
      </w:r>
      <w:r>
        <w:rPr>
          <w:spacing w:val="-1"/>
          <w:sz w:val="24"/>
          <w:szCs w:val="24"/>
        </w:rPr>
        <w:t>a</w:t>
      </w:r>
      <w:r>
        <w:rPr>
          <w:sz w:val="24"/>
          <w:szCs w:val="24"/>
        </w:rPr>
        <w:t>tnya</w:t>
      </w:r>
      <w:r>
        <w:rPr>
          <w:spacing w:val="1"/>
          <w:sz w:val="24"/>
          <w:szCs w:val="24"/>
        </w:rPr>
        <w:t xml:space="preserve"> </w:t>
      </w:r>
      <w:r>
        <w:rPr>
          <w:sz w:val="24"/>
          <w:szCs w:val="24"/>
        </w:rPr>
        <w:t>p</w:t>
      </w:r>
      <w:r>
        <w:rPr>
          <w:spacing w:val="-1"/>
          <w:sz w:val="24"/>
          <w:szCs w:val="24"/>
        </w:rPr>
        <w:t>e</w:t>
      </w:r>
      <w:r>
        <w:rPr>
          <w:sz w:val="24"/>
          <w:szCs w:val="24"/>
        </w:rPr>
        <w:t>ng</w:t>
      </w:r>
      <w:r>
        <w:rPr>
          <w:spacing w:val="2"/>
          <w:sz w:val="24"/>
          <w:szCs w:val="24"/>
        </w:rPr>
        <w:t>u</w:t>
      </w:r>
      <w:r>
        <w:rPr>
          <w:sz w:val="24"/>
          <w:szCs w:val="24"/>
        </w:rPr>
        <w:t>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z w:val="24"/>
          <w:szCs w:val="24"/>
        </w:rPr>
        <w:t>oleh</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ma</w:t>
      </w:r>
      <w:r>
        <w:rPr>
          <w:spacing w:val="2"/>
          <w:sz w:val="24"/>
          <w:szCs w:val="24"/>
        </w:rPr>
        <w:t>k</w:t>
      </w:r>
      <w:r>
        <w:rPr>
          <w:sz w:val="24"/>
          <w:szCs w:val="24"/>
        </w:rPr>
        <w:t xml:space="preserve">a </w:t>
      </w:r>
      <w:r>
        <w:rPr>
          <w:spacing w:val="-1"/>
          <w:sz w:val="24"/>
          <w:szCs w:val="24"/>
        </w:rPr>
        <w:t>a</w:t>
      </w:r>
      <w:r>
        <w:rPr>
          <w:spacing w:val="2"/>
          <w:sz w:val="24"/>
          <w:szCs w:val="24"/>
        </w:rPr>
        <w:t>k</w:t>
      </w:r>
      <w:r>
        <w:rPr>
          <w:spacing w:val="-1"/>
          <w:sz w:val="24"/>
          <w:szCs w:val="24"/>
        </w:rPr>
        <w:t>a</w:t>
      </w:r>
      <w:r>
        <w:rPr>
          <w:sz w:val="24"/>
          <w:szCs w:val="24"/>
        </w:rPr>
        <w:t>n meningk</w:t>
      </w:r>
      <w:r>
        <w:rPr>
          <w:spacing w:val="-1"/>
          <w:sz w:val="24"/>
          <w:szCs w:val="24"/>
        </w:rPr>
        <w:t>a</w:t>
      </w:r>
      <w:r>
        <w:rPr>
          <w:sz w:val="24"/>
          <w:szCs w:val="24"/>
        </w:rPr>
        <w:t>tkan kine</w:t>
      </w:r>
      <w:r>
        <w:rPr>
          <w:spacing w:val="-1"/>
          <w:sz w:val="24"/>
          <w:szCs w:val="24"/>
        </w:rPr>
        <w:t>r</w:t>
      </w:r>
      <w:r>
        <w:rPr>
          <w:sz w:val="24"/>
          <w:szCs w:val="24"/>
        </w:rPr>
        <w:t>ja</w:t>
      </w:r>
      <w:r>
        <w:rPr>
          <w:spacing w:val="3"/>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pacing w:val="1"/>
          <w:sz w:val="24"/>
          <w:szCs w:val="24"/>
        </w:rPr>
        <w:t>S</w:t>
      </w:r>
      <w:r>
        <w:rPr>
          <w:spacing w:val="-1"/>
          <w:sz w:val="24"/>
          <w:szCs w:val="24"/>
        </w:rPr>
        <w:t>e</w:t>
      </w:r>
      <w:r>
        <w:rPr>
          <w:sz w:val="24"/>
          <w:szCs w:val="24"/>
        </w:rPr>
        <w:t>rta b</w:t>
      </w:r>
      <w:r>
        <w:rPr>
          <w:spacing w:val="-1"/>
          <w:sz w:val="24"/>
          <w:szCs w:val="24"/>
        </w:rPr>
        <w:t>e</w:t>
      </w:r>
      <w:r>
        <w:rPr>
          <w:sz w:val="24"/>
          <w:szCs w:val="24"/>
        </w:rPr>
        <w:t>gi</w:t>
      </w:r>
      <w:r>
        <w:rPr>
          <w:spacing w:val="4"/>
          <w:sz w:val="24"/>
          <w:szCs w:val="24"/>
        </w:rPr>
        <w:t>t</w:t>
      </w:r>
      <w:r>
        <w:rPr>
          <w:sz w:val="24"/>
          <w:szCs w:val="24"/>
        </w:rPr>
        <w:t>u</w:t>
      </w:r>
      <w:r>
        <w:rPr>
          <w:spacing w:val="1"/>
          <w:sz w:val="24"/>
          <w:szCs w:val="24"/>
        </w:rPr>
        <w:t xml:space="preserve"> </w:t>
      </w:r>
      <w:r>
        <w:rPr>
          <w:sz w:val="24"/>
          <w:szCs w:val="24"/>
        </w:rPr>
        <w:t>pun</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l</w:t>
      </w:r>
      <w:r>
        <w:rPr>
          <w:spacing w:val="1"/>
          <w:sz w:val="24"/>
          <w:szCs w:val="24"/>
        </w:rPr>
        <w:t>i</w:t>
      </w:r>
      <w:r>
        <w:rPr>
          <w:sz w:val="24"/>
          <w:szCs w:val="24"/>
        </w:rPr>
        <w:t>kny</w:t>
      </w:r>
      <w:r>
        <w:rPr>
          <w:spacing w:val="-1"/>
          <w:sz w:val="24"/>
          <w:szCs w:val="24"/>
        </w:rPr>
        <w:t>a</w:t>
      </w:r>
      <w:r>
        <w:rPr>
          <w:sz w:val="24"/>
          <w:szCs w:val="24"/>
        </w:rPr>
        <w:t>,</w:t>
      </w:r>
      <w:r>
        <w:rPr>
          <w:spacing w:val="1"/>
          <w:sz w:val="24"/>
          <w:szCs w:val="24"/>
        </w:rPr>
        <w:t xml:space="preserve"> </w:t>
      </w:r>
      <w:r>
        <w:rPr>
          <w:sz w:val="24"/>
          <w:szCs w:val="24"/>
        </w:rPr>
        <w:t>s</w:t>
      </w:r>
      <w:r>
        <w:rPr>
          <w:spacing w:val="-1"/>
          <w:sz w:val="24"/>
          <w:szCs w:val="24"/>
        </w:rPr>
        <w:t>e</w:t>
      </w:r>
      <w:r>
        <w:rPr>
          <w:sz w:val="24"/>
          <w:szCs w:val="24"/>
        </w:rPr>
        <w:t>makin menu</w:t>
      </w:r>
      <w:r>
        <w:rPr>
          <w:spacing w:val="-1"/>
          <w:sz w:val="24"/>
          <w:szCs w:val="24"/>
        </w:rPr>
        <w:t>r</w:t>
      </w:r>
      <w:r>
        <w:rPr>
          <w:sz w:val="24"/>
          <w:szCs w:val="24"/>
        </w:rPr>
        <w:t>unnya p</w:t>
      </w:r>
      <w:r>
        <w:rPr>
          <w:spacing w:val="-1"/>
          <w:sz w:val="24"/>
          <w:szCs w:val="24"/>
        </w:rPr>
        <w:t>e</w:t>
      </w:r>
      <w:r>
        <w:rPr>
          <w:sz w:val="24"/>
          <w:szCs w:val="24"/>
        </w:rPr>
        <w:t>ngung</w:t>
      </w:r>
      <w:r>
        <w:rPr>
          <w:spacing w:val="2"/>
          <w:sz w:val="24"/>
          <w:szCs w:val="24"/>
        </w:rPr>
        <w:t>k</w:t>
      </w:r>
      <w:r>
        <w:rPr>
          <w:spacing w:val="-1"/>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1"/>
          <w:sz w:val="24"/>
          <w:szCs w:val="24"/>
        </w:rPr>
        <w:t xml:space="preserve"> </w:t>
      </w:r>
      <w:r>
        <w:rPr>
          <w:sz w:val="24"/>
          <w:szCs w:val="24"/>
        </w:rPr>
        <w:t xml:space="preserve">oleh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 xml:space="preserve">maka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menu</w:t>
      </w:r>
      <w:r>
        <w:rPr>
          <w:spacing w:val="-1"/>
          <w:sz w:val="24"/>
          <w:szCs w:val="24"/>
        </w:rPr>
        <w:t>r</w:t>
      </w:r>
      <w:r>
        <w:rPr>
          <w:sz w:val="24"/>
          <w:szCs w:val="24"/>
        </w:rPr>
        <w:t>un</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kine</w:t>
      </w:r>
      <w:r>
        <w:rPr>
          <w:spacing w:val="-1"/>
          <w:sz w:val="24"/>
          <w:szCs w:val="24"/>
        </w:rPr>
        <w:t>r</w:t>
      </w:r>
      <w:r>
        <w:rPr>
          <w:sz w:val="24"/>
          <w:szCs w:val="24"/>
        </w:rPr>
        <w:t>ja 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N</w:t>
      </w:r>
      <w:r>
        <w:rPr>
          <w:spacing w:val="-1"/>
          <w:sz w:val="24"/>
          <w:szCs w:val="24"/>
        </w:rPr>
        <w:t>a</w:t>
      </w:r>
      <w:r>
        <w:rPr>
          <w:sz w:val="24"/>
          <w:szCs w:val="24"/>
        </w:rPr>
        <w:t xml:space="preserve">mun </w:t>
      </w:r>
      <w:r>
        <w:rPr>
          <w:spacing w:val="2"/>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y</w:t>
      </w:r>
      <w:r>
        <w:rPr>
          <w:spacing w:val="-1"/>
          <w:sz w:val="24"/>
          <w:szCs w:val="24"/>
        </w:rPr>
        <w:t>a</w:t>
      </w:r>
      <w:r>
        <w:rPr>
          <w:sz w:val="24"/>
          <w:szCs w:val="24"/>
        </w:rPr>
        <w:t>ng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4"/>
          <w:sz w:val="24"/>
          <w:szCs w:val="24"/>
        </w:rPr>
        <w:t xml:space="preserve"> </w:t>
      </w:r>
      <w:r>
        <w:rPr>
          <w:sz w:val="24"/>
          <w:szCs w:val="24"/>
        </w:rPr>
        <w:t>oleh</w:t>
      </w:r>
      <w:r>
        <w:rPr>
          <w:spacing w:val="4"/>
          <w:sz w:val="24"/>
          <w:szCs w:val="24"/>
        </w:rPr>
        <w:t xml:space="preserve"> </w:t>
      </w:r>
      <w:r>
        <w:rPr>
          <w:sz w:val="24"/>
          <w:szCs w:val="24"/>
        </w:rPr>
        <w:t>(Sindhudip</w:t>
      </w:r>
      <w:r>
        <w:rPr>
          <w:spacing w:val="1"/>
          <w:sz w:val="24"/>
          <w:szCs w:val="24"/>
        </w:rPr>
        <w:t>t</w:t>
      </w:r>
      <w:r>
        <w:rPr>
          <w:sz w:val="24"/>
          <w:szCs w:val="24"/>
        </w:rPr>
        <w:t>ha</w:t>
      </w:r>
      <w:r>
        <w:rPr>
          <w:spacing w:val="1"/>
          <w:sz w:val="24"/>
          <w:szCs w:val="24"/>
        </w:rPr>
        <w:t xml:space="preserve"> </w:t>
      </w:r>
      <w:r>
        <w:rPr>
          <w:spacing w:val="-3"/>
          <w:sz w:val="24"/>
          <w:szCs w:val="24"/>
        </w:rPr>
        <w:t>I</w:t>
      </w:r>
      <w:r>
        <w:rPr>
          <w:sz w:val="24"/>
          <w:szCs w:val="24"/>
        </w:rPr>
        <w:t xml:space="preserve">. </w:t>
      </w:r>
      <w:r>
        <w:rPr>
          <w:spacing w:val="2"/>
          <w:sz w:val="24"/>
          <w:szCs w:val="24"/>
        </w:rPr>
        <w:t>N</w:t>
      </w:r>
      <w:r>
        <w:rPr>
          <w:sz w:val="24"/>
          <w:szCs w:val="24"/>
        </w:rPr>
        <w:t xml:space="preserve">. </w:t>
      </w:r>
      <w:r>
        <w:rPr>
          <w:spacing w:val="1"/>
          <w:sz w:val="24"/>
          <w:szCs w:val="24"/>
        </w:rPr>
        <w:t>S</w:t>
      </w:r>
      <w:r>
        <w:rPr>
          <w:sz w:val="24"/>
          <w:szCs w:val="24"/>
        </w:rPr>
        <w:t>. Yog</w:t>
      </w:r>
      <w:r>
        <w:rPr>
          <w:spacing w:val="-1"/>
          <w:sz w:val="24"/>
          <w:szCs w:val="24"/>
        </w:rPr>
        <w:t>a</w:t>
      </w:r>
      <w:r>
        <w:rPr>
          <w:sz w:val="24"/>
          <w:szCs w:val="24"/>
        </w:rPr>
        <w:t>, 2013) 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3"/>
          <w:sz w:val="24"/>
          <w:szCs w:val="24"/>
        </w:rPr>
        <w:t>i</w:t>
      </w:r>
      <w:r>
        <w:rPr>
          <w:sz w:val="24"/>
          <w:szCs w:val="24"/>
        </w:rPr>
        <w:t>sis</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mukan b</w:t>
      </w:r>
      <w:r>
        <w:rPr>
          <w:spacing w:val="-1"/>
          <w:sz w:val="24"/>
          <w:szCs w:val="24"/>
        </w:rPr>
        <w:t>a</w:t>
      </w:r>
      <w:r>
        <w:rPr>
          <w:sz w:val="24"/>
          <w:szCs w:val="24"/>
        </w:rPr>
        <w:t>hwa</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kin</w:t>
      </w:r>
      <w:r>
        <w:rPr>
          <w:spacing w:val="2"/>
          <w:sz w:val="24"/>
          <w:szCs w:val="24"/>
        </w:rPr>
        <w:t>e</w:t>
      </w:r>
      <w:r>
        <w:rPr>
          <w:sz w:val="24"/>
          <w:szCs w:val="24"/>
        </w:rPr>
        <w:t>rja k</w:t>
      </w:r>
      <w:r>
        <w:rPr>
          <w:spacing w:val="-1"/>
          <w:sz w:val="24"/>
          <w:szCs w:val="24"/>
        </w:rPr>
        <w:t>e</w:t>
      </w:r>
      <w:r>
        <w:rPr>
          <w:spacing w:val="2"/>
          <w:sz w:val="24"/>
          <w:szCs w:val="24"/>
        </w:rPr>
        <w:t>u</w:t>
      </w:r>
      <w:r>
        <w:rPr>
          <w:spacing w:val="-1"/>
          <w:sz w:val="24"/>
          <w:szCs w:val="24"/>
        </w:rPr>
        <w:t>a</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mampu mem</w:t>
      </w:r>
      <w:r>
        <w:rPr>
          <w:spacing w:val="-1"/>
          <w:sz w:val="24"/>
          <w:szCs w:val="24"/>
        </w:rPr>
        <w:t>e</w:t>
      </w:r>
      <w:r>
        <w:rPr>
          <w:sz w:val="24"/>
          <w:szCs w:val="24"/>
        </w:rPr>
        <w:t>diasi</w:t>
      </w:r>
      <w:r>
        <w:rPr>
          <w:spacing w:val="1"/>
          <w:sz w:val="24"/>
          <w:szCs w:val="24"/>
        </w:rPr>
        <w:t xml:space="preserve"> </w:t>
      </w:r>
      <w:r>
        <w:rPr>
          <w:sz w:val="24"/>
          <w:szCs w:val="24"/>
        </w:rPr>
        <w:t>hubung</w:t>
      </w:r>
      <w:r>
        <w:rPr>
          <w:spacing w:val="-1"/>
          <w:sz w:val="24"/>
          <w:szCs w:val="24"/>
        </w:rPr>
        <w:t>a</w:t>
      </w:r>
      <w:r>
        <w:rPr>
          <w:sz w:val="24"/>
          <w:szCs w:val="24"/>
        </w:rPr>
        <w:t>n</w:t>
      </w:r>
      <w:r>
        <w:rPr>
          <w:spacing w:val="1"/>
          <w:sz w:val="24"/>
          <w:szCs w:val="24"/>
        </w:rPr>
        <w:t xml:space="preserve"> a</w:t>
      </w:r>
      <w:r>
        <w:rPr>
          <w:sz w:val="24"/>
          <w:szCs w:val="24"/>
        </w:rPr>
        <w:t>nta</w:t>
      </w:r>
      <w:r>
        <w:rPr>
          <w:spacing w:val="-1"/>
          <w:sz w:val="24"/>
          <w:szCs w:val="24"/>
        </w:rPr>
        <w:t>r</w:t>
      </w:r>
      <w:r>
        <w:rPr>
          <w:sz w:val="24"/>
          <w:szCs w:val="24"/>
        </w:rPr>
        <w:t>a C</w:t>
      </w:r>
      <w:r>
        <w:rPr>
          <w:spacing w:val="1"/>
          <w:sz w:val="24"/>
          <w:szCs w:val="24"/>
        </w:rPr>
        <w:t>S</w:t>
      </w:r>
      <w:r>
        <w:rPr>
          <w:sz w:val="24"/>
          <w:szCs w:val="24"/>
        </w:rPr>
        <w:t>R</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Tid</w:t>
      </w:r>
      <w:r>
        <w:rPr>
          <w:spacing w:val="-1"/>
          <w:sz w:val="24"/>
          <w:szCs w:val="24"/>
        </w:rPr>
        <w:t>a</w:t>
      </w:r>
      <w:r>
        <w:rPr>
          <w:sz w:val="24"/>
          <w:szCs w:val="24"/>
        </w:rPr>
        <w:t>k</w:t>
      </w:r>
      <w:r>
        <w:rPr>
          <w:spacing w:val="4"/>
          <w:sz w:val="24"/>
          <w:szCs w:val="24"/>
        </w:rPr>
        <w:t xml:space="preserve"> </w:t>
      </w:r>
      <w:r>
        <w:rPr>
          <w:sz w:val="24"/>
          <w:szCs w:val="24"/>
        </w:rPr>
        <w:t>mampunya kine</w:t>
      </w:r>
      <w:r>
        <w:rPr>
          <w:spacing w:val="-1"/>
          <w:sz w:val="24"/>
          <w:szCs w:val="24"/>
        </w:rPr>
        <w:t>r</w:t>
      </w:r>
      <w:r>
        <w:rPr>
          <w:sz w:val="24"/>
          <w:szCs w:val="24"/>
        </w:rPr>
        <w:t>ja 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3"/>
          <w:sz w:val="24"/>
          <w:szCs w:val="24"/>
        </w:rPr>
        <w:t xml:space="preserve"> </w:t>
      </w:r>
      <w:r>
        <w:rPr>
          <w:sz w:val="24"/>
          <w:szCs w:val="24"/>
        </w:rPr>
        <w:t>mem</w:t>
      </w:r>
      <w:r>
        <w:rPr>
          <w:spacing w:val="-1"/>
          <w:sz w:val="24"/>
          <w:szCs w:val="24"/>
        </w:rPr>
        <w:t>e</w:t>
      </w:r>
      <w:r>
        <w:rPr>
          <w:sz w:val="24"/>
          <w:szCs w:val="24"/>
        </w:rPr>
        <w:t>diasi</w:t>
      </w:r>
      <w:r>
        <w:rPr>
          <w:spacing w:val="-5"/>
          <w:sz w:val="24"/>
          <w:szCs w:val="24"/>
        </w:rPr>
        <w:t xml:space="preserve"> </w:t>
      </w:r>
      <w:r>
        <w:rPr>
          <w:sz w:val="24"/>
          <w:szCs w:val="24"/>
        </w:rPr>
        <w:t>hu</w:t>
      </w:r>
      <w:r>
        <w:rPr>
          <w:spacing w:val="2"/>
          <w:sz w:val="24"/>
          <w:szCs w:val="24"/>
        </w:rPr>
        <w:t>b</w:t>
      </w:r>
      <w:r>
        <w:rPr>
          <w:sz w:val="24"/>
          <w:szCs w:val="24"/>
        </w:rPr>
        <w:t>ung</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nt</w:t>
      </w:r>
      <w:r>
        <w:rPr>
          <w:spacing w:val="2"/>
          <w:sz w:val="24"/>
          <w:szCs w:val="24"/>
        </w:rPr>
        <w:t>a</w:t>
      </w:r>
      <w:r>
        <w:rPr>
          <w:sz w:val="24"/>
          <w:szCs w:val="24"/>
        </w:rPr>
        <w:t>ra</w:t>
      </w:r>
      <w:r>
        <w:rPr>
          <w:spacing w:val="-4"/>
          <w:sz w:val="24"/>
          <w:szCs w:val="24"/>
        </w:rPr>
        <w:t xml:space="preserve"> </w:t>
      </w:r>
      <w:r>
        <w:rPr>
          <w:sz w:val="24"/>
          <w:szCs w:val="24"/>
        </w:rPr>
        <w:t>C</w:t>
      </w:r>
      <w:r>
        <w:rPr>
          <w:spacing w:val="1"/>
          <w:sz w:val="24"/>
          <w:szCs w:val="24"/>
        </w:rPr>
        <w:t>S</w:t>
      </w:r>
      <w:r>
        <w:rPr>
          <w:sz w:val="24"/>
          <w:szCs w:val="24"/>
        </w:rPr>
        <w:t>R</w:t>
      </w:r>
      <w:r>
        <w:rPr>
          <w:spacing w:val="-4"/>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5"/>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4"/>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diseb</w:t>
      </w:r>
      <w:r>
        <w:rPr>
          <w:spacing w:val="1"/>
          <w:sz w:val="24"/>
          <w:szCs w:val="24"/>
        </w:rPr>
        <w:t>a</w:t>
      </w:r>
      <w:r>
        <w:rPr>
          <w:sz w:val="24"/>
          <w:szCs w:val="24"/>
        </w:rPr>
        <w:t>bk</w:t>
      </w:r>
      <w:r>
        <w:rPr>
          <w:spacing w:val="-1"/>
          <w:sz w:val="24"/>
          <w:szCs w:val="24"/>
        </w:rPr>
        <w:t>a</w:t>
      </w:r>
      <w:r>
        <w:rPr>
          <w:sz w:val="24"/>
          <w:szCs w:val="24"/>
        </w:rPr>
        <w:t>n</w:t>
      </w:r>
      <w:r>
        <w:rPr>
          <w:spacing w:val="-5"/>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4"/>
          <w:sz w:val="24"/>
          <w:szCs w:val="24"/>
        </w:rPr>
        <w:t xml:space="preserve"> </w:t>
      </w:r>
      <w:r>
        <w:rPr>
          <w:sz w:val="24"/>
          <w:szCs w:val="24"/>
        </w:rPr>
        <w:t>proksi ROA</w:t>
      </w:r>
      <w:r>
        <w:rPr>
          <w:spacing w:val="-1"/>
          <w:sz w:val="24"/>
          <w:szCs w:val="24"/>
        </w:rPr>
        <w:t xml:space="preserve"> </w:t>
      </w:r>
      <w:r>
        <w:rPr>
          <w:sz w:val="24"/>
          <w:szCs w:val="24"/>
        </w:rPr>
        <w:t>b</w:t>
      </w:r>
      <w:r>
        <w:rPr>
          <w:spacing w:val="-1"/>
          <w:sz w:val="24"/>
          <w:szCs w:val="24"/>
        </w:rPr>
        <w:t>e</w:t>
      </w:r>
      <w:r>
        <w:rPr>
          <w:spacing w:val="1"/>
          <w:sz w:val="24"/>
          <w:szCs w:val="24"/>
        </w:rPr>
        <w:t>l</w:t>
      </w:r>
      <w:r>
        <w:rPr>
          <w:sz w:val="24"/>
          <w:szCs w:val="24"/>
        </w:rPr>
        <w:t xml:space="preserve">um </w:t>
      </w:r>
      <w:r>
        <w:rPr>
          <w:spacing w:val="1"/>
          <w:sz w:val="24"/>
          <w:szCs w:val="24"/>
        </w:rPr>
        <w:t>m</w:t>
      </w:r>
      <w:r>
        <w:rPr>
          <w:spacing w:val="-1"/>
          <w:sz w:val="24"/>
          <w:szCs w:val="24"/>
        </w:rPr>
        <w:t>a</w:t>
      </w:r>
      <w:r>
        <w:rPr>
          <w:sz w:val="24"/>
          <w:szCs w:val="24"/>
        </w:rPr>
        <w:t xml:space="preserve">mpu </w:t>
      </w:r>
      <w:r>
        <w:rPr>
          <w:spacing w:val="1"/>
          <w:sz w:val="24"/>
          <w:szCs w:val="24"/>
        </w:rPr>
        <w:t>m</w:t>
      </w:r>
      <w:r>
        <w:rPr>
          <w:spacing w:val="-1"/>
          <w:sz w:val="24"/>
          <w:szCs w:val="24"/>
        </w:rPr>
        <w:t>e</w:t>
      </w:r>
      <w:r>
        <w:rPr>
          <w:sz w:val="24"/>
          <w:szCs w:val="24"/>
        </w:rPr>
        <w:t>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 kin</w:t>
      </w:r>
      <w:r>
        <w:rPr>
          <w:spacing w:val="2"/>
          <w:sz w:val="24"/>
          <w:szCs w:val="24"/>
        </w:rPr>
        <w:t>e</w:t>
      </w:r>
      <w:r>
        <w:rPr>
          <w:sz w:val="24"/>
          <w:szCs w:val="24"/>
        </w:rPr>
        <w:t>rja</w:t>
      </w:r>
      <w:r>
        <w:rPr>
          <w:spacing w:val="-1"/>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2"/>
          <w:sz w:val="24"/>
          <w:szCs w:val="24"/>
        </w:rPr>
        <w:t>y</w:t>
      </w:r>
      <w:r>
        <w:rPr>
          <w:spacing w:val="-1"/>
          <w:sz w:val="24"/>
          <w:szCs w:val="24"/>
        </w:rPr>
        <w:t>a</w:t>
      </w:r>
      <w:r>
        <w:rPr>
          <w:sz w:val="24"/>
          <w:szCs w:val="24"/>
        </w:rPr>
        <w:t>ng s</w:t>
      </w:r>
      <w:r>
        <w:rPr>
          <w:spacing w:val="1"/>
          <w:sz w:val="24"/>
          <w:szCs w:val="24"/>
        </w:rPr>
        <w:t>e</w:t>
      </w:r>
      <w:r>
        <w:rPr>
          <w:sz w:val="24"/>
          <w:szCs w:val="24"/>
        </w:rPr>
        <w:t>b</w:t>
      </w:r>
      <w:r>
        <w:rPr>
          <w:spacing w:val="-1"/>
          <w:sz w:val="24"/>
          <w:szCs w:val="24"/>
        </w:rPr>
        <w:t>e</w:t>
      </w:r>
      <w:r>
        <w:rPr>
          <w:sz w:val="24"/>
          <w:szCs w:val="24"/>
        </w:rPr>
        <w:t>n</w:t>
      </w:r>
      <w:r>
        <w:rPr>
          <w:spacing w:val="-1"/>
          <w:sz w:val="24"/>
          <w:szCs w:val="24"/>
        </w:rPr>
        <w:t>a</w:t>
      </w:r>
      <w:r>
        <w:rPr>
          <w:sz w:val="24"/>
          <w:szCs w:val="24"/>
        </w:rPr>
        <w:t>rny</w:t>
      </w:r>
      <w:r>
        <w:rPr>
          <w:spacing w:val="-2"/>
          <w:sz w:val="24"/>
          <w:szCs w:val="24"/>
        </w:rPr>
        <w:t>a</w:t>
      </w:r>
      <w:r>
        <w:rPr>
          <w:sz w:val="24"/>
          <w:szCs w:val="24"/>
        </w:rPr>
        <w:t>.</w:t>
      </w:r>
    </w:p>
    <w:p w14:paraId="5BAD3BF0" w14:textId="77777777" w:rsidR="00AB5952" w:rsidRDefault="00AB5952">
      <w:pPr>
        <w:spacing w:before="5" w:line="280" w:lineRule="exact"/>
        <w:rPr>
          <w:sz w:val="28"/>
          <w:szCs w:val="28"/>
        </w:rPr>
      </w:pPr>
    </w:p>
    <w:p w14:paraId="1FE15409" w14:textId="77777777" w:rsidR="00AB5952" w:rsidRDefault="006B4CDF">
      <w:pPr>
        <w:ind w:left="100" w:right="7482"/>
        <w:jc w:val="both"/>
        <w:rPr>
          <w:sz w:val="24"/>
          <w:szCs w:val="24"/>
        </w:rPr>
      </w:pPr>
      <w:r>
        <w:rPr>
          <w:b/>
          <w:sz w:val="24"/>
          <w:szCs w:val="24"/>
        </w:rPr>
        <w:t>K</w:t>
      </w:r>
      <w:r>
        <w:rPr>
          <w:b/>
          <w:spacing w:val="1"/>
          <w:sz w:val="24"/>
          <w:szCs w:val="24"/>
        </w:rPr>
        <w:t>ES</w:t>
      </w:r>
      <w:r>
        <w:rPr>
          <w:b/>
          <w:sz w:val="24"/>
          <w:szCs w:val="24"/>
        </w:rPr>
        <w:t>I</w:t>
      </w:r>
      <w:r>
        <w:rPr>
          <w:b/>
          <w:spacing w:val="-1"/>
          <w:sz w:val="24"/>
          <w:szCs w:val="24"/>
        </w:rPr>
        <w:t>M</w:t>
      </w:r>
      <w:r>
        <w:rPr>
          <w:b/>
          <w:sz w:val="24"/>
          <w:szCs w:val="24"/>
        </w:rPr>
        <w:t>P</w:t>
      </w:r>
      <w:r>
        <w:rPr>
          <w:b/>
          <w:spacing w:val="-1"/>
          <w:sz w:val="24"/>
          <w:szCs w:val="24"/>
        </w:rPr>
        <w:t>U</w:t>
      </w:r>
      <w:r>
        <w:rPr>
          <w:b/>
          <w:sz w:val="24"/>
          <w:szCs w:val="24"/>
        </w:rPr>
        <w:t>LAN</w:t>
      </w:r>
    </w:p>
    <w:p w14:paraId="22619BB0" w14:textId="77777777" w:rsidR="00AB5952" w:rsidRDefault="00AB5952">
      <w:pPr>
        <w:spacing w:line="200" w:lineRule="exact"/>
      </w:pPr>
    </w:p>
    <w:p w14:paraId="159E6E2E" w14:textId="77777777" w:rsidR="00AB5952" w:rsidRDefault="00AB5952">
      <w:pPr>
        <w:spacing w:before="18" w:line="200" w:lineRule="exact"/>
      </w:pPr>
    </w:p>
    <w:p w14:paraId="79F599DF" w14:textId="77777777" w:rsidR="00AB5952" w:rsidRDefault="006B4CDF">
      <w:pPr>
        <w:spacing w:line="360" w:lineRule="auto"/>
        <w:ind w:left="100" w:right="75" w:firstLine="566"/>
        <w:jc w:val="both"/>
        <w:rPr>
          <w:sz w:val="24"/>
          <w:szCs w:val="24"/>
        </w:rPr>
        <w:sectPr w:rsidR="00AB5952">
          <w:pgSz w:w="11920" w:h="16840"/>
          <w:pgMar w:top="1360" w:right="1320" w:bottom="280" w:left="1340" w:header="720" w:footer="720" w:gutter="0"/>
          <w:cols w:space="720"/>
        </w:sectPr>
      </w:pPr>
      <w:r>
        <w:rPr>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menyimpu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f</w:t>
      </w:r>
      <w:r>
        <w:rPr>
          <w:spacing w:val="-2"/>
          <w:sz w:val="24"/>
          <w:szCs w:val="24"/>
        </w:rPr>
        <w:t>a</w:t>
      </w:r>
      <w:r>
        <w:rPr>
          <w:sz w:val="24"/>
          <w:szCs w:val="24"/>
        </w:rPr>
        <w:t>k</w:t>
      </w:r>
      <w:r>
        <w:rPr>
          <w:spacing w:val="3"/>
          <w:sz w:val="24"/>
          <w:szCs w:val="24"/>
        </w:rPr>
        <w:t>t</w:t>
      </w:r>
      <w:r>
        <w:rPr>
          <w:sz w:val="24"/>
          <w:szCs w:val="24"/>
        </w:rPr>
        <w:t>o</w:t>
      </w:r>
      <w:r>
        <w:rPr>
          <w:spacing w:val="3"/>
          <w:sz w:val="24"/>
          <w:szCs w:val="24"/>
        </w:rPr>
        <w:t>r</w:t>
      </w:r>
      <w:r>
        <w:rPr>
          <w:spacing w:val="-1"/>
          <w:sz w:val="24"/>
          <w:szCs w:val="24"/>
        </w:rPr>
        <w:t>-</w:t>
      </w:r>
      <w:r>
        <w:rPr>
          <w:sz w:val="24"/>
          <w:szCs w:val="24"/>
        </w:rPr>
        <w:t>f</w:t>
      </w:r>
      <w:r>
        <w:rPr>
          <w:spacing w:val="-2"/>
          <w:sz w:val="24"/>
          <w:szCs w:val="24"/>
        </w:rPr>
        <w:t>a</w:t>
      </w:r>
      <w:r>
        <w:rPr>
          <w:sz w:val="24"/>
          <w:szCs w:val="24"/>
        </w:rPr>
        <w:t>ktor</w:t>
      </w:r>
      <w:r>
        <w:rPr>
          <w:spacing w:val="1"/>
          <w:sz w:val="24"/>
          <w:szCs w:val="24"/>
        </w:rPr>
        <w:t xml:space="preserve"> </w:t>
      </w:r>
      <w:r>
        <w:rPr>
          <w:spacing w:val="2"/>
          <w:sz w:val="24"/>
          <w:szCs w:val="24"/>
        </w:rPr>
        <w:t>s</w:t>
      </w:r>
      <w:r>
        <w:rPr>
          <w:spacing w:val="-1"/>
          <w:sz w:val="24"/>
          <w:szCs w:val="24"/>
        </w:rPr>
        <w:t>e</w:t>
      </w:r>
      <w:r>
        <w:rPr>
          <w:sz w:val="24"/>
          <w:szCs w:val="24"/>
        </w:rPr>
        <w:t>p</w:t>
      </w:r>
      <w:r>
        <w:rPr>
          <w:spacing w:val="-1"/>
          <w:sz w:val="24"/>
          <w:szCs w:val="24"/>
        </w:rPr>
        <w:t>e</w:t>
      </w:r>
      <w:r>
        <w:rPr>
          <w:sz w:val="24"/>
          <w:szCs w:val="24"/>
        </w:rPr>
        <w:t>rti</w:t>
      </w:r>
      <w:r>
        <w:rPr>
          <w:spacing w:val="1"/>
          <w:sz w:val="24"/>
          <w:szCs w:val="24"/>
        </w:rPr>
        <w:t xml:space="preserve"> </w:t>
      </w:r>
      <w:r>
        <w:rPr>
          <w:sz w:val="24"/>
          <w:szCs w:val="24"/>
        </w:rPr>
        <w:t>ukur</w:t>
      </w:r>
      <w:r>
        <w:rPr>
          <w:spacing w:val="-2"/>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9"/>
          <w:sz w:val="24"/>
          <w:szCs w:val="24"/>
        </w:rPr>
        <w:t xml:space="preserve"> </w:t>
      </w:r>
      <w:r>
        <w:rPr>
          <w:sz w:val="24"/>
          <w:szCs w:val="24"/>
        </w:rPr>
        <w:t>lev</w:t>
      </w:r>
      <w:r>
        <w:rPr>
          <w:spacing w:val="-1"/>
          <w:sz w:val="24"/>
          <w:szCs w:val="24"/>
        </w:rPr>
        <w:t>e</w:t>
      </w:r>
      <w:r>
        <w:rPr>
          <w:spacing w:val="1"/>
          <w:sz w:val="24"/>
          <w:szCs w:val="24"/>
        </w:rPr>
        <w:t>r</w:t>
      </w:r>
      <w:r>
        <w:rPr>
          <w:spacing w:val="-1"/>
          <w:sz w:val="24"/>
          <w:szCs w:val="24"/>
        </w:rPr>
        <w:t>a</w:t>
      </w:r>
      <w:r>
        <w:rPr>
          <w:sz w:val="24"/>
          <w:szCs w:val="24"/>
        </w:rPr>
        <w:t>g</w:t>
      </w:r>
      <w:r>
        <w:rPr>
          <w:spacing w:val="-1"/>
          <w:sz w:val="24"/>
          <w:szCs w:val="24"/>
        </w:rPr>
        <w:t>e</w:t>
      </w:r>
      <w:r>
        <w:rPr>
          <w:sz w:val="24"/>
          <w:szCs w:val="24"/>
        </w:rPr>
        <w:t>,</w:t>
      </w:r>
      <w:r>
        <w:rPr>
          <w:spacing w:val="-10"/>
          <w:sz w:val="24"/>
          <w:szCs w:val="24"/>
        </w:rPr>
        <w:t xml:space="preserve"> </w:t>
      </w:r>
      <w:r>
        <w:rPr>
          <w:sz w:val="24"/>
          <w:szCs w:val="24"/>
        </w:rPr>
        <w:t>k</w:t>
      </w:r>
      <w:r>
        <w:rPr>
          <w:spacing w:val="3"/>
          <w:sz w:val="24"/>
          <w:szCs w:val="24"/>
        </w:rPr>
        <w:t>i</w:t>
      </w:r>
      <w:r>
        <w:rPr>
          <w:sz w:val="24"/>
          <w:szCs w:val="24"/>
        </w:rPr>
        <w:t>n</w:t>
      </w:r>
      <w:r>
        <w:rPr>
          <w:spacing w:val="-1"/>
          <w:sz w:val="24"/>
          <w:szCs w:val="24"/>
        </w:rPr>
        <w:t>e</w:t>
      </w:r>
      <w:r>
        <w:rPr>
          <w:sz w:val="24"/>
          <w:szCs w:val="24"/>
        </w:rPr>
        <w:t>rja</w:t>
      </w:r>
      <w:r>
        <w:rPr>
          <w:spacing w:val="-11"/>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0"/>
          <w:sz w:val="24"/>
          <w:szCs w:val="24"/>
        </w:rPr>
        <w:t xml:space="preserve"> </w:t>
      </w:r>
      <w:r>
        <w:rPr>
          <w:spacing w:val="3"/>
          <w:sz w:val="24"/>
          <w:szCs w:val="24"/>
        </w:rPr>
        <w:t>j</w:t>
      </w:r>
      <w:r>
        <w:rPr>
          <w:spacing w:val="-1"/>
          <w:sz w:val="24"/>
          <w:szCs w:val="24"/>
        </w:rPr>
        <w:t>e</w:t>
      </w:r>
      <w:r>
        <w:rPr>
          <w:sz w:val="24"/>
          <w:szCs w:val="24"/>
        </w:rPr>
        <w:t>nis</w:t>
      </w:r>
      <w:r>
        <w:rPr>
          <w:spacing w:val="-9"/>
          <w:sz w:val="24"/>
          <w:szCs w:val="24"/>
        </w:rPr>
        <w:t xml:space="preserve"> </w:t>
      </w:r>
      <w:r>
        <w:rPr>
          <w:sz w:val="24"/>
          <w:szCs w:val="24"/>
        </w:rPr>
        <w:t>industri,</w:t>
      </w:r>
      <w:r>
        <w:rPr>
          <w:spacing w:val="-9"/>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z w:val="24"/>
          <w:szCs w:val="24"/>
        </w:rPr>
        <w:t>usia</w:t>
      </w:r>
      <w:r>
        <w:rPr>
          <w:spacing w:val="-10"/>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mem</w:t>
      </w:r>
      <w:r>
        <w:rPr>
          <w:spacing w:val="-1"/>
          <w:sz w:val="24"/>
          <w:szCs w:val="24"/>
        </w:rPr>
        <w:t>a</w:t>
      </w:r>
      <w:r>
        <w:rPr>
          <w:sz w:val="24"/>
          <w:szCs w:val="24"/>
        </w:rPr>
        <w:t>inkan</w:t>
      </w:r>
      <w:r>
        <w:rPr>
          <w:spacing w:val="-10"/>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n krusi</w:t>
      </w:r>
      <w:r>
        <w:rPr>
          <w:spacing w:val="-1"/>
          <w:sz w:val="24"/>
          <w:szCs w:val="24"/>
        </w:rPr>
        <w:t>a</w:t>
      </w:r>
      <w:r>
        <w:rPr>
          <w:sz w:val="24"/>
          <w:szCs w:val="24"/>
        </w:rPr>
        <w:t>l dal</w:t>
      </w:r>
      <w:r>
        <w:rPr>
          <w:spacing w:val="-1"/>
          <w:sz w:val="24"/>
          <w:szCs w:val="24"/>
        </w:rPr>
        <w:t>a</w:t>
      </w:r>
      <w:r>
        <w:rPr>
          <w:sz w:val="24"/>
          <w:szCs w:val="24"/>
        </w:rPr>
        <w:t xml:space="preserve">m </w:t>
      </w:r>
      <w:r>
        <w:rPr>
          <w:spacing w:val="1"/>
          <w:sz w:val="24"/>
          <w:szCs w:val="24"/>
        </w:rPr>
        <w:t>m</w:t>
      </w:r>
      <w:r>
        <w:rPr>
          <w:spacing w:val="-1"/>
          <w:sz w:val="24"/>
          <w:szCs w:val="24"/>
        </w:rPr>
        <w:t>e</w:t>
      </w:r>
      <w:r>
        <w:rPr>
          <w:sz w:val="24"/>
          <w:szCs w:val="24"/>
        </w:rPr>
        <w:t>meng</w:t>
      </w:r>
      <w:r>
        <w:rPr>
          <w:spacing w:val="1"/>
          <w:sz w:val="24"/>
          <w:szCs w:val="24"/>
        </w:rPr>
        <w:t>ar</w:t>
      </w:r>
      <w:r>
        <w:rPr>
          <w:sz w:val="24"/>
          <w:szCs w:val="24"/>
        </w:rPr>
        <w:t xml:space="preserve">uhi hubungan </w:t>
      </w:r>
      <w:r>
        <w:rPr>
          <w:spacing w:val="-1"/>
          <w:sz w:val="24"/>
          <w:szCs w:val="24"/>
        </w:rPr>
        <w:t>a</w:t>
      </w:r>
      <w:r>
        <w:rPr>
          <w:sz w:val="24"/>
          <w:szCs w:val="24"/>
        </w:rPr>
        <w:t>nta</w:t>
      </w:r>
      <w:r>
        <w:rPr>
          <w:spacing w:val="1"/>
          <w:sz w:val="24"/>
          <w:szCs w:val="24"/>
        </w:rPr>
        <w:t>r</w:t>
      </w:r>
      <w:r>
        <w:rPr>
          <w:sz w:val="24"/>
          <w:szCs w:val="24"/>
        </w:rPr>
        <w:t>a</w:t>
      </w:r>
      <w:r>
        <w:rPr>
          <w:spacing w:val="-1"/>
          <w:sz w:val="24"/>
          <w:szCs w:val="24"/>
        </w:rPr>
        <w:t xml:space="preserve"> </w:t>
      </w:r>
      <w:r>
        <w:rPr>
          <w:sz w:val="24"/>
          <w:szCs w:val="24"/>
        </w:rPr>
        <w:t>Co</w:t>
      </w:r>
      <w:r>
        <w:rPr>
          <w:spacing w:val="1"/>
          <w:sz w:val="24"/>
          <w:szCs w:val="24"/>
        </w:rPr>
        <w:t>r</w:t>
      </w:r>
      <w:r>
        <w:rPr>
          <w:sz w:val="24"/>
          <w:szCs w:val="24"/>
        </w:rPr>
        <w:t>por</w:t>
      </w:r>
      <w:r>
        <w:rPr>
          <w:spacing w:val="-2"/>
          <w:sz w:val="24"/>
          <w:szCs w:val="24"/>
        </w:rPr>
        <w:t>a</w:t>
      </w:r>
      <w:r>
        <w:rPr>
          <w:sz w:val="24"/>
          <w:szCs w:val="24"/>
        </w:rPr>
        <w:t>te Soci</w:t>
      </w:r>
      <w:r>
        <w:rPr>
          <w:spacing w:val="-1"/>
          <w:sz w:val="24"/>
          <w:szCs w:val="24"/>
        </w:rPr>
        <w:t>a</w:t>
      </w:r>
      <w:r>
        <w:rPr>
          <w:sz w:val="24"/>
          <w:szCs w:val="24"/>
        </w:rPr>
        <w:t xml:space="preserve">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(C</w:t>
      </w:r>
      <w:r>
        <w:rPr>
          <w:spacing w:val="1"/>
          <w:sz w:val="24"/>
          <w:szCs w:val="24"/>
        </w:rPr>
        <w:t>S</w:t>
      </w:r>
      <w:r>
        <w:rPr>
          <w:sz w:val="24"/>
          <w:szCs w:val="24"/>
        </w:rPr>
        <w:t>R)</w:t>
      </w:r>
      <w:r>
        <w:rPr>
          <w:spacing w:val="4"/>
          <w:sz w:val="24"/>
          <w:szCs w:val="24"/>
        </w:rPr>
        <w:t xml:space="preserve"> </w:t>
      </w:r>
      <w:r>
        <w:rPr>
          <w:sz w:val="24"/>
          <w:szCs w:val="24"/>
        </w:rPr>
        <w:t>d</w:t>
      </w:r>
      <w:r>
        <w:rPr>
          <w:spacing w:val="-1"/>
          <w:sz w:val="24"/>
          <w:szCs w:val="24"/>
        </w:rPr>
        <w:t>a</w:t>
      </w:r>
      <w:r>
        <w:rPr>
          <w:sz w:val="24"/>
          <w:szCs w:val="24"/>
        </w:rPr>
        <w:t>n 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Uku</w:t>
      </w:r>
      <w:r>
        <w:rPr>
          <w:spacing w:val="-1"/>
          <w:sz w:val="24"/>
          <w:szCs w:val="24"/>
        </w:rPr>
        <w:t>ra</w:t>
      </w:r>
      <w:r>
        <w:rPr>
          <w:sz w:val="24"/>
          <w:szCs w:val="24"/>
        </w:rPr>
        <w:t>n</w:t>
      </w:r>
      <w:r>
        <w:rPr>
          <w:spacing w:val="2"/>
          <w:sz w:val="24"/>
          <w:szCs w:val="24"/>
        </w:rPr>
        <w:t xml:space="preserve"> </w:t>
      </w:r>
      <w:r>
        <w:rPr>
          <w:sz w:val="24"/>
          <w:szCs w:val="24"/>
        </w:rPr>
        <w:t>p</w:t>
      </w:r>
      <w:r>
        <w:rPr>
          <w:spacing w:val="1"/>
          <w:sz w:val="24"/>
          <w:szCs w:val="24"/>
        </w:rPr>
        <w:t>er</w:t>
      </w:r>
      <w:r>
        <w:rPr>
          <w:sz w:val="24"/>
          <w:szCs w:val="24"/>
        </w:rPr>
        <w:t>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lebih</w:t>
      </w:r>
      <w:r>
        <w:rPr>
          <w:spacing w:val="2"/>
          <w:sz w:val="24"/>
          <w:szCs w:val="24"/>
        </w:rPr>
        <w:t xml:space="preserve"> </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Pr>
          <w:spacing w:val="1"/>
          <w:sz w:val="24"/>
          <w:szCs w:val="24"/>
        </w:rPr>
        <w:t xml:space="preserve"> </w:t>
      </w:r>
      <w:r>
        <w:rPr>
          <w:sz w:val="24"/>
          <w:szCs w:val="24"/>
        </w:rPr>
        <w:t>t</w:t>
      </w:r>
      <w:r>
        <w:rPr>
          <w:spacing w:val="1"/>
          <w:sz w:val="24"/>
          <w:szCs w:val="24"/>
        </w:rPr>
        <w:t>i</w:t>
      </w:r>
      <w:r>
        <w:rPr>
          <w:sz w:val="24"/>
          <w:szCs w:val="24"/>
        </w:rPr>
        <w:t>ngk</w:t>
      </w:r>
      <w:r>
        <w:rPr>
          <w:spacing w:val="-1"/>
          <w:sz w:val="24"/>
          <w:szCs w:val="24"/>
        </w:rPr>
        <w:t>a</w:t>
      </w:r>
      <w:r>
        <w:rPr>
          <w:sz w:val="24"/>
          <w:szCs w:val="24"/>
        </w:rPr>
        <w:t>t</w:t>
      </w:r>
      <w:r>
        <w:rPr>
          <w:spacing w:val="2"/>
          <w:sz w:val="24"/>
          <w:szCs w:val="24"/>
        </w:rPr>
        <w:t xml:space="preserve"> </w:t>
      </w:r>
      <w:r>
        <w:rPr>
          <w:sz w:val="24"/>
          <w:szCs w:val="24"/>
        </w:rPr>
        <w:t>pro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t</w:t>
      </w:r>
      <w:r>
        <w:rPr>
          <w:spacing w:val="1"/>
          <w:sz w:val="24"/>
          <w:szCs w:val="24"/>
        </w:rPr>
        <w:t>i</w:t>
      </w:r>
      <w:r>
        <w:rPr>
          <w:sz w:val="24"/>
          <w:szCs w:val="24"/>
        </w:rPr>
        <w:t>nggi, s</w:t>
      </w:r>
      <w:r>
        <w:rPr>
          <w:spacing w:val="-1"/>
          <w:sz w:val="24"/>
          <w:szCs w:val="24"/>
        </w:rPr>
        <w:t>e</w:t>
      </w:r>
      <w:r>
        <w:rPr>
          <w:sz w:val="24"/>
          <w:szCs w:val="24"/>
        </w:rPr>
        <w:t>rta kine</w:t>
      </w:r>
      <w:r>
        <w:rPr>
          <w:spacing w:val="-1"/>
          <w:sz w:val="24"/>
          <w:szCs w:val="24"/>
        </w:rPr>
        <w:t>r</w:t>
      </w:r>
      <w:r>
        <w:rPr>
          <w:sz w:val="24"/>
          <w:szCs w:val="24"/>
        </w:rPr>
        <w:t>ja</w:t>
      </w:r>
      <w:r>
        <w:rPr>
          <w:spacing w:val="-12"/>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b</w:t>
      </w:r>
      <w:r>
        <w:rPr>
          <w:spacing w:val="1"/>
          <w:sz w:val="24"/>
          <w:szCs w:val="24"/>
        </w:rPr>
        <w:t>a</w:t>
      </w:r>
      <w:r>
        <w:rPr>
          <w:sz w:val="24"/>
          <w:szCs w:val="24"/>
        </w:rPr>
        <w:t>ik</w:t>
      </w:r>
      <w:r>
        <w:rPr>
          <w:spacing w:val="-1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z w:val="24"/>
          <w:szCs w:val="24"/>
        </w:rPr>
        <w:t>memp</w:t>
      </w:r>
      <w:r>
        <w:rPr>
          <w:spacing w:val="-1"/>
          <w:sz w:val="24"/>
          <w:szCs w:val="24"/>
        </w:rPr>
        <w:t>e</w:t>
      </w:r>
      <w:r>
        <w:rPr>
          <w:sz w:val="24"/>
          <w:szCs w:val="24"/>
        </w:rPr>
        <w:t>rku</w:t>
      </w:r>
      <w:r>
        <w:rPr>
          <w:spacing w:val="-2"/>
          <w:sz w:val="24"/>
          <w:szCs w:val="24"/>
        </w:rPr>
        <w:t>a</w:t>
      </w:r>
      <w:r>
        <w:rPr>
          <w:sz w:val="24"/>
          <w:szCs w:val="24"/>
        </w:rPr>
        <w:t>t</w:t>
      </w:r>
      <w:r>
        <w:rPr>
          <w:spacing w:val="-12"/>
          <w:sz w:val="24"/>
          <w:szCs w:val="24"/>
        </w:rPr>
        <w:t xml:space="preserve"> </w:t>
      </w:r>
      <w:r>
        <w:rPr>
          <w:sz w:val="24"/>
          <w:szCs w:val="24"/>
        </w:rPr>
        <w:t>d</w:t>
      </w:r>
      <w:r>
        <w:rPr>
          <w:spacing w:val="1"/>
          <w:sz w:val="24"/>
          <w:szCs w:val="24"/>
        </w:rPr>
        <w:t>a</w:t>
      </w:r>
      <w:r>
        <w:rPr>
          <w:sz w:val="24"/>
          <w:szCs w:val="24"/>
        </w:rPr>
        <w:t>mpak</w:t>
      </w:r>
      <w:r>
        <w:rPr>
          <w:spacing w:val="-12"/>
          <w:sz w:val="24"/>
          <w:szCs w:val="24"/>
        </w:rPr>
        <w:t xml:space="preserve"> </w:t>
      </w:r>
      <w:r>
        <w:rPr>
          <w:sz w:val="24"/>
          <w:szCs w:val="24"/>
        </w:rPr>
        <w:t>posit</w:t>
      </w:r>
      <w:r>
        <w:rPr>
          <w:spacing w:val="1"/>
          <w:sz w:val="24"/>
          <w:szCs w:val="24"/>
        </w:rPr>
        <w:t>i</w:t>
      </w:r>
      <w:r>
        <w:rPr>
          <w:sz w:val="24"/>
          <w:szCs w:val="24"/>
        </w:rPr>
        <w:t>f</w:t>
      </w:r>
      <w:r>
        <w:rPr>
          <w:spacing w:val="-13"/>
          <w:sz w:val="24"/>
          <w:szCs w:val="24"/>
        </w:rPr>
        <w:t xml:space="preserve"> </w:t>
      </w:r>
      <w:r>
        <w:rPr>
          <w:sz w:val="24"/>
          <w:szCs w:val="24"/>
        </w:rPr>
        <w:t>d</w:t>
      </w:r>
      <w:r>
        <w:rPr>
          <w:spacing w:val="-1"/>
          <w:sz w:val="24"/>
          <w:szCs w:val="24"/>
        </w:rPr>
        <w:t>a</w:t>
      </w:r>
      <w:r>
        <w:rPr>
          <w:sz w:val="24"/>
          <w:szCs w:val="24"/>
        </w:rPr>
        <w:t>ri</w:t>
      </w:r>
      <w:r>
        <w:rPr>
          <w:spacing w:val="-12"/>
          <w:sz w:val="24"/>
          <w:szCs w:val="24"/>
        </w:rPr>
        <w:t xml:space="preserve"> </w:t>
      </w:r>
      <w:r>
        <w:rPr>
          <w:sz w:val="24"/>
          <w:szCs w:val="24"/>
        </w:rPr>
        <w:t>i</w:t>
      </w:r>
      <w:r>
        <w:rPr>
          <w:spacing w:val="1"/>
          <w:sz w:val="24"/>
          <w:szCs w:val="24"/>
        </w:rPr>
        <w:t>m</w:t>
      </w:r>
      <w:r>
        <w:rPr>
          <w:sz w:val="24"/>
          <w:szCs w:val="24"/>
        </w:rPr>
        <w:t>ple</w:t>
      </w:r>
      <w:r>
        <w:rPr>
          <w:spacing w:val="-2"/>
          <w:sz w:val="24"/>
          <w:szCs w:val="24"/>
        </w:rPr>
        <w:t>m</w:t>
      </w:r>
      <w:r>
        <w:rPr>
          <w:spacing w:val="-1"/>
          <w:sz w:val="24"/>
          <w:szCs w:val="24"/>
        </w:rPr>
        <w:t>e</w:t>
      </w:r>
      <w:r>
        <w:rPr>
          <w:sz w:val="24"/>
          <w:szCs w:val="24"/>
        </w:rPr>
        <w:t>ntasi</w:t>
      </w:r>
      <w:r>
        <w:rPr>
          <w:spacing w:val="-12"/>
          <w:sz w:val="24"/>
          <w:szCs w:val="24"/>
        </w:rPr>
        <w:t xml:space="preserve"> </w:t>
      </w:r>
      <w:r>
        <w:rPr>
          <w:sz w:val="24"/>
          <w:szCs w:val="24"/>
        </w:rPr>
        <w:t>C</w:t>
      </w:r>
      <w:r>
        <w:rPr>
          <w:spacing w:val="1"/>
          <w:sz w:val="24"/>
          <w:szCs w:val="24"/>
        </w:rPr>
        <w:t>S</w:t>
      </w:r>
      <w:r>
        <w:rPr>
          <w:sz w:val="24"/>
          <w:szCs w:val="24"/>
        </w:rPr>
        <w:t>R</w:t>
      </w:r>
      <w:r>
        <w:rPr>
          <w:spacing w:val="-1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la</w:t>
      </w:r>
      <w:r>
        <w:rPr>
          <w:spacing w:val="2"/>
          <w:sz w:val="24"/>
          <w:szCs w:val="24"/>
        </w:rPr>
        <w:t>i</w:t>
      </w:r>
      <w:r>
        <w:rPr>
          <w:sz w:val="24"/>
          <w:szCs w:val="24"/>
        </w:rPr>
        <w:t>n</w:t>
      </w:r>
      <w:r>
        <w:rPr>
          <w:spacing w:val="2"/>
          <w:sz w:val="24"/>
          <w:szCs w:val="24"/>
        </w:rPr>
        <w:t xml:space="preserve"> </w:t>
      </w:r>
      <w:r>
        <w:rPr>
          <w:sz w:val="24"/>
          <w:szCs w:val="24"/>
        </w:rPr>
        <w:t>i</w:t>
      </w:r>
      <w:r>
        <w:rPr>
          <w:spacing w:val="1"/>
          <w:sz w:val="24"/>
          <w:szCs w:val="24"/>
        </w:rPr>
        <w:t>t</w:t>
      </w:r>
      <w:r>
        <w:rPr>
          <w:sz w:val="24"/>
          <w:szCs w:val="24"/>
        </w:rPr>
        <w:t>u,</w:t>
      </w:r>
      <w:r>
        <w:rPr>
          <w:spacing w:val="2"/>
          <w:sz w:val="24"/>
          <w:szCs w:val="24"/>
        </w:rPr>
        <w:t xml:space="preserve"> </w:t>
      </w:r>
      <w:r>
        <w:rPr>
          <w:sz w:val="24"/>
          <w:szCs w:val="24"/>
        </w:rPr>
        <w:t>jenis industri</w:t>
      </w:r>
      <w:r>
        <w:rPr>
          <w:spacing w:val="2"/>
          <w:sz w:val="24"/>
          <w:szCs w:val="24"/>
        </w:rPr>
        <w:t xml:space="preserve"> </w:t>
      </w:r>
      <w:r>
        <w:rPr>
          <w:sz w:val="24"/>
          <w:szCs w:val="24"/>
        </w:rPr>
        <w:t>di mana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pacing w:val="5"/>
          <w:sz w:val="24"/>
          <w:szCs w:val="24"/>
        </w:rPr>
        <w:t>b</w:t>
      </w:r>
      <w:r>
        <w:rPr>
          <w:spacing w:val="-1"/>
          <w:sz w:val="24"/>
          <w:szCs w:val="24"/>
        </w:rPr>
        <w:t>e</w:t>
      </w:r>
      <w:r>
        <w:rPr>
          <w:spacing w:val="1"/>
          <w:sz w:val="24"/>
          <w:szCs w:val="24"/>
        </w:rPr>
        <w:t>r</w:t>
      </w:r>
      <w:r>
        <w:rPr>
          <w:sz w:val="24"/>
          <w:szCs w:val="24"/>
        </w:rPr>
        <w:t>op</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sz w:val="24"/>
          <w:szCs w:val="24"/>
        </w:rPr>
        <w:t>juga</w:t>
      </w:r>
      <w:r>
        <w:rPr>
          <w:spacing w:val="1"/>
          <w:sz w:val="24"/>
          <w:szCs w:val="24"/>
        </w:rPr>
        <w:t xml:space="preserve"> </w:t>
      </w:r>
      <w:r>
        <w:rPr>
          <w:sz w:val="24"/>
          <w:szCs w:val="24"/>
        </w:rPr>
        <w:t>turut mem</w:t>
      </w:r>
      <w:r>
        <w:rPr>
          <w:spacing w:val="-1"/>
          <w:sz w:val="24"/>
          <w:szCs w:val="24"/>
        </w:rPr>
        <w:t>e</w:t>
      </w:r>
      <w:r>
        <w:rPr>
          <w:sz w:val="24"/>
          <w:szCs w:val="24"/>
        </w:rPr>
        <w:t>ng</w:t>
      </w:r>
      <w:r>
        <w:rPr>
          <w:spacing w:val="-1"/>
          <w:sz w:val="24"/>
          <w:szCs w:val="24"/>
        </w:rPr>
        <w:t>a</w:t>
      </w:r>
      <w:r>
        <w:rPr>
          <w:sz w:val="24"/>
          <w:szCs w:val="24"/>
        </w:rPr>
        <w:t>ruhi</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mel</w:t>
      </w:r>
      <w:r>
        <w:rPr>
          <w:spacing w:val="-1"/>
          <w:sz w:val="24"/>
          <w:szCs w:val="24"/>
        </w:rPr>
        <w:t>a</w:t>
      </w:r>
      <w:r>
        <w:rPr>
          <w:sz w:val="24"/>
          <w:szCs w:val="24"/>
        </w:rPr>
        <w:t>lui</w:t>
      </w:r>
      <w:r>
        <w:rPr>
          <w:spacing w:val="3"/>
          <w:sz w:val="24"/>
          <w:szCs w:val="24"/>
        </w:rPr>
        <w:t xml:space="preserve"> </w:t>
      </w:r>
      <w:r>
        <w:rPr>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z w:val="24"/>
          <w:szCs w:val="24"/>
        </w:rPr>
        <w:t>menging</w:t>
      </w:r>
      <w:r>
        <w:rPr>
          <w:spacing w:val="-1"/>
          <w:sz w:val="24"/>
          <w:szCs w:val="24"/>
        </w:rPr>
        <w:t>a</w:t>
      </w:r>
      <w:r>
        <w:rPr>
          <w:sz w:val="24"/>
          <w:szCs w:val="24"/>
        </w:rPr>
        <w:t>t k</w:t>
      </w:r>
      <w:r>
        <w:rPr>
          <w:spacing w:val="-1"/>
          <w:sz w:val="24"/>
          <w:szCs w:val="24"/>
        </w:rPr>
        <w:t>a</w:t>
      </w:r>
      <w:r>
        <w:rPr>
          <w:sz w:val="24"/>
          <w:szCs w:val="24"/>
        </w:rPr>
        <w:t>r</w:t>
      </w:r>
      <w:r>
        <w:rPr>
          <w:spacing w:val="-2"/>
          <w:sz w:val="24"/>
          <w:szCs w:val="24"/>
        </w:rPr>
        <w:t>a</w:t>
      </w:r>
      <w:r>
        <w:rPr>
          <w:sz w:val="24"/>
          <w:szCs w:val="24"/>
        </w:rPr>
        <w:t>kte</w:t>
      </w:r>
      <w:r>
        <w:rPr>
          <w:spacing w:val="-1"/>
          <w:sz w:val="24"/>
          <w:szCs w:val="24"/>
        </w:rPr>
        <w:t>r</w:t>
      </w:r>
      <w:r>
        <w:rPr>
          <w:sz w:val="24"/>
          <w:szCs w:val="24"/>
        </w:rPr>
        <w:t>is</w:t>
      </w:r>
      <w:r>
        <w:rPr>
          <w:spacing w:val="1"/>
          <w:sz w:val="24"/>
          <w:szCs w:val="24"/>
        </w:rPr>
        <w:t>t</w:t>
      </w:r>
      <w:r>
        <w:rPr>
          <w:sz w:val="24"/>
          <w:szCs w:val="24"/>
        </w:rPr>
        <w:t>ik</w:t>
      </w:r>
      <w:r>
        <w:rPr>
          <w:spacing w:val="2"/>
          <w:sz w:val="24"/>
          <w:szCs w:val="24"/>
        </w:rPr>
        <w:t xml:space="preserve"> </w:t>
      </w:r>
      <w:r>
        <w:rPr>
          <w:sz w:val="24"/>
          <w:szCs w:val="24"/>
        </w:rPr>
        <w:t>d</w:t>
      </w:r>
      <w:r>
        <w:rPr>
          <w:spacing w:val="-1"/>
          <w:sz w:val="24"/>
          <w:szCs w:val="24"/>
        </w:rPr>
        <w:t>a</w:t>
      </w:r>
      <w:r>
        <w:rPr>
          <w:sz w:val="24"/>
          <w:szCs w:val="24"/>
        </w:rPr>
        <w:t>n tun</w:t>
      </w:r>
      <w:r>
        <w:rPr>
          <w:spacing w:val="1"/>
          <w:sz w:val="24"/>
          <w:szCs w:val="24"/>
        </w:rPr>
        <w:t>t</w:t>
      </w:r>
      <w:r>
        <w:rPr>
          <w:sz w:val="24"/>
          <w:szCs w:val="24"/>
        </w:rPr>
        <w:t>utan</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 xml:space="preserve">da </w:t>
      </w:r>
      <w:r>
        <w:rPr>
          <w:spacing w:val="2"/>
          <w:sz w:val="24"/>
          <w:szCs w:val="24"/>
        </w:rPr>
        <w:t>d</w:t>
      </w:r>
      <w:r>
        <w:rPr>
          <w:spacing w:val="-1"/>
          <w:sz w:val="24"/>
          <w:szCs w:val="24"/>
        </w:rPr>
        <w:t>a</w:t>
      </w:r>
      <w:r>
        <w:rPr>
          <w:sz w:val="24"/>
          <w:szCs w:val="24"/>
        </w:rPr>
        <w:t>lam</w:t>
      </w:r>
      <w:r>
        <w:rPr>
          <w:spacing w:val="1"/>
          <w:sz w:val="24"/>
          <w:szCs w:val="24"/>
        </w:rPr>
        <w:t xml:space="preserve"> </w:t>
      </w:r>
      <w:r>
        <w:rPr>
          <w:sz w:val="24"/>
          <w:szCs w:val="24"/>
        </w:rPr>
        <w:t>tanggung</w:t>
      </w:r>
      <w:r>
        <w:rPr>
          <w:spacing w:val="1"/>
          <w:sz w:val="24"/>
          <w:szCs w:val="24"/>
        </w:rPr>
        <w:t xml:space="preserve"> </w:t>
      </w:r>
      <w:r>
        <w:rPr>
          <w:sz w:val="24"/>
          <w:szCs w:val="24"/>
        </w:rPr>
        <w:t>ja</w:t>
      </w:r>
      <w:r>
        <w:rPr>
          <w:spacing w:val="-1"/>
          <w:sz w:val="24"/>
          <w:szCs w:val="24"/>
        </w:rPr>
        <w:t>wa</w:t>
      </w:r>
      <w:r>
        <w:rPr>
          <w:sz w:val="24"/>
          <w:szCs w:val="24"/>
        </w:rPr>
        <w:t>b</w:t>
      </w:r>
      <w:r>
        <w:rPr>
          <w:spacing w:val="1"/>
          <w:sz w:val="24"/>
          <w:szCs w:val="24"/>
        </w:rPr>
        <w:t xml:space="preserve"> </w:t>
      </w:r>
      <w:r>
        <w:rPr>
          <w:sz w:val="24"/>
          <w:szCs w:val="24"/>
        </w:rPr>
        <w:t>s</w:t>
      </w:r>
      <w:r>
        <w:rPr>
          <w:spacing w:val="2"/>
          <w:sz w:val="24"/>
          <w:szCs w:val="24"/>
        </w:rPr>
        <w:t>o</w:t>
      </w:r>
      <w:r>
        <w:rPr>
          <w:sz w:val="24"/>
          <w:szCs w:val="24"/>
        </w:rPr>
        <w:t>sial.</w:t>
      </w:r>
      <w:r>
        <w:rPr>
          <w:spacing w:val="1"/>
          <w:sz w:val="24"/>
          <w:szCs w:val="24"/>
        </w:rPr>
        <w:t xml:space="preserve"> </w:t>
      </w:r>
      <w:r>
        <w:rPr>
          <w:sz w:val="24"/>
          <w:szCs w:val="24"/>
        </w:rPr>
        <w:t>T</w:t>
      </w:r>
      <w:r>
        <w:rPr>
          <w:spacing w:val="-1"/>
          <w:sz w:val="24"/>
          <w:szCs w:val="24"/>
        </w:rPr>
        <w:t>e</w:t>
      </w:r>
      <w:r>
        <w:rPr>
          <w:sz w:val="24"/>
          <w:szCs w:val="24"/>
        </w:rPr>
        <w:t>r</w:t>
      </w:r>
      <w:r>
        <w:rPr>
          <w:spacing w:val="-2"/>
          <w:sz w:val="24"/>
          <w:szCs w:val="24"/>
        </w:rPr>
        <w:t>a</w:t>
      </w:r>
      <w:r>
        <w:rPr>
          <w:sz w:val="24"/>
          <w:szCs w:val="24"/>
        </w:rPr>
        <w:t>khir,</w:t>
      </w:r>
      <w:r>
        <w:rPr>
          <w:spacing w:val="1"/>
          <w:sz w:val="24"/>
          <w:szCs w:val="24"/>
        </w:rPr>
        <w:t xml:space="preserve"> </w:t>
      </w:r>
      <w:r>
        <w:rPr>
          <w:sz w:val="24"/>
          <w:szCs w:val="24"/>
        </w:rPr>
        <w:t>usia</w:t>
      </w:r>
      <w:r>
        <w:rPr>
          <w:spacing w:val="1"/>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juga</w:t>
      </w:r>
      <w:r>
        <w:rPr>
          <w:spacing w:val="1"/>
          <w:sz w:val="24"/>
          <w:szCs w:val="24"/>
        </w:rPr>
        <w:t xml:space="preserve"> </w:t>
      </w:r>
      <w:r>
        <w:rPr>
          <w:sz w:val="24"/>
          <w:szCs w:val="24"/>
        </w:rPr>
        <w:t>men</w:t>
      </w:r>
      <w:r>
        <w:rPr>
          <w:spacing w:val="2"/>
          <w:sz w:val="24"/>
          <w:szCs w:val="24"/>
        </w:rPr>
        <w:t>j</w:t>
      </w:r>
      <w:r>
        <w:rPr>
          <w:spacing w:val="-1"/>
          <w:sz w:val="24"/>
          <w:szCs w:val="24"/>
        </w:rPr>
        <w:t>a</w:t>
      </w:r>
      <w:r>
        <w:rPr>
          <w:sz w:val="24"/>
          <w:szCs w:val="24"/>
        </w:rPr>
        <w:t>di f</w:t>
      </w:r>
      <w:r>
        <w:rPr>
          <w:spacing w:val="-2"/>
          <w:sz w:val="24"/>
          <w:szCs w:val="24"/>
        </w:rPr>
        <w:t>a</w:t>
      </w:r>
      <w:r>
        <w:rPr>
          <w:sz w:val="24"/>
          <w:szCs w:val="24"/>
        </w:rPr>
        <w:t>ktor</w:t>
      </w:r>
      <w:r>
        <w:rPr>
          <w:spacing w:val="-12"/>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2"/>
          <w:sz w:val="24"/>
          <w:szCs w:val="24"/>
        </w:rPr>
        <w:t xml:space="preserve"> </w:t>
      </w:r>
      <w:r>
        <w:rPr>
          <w:sz w:val="24"/>
          <w:szCs w:val="24"/>
        </w:rPr>
        <w:t>di</w:t>
      </w:r>
      <w:r>
        <w:rPr>
          <w:spacing w:val="-12"/>
          <w:sz w:val="24"/>
          <w:szCs w:val="24"/>
        </w:rPr>
        <w:t xml:space="preserve"> </w:t>
      </w:r>
      <w:r>
        <w:rPr>
          <w:sz w:val="24"/>
          <w:szCs w:val="24"/>
        </w:rPr>
        <w:t>mana</w:t>
      </w:r>
      <w:r>
        <w:rPr>
          <w:spacing w:val="-13"/>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lebih</w:t>
      </w:r>
      <w:r>
        <w:rPr>
          <w:spacing w:val="-12"/>
          <w:sz w:val="24"/>
          <w:szCs w:val="24"/>
        </w:rPr>
        <w:t xml:space="preserve"> </w:t>
      </w:r>
      <w:r>
        <w:rPr>
          <w:sz w:val="24"/>
          <w:szCs w:val="24"/>
        </w:rPr>
        <w:t>tua</w:t>
      </w:r>
      <w:r>
        <w:rPr>
          <w:spacing w:val="-15"/>
          <w:sz w:val="24"/>
          <w:szCs w:val="24"/>
        </w:rPr>
        <w:t xml:space="preserve"> </w:t>
      </w:r>
      <w:r>
        <w:rPr>
          <w:spacing w:val="-1"/>
          <w:sz w:val="24"/>
          <w:szCs w:val="24"/>
        </w:rPr>
        <w:t>ce</w:t>
      </w:r>
      <w:r>
        <w:rPr>
          <w:sz w:val="24"/>
          <w:szCs w:val="24"/>
        </w:rPr>
        <w:t>nd</w:t>
      </w:r>
      <w:r>
        <w:rPr>
          <w:spacing w:val="-1"/>
          <w:sz w:val="24"/>
          <w:szCs w:val="24"/>
        </w:rPr>
        <w:t>e</w:t>
      </w:r>
      <w:r>
        <w:rPr>
          <w:sz w:val="24"/>
          <w:szCs w:val="24"/>
        </w:rPr>
        <w:t>rung</w:t>
      </w:r>
      <w:r>
        <w:rPr>
          <w:spacing w:val="-13"/>
          <w:sz w:val="24"/>
          <w:szCs w:val="24"/>
        </w:rPr>
        <w:t xml:space="preserve"> </w:t>
      </w:r>
      <w:r>
        <w:rPr>
          <w:sz w:val="24"/>
          <w:szCs w:val="24"/>
        </w:rPr>
        <w:t>m</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ki</w:t>
      </w:r>
      <w:r>
        <w:rPr>
          <w:spacing w:val="-12"/>
          <w:sz w:val="24"/>
          <w:szCs w:val="24"/>
        </w:rPr>
        <w:t xml:space="preserve"> </w:t>
      </w:r>
      <w:r>
        <w:rPr>
          <w:sz w:val="24"/>
          <w:szCs w:val="24"/>
        </w:rPr>
        <w:t>r</w:t>
      </w:r>
      <w:r>
        <w:rPr>
          <w:spacing w:val="-2"/>
          <w:sz w:val="24"/>
          <w:szCs w:val="24"/>
        </w:rPr>
        <w:t>e</w:t>
      </w:r>
      <w:r>
        <w:rPr>
          <w:sz w:val="24"/>
          <w:szCs w:val="24"/>
        </w:rPr>
        <w:t>putasi</w:t>
      </w:r>
      <w:r>
        <w:rPr>
          <w:spacing w:val="-12"/>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lebih</w:t>
      </w:r>
      <w:r>
        <w:rPr>
          <w:spacing w:val="-12"/>
          <w:sz w:val="24"/>
          <w:szCs w:val="24"/>
        </w:rPr>
        <w:t xml:space="preserve"> </w:t>
      </w:r>
      <w:r>
        <w:rPr>
          <w:sz w:val="24"/>
          <w:szCs w:val="24"/>
        </w:rPr>
        <w:t>so</w:t>
      </w:r>
      <w:r>
        <w:rPr>
          <w:spacing w:val="-2"/>
          <w:sz w:val="24"/>
          <w:szCs w:val="24"/>
        </w:rPr>
        <w:t>l</w:t>
      </w:r>
      <w:r>
        <w:rPr>
          <w:sz w:val="24"/>
          <w:szCs w:val="24"/>
        </w:rPr>
        <w:t>id d</w:t>
      </w:r>
      <w:r>
        <w:rPr>
          <w:spacing w:val="-1"/>
          <w:sz w:val="24"/>
          <w:szCs w:val="24"/>
        </w:rPr>
        <w:t>a</w:t>
      </w:r>
      <w:r>
        <w:rPr>
          <w:sz w:val="24"/>
          <w:szCs w:val="24"/>
        </w:rPr>
        <w:t>n</w:t>
      </w:r>
      <w:r>
        <w:rPr>
          <w:spacing w:val="-7"/>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w:t>
      </w:r>
      <w:r>
        <w:rPr>
          <w:spacing w:val="-2"/>
          <w:sz w:val="24"/>
          <w:szCs w:val="24"/>
        </w:rPr>
        <w:t>c</w:t>
      </w:r>
      <w:r>
        <w:rPr>
          <w:spacing w:val="-1"/>
          <w:sz w:val="24"/>
          <w:szCs w:val="24"/>
        </w:rPr>
        <w:t>a</w:t>
      </w:r>
      <w:r>
        <w:rPr>
          <w:spacing w:val="2"/>
          <w:sz w:val="24"/>
          <w:szCs w:val="24"/>
        </w:rPr>
        <w:t>y</w:t>
      </w:r>
      <w:r>
        <w:rPr>
          <w:spacing w:val="-1"/>
          <w:sz w:val="24"/>
          <w:szCs w:val="24"/>
        </w:rPr>
        <w:t>aa</w:t>
      </w:r>
      <w:r>
        <w:rPr>
          <w:sz w:val="24"/>
          <w:szCs w:val="24"/>
        </w:rPr>
        <w:t>n</w:t>
      </w:r>
      <w:r>
        <w:rPr>
          <w:spacing w:val="-7"/>
          <w:sz w:val="24"/>
          <w:szCs w:val="24"/>
        </w:rPr>
        <w:t xml:space="preserve"> </w:t>
      </w:r>
      <w:r>
        <w:rPr>
          <w:sz w:val="24"/>
          <w:szCs w:val="24"/>
        </w:rPr>
        <w:t>investor</w:t>
      </w:r>
      <w:r>
        <w:rPr>
          <w:spacing w:val="-6"/>
          <w:sz w:val="24"/>
          <w:szCs w:val="24"/>
        </w:rPr>
        <w:t xml:space="preserve"> </w:t>
      </w:r>
      <w:r>
        <w:rPr>
          <w:sz w:val="24"/>
          <w:szCs w:val="24"/>
        </w:rPr>
        <w:t>y</w:t>
      </w:r>
      <w:r>
        <w:rPr>
          <w:spacing w:val="-1"/>
          <w:sz w:val="24"/>
          <w:szCs w:val="24"/>
        </w:rPr>
        <w:t>a</w:t>
      </w:r>
      <w:r>
        <w:rPr>
          <w:sz w:val="24"/>
          <w:szCs w:val="24"/>
        </w:rPr>
        <w:t>ng</w:t>
      </w:r>
      <w:r>
        <w:rPr>
          <w:spacing w:val="-7"/>
          <w:sz w:val="24"/>
          <w:szCs w:val="24"/>
        </w:rPr>
        <w:t xml:space="preserve"> </w:t>
      </w:r>
      <w:r>
        <w:rPr>
          <w:sz w:val="24"/>
          <w:szCs w:val="24"/>
        </w:rPr>
        <w:t>lebih</w:t>
      </w:r>
      <w:r>
        <w:rPr>
          <w:spacing w:val="-7"/>
          <w:sz w:val="24"/>
          <w:szCs w:val="24"/>
        </w:rPr>
        <w:t xml:space="preserve"> </w:t>
      </w:r>
      <w:r>
        <w:rPr>
          <w:sz w:val="24"/>
          <w:szCs w:val="24"/>
        </w:rPr>
        <w:t>t</w:t>
      </w:r>
      <w:r>
        <w:rPr>
          <w:spacing w:val="1"/>
          <w:sz w:val="24"/>
          <w:szCs w:val="24"/>
        </w:rPr>
        <w:t>i</w:t>
      </w:r>
      <w:r>
        <w:rPr>
          <w:sz w:val="24"/>
          <w:szCs w:val="24"/>
        </w:rPr>
        <w:t>nggi,</w:t>
      </w:r>
      <w:r>
        <w:rPr>
          <w:spacing w:val="-7"/>
          <w:sz w:val="24"/>
          <w:szCs w:val="24"/>
        </w:rPr>
        <w:t xml:space="preserve"> </w:t>
      </w:r>
      <w:r>
        <w:rPr>
          <w:sz w:val="24"/>
          <w:szCs w:val="24"/>
        </w:rPr>
        <w:t>s</w:t>
      </w:r>
      <w:r>
        <w:rPr>
          <w:spacing w:val="-1"/>
          <w:sz w:val="24"/>
          <w:szCs w:val="24"/>
        </w:rPr>
        <w:t>e</w:t>
      </w:r>
      <w:r>
        <w:rPr>
          <w:sz w:val="24"/>
          <w:szCs w:val="24"/>
        </w:rPr>
        <w:t>hingga</w:t>
      </w:r>
      <w:r>
        <w:rPr>
          <w:spacing w:val="-8"/>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ntasi</w:t>
      </w:r>
      <w:r>
        <w:rPr>
          <w:spacing w:val="-7"/>
          <w:sz w:val="24"/>
          <w:szCs w:val="24"/>
        </w:rPr>
        <w:t xml:space="preserve"> </w:t>
      </w:r>
      <w:r>
        <w:rPr>
          <w:sz w:val="24"/>
          <w:szCs w:val="24"/>
        </w:rPr>
        <w:t>C</w:t>
      </w:r>
      <w:r>
        <w:rPr>
          <w:spacing w:val="1"/>
          <w:sz w:val="24"/>
          <w:szCs w:val="24"/>
        </w:rPr>
        <w:t>S</w:t>
      </w:r>
      <w:r>
        <w:rPr>
          <w:sz w:val="24"/>
          <w:szCs w:val="24"/>
        </w:rPr>
        <w:t>R</w:t>
      </w:r>
      <w:r>
        <w:rPr>
          <w:spacing w:val="-7"/>
          <w:sz w:val="24"/>
          <w:szCs w:val="24"/>
        </w:rPr>
        <w:t xml:space="preserve"> </w:t>
      </w:r>
      <w:r>
        <w:rPr>
          <w:sz w:val="24"/>
          <w:szCs w:val="24"/>
        </w:rPr>
        <w:t>oleh</w:t>
      </w:r>
      <w:r>
        <w:rPr>
          <w:spacing w:val="-8"/>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y</w:t>
      </w:r>
      <w:r>
        <w:rPr>
          <w:spacing w:val="-1"/>
          <w:sz w:val="24"/>
          <w:szCs w:val="24"/>
        </w:rPr>
        <w:t>a</w:t>
      </w:r>
      <w:r>
        <w:rPr>
          <w:sz w:val="24"/>
          <w:szCs w:val="24"/>
        </w:rPr>
        <w:t>ng lebih</w:t>
      </w:r>
      <w:r>
        <w:rPr>
          <w:spacing w:val="-12"/>
          <w:sz w:val="24"/>
          <w:szCs w:val="24"/>
        </w:rPr>
        <w:t xml:space="preserve"> </w:t>
      </w:r>
      <w:r>
        <w:rPr>
          <w:sz w:val="24"/>
          <w:szCs w:val="24"/>
        </w:rPr>
        <w:t>tua</w:t>
      </w:r>
      <w:r>
        <w:rPr>
          <w:spacing w:val="-1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12"/>
          <w:sz w:val="24"/>
          <w:szCs w:val="24"/>
        </w:rPr>
        <w:t xml:space="preserve"> </w:t>
      </w:r>
      <w:r>
        <w:rPr>
          <w:sz w:val="24"/>
          <w:szCs w:val="24"/>
        </w:rPr>
        <w:t>d</w:t>
      </w:r>
      <w:r>
        <w:rPr>
          <w:spacing w:val="-1"/>
          <w:sz w:val="24"/>
          <w:szCs w:val="24"/>
        </w:rPr>
        <w:t>a</w:t>
      </w:r>
      <w:r>
        <w:rPr>
          <w:sz w:val="24"/>
          <w:szCs w:val="24"/>
        </w:rPr>
        <w:t>mpak</w:t>
      </w:r>
      <w:r>
        <w:rPr>
          <w:spacing w:val="-12"/>
          <w:sz w:val="24"/>
          <w:szCs w:val="24"/>
        </w:rPr>
        <w:t xml:space="preserve"> </w:t>
      </w:r>
      <w:r>
        <w:rPr>
          <w:sz w:val="24"/>
          <w:szCs w:val="24"/>
        </w:rPr>
        <w:t>posit</w:t>
      </w:r>
      <w:r>
        <w:rPr>
          <w:spacing w:val="1"/>
          <w:sz w:val="24"/>
          <w:szCs w:val="24"/>
        </w:rPr>
        <w:t>i</w:t>
      </w:r>
      <w:r>
        <w:rPr>
          <w:sz w:val="24"/>
          <w:szCs w:val="24"/>
        </w:rPr>
        <w:t>f</w:t>
      </w:r>
      <w:r>
        <w:rPr>
          <w:spacing w:val="-13"/>
          <w:sz w:val="24"/>
          <w:szCs w:val="24"/>
        </w:rPr>
        <w:t xml:space="preserve"> </w:t>
      </w:r>
      <w:r>
        <w:rPr>
          <w:sz w:val="24"/>
          <w:szCs w:val="24"/>
        </w:rPr>
        <w:t>y</w:t>
      </w:r>
      <w:r>
        <w:rPr>
          <w:spacing w:val="-1"/>
          <w:sz w:val="24"/>
          <w:szCs w:val="24"/>
        </w:rPr>
        <w:t>a</w:t>
      </w:r>
      <w:r>
        <w:rPr>
          <w:sz w:val="24"/>
          <w:szCs w:val="24"/>
        </w:rPr>
        <w:t>ng</w:t>
      </w:r>
      <w:r>
        <w:rPr>
          <w:spacing w:val="-12"/>
          <w:sz w:val="24"/>
          <w:szCs w:val="24"/>
        </w:rPr>
        <w:t xml:space="preserve"> </w:t>
      </w:r>
      <w:r>
        <w:rPr>
          <w:sz w:val="24"/>
          <w:szCs w:val="24"/>
        </w:rPr>
        <w:t>lebih</w:t>
      </w:r>
      <w:r>
        <w:rPr>
          <w:spacing w:val="-12"/>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1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2"/>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memp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 xml:space="preserve">n </w:t>
      </w:r>
      <w:r>
        <w:rPr>
          <w:spacing w:val="7"/>
          <w:sz w:val="24"/>
          <w:szCs w:val="24"/>
        </w:rPr>
        <w:t xml:space="preserve"> </w:t>
      </w:r>
      <w:r>
        <w:rPr>
          <w:sz w:val="24"/>
          <w:szCs w:val="24"/>
        </w:rPr>
        <w:t>f</w:t>
      </w:r>
      <w:r>
        <w:rPr>
          <w:spacing w:val="-2"/>
          <w:sz w:val="24"/>
          <w:szCs w:val="24"/>
        </w:rPr>
        <w:t>a</w:t>
      </w:r>
      <w:r>
        <w:rPr>
          <w:sz w:val="24"/>
          <w:szCs w:val="24"/>
        </w:rPr>
        <w:t>ktor</w:t>
      </w:r>
      <w:r>
        <w:rPr>
          <w:spacing w:val="2"/>
          <w:sz w:val="24"/>
          <w:szCs w:val="24"/>
        </w:rPr>
        <w:t>-</w:t>
      </w:r>
      <w:r>
        <w:rPr>
          <w:spacing w:val="1"/>
          <w:sz w:val="24"/>
          <w:szCs w:val="24"/>
        </w:rPr>
        <w:t>f</w:t>
      </w:r>
      <w:r>
        <w:rPr>
          <w:spacing w:val="-1"/>
          <w:sz w:val="24"/>
          <w:szCs w:val="24"/>
        </w:rPr>
        <w:t>a</w:t>
      </w:r>
      <w:r>
        <w:rPr>
          <w:sz w:val="24"/>
          <w:szCs w:val="24"/>
        </w:rPr>
        <w:t xml:space="preserve">ktor </w:t>
      </w:r>
      <w:r>
        <w:rPr>
          <w:spacing w:val="4"/>
          <w:sz w:val="24"/>
          <w:szCs w:val="24"/>
        </w:rPr>
        <w:t xml:space="preserve"> </w:t>
      </w:r>
      <w:r>
        <w:rPr>
          <w:sz w:val="24"/>
          <w:szCs w:val="24"/>
        </w:rPr>
        <w:t>in</w:t>
      </w:r>
      <w:r>
        <w:rPr>
          <w:spacing w:val="1"/>
          <w:sz w:val="24"/>
          <w:szCs w:val="24"/>
        </w:rPr>
        <w:t>i</w:t>
      </w:r>
      <w:r>
        <w:rPr>
          <w:sz w:val="24"/>
          <w:szCs w:val="24"/>
        </w:rPr>
        <w:t xml:space="preserve">, </w:t>
      </w:r>
      <w:r>
        <w:rPr>
          <w:spacing w:val="5"/>
          <w:sz w:val="24"/>
          <w:szCs w:val="24"/>
        </w:rPr>
        <w:t xml:space="preserve"> </w:t>
      </w:r>
      <w:r>
        <w:rPr>
          <w:sz w:val="24"/>
          <w:szCs w:val="24"/>
        </w:rPr>
        <w:t>p</w:t>
      </w:r>
      <w:r>
        <w:rPr>
          <w:spacing w:val="-1"/>
          <w:sz w:val="24"/>
          <w:szCs w:val="24"/>
        </w:rPr>
        <w:t>e</w:t>
      </w:r>
      <w:r>
        <w:rPr>
          <w:sz w:val="24"/>
          <w:szCs w:val="24"/>
        </w:rPr>
        <w:t>ru</w:t>
      </w:r>
      <w:r>
        <w:rPr>
          <w:spacing w:val="2"/>
          <w:sz w:val="24"/>
          <w:szCs w:val="24"/>
        </w:rPr>
        <w:t>s</w:t>
      </w:r>
      <w:r>
        <w:rPr>
          <w:sz w:val="24"/>
          <w:szCs w:val="24"/>
        </w:rPr>
        <w:t>ah</w:t>
      </w:r>
      <w:r>
        <w:rPr>
          <w:spacing w:val="-1"/>
          <w:sz w:val="24"/>
          <w:szCs w:val="24"/>
        </w:rPr>
        <w:t>aa</w:t>
      </w:r>
      <w:r>
        <w:rPr>
          <w:sz w:val="24"/>
          <w:szCs w:val="24"/>
        </w:rPr>
        <w:t xml:space="preserve">n </w:t>
      </w:r>
      <w:r>
        <w:rPr>
          <w:spacing w:val="7"/>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5"/>
          <w:sz w:val="24"/>
          <w:szCs w:val="24"/>
        </w:rPr>
        <w:t xml:space="preserve"> </w:t>
      </w:r>
      <w:r>
        <w:rPr>
          <w:sz w:val="24"/>
          <w:szCs w:val="24"/>
        </w:rPr>
        <w:t>me</w:t>
      </w:r>
      <w:r>
        <w:rPr>
          <w:spacing w:val="1"/>
          <w:sz w:val="24"/>
          <w:szCs w:val="24"/>
        </w:rPr>
        <w:t>r</w:t>
      </w:r>
      <w:r>
        <w:rPr>
          <w:spacing w:val="-1"/>
          <w:sz w:val="24"/>
          <w:szCs w:val="24"/>
        </w:rPr>
        <w:t>a</w:t>
      </w:r>
      <w:r>
        <w:rPr>
          <w:sz w:val="24"/>
          <w:szCs w:val="24"/>
        </w:rPr>
        <w:t>n</w:t>
      </w:r>
      <w:r>
        <w:rPr>
          <w:spacing w:val="-1"/>
          <w:sz w:val="24"/>
          <w:szCs w:val="24"/>
        </w:rPr>
        <w:t>ca</w:t>
      </w:r>
      <w:r>
        <w:rPr>
          <w:sz w:val="24"/>
          <w:szCs w:val="24"/>
        </w:rPr>
        <w:t xml:space="preserve">ng </w:t>
      </w:r>
      <w:r>
        <w:rPr>
          <w:spacing w:val="7"/>
          <w:sz w:val="24"/>
          <w:szCs w:val="24"/>
        </w:rPr>
        <w:t xml:space="preserve"> </w:t>
      </w:r>
      <w:r>
        <w:rPr>
          <w:sz w:val="24"/>
          <w:szCs w:val="24"/>
        </w:rPr>
        <w:t>str</w:t>
      </w:r>
      <w:r>
        <w:rPr>
          <w:spacing w:val="-1"/>
          <w:sz w:val="24"/>
          <w:szCs w:val="24"/>
        </w:rPr>
        <w:t>a</w:t>
      </w:r>
      <w:r>
        <w:rPr>
          <w:sz w:val="24"/>
          <w:szCs w:val="24"/>
        </w:rPr>
        <w:t xml:space="preserve">tegi </w:t>
      </w:r>
      <w:r>
        <w:rPr>
          <w:spacing w:val="7"/>
          <w:sz w:val="24"/>
          <w:szCs w:val="24"/>
        </w:rPr>
        <w:t xml:space="preserve"> </w:t>
      </w:r>
      <w:r>
        <w:rPr>
          <w:sz w:val="24"/>
          <w:szCs w:val="24"/>
        </w:rPr>
        <w:t>C</w:t>
      </w:r>
      <w:r>
        <w:rPr>
          <w:spacing w:val="1"/>
          <w:sz w:val="24"/>
          <w:szCs w:val="24"/>
        </w:rPr>
        <w:t>S</w:t>
      </w:r>
      <w:r>
        <w:rPr>
          <w:sz w:val="24"/>
          <w:szCs w:val="24"/>
        </w:rPr>
        <w:t xml:space="preserve">R </w:t>
      </w:r>
      <w:r>
        <w:rPr>
          <w:spacing w:val="5"/>
          <w:sz w:val="24"/>
          <w:szCs w:val="24"/>
        </w:rPr>
        <w:t xml:space="preserve"> </w:t>
      </w:r>
      <w:r>
        <w:rPr>
          <w:sz w:val="24"/>
          <w:szCs w:val="24"/>
        </w:rPr>
        <w:t>y</w:t>
      </w:r>
      <w:r>
        <w:rPr>
          <w:spacing w:val="-1"/>
          <w:sz w:val="24"/>
          <w:szCs w:val="24"/>
        </w:rPr>
        <w:t>a</w:t>
      </w:r>
      <w:r>
        <w:rPr>
          <w:sz w:val="24"/>
          <w:szCs w:val="24"/>
        </w:rPr>
        <w:t xml:space="preserve">ng </w:t>
      </w:r>
      <w:r>
        <w:rPr>
          <w:spacing w:val="5"/>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p>
    <w:p w14:paraId="5E1D04EF" w14:textId="77777777" w:rsidR="00AB5952" w:rsidRDefault="006B4CDF">
      <w:pPr>
        <w:spacing w:before="60" w:line="359" w:lineRule="auto"/>
        <w:ind w:left="100" w:right="84"/>
        <w:rPr>
          <w:sz w:val="24"/>
          <w:szCs w:val="24"/>
        </w:rPr>
      </w:pPr>
      <w:r>
        <w:rPr>
          <w:sz w:val="24"/>
          <w:szCs w:val="24"/>
        </w:rPr>
        <w:lastRenderedPageBreak/>
        <w:t>d</w:t>
      </w:r>
      <w:r>
        <w:rPr>
          <w:spacing w:val="-1"/>
          <w:sz w:val="24"/>
          <w:szCs w:val="24"/>
        </w:rPr>
        <w:t>e</w:t>
      </w:r>
      <w:r>
        <w:rPr>
          <w:sz w:val="24"/>
          <w:szCs w:val="24"/>
        </w:rPr>
        <w:t>ng</w:t>
      </w:r>
      <w:r>
        <w:rPr>
          <w:spacing w:val="-1"/>
          <w:sz w:val="24"/>
          <w:szCs w:val="24"/>
        </w:rPr>
        <w:t>a</w:t>
      </w:r>
      <w:r>
        <w:rPr>
          <w:sz w:val="24"/>
          <w:szCs w:val="24"/>
        </w:rPr>
        <w:t>n</w:t>
      </w:r>
      <w:r>
        <w:rPr>
          <w:spacing w:val="45"/>
          <w:sz w:val="24"/>
          <w:szCs w:val="24"/>
        </w:rPr>
        <w:t xml:space="preserve"> </w:t>
      </w:r>
      <w:r>
        <w:rPr>
          <w:sz w:val="24"/>
          <w:szCs w:val="24"/>
        </w:rPr>
        <w:t>konteksnya</w:t>
      </w:r>
      <w:r>
        <w:rPr>
          <w:spacing w:val="44"/>
          <w:sz w:val="24"/>
          <w:szCs w:val="24"/>
        </w:rPr>
        <w:t xml:space="preserve"> </w:t>
      </w:r>
      <w:r>
        <w:rPr>
          <w:sz w:val="24"/>
          <w:szCs w:val="24"/>
        </w:rPr>
        <w:t>unt</w:t>
      </w:r>
      <w:r>
        <w:rPr>
          <w:spacing w:val="3"/>
          <w:sz w:val="24"/>
          <w:szCs w:val="24"/>
        </w:rPr>
        <w:t>u</w:t>
      </w:r>
      <w:r>
        <w:rPr>
          <w:sz w:val="24"/>
          <w:szCs w:val="24"/>
        </w:rPr>
        <w:t>k</w:t>
      </w:r>
      <w:r>
        <w:rPr>
          <w:spacing w:val="45"/>
          <w:sz w:val="24"/>
          <w:szCs w:val="24"/>
        </w:rPr>
        <w:t xml:space="preserve"> </w:t>
      </w:r>
      <w:r>
        <w:rPr>
          <w:sz w:val="24"/>
          <w:szCs w:val="24"/>
        </w:rPr>
        <w:t>men</w:t>
      </w:r>
      <w:r>
        <w:rPr>
          <w:spacing w:val="-1"/>
          <w:sz w:val="24"/>
          <w:szCs w:val="24"/>
        </w:rPr>
        <w:t>ca</w:t>
      </w:r>
      <w:r>
        <w:rPr>
          <w:sz w:val="24"/>
          <w:szCs w:val="24"/>
        </w:rPr>
        <w:t>p</w:t>
      </w:r>
      <w:r>
        <w:rPr>
          <w:spacing w:val="-1"/>
          <w:sz w:val="24"/>
          <w:szCs w:val="24"/>
        </w:rPr>
        <w:t>a</w:t>
      </w:r>
      <w:r>
        <w:rPr>
          <w:sz w:val="24"/>
          <w:szCs w:val="24"/>
        </w:rPr>
        <w:t>i</w:t>
      </w:r>
      <w:r>
        <w:rPr>
          <w:spacing w:val="46"/>
          <w:sz w:val="24"/>
          <w:szCs w:val="24"/>
        </w:rPr>
        <w:t xml:space="preserve"> </w:t>
      </w:r>
      <w:r>
        <w:rPr>
          <w:sz w:val="24"/>
          <w:szCs w:val="24"/>
        </w:rPr>
        <w:t>ma</w:t>
      </w:r>
      <w:r>
        <w:rPr>
          <w:spacing w:val="2"/>
          <w:sz w:val="24"/>
          <w:szCs w:val="24"/>
        </w:rPr>
        <w:t>n</w:t>
      </w:r>
      <w:r>
        <w:rPr>
          <w:sz w:val="24"/>
          <w:szCs w:val="24"/>
        </w:rPr>
        <w:t>f</w:t>
      </w:r>
      <w:r>
        <w:rPr>
          <w:spacing w:val="-2"/>
          <w:sz w:val="24"/>
          <w:szCs w:val="24"/>
        </w:rPr>
        <w:t>a</w:t>
      </w:r>
      <w:r>
        <w:rPr>
          <w:spacing w:val="-1"/>
          <w:sz w:val="24"/>
          <w:szCs w:val="24"/>
        </w:rPr>
        <w:t>a</w:t>
      </w:r>
      <w:r>
        <w:rPr>
          <w:sz w:val="24"/>
          <w:szCs w:val="24"/>
        </w:rPr>
        <w:t>t</w:t>
      </w:r>
      <w:r>
        <w:rPr>
          <w:spacing w:val="46"/>
          <w:sz w:val="24"/>
          <w:szCs w:val="24"/>
        </w:rPr>
        <w:t xml:space="preserve"> </w:t>
      </w:r>
      <w:r>
        <w:rPr>
          <w:sz w:val="24"/>
          <w:szCs w:val="24"/>
        </w:rPr>
        <w:t>op</w:t>
      </w:r>
      <w:r>
        <w:rPr>
          <w:spacing w:val="3"/>
          <w:sz w:val="24"/>
          <w:szCs w:val="24"/>
        </w:rPr>
        <w:t>t</w:t>
      </w:r>
      <w:r>
        <w:rPr>
          <w:sz w:val="24"/>
          <w:szCs w:val="24"/>
        </w:rPr>
        <w:t>i</w:t>
      </w:r>
      <w:r>
        <w:rPr>
          <w:spacing w:val="1"/>
          <w:sz w:val="24"/>
          <w:szCs w:val="24"/>
        </w:rPr>
        <w:t>m</w:t>
      </w:r>
      <w:r>
        <w:rPr>
          <w:spacing w:val="-1"/>
          <w:sz w:val="24"/>
          <w:szCs w:val="24"/>
        </w:rPr>
        <w:t>a</w:t>
      </w:r>
      <w:r>
        <w:rPr>
          <w:sz w:val="24"/>
          <w:szCs w:val="24"/>
        </w:rPr>
        <w:t>l</w:t>
      </w:r>
      <w:r>
        <w:rPr>
          <w:spacing w:val="46"/>
          <w:sz w:val="24"/>
          <w:szCs w:val="24"/>
        </w:rPr>
        <w:t xml:space="preserve"> </w:t>
      </w:r>
      <w:r>
        <w:rPr>
          <w:sz w:val="24"/>
          <w:szCs w:val="24"/>
        </w:rPr>
        <w:t>b</w:t>
      </w:r>
      <w:r>
        <w:rPr>
          <w:spacing w:val="-1"/>
          <w:sz w:val="24"/>
          <w:szCs w:val="24"/>
        </w:rPr>
        <w:t>a</w:t>
      </w:r>
      <w:r>
        <w:rPr>
          <w:sz w:val="24"/>
          <w:szCs w:val="24"/>
        </w:rPr>
        <w:t>gi</w:t>
      </w:r>
      <w:r>
        <w:rPr>
          <w:spacing w:val="46"/>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46"/>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45"/>
          <w:sz w:val="24"/>
          <w:szCs w:val="24"/>
        </w:rPr>
        <w:t xml:space="preserve"> </w:t>
      </w:r>
      <w:r>
        <w:rPr>
          <w:sz w:val="24"/>
          <w:szCs w:val="24"/>
        </w:rPr>
        <w:t>d</w:t>
      </w:r>
      <w:r>
        <w:rPr>
          <w:spacing w:val="-1"/>
          <w:sz w:val="24"/>
          <w:szCs w:val="24"/>
        </w:rPr>
        <w:t>a</w:t>
      </w:r>
      <w:r>
        <w:rPr>
          <w:sz w:val="24"/>
          <w:szCs w:val="24"/>
        </w:rPr>
        <w:t>n</w:t>
      </w:r>
      <w:r>
        <w:rPr>
          <w:spacing w:val="45"/>
          <w:sz w:val="24"/>
          <w:szCs w:val="24"/>
        </w:rPr>
        <w:t xml:space="preserve"> </w:t>
      </w:r>
      <w:r>
        <w:rPr>
          <w:sz w:val="24"/>
          <w:szCs w:val="24"/>
        </w:rPr>
        <w:t>hubung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 p</w:t>
      </w:r>
      <w:r>
        <w:rPr>
          <w:spacing w:val="-1"/>
          <w:sz w:val="24"/>
          <w:szCs w:val="24"/>
        </w:rPr>
        <w:t>e</w:t>
      </w:r>
      <w:r>
        <w:rPr>
          <w:sz w:val="24"/>
          <w:szCs w:val="24"/>
        </w:rPr>
        <w:t xml:space="preserve">mangku </w:t>
      </w:r>
      <w:r>
        <w:rPr>
          <w:spacing w:val="2"/>
          <w:sz w:val="24"/>
          <w:szCs w:val="24"/>
        </w:rPr>
        <w:t>k</w:t>
      </w:r>
      <w:r>
        <w:rPr>
          <w:spacing w:val="-1"/>
          <w:sz w:val="24"/>
          <w:szCs w:val="24"/>
        </w:rPr>
        <w:t>e</w:t>
      </w:r>
      <w:r>
        <w:rPr>
          <w:sz w:val="24"/>
          <w:szCs w:val="24"/>
        </w:rPr>
        <w:t>p</w:t>
      </w:r>
      <w:r>
        <w:rPr>
          <w:spacing w:val="-1"/>
          <w:sz w:val="24"/>
          <w:szCs w:val="24"/>
        </w:rPr>
        <w:t>e</w:t>
      </w:r>
      <w:r>
        <w:rPr>
          <w:sz w:val="24"/>
          <w:szCs w:val="24"/>
        </w:rPr>
        <w:t>n</w:t>
      </w:r>
      <w:r>
        <w:rPr>
          <w:spacing w:val="3"/>
          <w:sz w:val="24"/>
          <w:szCs w:val="24"/>
        </w:rPr>
        <w:t>t</w:t>
      </w:r>
      <w:r>
        <w:rPr>
          <w:sz w:val="24"/>
          <w:szCs w:val="24"/>
        </w:rPr>
        <w:t>inga</w:t>
      </w:r>
      <w:r>
        <w:rPr>
          <w:spacing w:val="1"/>
          <w:sz w:val="24"/>
          <w:szCs w:val="24"/>
        </w:rPr>
        <w:t>n</w:t>
      </w:r>
      <w:r>
        <w:rPr>
          <w:sz w:val="24"/>
          <w:szCs w:val="24"/>
        </w:rPr>
        <w:t>.</w:t>
      </w:r>
    </w:p>
    <w:p w14:paraId="1A5327A8" w14:textId="77777777" w:rsidR="00AB5952" w:rsidRDefault="00AB5952">
      <w:pPr>
        <w:spacing w:before="8" w:line="280" w:lineRule="exact"/>
        <w:rPr>
          <w:sz w:val="28"/>
          <w:szCs w:val="28"/>
        </w:rPr>
      </w:pPr>
    </w:p>
    <w:p w14:paraId="032521EA" w14:textId="77777777" w:rsidR="00AB5952" w:rsidRDefault="006B4CDF">
      <w:pPr>
        <w:ind w:left="100"/>
        <w:rPr>
          <w:b/>
          <w:sz w:val="24"/>
          <w:szCs w:val="24"/>
        </w:rPr>
      </w:pPr>
      <w:r>
        <w:rPr>
          <w:b/>
          <w:sz w:val="24"/>
          <w:szCs w:val="24"/>
        </w:rPr>
        <w:t>D</w:t>
      </w:r>
      <w:r>
        <w:rPr>
          <w:b/>
          <w:spacing w:val="-1"/>
          <w:sz w:val="24"/>
          <w:szCs w:val="24"/>
        </w:rPr>
        <w:t>A</w:t>
      </w:r>
      <w:r>
        <w:rPr>
          <w:b/>
          <w:sz w:val="24"/>
          <w:szCs w:val="24"/>
        </w:rPr>
        <w:t xml:space="preserve">FTAR </w:t>
      </w:r>
      <w:r>
        <w:rPr>
          <w:b/>
          <w:spacing w:val="-1"/>
          <w:sz w:val="24"/>
          <w:szCs w:val="24"/>
        </w:rPr>
        <w:t>P</w:t>
      </w:r>
      <w:r>
        <w:rPr>
          <w:b/>
          <w:sz w:val="24"/>
          <w:szCs w:val="24"/>
        </w:rPr>
        <w:t>US</w:t>
      </w:r>
      <w:r>
        <w:rPr>
          <w:b/>
          <w:spacing w:val="1"/>
          <w:sz w:val="24"/>
          <w:szCs w:val="24"/>
        </w:rPr>
        <w:t>T</w:t>
      </w:r>
      <w:r>
        <w:rPr>
          <w:b/>
          <w:sz w:val="24"/>
          <w:szCs w:val="24"/>
        </w:rPr>
        <w:t>AKA</w:t>
      </w:r>
    </w:p>
    <w:p w14:paraId="13A53D42" w14:textId="77777777" w:rsidR="00AB5952" w:rsidRDefault="00AB5952">
      <w:pPr>
        <w:spacing w:before="18" w:line="200" w:lineRule="exact"/>
      </w:pPr>
    </w:p>
    <w:p w14:paraId="452BC8C5" w14:textId="77777777" w:rsidR="00AB5952" w:rsidRDefault="006B4CDF">
      <w:pPr>
        <w:spacing w:line="360" w:lineRule="auto"/>
        <w:ind w:left="580" w:right="76" w:hanging="480"/>
        <w:jc w:val="both"/>
        <w:rPr>
          <w:sz w:val="24"/>
          <w:szCs w:val="24"/>
        </w:rPr>
      </w:pPr>
      <w:r>
        <w:rPr>
          <w:sz w:val="24"/>
          <w:szCs w:val="24"/>
        </w:rPr>
        <w:t>AA</w:t>
      </w:r>
      <w:r>
        <w:rPr>
          <w:spacing w:val="-3"/>
          <w:sz w:val="24"/>
          <w:szCs w:val="24"/>
        </w:rPr>
        <w:t xml:space="preserve"> </w:t>
      </w:r>
      <w:r>
        <w:rPr>
          <w:sz w:val="24"/>
          <w:szCs w:val="24"/>
        </w:rPr>
        <w:t>Gde</w:t>
      </w:r>
      <w:r>
        <w:rPr>
          <w:spacing w:val="-4"/>
          <w:sz w:val="24"/>
          <w:szCs w:val="24"/>
        </w:rPr>
        <w:t xml:space="preserve"> </w:t>
      </w:r>
      <w:r>
        <w:rPr>
          <w:sz w:val="24"/>
          <w:szCs w:val="24"/>
        </w:rPr>
        <w:t>T</w:t>
      </w:r>
      <w:r>
        <w:rPr>
          <w:spacing w:val="-1"/>
          <w:sz w:val="24"/>
          <w:szCs w:val="24"/>
        </w:rPr>
        <w:t>r</w:t>
      </w:r>
      <w:r>
        <w:rPr>
          <w:sz w:val="24"/>
          <w:szCs w:val="24"/>
        </w:rPr>
        <w:t>isna</w:t>
      </w:r>
      <w:r>
        <w:rPr>
          <w:spacing w:val="-3"/>
          <w:sz w:val="24"/>
          <w:szCs w:val="24"/>
        </w:rPr>
        <w:t xml:space="preserve"> </w:t>
      </w:r>
      <w:r>
        <w:rPr>
          <w:sz w:val="24"/>
          <w:szCs w:val="24"/>
        </w:rPr>
        <w:t>D.</w:t>
      </w:r>
      <w:r>
        <w:rPr>
          <w:spacing w:val="-3"/>
          <w:sz w:val="24"/>
          <w:szCs w:val="24"/>
        </w:rPr>
        <w:t xml:space="preserve"> </w:t>
      </w:r>
      <w:r>
        <w:rPr>
          <w:spacing w:val="1"/>
          <w:sz w:val="24"/>
          <w:szCs w:val="24"/>
        </w:rPr>
        <w:t>P</w:t>
      </w:r>
      <w:r>
        <w:rPr>
          <w:sz w:val="24"/>
          <w:szCs w:val="24"/>
        </w:rPr>
        <w:t>.,</w:t>
      </w:r>
      <w:r>
        <w:rPr>
          <w:spacing w:val="-2"/>
          <w:sz w:val="24"/>
          <w:szCs w:val="24"/>
        </w:rPr>
        <w:t xml:space="preserve"> </w:t>
      </w:r>
      <w:r>
        <w:rPr>
          <w:sz w:val="24"/>
          <w:szCs w:val="24"/>
        </w:rPr>
        <w:t>M.</w:t>
      </w:r>
      <w:r>
        <w:rPr>
          <w:spacing w:val="-2"/>
          <w:sz w:val="24"/>
          <w:szCs w:val="24"/>
        </w:rPr>
        <w:t xml:space="preserve"> </w:t>
      </w:r>
      <w:r>
        <w:rPr>
          <w:sz w:val="24"/>
          <w:szCs w:val="24"/>
        </w:rPr>
        <w:t>G.</w:t>
      </w:r>
      <w:r>
        <w:rPr>
          <w:spacing w:val="-3"/>
          <w:sz w:val="24"/>
          <w:szCs w:val="24"/>
        </w:rPr>
        <w:t xml:space="preserve"> </w:t>
      </w:r>
      <w:r>
        <w:rPr>
          <w:spacing w:val="-1"/>
          <w:sz w:val="24"/>
          <w:szCs w:val="24"/>
        </w:rPr>
        <w:t>W</w:t>
      </w:r>
      <w:r>
        <w:rPr>
          <w:sz w:val="24"/>
          <w:szCs w:val="24"/>
        </w:rPr>
        <w:t>.</w:t>
      </w:r>
      <w:r>
        <w:rPr>
          <w:spacing w:val="-2"/>
          <w:sz w:val="24"/>
          <w:szCs w:val="24"/>
        </w:rPr>
        <w:t xml:space="preserve"> </w:t>
      </w:r>
      <w:r>
        <w:rPr>
          <w:sz w:val="24"/>
          <w:szCs w:val="24"/>
        </w:rPr>
        <w:t>(201</w:t>
      </w:r>
      <w:r>
        <w:rPr>
          <w:spacing w:val="-1"/>
          <w:sz w:val="24"/>
          <w:szCs w:val="24"/>
        </w:rPr>
        <w:t>7</w:t>
      </w:r>
      <w:r>
        <w:rPr>
          <w:sz w:val="24"/>
          <w:szCs w:val="24"/>
        </w:rPr>
        <w:t>).</w:t>
      </w:r>
      <w:r>
        <w:rPr>
          <w:spacing w:val="-2"/>
          <w:sz w:val="24"/>
          <w:szCs w:val="24"/>
        </w:rPr>
        <w:t xml:space="preserve"> </w:t>
      </w:r>
      <w:r>
        <w:rPr>
          <w:i/>
          <w:sz w:val="24"/>
          <w:szCs w:val="24"/>
        </w:rPr>
        <w:t>P</w:t>
      </w:r>
      <w:r>
        <w:rPr>
          <w:i/>
          <w:spacing w:val="-1"/>
          <w:sz w:val="24"/>
          <w:szCs w:val="24"/>
        </w:rPr>
        <w:t>e</w:t>
      </w:r>
      <w:r>
        <w:rPr>
          <w:i/>
          <w:sz w:val="24"/>
          <w:szCs w:val="24"/>
        </w:rPr>
        <w:t>ngaruh</w:t>
      </w:r>
      <w:r>
        <w:rPr>
          <w:i/>
          <w:spacing w:val="-2"/>
          <w:sz w:val="24"/>
          <w:szCs w:val="24"/>
        </w:rPr>
        <w:t xml:space="preserve"> </w:t>
      </w:r>
      <w:r>
        <w:rPr>
          <w:i/>
          <w:sz w:val="24"/>
          <w:szCs w:val="24"/>
        </w:rPr>
        <w:t>Corpora</w:t>
      </w:r>
      <w:r>
        <w:rPr>
          <w:i/>
          <w:spacing w:val="1"/>
          <w:sz w:val="24"/>
          <w:szCs w:val="24"/>
        </w:rPr>
        <w:t>t</w:t>
      </w:r>
      <w:r>
        <w:rPr>
          <w:i/>
          <w:sz w:val="24"/>
          <w:szCs w:val="24"/>
        </w:rPr>
        <w:t>e</w:t>
      </w:r>
      <w:r>
        <w:rPr>
          <w:i/>
          <w:spacing w:val="-3"/>
          <w:sz w:val="24"/>
          <w:szCs w:val="24"/>
        </w:rPr>
        <w:t xml:space="preserve"> </w:t>
      </w:r>
      <w:r>
        <w:rPr>
          <w:i/>
          <w:sz w:val="24"/>
          <w:szCs w:val="24"/>
        </w:rPr>
        <w:t>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r>
        <w:rPr>
          <w:i/>
          <w:spacing w:val="-3"/>
          <w:sz w:val="24"/>
          <w:szCs w:val="24"/>
        </w:rPr>
        <w:t xml:space="preserve"> </w:t>
      </w:r>
      <w:r>
        <w:rPr>
          <w:i/>
          <w:sz w:val="24"/>
          <w:szCs w:val="24"/>
        </w:rPr>
        <w:t>Dis</w:t>
      </w:r>
      <w:r>
        <w:rPr>
          <w:i/>
          <w:spacing w:val="-1"/>
          <w:sz w:val="24"/>
          <w:szCs w:val="24"/>
        </w:rPr>
        <w:t>c</w:t>
      </w:r>
      <w:r>
        <w:rPr>
          <w:i/>
          <w:sz w:val="24"/>
          <w:szCs w:val="24"/>
        </w:rPr>
        <w:t>losu</w:t>
      </w:r>
      <w:r>
        <w:rPr>
          <w:i/>
          <w:spacing w:val="1"/>
          <w:sz w:val="24"/>
          <w:szCs w:val="24"/>
        </w:rPr>
        <w:t>r</w:t>
      </w:r>
      <w:r>
        <w:rPr>
          <w:i/>
          <w:sz w:val="24"/>
          <w:szCs w:val="24"/>
        </w:rPr>
        <w:t xml:space="preserve">e </w:t>
      </w:r>
      <w:r>
        <w:rPr>
          <w:i/>
          <w:spacing w:val="1"/>
          <w:sz w:val="24"/>
          <w:szCs w:val="24"/>
        </w:rPr>
        <w:t>T</w:t>
      </w:r>
      <w:r>
        <w:rPr>
          <w:i/>
          <w:spacing w:val="-1"/>
          <w:sz w:val="24"/>
          <w:szCs w:val="24"/>
        </w:rPr>
        <w:t>e</w:t>
      </w:r>
      <w:r>
        <w:rPr>
          <w:i/>
          <w:sz w:val="24"/>
          <w:szCs w:val="24"/>
        </w:rPr>
        <w:t>rhadap 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 K</w:t>
      </w:r>
      <w:r>
        <w:rPr>
          <w:i/>
          <w:spacing w:val="-1"/>
          <w:sz w:val="24"/>
          <w:szCs w:val="24"/>
        </w:rPr>
        <w:t>e</w:t>
      </w:r>
      <w:r>
        <w:rPr>
          <w:i/>
          <w:sz w:val="24"/>
          <w:szCs w:val="24"/>
        </w:rPr>
        <w:t>p</w:t>
      </w:r>
      <w:r>
        <w:rPr>
          <w:i/>
          <w:spacing w:val="1"/>
          <w:sz w:val="24"/>
          <w:szCs w:val="24"/>
        </w:rPr>
        <w:t>e</w:t>
      </w:r>
      <w:r>
        <w:rPr>
          <w:i/>
          <w:sz w:val="24"/>
          <w:szCs w:val="24"/>
        </w:rPr>
        <w:t>mil</w:t>
      </w:r>
      <w:r>
        <w:rPr>
          <w:i/>
          <w:spacing w:val="1"/>
          <w:sz w:val="24"/>
          <w:szCs w:val="24"/>
        </w:rPr>
        <w:t>i</w:t>
      </w:r>
      <w:r>
        <w:rPr>
          <w:i/>
          <w:spacing w:val="-1"/>
          <w:sz w:val="24"/>
          <w:szCs w:val="24"/>
        </w:rPr>
        <w:t>k</w:t>
      </w:r>
      <w:r>
        <w:rPr>
          <w:i/>
          <w:sz w:val="24"/>
          <w:szCs w:val="24"/>
        </w:rPr>
        <w:t>an Asing</w:t>
      </w:r>
      <w:r>
        <w:rPr>
          <w:i/>
          <w:spacing w:val="1"/>
          <w:sz w:val="24"/>
          <w:szCs w:val="24"/>
        </w:rPr>
        <w:t xml:space="preserve"> </w:t>
      </w:r>
      <w:r>
        <w:rPr>
          <w:i/>
          <w:sz w:val="24"/>
          <w:szCs w:val="24"/>
        </w:rPr>
        <w:t>S</w:t>
      </w:r>
      <w:r>
        <w:rPr>
          <w:i/>
          <w:spacing w:val="-1"/>
          <w:sz w:val="24"/>
          <w:szCs w:val="24"/>
        </w:rPr>
        <w:t>e</w:t>
      </w:r>
      <w:r>
        <w:rPr>
          <w:i/>
          <w:sz w:val="24"/>
          <w:szCs w:val="24"/>
        </w:rPr>
        <w:t>bagai</w:t>
      </w:r>
      <w:r>
        <w:rPr>
          <w:i/>
          <w:spacing w:val="1"/>
          <w:sz w:val="24"/>
          <w:szCs w:val="24"/>
        </w:rPr>
        <w:t xml:space="preserve"> </w:t>
      </w:r>
      <w:r>
        <w:rPr>
          <w:i/>
          <w:sz w:val="24"/>
          <w:szCs w:val="24"/>
        </w:rPr>
        <w:t>Variabel P</w:t>
      </w:r>
      <w:r>
        <w:rPr>
          <w:i/>
          <w:spacing w:val="-1"/>
          <w:sz w:val="24"/>
          <w:szCs w:val="24"/>
        </w:rPr>
        <w:t>e</w:t>
      </w:r>
      <w:r>
        <w:rPr>
          <w:i/>
          <w:sz w:val="24"/>
          <w:szCs w:val="24"/>
        </w:rPr>
        <w:t>mod</w:t>
      </w:r>
      <w:r>
        <w:rPr>
          <w:i/>
          <w:spacing w:val="-1"/>
          <w:sz w:val="24"/>
          <w:szCs w:val="24"/>
        </w:rPr>
        <w:t>e</w:t>
      </w:r>
      <w:r>
        <w:rPr>
          <w:i/>
          <w:sz w:val="24"/>
          <w:szCs w:val="24"/>
        </w:rPr>
        <w:t xml:space="preserve">rasi </w:t>
      </w:r>
      <w:r>
        <w:rPr>
          <w:sz w:val="24"/>
          <w:szCs w:val="24"/>
        </w:rPr>
        <w:t>(</w:t>
      </w:r>
      <w:r>
        <w:rPr>
          <w:spacing w:val="-1"/>
          <w:sz w:val="24"/>
          <w:szCs w:val="24"/>
        </w:rPr>
        <w:t>V</w:t>
      </w:r>
      <w:r>
        <w:rPr>
          <w:sz w:val="24"/>
          <w:szCs w:val="24"/>
        </w:rPr>
        <w:t>ol. 19).</w:t>
      </w:r>
    </w:p>
    <w:p w14:paraId="3BC20575" w14:textId="77777777" w:rsidR="00AB5952" w:rsidRDefault="00AB5952">
      <w:pPr>
        <w:spacing w:before="5" w:line="160" w:lineRule="exact"/>
        <w:rPr>
          <w:sz w:val="16"/>
          <w:szCs w:val="16"/>
        </w:rPr>
      </w:pPr>
    </w:p>
    <w:p w14:paraId="1D5835D1" w14:textId="77777777" w:rsidR="00AB5952" w:rsidRDefault="006B4CDF">
      <w:pPr>
        <w:spacing w:line="360" w:lineRule="auto"/>
        <w:ind w:left="580" w:right="79" w:hanging="480"/>
        <w:jc w:val="both"/>
        <w:rPr>
          <w:sz w:val="24"/>
          <w:szCs w:val="24"/>
        </w:rPr>
      </w:pPr>
      <w:r>
        <w:rPr>
          <w:sz w:val="24"/>
          <w:szCs w:val="24"/>
        </w:rPr>
        <w:t>Alf</w:t>
      </w:r>
      <w:r>
        <w:rPr>
          <w:spacing w:val="-2"/>
          <w:sz w:val="24"/>
          <w:szCs w:val="24"/>
        </w:rPr>
        <w:t>a</w:t>
      </w:r>
      <w:r>
        <w:rPr>
          <w:sz w:val="24"/>
          <w:szCs w:val="24"/>
        </w:rPr>
        <w:t>hruqi,</w:t>
      </w:r>
      <w:r>
        <w:rPr>
          <w:spacing w:val="3"/>
          <w:sz w:val="24"/>
          <w:szCs w:val="24"/>
        </w:rPr>
        <w:t xml:space="preserve"> </w:t>
      </w:r>
      <w:r>
        <w:rPr>
          <w:spacing w:val="-1"/>
          <w:sz w:val="24"/>
          <w:szCs w:val="24"/>
        </w:rPr>
        <w:t>F</w:t>
      </w:r>
      <w:r>
        <w:rPr>
          <w:sz w:val="24"/>
          <w:szCs w:val="24"/>
        </w:rPr>
        <w:t>.,</w:t>
      </w:r>
      <w:r>
        <w:rPr>
          <w:spacing w:val="3"/>
          <w:sz w:val="24"/>
          <w:szCs w:val="24"/>
        </w:rPr>
        <w:t xml:space="preserve"> </w:t>
      </w:r>
      <w:r>
        <w:rPr>
          <w:spacing w:val="-3"/>
          <w:sz w:val="24"/>
          <w:szCs w:val="24"/>
        </w:rPr>
        <w:t>I</w:t>
      </w:r>
      <w:r>
        <w:rPr>
          <w:sz w:val="24"/>
          <w:szCs w:val="24"/>
        </w:rPr>
        <w:t>n</w:t>
      </w:r>
      <w:r>
        <w:rPr>
          <w:spacing w:val="2"/>
          <w:sz w:val="24"/>
          <w:szCs w:val="24"/>
        </w:rPr>
        <w:t>d</w:t>
      </w:r>
      <w:r>
        <w:rPr>
          <w:sz w:val="24"/>
          <w:szCs w:val="24"/>
        </w:rPr>
        <w:t>r</w:t>
      </w:r>
      <w:r>
        <w:rPr>
          <w:spacing w:val="-2"/>
          <w:sz w:val="24"/>
          <w:szCs w:val="24"/>
        </w:rPr>
        <w:t>a</w:t>
      </w:r>
      <w:r>
        <w:rPr>
          <w:sz w:val="24"/>
          <w:szCs w:val="24"/>
        </w:rPr>
        <w:t>bud</w:t>
      </w:r>
      <w:r>
        <w:rPr>
          <w:spacing w:val="3"/>
          <w:sz w:val="24"/>
          <w:szCs w:val="24"/>
        </w:rPr>
        <w:t>i</w:t>
      </w:r>
      <w:r>
        <w:rPr>
          <w:sz w:val="24"/>
          <w:szCs w:val="24"/>
        </w:rPr>
        <w:t>man, A., &amp;</w:t>
      </w:r>
      <w:r>
        <w:rPr>
          <w:spacing w:val="1"/>
          <w:sz w:val="24"/>
          <w:szCs w:val="24"/>
        </w:rPr>
        <w:t xml:space="preserve"> </w:t>
      </w:r>
      <w:r>
        <w:rPr>
          <w:spacing w:val="2"/>
          <w:sz w:val="24"/>
          <w:szCs w:val="24"/>
        </w:rPr>
        <w:t>H</w:t>
      </w:r>
      <w:r>
        <w:rPr>
          <w:spacing w:val="-1"/>
          <w:sz w:val="24"/>
          <w:szCs w:val="24"/>
        </w:rPr>
        <w:t>a</w:t>
      </w:r>
      <w:r>
        <w:rPr>
          <w:sz w:val="24"/>
          <w:szCs w:val="24"/>
        </w:rPr>
        <w:t>nd</w:t>
      </w:r>
      <w:r>
        <w:rPr>
          <w:spacing w:val="-1"/>
          <w:sz w:val="24"/>
          <w:szCs w:val="24"/>
        </w:rPr>
        <w:t>a</w:t>
      </w:r>
      <w:r>
        <w:rPr>
          <w:spacing w:val="2"/>
          <w:sz w:val="24"/>
          <w:szCs w:val="24"/>
        </w:rPr>
        <w:t>y</w:t>
      </w:r>
      <w:r>
        <w:rPr>
          <w:spacing w:val="-1"/>
          <w:sz w:val="24"/>
          <w:szCs w:val="24"/>
        </w:rPr>
        <w:t>a</w:t>
      </w:r>
      <w:r>
        <w:rPr>
          <w:sz w:val="24"/>
          <w:szCs w:val="24"/>
        </w:rPr>
        <w:t>ni,</w:t>
      </w:r>
      <w:r>
        <w:rPr>
          <w:spacing w:val="3"/>
          <w:sz w:val="24"/>
          <w:szCs w:val="24"/>
        </w:rPr>
        <w:t xml:space="preserve"> </w:t>
      </w:r>
      <w:r>
        <w:rPr>
          <w:spacing w:val="-1"/>
          <w:sz w:val="24"/>
          <w:szCs w:val="24"/>
        </w:rPr>
        <w:t>W</w:t>
      </w:r>
      <w:r>
        <w:rPr>
          <w:sz w:val="24"/>
          <w:szCs w:val="24"/>
        </w:rPr>
        <w:t>.</w:t>
      </w:r>
      <w:r>
        <w:rPr>
          <w:spacing w:val="1"/>
          <w:sz w:val="24"/>
          <w:szCs w:val="24"/>
        </w:rPr>
        <w:t xml:space="preserve"> S</w:t>
      </w:r>
      <w:r>
        <w:rPr>
          <w:sz w:val="24"/>
          <w:szCs w:val="24"/>
        </w:rPr>
        <w:t>.</w:t>
      </w:r>
      <w:r>
        <w:rPr>
          <w:spacing w:val="1"/>
          <w:sz w:val="24"/>
          <w:szCs w:val="24"/>
        </w:rPr>
        <w:t xml:space="preserve"> </w:t>
      </w:r>
      <w:r>
        <w:rPr>
          <w:sz w:val="24"/>
          <w:szCs w:val="24"/>
        </w:rPr>
        <w:t>(202</w:t>
      </w:r>
      <w:r>
        <w:rPr>
          <w:spacing w:val="-1"/>
          <w:sz w:val="24"/>
          <w:szCs w:val="24"/>
        </w:rPr>
        <w:t>2</w:t>
      </w:r>
      <w:r>
        <w:rPr>
          <w:sz w:val="24"/>
          <w:szCs w:val="24"/>
        </w:rPr>
        <w:t>).</w:t>
      </w:r>
      <w:r>
        <w:rPr>
          <w:spacing w:val="7"/>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4"/>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w:t>
      </w:r>
      <w:r>
        <w:rPr>
          <w:spacing w:val="-1"/>
          <w:sz w:val="24"/>
          <w:szCs w:val="24"/>
        </w:rPr>
        <w:t>e</w:t>
      </w:r>
      <w:r>
        <w:rPr>
          <w:sz w:val="24"/>
          <w:szCs w:val="24"/>
        </w:rPr>
        <w:t>,</w:t>
      </w:r>
      <w:r>
        <w:rPr>
          <w:spacing w:val="1"/>
          <w:sz w:val="24"/>
          <w:szCs w:val="24"/>
        </w:rPr>
        <w:t xml:space="preserve"> </w:t>
      </w:r>
      <w:r>
        <w:rPr>
          <w:sz w:val="24"/>
          <w:szCs w:val="24"/>
        </w:rPr>
        <w:t>Likuidi</w:t>
      </w:r>
      <w:r>
        <w:rPr>
          <w:spacing w:val="1"/>
          <w:sz w:val="24"/>
          <w:szCs w:val="24"/>
        </w:rPr>
        <w:t>t</w:t>
      </w:r>
      <w:r>
        <w:rPr>
          <w:spacing w:val="-1"/>
          <w:sz w:val="24"/>
          <w:szCs w:val="24"/>
        </w:rPr>
        <w:t>a</w:t>
      </w:r>
      <w:r>
        <w:rPr>
          <w:sz w:val="24"/>
          <w:szCs w:val="24"/>
        </w:rPr>
        <w:t xml:space="preserve">s, </w:t>
      </w:r>
      <w:r>
        <w:rPr>
          <w:spacing w:val="1"/>
          <w:sz w:val="24"/>
          <w:szCs w:val="24"/>
        </w:rPr>
        <w:t>S</w:t>
      </w:r>
      <w:r>
        <w:rPr>
          <w:sz w:val="24"/>
          <w:szCs w:val="24"/>
        </w:rPr>
        <w:t>iz</w:t>
      </w:r>
      <w:r>
        <w:rPr>
          <w:spacing w:val="-1"/>
          <w:sz w:val="24"/>
          <w:szCs w:val="24"/>
        </w:rPr>
        <w:t>e</w:t>
      </w:r>
      <w:r>
        <w:rPr>
          <w:sz w:val="24"/>
          <w:szCs w:val="24"/>
        </w:rPr>
        <w:t>, D</w:t>
      </w:r>
      <w:r>
        <w:rPr>
          <w:spacing w:val="-1"/>
          <w:sz w:val="24"/>
          <w:szCs w:val="24"/>
        </w:rPr>
        <w:t>a</w:t>
      </w:r>
      <w:r>
        <w:rPr>
          <w:sz w:val="24"/>
          <w:szCs w:val="24"/>
        </w:rPr>
        <w:t>n Aktiv</w:t>
      </w:r>
      <w:r>
        <w:rPr>
          <w:spacing w:val="1"/>
          <w:sz w:val="24"/>
          <w:szCs w:val="24"/>
        </w:rPr>
        <w:t>i</w:t>
      </w:r>
      <w:r>
        <w:rPr>
          <w:sz w:val="24"/>
          <w:szCs w:val="24"/>
        </w:rPr>
        <w:t xml:space="preserve">tas </w:t>
      </w:r>
      <w:r>
        <w:rPr>
          <w:spacing w:val="1"/>
          <w:sz w:val="24"/>
          <w:szCs w:val="24"/>
        </w:rPr>
        <w:t>P</w:t>
      </w:r>
      <w:r>
        <w:rPr>
          <w:spacing w:val="-1"/>
          <w:sz w:val="24"/>
          <w:szCs w:val="24"/>
        </w:rPr>
        <w:t>e</w:t>
      </w:r>
      <w:r>
        <w:rPr>
          <w:spacing w:val="-3"/>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 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4"/>
          <w:sz w:val="24"/>
          <w:szCs w:val="24"/>
        </w:rPr>
        <w:t xml:space="preserve"> </w:t>
      </w:r>
      <w:r>
        <w:rPr>
          <w:i/>
          <w:spacing w:val="-1"/>
          <w:sz w:val="24"/>
          <w:szCs w:val="24"/>
        </w:rPr>
        <w:t>J</w:t>
      </w:r>
      <w:r>
        <w:rPr>
          <w:i/>
          <w:sz w:val="24"/>
          <w:szCs w:val="24"/>
        </w:rPr>
        <w:t xml:space="preserve">AST </w:t>
      </w:r>
      <w:r>
        <w:rPr>
          <w:i/>
          <w:spacing w:val="-1"/>
          <w:sz w:val="24"/>
          <w:szCs w:val="24"/>
        </w:rPr>
        <w:t>J</w:t>
      </w:r>
      <w:r>
        <w:rPr>
          <w:i/>
          <w:sz w:val="24"/>
          <w:szCs w:val="24"/>
        </w:rPr>
        <w:t xml:space="preserve">ournal </w:t>
      </w:r>
      <w:r>
        <w:rPr>
          <w:i/>
          <w:spacing w:val="-2"/>
          <w:sz w:val="24"/>
          <w:szCs w:val="24"/>
        </w:rPr>
        <w:t>o</w:t>
      </w:r>
      <w:r>
        <w:rPr>
          <w:i/>
          <w:sz w:val="24"/>
          <w:szCs w:val="24"/>
        </w:rPr>
        <w:t>f A</w:t>
      </w:r>
      <w:r>
        <w:rPr>
          <w:i/>
          <w:spacing w:val="-1"/>
          <w:sz w:val="24"/>
          <w:szCs w:val="24"/>
        </w:rPr>
        <w:t>cc</w:t>
      </w:r>
      <w:r>
        <w:rPr>
          <w:i/>
          <w:sz w:val="24"/>
          <w:szCs w:val="24"/>
        </w:rPr>
        <w:t>ount</w:t>
      </w:r>
      <w:r>
        <w:rPr>
          <w:i/>
          <w:spacing w:val="1"/>
          <w:sz w:val="24"/>
          <w:szCs w:val="24"/>
        </w:rPr>
        <w:t>i</w:t>
      </w:r>
      <w:r>
        <w:rPr>
          <w:i/>
          <w:sz w:val="24"/>
          <w:szCs w:val="24"/>
        </w:rPr>
        <w:t>ng S</w:t>
      </w:r>
      <w:r>
        <w:rPr>
          <w:i/>
          <w:spacing w:val="-1"/>
          <w:sz w:val="24"/>
          <w:szCs w:val="24"/>
        </w:rPr>
        <w:t>c</w:t>
      </w:r>
      <w:r>
        <w:rPr>
          <w:i/>
          <w:sz w:val="24"/>
          <w:szCs w:val="24"/>
        </w:rPr>
        <w:t>ien</w:t>
      </w:r>
      <w:r>
        <w:rPr>
          <w:i/>
          <w:spacing w:val="-1"/>
          <w:sz w:val="24"/>
          <w:szCs w:val="24"/>
        </w:rPr>
        <w:t>c</w:t>
      </w:r>
      <w:r>
        <w:rPr>
          <w:i/>
          <w:sz w:val="24"/>
          <w:szCs w:val="24"/>
        </w:rPr>
        <w:t>e</w:t>
      </w:r>
      <w:r>
        <w:rPr>
          <w:i/>
          <w:spacing w:val="-1"/>
          <w:sz w:val="24"/>
          <w:szCs w:val="24"/>
        </w:rPr>
        <w:t xml:space="preserve"> </w:t>
      </w:r>
      <w:r>
        <w:rPr>
          <w:i/>
          <w:sz w:val="24"/>
          <w:szCs w:val="24"/>
        </w:rPr>
        <w:t xml:space="preserve">and </w:t>
      </w:r>
      <w:r>
        <w:rPr>
          <w:i/>
          <w:spacing w:val="1"/>
          <w:sz w:val="24"/>
          <w:szCs w:val="24"/>
        </w:rPr>
        <w:t>Te</w:t>
      </w:r>
      <w:r>
        <w:rPr>
          <w:i/>
          <w:spacing w:val="-1"/>
          <w:sz w:val="24"/>
          <w:szCs w:val="24"/>
        </w:rPr>
        <w:t>c</w:t>
      </w:r>
      <w:r>
        <w:rPr>
          <w:i/>
          <w:sz w:val="24"/>
          <w:szCs w:val="24"/>
        </w:rPr>
        <w:t>hnolog</w:t>
      </w:r>
      <w:r>
        <w:rPr>
          <w:i/>
          <w:spacing w:val="1"/>
          <w:sz w:val="24"/>
          <w:szCs w:val="24"/>
        </w:rPr>
        <w:t>y</w:t>
      </w:r>
      <w:r>
        <w:rPr>
          <w:sz w:val="24"/>
          <w:szCs w:val="24"/>
        </w:rPr>
        <w:t>,</w:t>
      </w:r>
      <w:r>
        <w:rPr>
          <w:spacing w:val="2"/>
          <w:sz w:val="24"/>
          <w:szCs w:val="24"/>
        </w:rPr>
        <w:t xml:space="preserve"> </w:t>
      </w:r>
      <w:r>
        <w:rPr>
          <w:i/>
          <w:sz w:val="24"/>
          <w:szCs w:val="24"/>
        </w:rPr>
        <w:t>2</w:t>
      </w:r>
      <w:r>
        <w:rPr>
          <w:sz w:val="24"/>
          <w:szCs w:val="24"/>
        </w:rPr>
        <w:t>(1</w:t>
      </w:r>
      <w:r>
        <w:rPr>
          <w:spacing w:val="-1"/>
          <w:sz w:val="24"/>
          <w:szCs w:val="24"/>
        </w:rPr>
        <w:t>)</w:t>
      </w:r>
      <w:r>
        <w:rPr>
          <w:sz w:val="24"/>
          <w:szCs w:val="24"/>
        </w:rPr>
        <w:t>, 1–</w:t>
      </w:r>
      <w:hyperlink r:id="rId10">
        <w:r>
          <w:rPr>
            <w:sz w:val="24"/>
            <w:szCs w:val="24"/>
          </w:rPr>
          <w:t>94. w</w:t>
        </w:r>
        <w:r>
          <w:rPr>
            <w:spacing w:val="-1"/>
            <w:sz w:val="24"/>
            <w:szCs w:val="24"/>
          </w:rPr>
          <w:t>w</w:t>
        </w:r>
        <w:r>
          <w:rPr>
            <w:sz w:val="24"/>
            <w:szCs w:val="24"/>
          </w:rPr>
          <w:t>w.idx.</w:t>
        </w:r>
        <w:r>
          <w:rPr>
            <w:spacing w:val="-1"/>
            <w:sz w:val="24"/>
            <w:szCs w:val="24"/>
          </w:rPr>
          <w:t>c</w:t>
        </w:r>
        <w:r>
          <w:rPr>
            <w:sz w:val="24"/>
            <w:szCs w:val="24"/>
          </w:rPr>
          <w:t>o.</w:t>
        </w:r>
        <w:r>
          <w:rPr>
            <w:spacing w:val="3"/>
            <w:sz w:val="24"/>
            <w:szCs w:val="24"/>
          </w:rPr>
          <w:t>i</w:t>
        </w:r>
        <w:r>
          <w:rPr>
            <w:sz w:val="24"/>
            <w:szCs w:val="24"/>
          </w:rPr>
          <w:t>d.</w:t>
        </w:r>
      </w:hyperlink>
    </w:p>
    <w:p w14:paraId="5C15645F" w14:textId="77777777" w:rsidR="00AB5952" w:rsidRDefault="00AB5952">
      <w:pPr>
        <w:spacing w:before="4" w:line="160" w:lineRule="exact"/>
        <w:rPr>
          <w:sz w:val="16"/>
          <w:szCs w:val="16"/>
        </w:rPr>
      </w:pPr>
    </w:p>
    <w:p w14:paraId="3BB87B5C" w14:textId="77777777" w:rsidR="00AB5952" w:rsidRDefault="006B4CDF">
      <w:pPr>
        <w:spacing w:line="360" w:lineRule="auto"/>
        <w:ind w:left="580" w:right="76" w:hanging="480"/>
        <w:jc w:val="both"/>
        <w:rPr>
          <w:sz w:val="24"/>
          <w:szCs w:val="24"/>
        </w:rPr>
      </w:pPr>
      <w:r>
        <w:rPr>
          <w:sz w:val="24"/>
          <w:szCs w:val="24"/>
        </w:rPr>
        <w:t>Alfi</w:t>
      </w:r>
      <w:r>
        <w:rPr>
          <w:spacing w:val="-1"/>
          <w:sz w:val="24"/>
          <w:szCs w:val="24"/>
        </w:rPr>
        <w:t>r</w:t>
      </w:r>
      <w:r>
        <w:rPr>
          <w:sz w:val="24"/>
          <w:szCs w:val="24"/>
        </w:rPr>
        <w:t>a Risk</w:t>
      </w:r>
      <w:r>
        <w:rPr>
          <w:spacing w:val="1"/>
          <w:sz w:val="24"/>
          <w:szCs w:val="24"/>
        </w:rPr>
        <w:t>i</w:t>
      </w:r>
      <w:r>
        <w:rPr>
          <w:sz w:val="24"/>
          <w:szCs w:val="24"/>
        </w:rPr>
        <w:t>,</w:t>
      </w:r>
      <w:r>
        <w:rPr>
          <w:spacing w:val="1"/>
          <w:sz w:val="24"/>
          <w:szCs w:val="24"/>
        </w:rPr>
        <w:t xml:space="preserve"> </w:t>
      </w:r>
      <w:r>
        <w:rPr>
          <w:spacing w:val="-3"/>
          <w:sz w:val="24"/>
          <w:szCs w:val="24"/>
        </w:rPr>
        <w:t>I</w:t>
      </w:r>
      <w:r>
        <w:rPr>
          <w:sz w:val="24"/>
          <w:szCs w:val="24"/>
        </w:rPr>
        <w:t>.</w:t>
      </w:r>
      <w:r>
        <w:rPr>
          <w:spacing w:val="1"/>
          <w:sz w:val="24"/>
          <w:szCs w:val="24"/>
        </w:rPr>
        <w:t xml:space="preserve"> </w:t>
      </w:r>
      <w:r>
        <w:rPr>
          <w:sz w:val="24"/>
          <w:szCs w:val="24"/>
        </w:rPr>
        <w:t>(202</w:t>
      </w:r>
      <w:r>
        <w:rPr>
          <w:spacing w:val="-1"/>
          <w:sz w:val="24"/>
          <w:szCs w:val="24"/>
        </w:rPr>
        <w:t>3</w:t>
      </w:r>
      <w:r>
        <w:rPr>
          <w:sz w:val="24"/>
          <w:szCs w:val="24"/>
        </w:rPr>
        <w:t>).</w:t>
      </w:r>
      <w:r>
        <w:rPr>
          <w:spacing w:val="2"/>
          <w:sz w:val="24"/>
          <w:szCs w:val="24"/>
        </w:rPr>
        <w:t xml:space="preserve"> </w:t>
      </w:r>
      <w:r>
        <w:rPr>
          <w:spacing w:val="3"/>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w:t>
      </w:r>
      <w:r>
        <w:rPr>
          <w:spacing w:val="-1"/>
          <w:sz w:val="24"/>
          <w:szCs w:val="24"/>
        </w:rPr>
        <w:t>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w:t>
      </w:r>
      <w:r>
        <w:rPr>
          <w:spacing w:val="2"/>
          <w:sz w:val="24"/>
          <w:szCs w:val="24"/>
        </w:rPr>
        <w:t>a</w:t>
      </w:r>
      <w:r>
        <w:rPr>
          <w:sz w:val="24"/>
          <w:szCs w:val="24"/>
        </w:rPr>
        <w:t>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pacing w:val="-2"/>
          <w:sz w:val="24"/>
          <w:szCs w:val="24"/>
        </w:rPr>
        <w:t>i</w:t>
      </w:r>
      <w:r>
        <w:rPr>
          <w:sz w:val="24"/>
          <w:szCs w:val="24"/>
        </w:rPr>
        <w:t>ty</w:t>
      </w:r>
      <w:r>
        <w:rPr>
          <w:spacing w:val="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Nilai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P</w:t>
      </w:r>
      <w:r>
        <w:rPr>
          <w:sz w:val="24"/>
          <w:szCs w:val="24"/>
        </w:rPr>
        <w:t>r</w:t>
      </w:r>
      <w:r>
        <w:rPr>
          <w:spacing w:val="1"/>
          <w:sz w:val="24"/>
          <w:szCs w:val="24"/>
        </w:rPr>
        <w:t>o</w:t>
      </w:r>
      <w:r>
        <w:rPr>
          <w:sz w:val="24"/>
          <w:szCs w:val="24"/>
        </w:rPr>
        <w:t>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4"/>
          <w:sz w:val="24"/>
          <w:szCs w:val="24"/>
        </w:rPr>
        <w:t xml:space="preserve"> </w:t>
      </w:r>
      <w:r>
        <w:rPr>
          <w:sz w:val="24"/>
          <w:szCs w:val="24"/>
        </w:rPr>
        <w:t>V</w:t>
      </w:r>
      <w:r>
        <w:rPr>
          <w:spacing w:val="-1"/>
          <w:sz w:val="24"/>
          <w:szCs w:val="24"/>
        </w:rPr>
        <w:t>a</w:t>
      </w:r>
      <w:r>
        <w:rPr>
          <w:sz w:val="24"/>
          <w:szCs w:val="24"/>
        </w:rPr>
        <w:t>r</w:t>
      </w:r>
      <w:r>
        <w:rPr>
          <w:spacing w:val="2"/>
          <w:sz w:val="24"/>
          <w:szCs w:val="24"/>
        </w:rPr>
        <w:t>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w:t>
      </w:r>
      <w:r>
        <w:rPr>
          <w:spacing w:val="2"/>
          <w:sz w:val="24"/>
          <w:szCs w:val="24"/>
        </w:rPr>
        <w:t>d</w:t>
      </w:r>
      <w:r>
        <w:rPr>
          <w:spacing w:val="-1"/>
          <w:sz w:val="24"/>
          <w:szCs w:val="24"/>
        </w:rPr>
        <w:t>e</w:t>
      </w:r>
      <w:r>
        <w:rPr>
          <w:spacing w:val="1"/>
          <w:sz w:val="24"/>
          <w:szCs w:val="24"/>
        </w:rPr>
        <w:t>r</w:t>
      </w:r>
      <w:r>
        <w:rPr>
          <w:spacing w:val="-1"/>
          <w:sz w:val="24"/>
          <w:szCs w:val="24"/>
        </w:rPr>
        <w:t>a</w:t>
      </w:r>
      <w:r>
        <w:rPr>
          <w:sz w:val="24"/>
          <w:szCs w:val="24"/>
        </w:rPr>
        <w:t>si</w:t>
      </w:r>
      <w:r>
        <w:rPr>
          <w:spacing w:val="6"/>
          <w:sz w:val="24"/>
          <w:szCs w:val="24"/>
        </w:rPr>
        <w:t xml:space="preserve"> </w:t>
      </w:r>
      <w:r>
        <w:rPr>
          <w:sz w:val="24"/>
          <w:szCs w:val="24"/>
        </w:rPr>
        <w:t>(Studi</w:t>
      </w:r>
      <w:r>
        <w:rPr>
          <w:spacing w:val="1"/>
          <w:sz w:val="24"/>
          <w:szCs w:val="24"/>
        </w:rPr>
        <w:t xml:space="preserve"> </w:t>
      </w:r>
      <w:r>
        <w:rPr>
          <w:sz w:val="24"/>
          <w:szCs w:val="24"/>
        </w:rPr>
        <w:t>Empiris</w:t>
      </w:r>
      <w:r>
        <w:rPr>
          <w:spacing w:val="1"/>
          <w:sz w:val="24"/>
          <w:szCs w:val="24"/>
        </w:rPr>
        <w:t xml:space="preserve"> P</w:t>
      </w:r>
      <w:r>
        <w:rPr>
          <w:spacing w:val="-1"/>
          <w:sz w:val="24"/>
          <w:szCs w:val="24"/>
        </w:rPr>
        <w:t>a</w:t>
      </w:r>
      <w:r>
        <w:rPr>
          <w:spacing w:val="2"/>
          <w:sz w:val="24"/>
          <w:szCs w:val="24"/>
        </w:rPr>
        <w:t>d</w:t>
      </w:r>
      <w:r>
        <w:rPr>
          <w:sz w:val="24"/>
          <w:szCs w:val="24"/>
        </w:rPr>
        <w:t xml:space="preserve">a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 M</w:t>
      </w:r>
      <w:r>
        <w:rPr>
          <w:spacing w:val="-1"/>
          <w:sz w:val="24"/>
          <w:szCs w:val="24"/>
        </w:rPr>
        <w:t>a</w:t>
      </w:r>
      <w:r>
        <w:rPr>
          <w:sz w:val="24"/>
          <w:szCs w:val="24"/>
        </w:rPr>
        <w:t>nuf</w:t>
      </w:r>
      <w:r>
        <w:rPr>
          <w:spacing w:val="-2"/>
          <w:sz w:val="24"/>
          <w:szCs w:val="24"/>
        </w:rPr>
        <w:t>a</w:t>
      </w:r>
      <w:r>
        <w:rPr>
          <w:sz w:val="24"/>
          <w:szCs w:val="24"/>
        </w:rPr>
        <w:t>ktur</w:t>
      </w:r>
      <w:r>
        <w:rPr>
          <w:spacing w:val="3"/>
          <w:sz w:val="24"/>
          <w:szCs w:val="24"/>
        </w:rPr>
        <w:t xml:space="preserve"> </w:t>
      </w:r>
      <w:r>
        <w:rPr>
          <w:sz w:val="24"/>
          <w:szCs w:val="24"/>
        </w:rPr>
        <w:t>Y</w:t>
      </w:r>
      <w:r>
        <w:rPr>
          <w:spacing w:val="-1"/>
          <w:sz w:val="24"/>
          <w:szCs w:val="24"/>
        </w:rPr>
        <w:t>a</w:t>
      </w:r>
      <w:r>
        <w:rPr>
          <w:sz w:val="24"/>
          <w:szCs w:val="24"/>
        </w:rPr>
        <w:t>ng</w:t>
      </w:r>
      <w:r>
        <w:rPr>
          <w:spacing w:val="3"/>
          <w:sz w:val="24"/>
          <w:szCs w:val="24"/>
        </w:rPr>
        <w:t xml:space="preserve"> </w:t>
      </w:r>
      <w:r>
        <w:rPr>
          <w:sz w:val="24"/>
          <w:szCs w:val="24"/>
        </w:rPr>
        <w:t>T</w:t>
      </w:r>
      <w:r>
        <w:rPr>
          <w:spacing w:val="1"/>
          <w:sz w:val="24"/>
          <w:szCs w:val="24"/>
        </w:rPr>
        <w:t>e</w:t>
      </w:r>
      <w:r>
        <w:rPr>
          <w:sz w:val="24"/>
          <w:szCs w:val="24"/>
        </w:rPr>
        <w:t>r</w:t>
      </w:r>
      <w:r>
        <w:rPr>
          <w:spacing w:val="1"/>
          <w:sz w:val="24"/>
          <w:szCs w:val="24"/>
        </w:rPr>
        <w:t>d</w:t>
      </w:r>
      <w:r>
        <w:rPr>
          <w:spacing w:val="-1"/>
          <w:sz w:val="24"/>
          <w:szCs w:val="24"/>
        </w:rPr>
        <w:t>a</w:t>
      </w:r>
      <w:r>
        <w:rPr>
          <w:sz w:val="24"/>
          <w:szCs w:val="24"/>
        </w:rPr>
        <w:t>ft</w:t>
      </w:r>
      <w:r>
        <w:rPr>
          <w:spacing w:val="-1"/>
          <w:sz w:val="24"/>
          <w:szCs w:val="24"/>
        </w:rPr>
        <w:t>a</w:t>
      </w:r>
      <w:r>
        <w:rPr>
          <w:sz w:val="24"/>
          <w:szCs w:val="24"/>
        </w:rPr>
        <w:t>r</w:t>
      </w:r>
      <w:r>
        <w:rPr>
          <w:spacing w:val="2"/>
          <w:sz w:val="24"/>
          <w:szCs w:val="24"/>
        </w:rPr>
        <w:t xml:space="preserve"> </w:t>
      </w:r>
      <w:r>
        <w:rPr>
          <w:sz w:val="24"/>
          <w:szCs w:val="24"/>
        </w:rPr>
        <w:t>di</w:t>
      </w:r>
      <w:r>
        <w:rPr>
          <w:spacing w:val="4"/>
          <w:sz w:val="24"/>
          <w:szCs w:val="24"/>
        </w:rPr>
        <w:t xml:space="preserve"> </w:t>
      </w:r>
      <w:r>
        <w:rPr>
          <w:sz w:val="24"/>
          <w:szCs w:val="24"/>
        </w:rPr>
        <w:t xml:space="preserve">BEI </w:t>
      </w:r>
      <w:r>
        <w:rPr>
          <w:spacing w:val="1"/>
          <w:sz w:val="24"/>
          <w:szCs w:val="24"/>
        </w:rPr>
        <w:t>P</w:t>
      </w:r>
      <w:r>
        <w:rPr>
          <w:spacing w:val="-1"/>
          <w:sz w:val="24"/>
          <w:szCs w:val="24"/>
        </w:rPr>
        <w:t>e</w:t>
      </w:r>
      <w:r>
        <w:rPr>
          <w:sz w:val="24"/>
          <w:szCs w:val="24"/>
        </w:rPr>
        <w:t>riode</w:t>
      </w:r>
      <w:r>
        <w:rPr>
          <w:spacing w:val="4"/>
          <w:sz w:val="24"/>
          <w:szCs w:val="24"/>
        </w:rPr>
        <w:t xml:space="preserve"> </w:t>
      </w:r>
      <w:r>
        <w:rPr>
          <w:sz w:val="24"/>
          <w:szCs w:val="24"/>
        </w:rPr>
        <w:t>T</w:t>
      </w:r>
      <w:r>
        <w:rPr>
          <w:spacing w:val="-1"/>
          <w:sz w:val="24"/>
          <w:szCs w:val="24"/>
        </w:rPr>
        <w:t>a</w:t>
      </w:r>
      <w:r>
        <w:rPr>
          <w:sz w:val="24"/>
          <w:szCs w:val="24"/>
        </w:rPr>
        <w:t>hun</w:t>
      </w:r>
      <w:r>
        <w:rPr>
          <w:spacing w:val="3"/>
          <w:sz w:val="24"/>
          <w:szCs w:val="24"/>
        </w:rPr>
        <w:t xml:space="preserve"> </w:t>
      </w:r>
      <w:r>
        <w:rPr>
          <w:sz w:val="24"/>
          <w:szCs w:val="24"/>
        </w:rPr>
        <w:t>201</w:t>
      </w:r>
      <w:r>
        <w:rPr>
          <w:spacing w:val="4"/>
          <w:sz w:val="24"/>
          <w:szCs w:val="24"/>
        </w:rPr>
        <w:t>7</w:t>
      </w:r>
      <w:r>
        <w:rPr>
          <w:spacing w:val="-1"/>
          <w:sz w:val="24"/>
          <w:szCs w:val="24"/>
        </w:rPr>
        <w:t>-</w:t>
      </w:r>
      <w:r>
        <w:rPr>
          <w:sz w:val="24"/>
          <w:szCs w:val="24"/>
        </w:rPr>
        <w:t>2021</w:t>
      </w:r>
      <w:r>
        <w:rPr>
          <w:spacing w:val="-1"/>
          <w:sz w:val="24"/>
          <w:szCs w:val="24"/>
        </w:rPr>
        <w:t>)</w:t>
      </w:r>
      <w:r>
        <w:rPr>
          <w:sz w:val="24"/>
          <w:szCs w:val="24"/>
        </w:rPr>
        <w:t>.</w:t>
      </w:r>
      <w:r>
        <w:rPr>
          <w:spacing w:val="4"/>
          <w:sz w:val="24"/>
          <w:szCs w:val="24"/>
        </w:rPr>
        <w:t xml:space="preserve"> </w:t>
      </w:r>
      <w:r>
        <w:rPr>
          <w:i/>
          <w:sz w:val="24"/>
          <w:szCs w:val="24"/>
        </w:rPr>
        <w:t>D</w:t>
      </w:r>
      <w:r>
        <w:rPr>
          <w:i/>
          <w:spacing w:val="1"/>
          <w:sz w:val="24"/>
          <w:szCs w:val="24"/>
        </w:rPr>
        <w:t>I</w:t>
      </w:r>
      <w:r>
        <w:rPr>
          <w:i/>
          <w:sz w:val="24"/>
          <w:szCs w:val="24"/>
        </w:rPr>
        <w:t>P</w:t>
      </w:r>
      <w:r>
        <w:rPr>
          <w:i/>
          <w:spacing w:val="-1"/>
          <w:sz w:val="24"/>
          <w:szCs w:val="24"/>
        </w:rPr>
        <w:t>O</w:t>
      </w:r>
      <w:r>
        <w:rPr>
          <w:i/>
          <w:sz w:val="24"/>
          <w:szCs w:val="24"/>
        </w:rPr>
        <w:t>NE</w:t>
      </w:r>
      <w:r>
        <w:rPr>
          <w:i/>
          <w:spacing w:val="-1"/>
          <w:sz w:val="24"/>
          <w:szCs w:val="24"/>
        </w:rPr>
        <w:t>G</w:t>
      </w:r>
      <w:r>
        <w:rPr>
          <w:i/>
          <w:sz w:val="24"/>
          <w:szCs w:val="24"/>
        </w:rPr>
        <w:t>O</w:t>
      </w:r>
      <w:r>
        <w:rPr>
          <w:i/>
          <w:spacing w:val="-1"/>
          <w:sz w:val="24"/>
          <w:szCs w:val="24"/>
        </w:rPr>
        <w:t>R</w:t>
      </w:r>
      <w:r>
        <w:rPr>
          <w:i/>
          <w:sz w:val="24"/>
          <w:szCs w:val="24"/>
        </w:rPr>
        <w:t xml:space="preserve">O </w:t>
      </w:r>
      <w:r>
        <w:rPr>
          <w:i/>
          <w:spacing w:val="-1"/>
          <w:sz w:val="24"/>
          <w:szCs w:val="24"/>
        </w:rPr>
        <w:t>J</w:t>
      </w:r>
      <w:r>
        <w:rPr>
          <w:i/>
          <w:sz w:val="24"/>
          <w:szCs w:val="24"/>
        </w:rPr>
        <w:t>O</w:t>
      </w:r>
      <w:r>
        <w:rPr>
          <w:i/>
          <w:spacing w:val="-1"/>
          <w:sz w:val="24"/>
          <w:szCs w:val="24"/>
        </w:rPr>
        <w:t>U</w:t>
      </w:r>
      <w:r>
        <w:rPr>
          <w:i/>
          <w:sz w:val="24"/>
          <w:szCs w:val="24"/>
        </w:rPr>
        <w:t>RNAL</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ANAGE</w:t>
      </w:r>
      <w:r>
        <w:rPr>
          <w:i/>
          <w:spacing w:val="-1"/>
          <w:sz w:val="24"/>
          <w:szCs w:val="24"/>
        </w:rPr>
        <w:t>M</w:t>
      </w:r>
      <w:r>
        <w:rPr>
          <w:i/>
          <w:sz w:val="24"/>
          <w:szCs w:val="24"/>
        </w:rPr>
        <w:t>EN</w:t>
      </w:r>
      <w:r>
        <w:rPr>
          <w:i/>
          <w:spacing w:val="3"/>
          <w:sz w:val="24"/>
          <w:szCs w:val="24"/>
        </w:rPr>
        <w:t>T</w:t>
      </w:r>
      <w:r>
        <w:rPr>
          <w:sz w:val="24"/>
          <w:szCs w:val="24"/>
        </w:rPr>
        <w:t>,</w:t>
      </w:r>
      <w:r>
        <w:rPr>
          <w:spacing w:val="1"/>
          <w:sz w:val="24"/>
          <w:szCs w:val="24"/>
        </w:rPr>
        <w:t xml:space="preserve"> </w:t>
      </w:r>
      <w:r>
        <w:rPr>
          <w:i/>
          <w:sz w:val="24"/>
          <w:szCs w:val="24"/>
        </w:rPr>
        <w:t>12</w:t>
      </w:r>
      <w:r>
        <w:rPr>
          <w:sz w:val="24"/>
          <w:szCs w:val="24"/>
        </w:rPr>
        <w:t>(4</w:t>
      </w:r>
      <w:r>
        <w:rPr>
          <w:spacing w:val="-1"/>
          <w:sz w:val="24"/>
          <w:szCs w:val="24"/>
        </w:rPr>
        <w:t>)</w:t>
      </w:r>
      <w:r>
        <w:rPr>
          <w:sz w:val="24"/>
          <w:szCs w:val="24"/>
        </w:rPr>
        <w:t>, 1–12.</w:t>
      </w:r>
      <w:r>
        <w:rPr>
          <w:spacing w:val="2"/>
          <w:sz w:val="24"/>
          <w:szCs w:val="24"/>
        </w:rPr>
        <w:t xml:space="preserve"> </w:t>
      </w:r>
      <w:hyperlink r:id="rId11">
        <w:r>
          <w:rPr>
            <w:sz w:val="24"/>
            <w:szCs w:val="24"/>
          </w:rPr>
          <w:t>ht</w:t>
        </w:r>
        <w:r>
          <w:rPr>
            <w:spacing w:val="1"/>
            <w:sz w:val="24"/>
            <w:szCs w:val="24"/>
          </w:rPr>
          <w:t>t</w:t>
        </w:r>
        <w:r>
          <w:rPr>
            <w:sz w:val="24"/>
            <w:szCs w:val="24"/>
          </w:rPr>
          <w:t>p:</w:t>
        </w:r>
        <w:r>
          <w:rPr>
            <w:spacing w:val="1"/>
            <w:sz w:val="24"/>
            <w:szCs w:val="24"/>
          </w:rPr>
          <w:t>/</w:t>
        </w:r>
        <w:r>
          <w:rPr>
            <w:sz w:val="24"/>
            <w:szCs w:val="24"/>
          </w:rPr>
          <w:t>/ejou</w:t>
        </w:r>
        <w:r>
          <w:rPr>
            <w:spacing w:val="-1"/>
            <w:sz w:val="24"/>
            <w:szCs w:val="24"/>
          </w:rPr>
          <w:t>r</w:t>
        </w:r>
        <w:r>
          <w:rPr>
            <w:sz w:val="24"/>
            <w:szCs w:val="24"/>
          </w:rPr>
          <w:t>n</w:t>
        </w:r>
        <w:r>
          <w:rPr>
            <w:spacing w:val="-1"/>
            <w:sz w:val="24"/>
            <w:szCs w:val="24"/>
          </w:rPr>
          <w:t>a</w:t>
        </w:r>
        <w:r>
          <w:rPr>
            <w:spacing w:val="2"/>
            <w:sz w:val="24"/>
            <w:szCs w:val="24"/>
          </w:rPr>
          <w:t>l</w:t>
        </w:r>
        <w:r>
          <w:rPr>
            <w:sz w:val="24"/>
            <w:szCs w:val="24"/>
          </w:rPr>
          <w:t>-</w:t>
        </w:r>
      </w:hyperlink>
      <w:r>
        <w:rPr>
          <w:sz w:val="24"/>
          <w:szCs w:val="24"/>
        </w:rPr>
        <w:t xml:space="preserve"> s1.undip.</w:t>
      </w:r>
      <w:r>
        <w:rPr>
          <w:spacing w:val="-1"/>
          <w:sz w:val="24"/>
          <w:szCs w:val="24"/>
        </w:rPr>
        <w:t>ac</w:t>
      </w:r>
      <w:r>
        <w:rPr>
          <w:sz w:val="24"/>
          <w:szCs w:val="24"/>
        </w:rPr>
        <w:t>.id</w:t>
      </w:r>
      <w:r>
        <w:rPr>
          <w:spacing w:val="1"/>
          <w:sz w:val="24"/>
          <w:szCs w:val="24"/>
        </w:rPr>
        <w:t>/</w:t>
      </w:r>
      <w:r>
        <w:rPr>
          <w:sz w:val="24"/>
          <w:szCs w:val="24"/>
        </w:rPr>
        <w:t>index.php/dbr</w:t>
      </w:r>
    </w:p>
    <w:p w14:paraId="2F615303" w14:textId="77777777" w:rsidR="00AB5952" w:rsidRDefault="00AB5952">
      <w:pPr>
        <w:spacing w:before="5" w:line="160" w:lineRule="exact"/>
        <w:rPr>
          <w:sz w:val="16"/>
          <w:szCs w:val="16"/>
        </w:rPr>
      </w:pPr>
    </w:p>
    <w:p w14:paraId="43BA64B8" w14:textId="77777777" w:rsidR="00AB5952" w:rsidRDefault="006B4CDF">
      <w:pPr>
        <w:spacing w:line="360" w:lineRule="auto"/>
        <w:ind w:left="580" w:right="74" w:hanging="480"/>
        <w:jc w:val="both"/>
        <w:rPr>
          <w:sz w:val="24"/>
          <w:szCs w:val="24"/>
        </w:rPr>
      </w:pPr>
      <w:r>
        <w:rPr>
          <w:sz w:val="24"/>
          <w:szCs w:val="24"/>
        </w:rPr>
        <w:t>Ali,</w:t>
      </w:r>
      <w:r>
        <w:rPr>
          <w:spacing w:val="-7"/>
          <w:sz w:val="24"/>
          <w:szCs w:val="24"/>
        </w:rPr>
        <w:t xml:space="preserve"> </w:t>
      </w:r>
      <w:r>
        <w:rPr>
          <w:sz w:val="24"/>
          <w:szCs w:val="24"/>
        </w:rPr>
        <w:t>J.,</w:t>
      </w:r>
      <w:r>
        <w:rPr>
          <w:spacing w:val="-7"/>
          <w:sz w:val="24"/>
          <w:szCs w:val="24"/>
        </w:rPr>
        <w:t xml:space="preserve"> </w:t>
      </w:r>
      <w:r>
        <w:rPr>
          <w:spacing w:val="-1"/>
          <w:sz w:val="24"/>
          <w:szCs w:val="24"/>
        </w:rPr>
        <w:t>Fa</w:t>
      </w:r>
      <w:r>
        <w:rPr>
          <w:sz w:val="24"/>
          <w:szCs w:val="24"/>
        </w:rPr>
        <w:t>roji,</w:t>
      </w:r>
      <w:r>
        <w:rPr>
          <w:spacing w:val="-7"/>
          <w:sz w:val="24"/>
          <w:szCs w:val="24"/>
        </w:rPr>
        <w:t xml:space="preserve"> </w:t>
      </w:r>
      <w:r>
        <w:rPr>
          <w:sz w:val="24"/>
          <w:szCs w:val="24"/>
        </w:rPr>
        <w:t>R.,</w:t>
      </w:r>
      <w:r>
        <w:rPr>
          <w:spacing w:val="-10"/>
          <w:sz w:val="24"/>
          <w:szCs w:val="24"/>
        </w:rPr>
        <w:t xml:space="preserve"> </w:t>
      </w:r>
      <w:r>
        <w:rPr>
          <w:sz w:val="24"/>
          <w:szCs w:val="24"/>
        </w:rPr>
        <w:t>&amp;</w:t>
      </w:r>
      <w:r>
        <w:rPr>
          <w:spacing w:val="-7"/>
          <w:sz w:val="24"/>
          <w:szCs w:val="24"/>
        </w:rPr>
        <w:t xml:space="preserve"> </w:t>
      </w:r>
      <w:r>
        <w:rPr>
          <w:sz w:val="24"/>
          <w:szCs w:val="24"/>
        </w:rPr>
        <w:t>Ali,</w:t>
      </w:r>
      <w:r>
        <w:rPr>
          <w:spacing w:val="-12"/>
          <w:sz w:val="24"/>
          <w:szCs w:val="24"/>
        </w:rPr>
        <w:t xml:space="preserve"> </w:t>
      </w:r>
      <w:r>
        <w:rPr>
          <w:sz w:val="24"/>
          <w:szCs w:val="24"/>
        </w:rPr>
        <w:t>O.</w:t>
      </w:r>
      <w:r>
        <w:rPr>
          <w:spacing w:val="-8"/>
          <w:sz w:val="24"/>
          <w:szCs w:val="24"/>
        </w:rPr>
        <w:t xml:space="preserve"> </w:t>
      </w:r>
      <w:r>
        <w:rPr>
          <w:sz w:val="24"/>
          <w:szCs w:val="24"/>
        </w:rPr>
        <w:t>(202</w:t>
      </w:r>
      <w:r>
        <w:rPr>
          <w:spacing w:val="-1"/>
          <w:sz w:val="24"/>
          <w:szCs w:val="24"/>
        </w:rPr>
        <w:t>1</w:t>
      </w:r>
      <w:r>
        <w:rPr>
          <w:sz w:val="24"/>
          <w:szCs w:val="24"/>
        </w:rPr>
        <w:t>).</w:t>
      </w:r>
      <w:r>
        <w:rPr>
          <w:spacing w:val="-7"/>
          <w:sz w:val="24"/>
          <w:szCs w:val="24"/>
        </w:rPr>
        <w:t xml:space="preserve"> </w:t>
      </w:r>
      <w:r>
        <w:rPr>
          <w:i/>
          <w:sz w:val="24"/>
          <w:szCs w:val="24"/>
        </w:rPr>
        <w:t>P</w:t>
      </w:r>
      <w:r>
        <w:rPr>
          <w:i/>
          <w:spacing w:val="-1"/>
          <w:sz w:val="24"/>
          <w:szCs w:val="24"/>
        </w:rPr>
        <w:t>e</w:t>
      </w:r>
      <w:r>
        <w:rPr>
          <w:i/>
          <w:sz w:val="24"/>
          <w:szCs w:val="24"/>
        </w:rPr>
        <w:t>ngaruh</w:t>
      </w:r>
      <w:r>
        <w:rPr>
          <w:i/>
          <w:spacing w:val="-7"/>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w:t>
      </w:r>
      <w:r>
        <w:rPr>
          <w:i/>
          <w:spacing w:val="-2"/>
          <w:sz w:val="24"/>
          <w:szCs w:val="24"/>
        </w:rPr>
        <w:t>a</w:t>
      </w:r>
      <w:r>
        <w:rPr>
          <w:i/>
          <w:sz w:val="24"/>
          <w:szCs w:val="24"/>
        </w:rPr>
        <w:t>s</w:t>
      </w:r>
      <w:r>
        <w:rPr>
          <w:i/>
          <w:spacing w:val="-7"/>
          <w:sz w:val="24"/>
          <w:szCs w:val="24"/>
        </w:rPr>
        <w:t xml:space="preserve"> </w:t>
      </w:r>
      <w:r>
        <w:rPr>
          <w:i/>
          <w:spacing w:val="1"/>
          <w:sz w:val="24"/>
          <w:szCs w:val="24"/>
        </w:rPr>
        <w:t>T</w:t>
      </w:r>
      <w:r>
        <w:rPr>
          <w:i/>
          <w:spacing w:val="-1"/>
          <w:sz w:val="24"/>
          <w:szCs w:val="24"/>
        </w:rPr>
        <w:t>e</w:t>
      </w:r>
      <w:r>
        <w:rPr>
          <w:i/>
          <w:sz w:val="24"/>
          <w:szCs w:val="24"/>
        </w:rPr>
        <w:t>rhadap</w:t>
      </w:r>
      <w:r>
        <w:rPr>
          <w:i/>
          <w:spacing w:val="-9"/>
          <w:sz w:val="24"/>
          <w:szCs w:val="24"/>
        </w:rPr>
        <w:t xml:space="preserve"> </w:t>
      </w:r>
      <w:r>
        <w:rPr>
          <w:i/>
          <w:sz w:val="24"/>
          <w:szCs w:val="24"/>
        </w:rPr>
        <w:t>Ni</w:t>
      </w:r>
      <w:r>
        <w:rPr>
          <w:i/>
          <w:spacing w:val="1"/>
          <w:sz w:val="24"/>
          <w:szCs w:val="24"/>
        </w:rPr>
        <w:t>l</w:t>
      </w:r>
      <w:r>
        <w:rPr>
          <w:i/>
          <w:sz w:val="24"/>
          <w:szCs w:val="24"/>
        </w:rPr>
        <w:t>ai</w:t>
      </w:r>
      <w:r>
        <w:rPr>
          <w:i/>
          <w:spacing w:val="-9"/>
          <w:sz w:val="24"/>
          <w:szCs w:val="24"/>
        </w:rPr>
        <w:t xml:space="preserve"> </w:t>
      </w:r>
      <w:r>
        <w:rPr>
          <w:i/>
          <w:sz w:val="24"/>
          <w:szCs w:val="24"/>
        </w:rPr>
        <w:t>P</w:t>
      </w:r>
      <w:r>
        <w:rPr>
          <w:i/>
          <w:spacing w:val="-1"/>
          <w:sz w:val="24"/>
          <w:szCs w:val="24"/>
        </w:rPr>
        <w:t>e</w:t>
      </w:r>
      <w:r>
        <w:rPr>
          <w:i/>
          <w:sz w:val="24"/>
          <w:szCs w:val="24"/>
        </w:rPr>
        <w:t>rusahaan</w:t>
      </w:r>
      <w:r>
        <w:rPr>
          <w:i/>
          <w:spacing w:val="-4"/>
          <w:sz w:val="24"/>
          <w:szCs w:val="24"/>
        </w:rPr>
        <w:t xml:space="preserve"> </w:t>
      </w:r>
      <w:r>
        <w:rPr>
          <w:i/>
          <w:sz w:val="24"/>
          <w:szCs w:val="24"/>
        </w:rPr>
        <w:t>(Studi E</w:t>
      </w:r>
      <w:r>
        <w:rPr>
          <w:i/>
          <w:spacing w:val="-1"/>
          <w:sz w:val="24"/>
          <w:szCs w:val="24"/>
        </w:rPr>
        <w:t>m</w:t>
      </w:r>
      <w:r>
        <w:rPr>
          <w:i/>
          <w:sz w:val="24"/>
          <w:szCs w:val="24"/>
        </w:rPr>
        <w:t>pir</w:t>
      </w:r>
      <w:r>
        <w:rPr>
          <w:i/>
          <w:spacing w:val="1"/>
          <w:sz w:val="24"/>
          <w:szCs w:val="24"/>
        </w:rPr>
        <w:t>i</w:t>
      </w:r>
      <w:r>
        <w:rPr>
          <w:i/>
          <w:sz w:val="24"/>
          <w:szCs w:val="24"/>
        </w:rPr>
        <w:t>s</w:t>
      </w:r>
      <w:r>
        <w:rPr>
          <w:i/>
          <w:spacing w:val="1"/>
          <w:sz w:val="24"/>
          <w:szCs w:val="24"/>
        </w:rPr>
        <w:t xml:space="preserve"> </w:t>
      </w:r>
      <w:r>
        <w:rPr>
          <w:i/>
          <w:sz w:val="24"/>
          <w:szCs w:val="24"/>
        </w:rPr>
        <w:t>Pada P</w:t>
      </w:r>
      <w:r>
        <w:rPr>
          <w:i/>
          <w:spacing w:val="-1"/>
          <w:sz w:val="24"/>
          <w:szCs w:val="24"/>
        </w:rPr>
        <w:t>e</w:t>
      </w:r>
      <w:r>
        <w:rPr>
          <w:i/>
          <w:sz w:val="24"/>
          <w:szCs w:val="24"/>
        </w:rPr>
        <w:t>rusah</w:t>
      </w:r>
      <w:r>
        <w:rPr>
          <w:i/>
          <w:spacing w:val="3"/>
          <w:sz w:val="24"/>
          <w:szCs w:val="24"/>
        </w:rPr>
        <w:t>a</w:t>
      </w:r>
      <w:r>
        <w:rPr>
          <w:i/>
          <w:sz w:val="24"/>
          <w:szCs w:val="24"/>
        </w:rPr>
        <w:t>an</w:t>
      </w:r>
      <w:r>
        <w:rPr>
          <w:i/>
          <w:spacing w:val="1"/>
          <w:sz w:val="24"/>
          <w:szCs w:val="24"/>
        </w:rPr>
        <w:t xml:space="preserve"> </w:t>
      </w:r>
      <w:r>
        <w:rPr>
          <w:i/>
          <w:sz w:val="24"/>
          <w:szCs w:val="24"/>
        </w:rPr>
        <w:t>S</w:t>
      </w:r>
      <w:r>
        <w:rPr>
          <w:i/>
          <w:spacing w:val="-1"/>
          <w:sz w:val="24"/>
          <w:szCs w:val="24"/>
        </w:rPr>
        <w:t>ek</w:t>
      </w:r>
      <w:r>
        <w:rPr>
          <w:i/>
          <w:sz w:val="24"/>
          <w:szCs w:val="24"/>
        </w:rPr>
        <w:t>tor</w:t>
      </w:r>
      <w:r>
        <w:rPr>
          <w:i/>
          <w:spacing w:val="1"/>
          <w:sz w:val="24"/>
          <w:szCs w:val="24"/>
        </w:rPr>
        <w:t xml:space="preserve"> </w:t>
      </w:r>
      <w:r>
        <w:rPr>
          <w:i/>
          <w:sz w:val="24"/>
          <w:szCs w:val="24"/>
        </w:rPr>
        <w:t>Industri</w:t>
      </w:r>
      <w:r>
        <w:rPr>
          <w:i/>
          <w:spacing w:val="1"/>
          <w:sz w:val="24"/>
          <w:szCs w:val="24"/>
        </w:rPr>
        <w:t xml:space="preserve"> </w:t>
      </w:r>
      <w:r>
        <w:rPr>
          <w:i/>
          <w:sz w:val="24"/>
          <w:szCs w:val="24"/>
        </w:rPr>
        <w:t>Bar</w:t>
      </w:r>
      <w:r>
        <w:rPr>
          <w:i/>
          <w:spacing w:val="2"/>
          <w:sz w:val="24"/>
          <w:szCs w:val="24"/>
        </w:rPr>
        <w:t>a</w:t>
      </w:r>
      <w:r>
        <w:rPr>
          <w:i/>
          <w:sz w:val="24"/>
          <w:szCs w:val="24"/>
        </w:rPr>
        <w:t>ng</w:t>
      </w:r>
      <w:r>
        <w:rPr>
          <w:i/>
          <w:spacing w:val="1"/>
          <w:sz w:val="24"/>
          <w:szCs w:val="24"/>
        </w:rPr>
        <w:t xml:space="preserve"> </w:t>
      </w:r>
      <w:r>
        <w:rPr>
          <w:i/>
          <w:sz w:val="24"/>
          <w:szCs w:val="24"/>
        </w:rPr>
        <w:t>Konsumsi</w:t>
      </w:r>
      <w:r>
        <w:rPr>
          <w:i/>
          <w:spacing w:val="1"/>
          <w:sz w:val="24"/>
          <w:szCs w:val="24"/>
        </w:rPr>
        <w:t xml:space="preserve"> </w:t>
      </w:r>
      <w:r>
        <w:rPr>
          <w:i/>
          <w:sz w:val="24"/>
          <w:szCs w:val="24"/>
        </w:rPr>
        <w:t>Di</w:t>
      </w:r>
      <w:r>
        <w:rPr>
          <w:i/>
          <w:spacing w:val="1"/>
          <w:sz w:val="24"/>
          <w:szCs w:val="24"/>
        </w:rPr>
        <w:t xml:space="preserve"> </w:t>
      </w:r>
      <w:r>
        <w:rPr>
          <w:i/>
          <w:sz w:val="24"/>
          <w:szCs w:val="24"/>
        </w:rPr>
        <w:t>Bursa</w:t>
      </w:r>
      <w:r>
        <w:rPr>
          <w:i/>
          <w:spacing w:val="1"/>
          <w:sz w:val="24"/>
          <w:szCs w:val="24"/>
        </w:rPr>
        <w:t xml:space="preserve"> </w:t>
      </w:r>
      <w:r>
        <w:rPr>
          <w:i/>
          <w:sz w:val="24"/>
          <w:szCs w:val="24"/>
        </w:rPr>
        <w:t>Ef</w:t>
      </w:r>
      <w:r>
        <w:rPr>
          <w:i/>
          <w:spacing w:val="-1"/>
          <w:sz w:val="24"/>
          <w:szCs w:val="24"/>
        </w:rPr>
        <w:t>e</w:t>
      </w:r>
      <w:r>
        <w:rPr>
          <w:i/>
          <w:sz w:val="24"/>
          <w:szCs w:val="24"/>
        </w:rPr>
        <w:t>k Indo</w:t>
      </w:r>
      <w:r>
        <w:rPr>
          <w:i/>
          <w:spacing w:val="1"/>
          <w:sz w:val="24"/>
          <w:szCs w:val="24"/>
        </w:rPr>
        <w:t>n</w:t>
      </w:r>
      <w:r>
        <w:rPr>
          <w:i/>
          <w:spacing w:val="-1"/>
          <w:sz w:val="24"/>
          <w:szCs w:val="24"/>
        </w:rPr>
        <w:t>e</w:t>
      </w:r>
      <w:r>
        <w:rPr>
          <w:i/>
          <w:sz w:val="24"/>
          <w:szCs w:val="24"/>
        </w:rPr>
        <w:t xml:space="preserve">sia </w:t>
      </w:r>
      <w:r>
        <w:rPr>
          <w:i/>
          <w:spacing w:val="1"/>
          <w:sz w:val="24"/>
          <w:szCs w:val="24"/>
        </w:rPr>
        <w:t>T</w:t>
      </w:r>
      <w:r>
        <w:rPr>
          <w:i/>
          <w:sz w:val="24"/>
          <w:szCs w:val="24"/>
        </w:rPr>
        <w:t>ahun 2017</w:t>
      </w:r>
      <w:r>
        <w:rPr>
          <w:i/>
          <w:spacing w:val="-1"/>
          <w:sz w:val="24"/>
          <w:szCs w:val="24"/>
        </w:rPr>
        <w:t>-</w:t>
      </w:r>
      <w:r>
        <w:rPr>
          <w:i/>
          <w:sz w:val="24"/>
          <w:szCs w:val="24"/>
        </w:rPr>
        <w:t>2019)</w:t>
      </w:r>
      <w:hyperlink r:id="rId12">
        <w:r>
          <w:rPr>
            <w:sz w:val="24"/>
            <w:szCs w:val="24"/>
          </w:rPr>
          <w:t>. w</w:t>
        </w:r>
        <w:r>
          <w:rPr>
            <w:spacing w:val="-1"/>
            <w:sz w:val="24"/>
            <w:szCs w:val="24"/>
          </w:rPr>
          <w:t>w</w:t>
        </w:r>
        <w:r>
          <w:rPr>
            <w:spacing w:val="2"/>
            <w:sz w:val="24"/>
            <w:szCs w:val="24"/>
          </w:rPr>
          <w:t>w</w:t>
        </w:r>
        <w:r>
          <w:rPr>
            <w:sz w:val="24"/>
            <w:szCs w:val="24"/>
          </w:rPr>
          <w:t>.s</w:t>
        </w:r>
        <w:r>
          <w:rPr>
            <w:spacing w:val="-1"/>
            <w:sz w:val="24"/>
            <w:szCs w:val="24"/>
          </w:rPr>
          <w:t>a</w:t>
        </w:r>
        <w:r>
          <w:rPr>
            <w:sz w:val="24"/>
            <w:szCs w:val="24"/>
          </w:rPr>
          <w:t>h</w:t>
        </w:r>
        <w:r>
          <w:rPr>
            <w:spacing w:val="-1"/>
            <w:sz w:val="24"/>
            <w:szCs w:val="24"/>
          </w:rPr>
          <w:t>a</w:t>
        </w:r>
        <w:r>
          <w:rPr>
            <w:sz w:val="24"/>
            <w:szCs w:val="24"/>
          </w:rPr>
          <w:t>mok.com</w:t>
        </w:r>
      </w:hyperlink>
    </w:p>
    <w:p w14:paraId="60B6BD62" w14:textId="77777777" w:rsidR="00AB5952" w:rsidRDefault="00AB5952">
      <w:pPr>
        <w:spacing w:before="4" w:line="160" w:lineRule="exact"/>
        <w:rPr>
          <w:sz w:val="16"/>
          <w:szCs w:val="16"/>
        </w:rPr>
      </w:pPr>
    </w:p>
    <w:p w14:paraId="5D8C50EF" w14:textId="77777777" w:rsidR="00AB5952" w:rsidRDefault="006B4CDF">
      <w:pPr>
        <w:spacing w:line="360" w:lineRule="auto"/>
        <w:ind w:left="580" w:right="79" w:hanging="480"/>
        <w:jc w:val="both"/>
        <w:rPr>
          <w:sz w:val="24"/>
          <w:szCs w:val="24"/>
        </w:rPr>
      </w:pPr>
      <w:r>
        <w:rPr>
          <w:sz w:val="24"/>
          <w:szCs w:val="24"/>
        </w:rPr>
        <w:t>Amb</w:t>
      </w:r>
      <w:r>
        <w:rPr>
          <w:spacing w:val="-1"/>
          <w:sz w:val="24"/>
          <w:szCs w:val="24"/>
        </w:rPr>
        <w:t>a</w:t>
      </w:r>
      <w:r>
        <w:rPr>
          <w:sz w:val="24"/>
          <w:szCs w:val="24"/>
        </w:rPr>
        <w:t>r</w:t>
      </w:r>
      <w:r>
        <w:rPr>
          <w:spacing w:val="-1"/>
          <w:sz w:val="24"/>
          <w:szCs w:val="24"/>
        </w:rPr>
        <w:t>wa</w:t>
      </w:r>
      <w:r>
        <w:rPr>
          <w:sz w:val="24"/>
          <w:szCs w:val="24"/>
        </w:rPr>
        <w:t>t</w:t>
      </w:r>
      <w:r>
        <w:rPr>
          <w:spacing w:val="1"/>
          <w:sz w:val="24"/>
          <w:szCs w:val="24"/>
        </w:rPr>
        <w:t>i</w:t>
      </w:r>
      <w:r>
        <w:rPr>
          <w:sz w:val="24"/>
          <w:szCs w:val="24"/>
        </w:rPr>
        <w:t>,</w:t>
      </w:r>
      <w:r>
        <w:rPr>
          <w:spacing w:val="1"/>
          <w:sz w:val="24"/>
          <w:szCs w:val="24"/>
        </w:rPr>
        <w:t xml:space="preserve"> </w:t>
      </w:r>
      <w:r>
        <w:rPr>
          <w:sz w:val="24"/>
          <w:szCs w:val="24"/>
        </w:rPr>
        <w:t>J.,</w:t>
      </w:r>
      <w:r>
        <w:rPr>
          <w:spacing w:val="1"/>
          <w:sz w:val="24"/>
          <w:szCs w:val="24"/>
        </w:rPr>
        <w:t xml:space="preserve"> </w:t>
      </w:r>
      <w:r>
        <w:rPr>
          <w:sz w:val="24"/>
          <w:szCs w:val="24"/>
        </w:rPr>
        <w:t>&amp;</w:t>
      </w:r>
      <w:r>
        <w:rPr>
          <w:spacing w:val="4"/>
          <w:sz w:val="24"/>
          <w:szCs w:val="24"/>
        </w:rPr>
        <w:t xml:space="preserve"> </w:t>
      </w:r>
      <w:r>
        <w:rPr>
          <w:sz w:val="24"/>
          <w:szCs w:val="24"/>
        </w:rPr>
        <w:t>Riska</w:t>
      </w:r>
      <w:r>
        <w:rPr>
          <w:spacing w:val="-1"/>
          <w:sz w:val="24"/>
          <w:szCs w:val="24"/>
        </w:rPr>
        <w:t>wa</w:t>
      </w:r>
      <w:r>
        <w:rPr>
          <w:sz w:val="24"/>
          <w:szCs w:val="24"/>
        </w:rPr>
        <w:t>t</w:t>
      </w:r>
      <w:r>
        <w:rPr>
          <w:spacing w:val="1"/>
          <w:sz w:val="24"/>
          <w:szCs w:val="24"/>
        </w:rPr>
        <w:t>i</w:t>
      </w:r>
      <w:r>
        <w:rPr>
          <w:sz w:val="24"/>
          <w:szCs w:val="24"/>
        </w:rPr>
        <w:t>,</w:t>
      </w:r>
      <w:r>
        <w:rPr>
          <w:spacing w:val="1"/>
          <w:sz w:val="24"/>
          <w:szCs w:val="24"/>
        </w:rPr>
        <w:t xml:space="preserve"> </w:t>
      </w:r>
      <w:r>
        <w:rPr>
          <w:sz w:val="24"/>
          <w:szCs w:val="24"/>
        </w:rPr>
        <w:t>M.</w:t>
      </w:r>
      <w:r>
        <w:rPr>
          <w:spacing w:val="1"/>
          <w:sz w:val="24"/>
          <w:szCs w:val="24"/>
        </w:rPr>
        <w:t xml:space="preserve"> </w:t>
      </w:r>
      <w:r>
        <w:rPr>
          <w:sz w:val="24"/>
          <w:szCs w:val="24"/>
        </w:rPr>
        <w:t>(202</w:t>
      </w:r>
      <w:r>
        <w:rPr>
          <w:spacing w:val="1"/>
          <w:sz w:val="24"/>
          <w:szCs w:val="24"/>
        </w:rPr>
        <w:t>1</w:t>
      </w:r>
      <w:r>
        <w:rPr>
          <w:sz w:val="24"/>
          <w:szCs w:val="24"/>
        </w:rPr>
        <w:t xml:space="preserve">). </w:t>
      </w:r>
      <w:r>
        <w:rPr>
          <w:spacing w:val="1"/>
          <w:sz w:val="24"/>
          <w:szCs w:val="24"/>
        </w:rPr>
        <w:t>P</w:t>
      </w:r>
      <w:r>
        <w:rPr>
          <w:sz w:val="24"/>
          <w:szCs w:val="24"/>
        </w:rPr>
        <w:t>E</w:t>
      </w:r>
      <w:r>
        <w:rPr>
          <w:spacing w:val="-1"/>
          <w:sz w:val="24"/>
          <w:szCs w:val="24"/>
        </w:rPr>
        <w:t>N</w:t>
      </w:r>
      <w:r>
        <w:rPr>
          <w:sz w:val="24"/>
          <w:szCs w:val="24"/>
        </w:rPr>
        <w:t>G</w:t>
      </w:r>
      <w:r>
        <w:rPr>
          <w:spacing w:val="-1"/>
          <w:sz w:val="24"/>
          <w:szCs w:val="24"/>
        </w:rPr>
        <w:t>A</w:t>
      </w:r>
      <w:r>
        <w:rPr>
          <w:sz w:val="24"/>
          <w:szCs w:val="24"/>
        </w:rPr>
        <w:t xml:space="preserve">RUH </w:t>
      </w:r>
      <w:r>
        <w:rPr>
          <w:spacing w:val="2"/>
          <w:sz w:val="24"/>
          <w:szCs w:val="24"/>
        </w:rPr>
        <w:t>L</w:t>
      </w:r>
      <w:r>
        <w:rPr>
          <w:sz w:val="24"/>
          <w:szCs w:val="24"/>
        </w:rPr>
        <w:t>I</w:t>
      </w:r>
      <w:r>
        <w:rPr>
          <w:spacing w:val="1"/>
          <w:sz w:val="24"/>
          <w:szCs w:val="24"/>
        </w:rPr>
        <w:t>K</w:t>
      </w:r>
      <w:r>
        <w:rPr>
          <w:spacing w:val="2"/>
          <w:sz w:val="24"/>
          <w:szCs w:val="24"/>
        </w:rPr>
        <w:t>U</w:t>
      </w:r>
      <w:r>
        <w:rPr>
          <w:spacing w:val="-3"/>
          <w:sz w:val="24"/>
          <w:szCs w:val="24"/>
        </w:rPr>
        <w:t>I</w:t>
      </w:r>
      <w:r>
        <w:rPr>
          <w:spacing w:val="2"/>
          <w:sz w:val="24"/>
          <w:szCs w:val="24"/>
        </w:rPr>
        <w:t>D</w:t>
      </w:r>
      <w:r>
        <w:rPr>
          <w:spacing w:val="-3"/>
          <w:sz w:val="24"/>
          <w:szCs w:val="24"/>
        </w:rPr>
        <w:t>I</w:t>
      </w:r>
      <w:r>
        <w:rPr>
          <w:sz w:val="24"/>
          <w:szCs w:val="24"/>
        </w:rPr>
        <w:t>T</w:t>
      </w:r>
      <w:r>
        <w:rPr>
          <w:spacing w:val="-1"/>
          <w:sz w:val="24"/>
          <w:szCs w:val="24"/>
        </w:rPr>
        <w:t>A</w:t>
      </w:r>
      <w:r>
        <w:rPr>
          <w:sz w:val="24"/>
          <w:szCs w:val="24"/>
        </w:rPr>
        <w:t>S</w:t>
      </w:r>
      <w:r>
        <w:rPr>
          <w:spacing w:val="1"/>
          <w:sz w:val="24"/>
          <w:szCs w:val="24"/>
        </w:rPr>
        <w:t xml:space="preserve"> </w:t>
      </w:r>
      <w:r>
        <w:rPr>
          <w:spacing w:val="2"/>
          <w:sz w:val="24"/>
          <w:szCs w:val="24"/>
        </w:rPr>
        <w:t>D</w:t>
      </w:r>
      <w:r>
        <w:rPr>
          <w:sz w:val="24"/>
          <w:szCs w:val="24"/>
        </w:rPr>
        <w:t xml:space="preserve">AN </w:t>
      </w:r>
      <w:r>
        <w:rPr>
          <w:spacing w:val="1"/>
          <w:sz w:val="24"/>
          <w:szCs w:val="24"/>
        </w:rPr>
        <w:t>P</w:t>
      </w:r>
      <w:r>
        <w:rPr>
          <w:sz w:val="24"/>
          <w:szCs w:val="24"/>
        </w:rPr>
        <w:t>RO</w:t>
      </w:r>
      <w:r>
        <w:rPr>
          <w:spacing w:val="-2"/>
          <w:sz w:val="24"/>
          <w:szCs w:val="24"/>
        </w:rPr>
        <w:t>F</w:t>
      </w:r>
      <w:r>
        <w:rPr>
          <w:sz w:val="24"/>
          <w:szCs w:val="24"/>
        </w:rPr>
        <w:t>I</w:t>
      </w:r>
      <w:r>
        <w:rPr>
          <w:spacing w:val="-1"/>
          <w:sz w:val="24"/>
          <w:szCs w:val="24"/>
        </w:rPr>
        <w:t>T</w:t>
      </w:r>
      <w:r>
        <w:rPr>
          <w:sz w:val="24"/>
          <w:szCs w:val="24"/>
        </w:rPr>
        <w:t>A</w:t>
      </w:r>
      <w:r>
        <w:rPr>
          <w:spacing w:val="2"/>
          <w:sz w:val="24"/>
          <w:szCs w:val="24"/>
        </w:rPr>
        <w:t>B</w:t>
      </w:r>
      <w:r>
        <w:rPr>
          <w:spacing w:val="-3"/>
          <w:sz w:val="24"/>
          <w:szCs w:val="24"/>
        </w:rPr>
        <w:t>I</w:t>
      </w:r>
      <w:r>
        <w:rPr>
          <w:spacing w:val="2"/>
          <w:sz w:val="24"/>
          <w:szCs w:val="24"/>
        </w:rPr>
        <w:t>L</w:t>
      </w:r>
      <w:r>
        <w:rPr>
          <w:spacing w:val="-3"/>
          <w:sz w:val="24"/>
          <w:szCs w:val="24"/>
        </w:rPr>
        <w:t>I</w:t>
      </w:r>
      <w:r>
        <w:rPr>
          <w:sz w:val="24"/>
          <w:szCs w:val="24"/>
        </w:rPr>
        <w:t>T</w:t>
      </w:r>
      <w:r>
        <w:rPr>
          <w:spacing w:val="-1"/>
          <w:sz w:val="24"/>
          <w:szCs w:val="24"/>
        </w:rPr>
        <w:t>A</w:t>
      </w:r>
      <w:r>
        <w:rPr>
          <w:sz w:val="24"/>
          <w:szCs w:val="24"/>
        </w:rPr>
        <w:t>S</w:t>
      </w:r>
      <w:r>
        <w:rPr>
          <w:spacing w:val="4"/>
          <w:sz w:val="24"/>
          <w:szCs w:val="24"/>
        </w:rPr>
        <w:t xml:space="preserve"> </w:t>
      </w:r>
      <w:r>
        <w:rPr>
          <w:sz w:val="24"/>
          <w:szCs w:val="24"/>
        </w:rPr>
        <w:t>T</w:t>
      </w:r>
      <w:r>
        <w:rPr>
          <w:spacing w:val="2"/>
          <w:sz w:val="24"/>
          <w:szCs w:val="24"/>
        </w:rPr>
        <w:t>E</w:t>
      </w:r>
      <w:r>
        <w:rPr>
          <w:sz w:val="24"/>
          <w:szCs w:val="24"/>
        </w:rPr>
        <w:t>RH</w:t>
      </w:r>
      <w:r>
        <w:rPr>
          <w:spacing w:val="-1"/>
          <w:sz w:val="24"/>
          <w:szCs w:val="24"/>
        </w:rPr>
        <w:t>A</w:t>
      </w:r>
      <w:r>
        <w:rPr>
          <w:sz w:val="24"/>
          <w:szCs w:val="24"/>
        </w:rPr>
        <w:t>D</w:t>
      </w:r>
      <w:r>
        <w:rPr>
          <w:spacing w:val="-1"/>
          <w:sz w:val="24"/>
          <w:szCs w:val="24"/>
        </w:rPr>
        <w:t>A</w:t>
      </w:r>
      <w:r>
        <w:rPr>
          <w:sz w:val="24"/>
          <w:szCs w:val="24"/>
        </w:rPr>
        <w:t>P</w:t>
      </w:r>
      <w:r>
        <w:rPr>
          <w:spacing w:val="4"/>
          <w:sz w:val="24"/>
          <w:szCs w:val="24"/>
        </w:rPr>
        <w:t xml:space="preserve"> </w:t>
      </w:r>
      <w:r>
        <w:rPr>
          <w:sz w:val="24"/>
          <w:szCs w:val="24"/>
        </w:rPr>
        <w:t>N</w:t>
      </w:r>
      <w:r>
        <w:rPr>
          <w:spacing w:val="-1"/>
          <w:sz w:val="24"/>
          <w:szCs w:val="24"/>
        </w:rPr>
        <w:t>I</w:t>
      </w:r>
      <w:r>
        <w:rPr>
          <w:sz w:val="24"/>
          <w:szCs w:val="24"/>
        </w:rPr>
        <w:t>L</w:t>
      </w:r>
      <w:r>
        <w:rPr>
          <w:spacing w:val="1"/>
          <w:sz w:val="24"/>
          <w:szCs w:val="24"/>
        </w:rPr>
        <w:t>A</w:t>
      </w:r>
      <w:r>
        <w:rPr>
          <w:sz w:val="24"/>
          <w:szCs w:val="24"/>
        </w:rPr>
        <w:t xml:space="preserve">I </w:t>
      </w:r>
      <w:r>
        <w:rPr>
          <w:spacing w:val="1"/>
          <w:sz w:val="24"/>
          <w:szCs w:val="24"/>
        </w:rPr>
        <w:t>P</w:t>
      </w:r>
      <w:r>
        <w:rPr>
          <w:sz w:val="24"/>
          <w:szCs w:val="24"/>
        </w:rPr>
        <w:t>ERU</w:t>
      </w:r>
      <w:r>
        <w:rPr>
          <w:spacing w:val="1"/>
          <w:sz w:val="24"/>
          <w:szCs w:val="24"/>
        </w:rPr>
        <w:t>S</w:t>
      </w:r>
      <w:r>
        <w:rPr>
          <w:sz w:val="24"/>
          <w:szCs w:val="24"/>
        </w:rPr>
        <w:t>A</w:t>
      </w:r>
      <w:r>
        <w:rPr>
          <w:spacing w:val="-1"/>
          <w:sz w:val="24"/>
          <w:szCs w:val="24"/>
        </w:rPr>
        <w:t>H</w:t>
      </w:r>
      <w:r>
        <w:rPr>
          <w:sz w:val="24"/>
          <w:szCs w:val="24"/>
        </w:rPr>
        <w:t>A</w:t>
      </w:r>
      <w:r>
        <w:rPr>
          <w:spacing w:val="-1"/>
          <w:sz w:val="24"/>
          <w:szCs w:val="24"/>
        </w:rPr>
        <w:t>A</w:t>
      </w:r>
      <w:r>
        <w:rPr>
          <w:sz w:val="24"/>
          <w:szCs w:val="24"/>
        </w:rPr>
        <w:t>N.</w:t>
      </w:r>
      <w:r>
        <w:rPr>
          <w:spacing w:val="10"/>
          <w:sz w:val="24"/>
          <w:szCs w:val="24"/>
        </w:rPr>
        <w:t xml:space="preserve"> </w:t>
      </w:r>
      <w:r>
        <w:rPr>
          <w:spacing w:val="-3"/>
          <w:sz w:val="24"/>
          <w:szCs w:val="24"/>
        </w:rPr>
        <w:t>I</w:t>
      </w:r>
      <w:r>
        <w:rPr>
          <w:sz w:val="24"/>
          <w:szCs w:val="24"/>
        </w:rPr>
        <w:t>n</w:t>
      </w:r>
      <w:r>
        <w:rPr>
          <w:spacing w:val="4"/>
          <w:sz w:val="24"/>
          <w:szCs w:val="24"/>
        </w:rPr>
        <w:t xml:space="preserve"> </w:t>
      </w:r>
      <w:r>
        <w:rPr>
          <w:i/>
          <w:sz w:val="24"/>
          <w:szCs w:val="24"/>
        </w:rPr>
        <w:t>Com</w:t>
      </w:r>
      <w:r>
        <w:rPr>
          <w:i/>
          <w:spacing w:val="2"/>
          <w:sz w:val="24"/>
          <w:szCs w:val="24"/>
        </w:rPr>
        <w:t>p</w:t>
      </w:r>
      <w:r>
        <w:rPr>
          <w:i/>
          <w:spacing w:val="-1"/>
          <w:sz w:val="24"/>
          <w:szCs w:val="24"/>
        </w:rPr>
        <w:t>e</w:t>
      </w:r>
      <w:r>
        <w:rPr>
          <w:i/>
          <w:sz w:val="24"/>
          <w:szCs w:val="24"/>
        </w:rPr>
        <w:t>t</w:t>
      </w:r>
      <w:r>
        <w:rPr>
          <w:i/>
          <w:spacing w:val="1"/>
          <w:sz w:val="24"/>
          <w:szCs w:val="24"/>
        </w:rPr>
        <w:t>i</w:t>
      </w:r>
      <w:r>
        <w:rPr>
          <w:i/>
          <w:sz w:val="24"/>
          <w:szCs w:val="24"/>
        </w:rPr>
        <w:t>t</w:t>
      </w:r>
      <w:r>
        <w:rPr>
          <w:i/>
          <w:spacing w:val="1"/>
          <w:sz w:val="24"/>
          <w:szCs w:val="24"/>
        </w:rPr>
        <w:t>i</w:t>
      </w:r>
      <w:r>
        <w:rPr>
          <w:i/>
          <w:spacing w:val="-1"/>
          <w:sz w:val="24"/>
          <w:szCs w:val="24"/>
        </w:rPr>
        <w:t>v</w:t>
      </w:r>
      <w:r>
        <w:rPr>
          <w:i/>
          <w:sz w:val="24"/>
          <w:szCs w:val="24"/>
        </w:rPr>
        <w:t>e</w:t>
      </w:r>
      <w:r>
        <w:rPr>
          <w:i/>
          <w:spacing w:val="3"/>
          <w:sz w:val="24"/>
          <w:szCs w:val="24"/>
        </w:rPr>
        <w:t xml:space="preserve"> </w:t>
      </w:r>
      <w:r>
        <w:rPr>
          <w:i/>
          <w:spacing w:val="-1"/>
          <w:sz w:val="24"/>
          <w:szCs w:val="24"/>
        </w:rPr>
        <w:t>J</w:t>
      </w:r>
      <w:r>
        <w:rPr>
          <w:i/>
          <w:sz w:val="24"/>
          <w:szCs w:val="24"/>
        </w:rPr>
        <w:t>urnal A</w:t>
      </w:r>
      <w:r>
        <w:rPr>
          <w:i/>
          <w:spacing w:val="-1"/>
          <w:sz w:val="24"/>
          <w:szCs w:val="24"/>
        </w:rPr>
        <w:t>k</w:t>
      </w:r>
      <w:r>
        <w:rPr>
          <w:i/>
          <w:sz w:val="24"/>
          <w:szCs w:val="24"/>
        </w:rPr>
        <w:t xml:space="preserve">untansi dan </w:t>
      </w:r>
      <w:r>
        <w:rPr>
          <w:i/>
          <w:spacing w:val="1"/>
          <w:sz w:val="24"/>
          <w:szCs w:val="24"/>
        </w:rPr>
        <w:t>K</w:t>
      </w:r>
      <w:r>
        <w:rPr>
          <w:i/>
          <w:spacing w:val="-1"/>
          <w:sz w:val="24"/>
          <w:szCs w:val="24"/>
        </w:rPr>
        <w:t>e</w:t>
      </w:r>
      <w:r>
        <w:rPr>
          <w:i/>
          <w:sz w:val="24"/>
          <w:szCs w:val="24"/>
        </w:rPr>
        <w:t>uangan</w:t>
      </w:r>
      <w:r>
        <w:rPr>
          <w:i/>
          <w:spacing w:val="1"/>
          <w:sz w:val="24"/>
          <w:szCs w:val="24"/>
        </w:rPr>
        <w:t xml:space="preserve"> </w:t>
      </w:r>
      <w:r>
        <w:rPr>
          <w:sz w:val="24"/>
          <w:szCs w:val="24"/>
        </w:rPr>
        <w:t>(</w:t>
      </w:r>
      <w:r>
        <w:rPr>
          <w:spacing w:val="-1"/>
          <w:sz w:val="24"/>
          <w:szCs w:val="24"/>
        </w:rPr>
        <w:t>V</w:t>
      </w:r>
      <w:r>
        <w:rPr>
          <w:sz w:val="24"/>
          <w:szCs w:val="24"/>
        </w:rPr>
        <w:t>ol. 5,</w:t>
      </w:r>
      <w:r>
        <w:rPr>
          <w:spacing w:val="3"/>
          <w:sz w:val="24"/>
          <w:szCs w:val="24"/>
        </w:rPr>
        <w:t xml:space="preserve"> </w:t>
      </w:r>
      <w:r>
        <w:rPr>
          <w:spacing w:val="-3"/>
          <w:sz w:val="24"/>
          <w:szCs w:val="24"/>
        </w:rPr>
        <w:t>I</w:t>
      </w:r>
      <w:r>
        <w:rPr>
          <w:sz w:val="24"/>
          <w:szCs w:val="24"/>
        </w:rPr>
        <w:t>ssue 2</w:t>
      </w:r>
      <w:r>
        <w:rPr>
          <w:spacing w:val="-1"/>
          <w:sz w:val="24"/>
          <w:szCs w:val="24"/>
        </w:rPr>
        <w:t>)</w:t>
      </w:r>
      <w:r>
        <w:rPr>
          <w:sz w:val="24"/>
          <w:szCs w:val="24"/>
        </w:rPr>
        <w:t>.</w:t>
      </w:r>
    </w:p>
    <w:p w14:paraId="6B09D616" w14:textId="77777777" w:rsidR="00AB5952" w:rsidRDefault="00AB5952">
      <w:pPr>
        <w:spacing w:before="5" w:line="160" w:lineRule="exact"/>
        <w:rPr>
          <w:sz w:val="16"/>
          <w:szCs w:val="16"/>
        </w:rPr>
      </w:pPr>
    </w:p>
    <w:p w14:paraId="7366EE18" w14:textId="77777777" w:rsidR="00AB5952" w:rsidRDefault="006B4CDF">
      <w:pPr>
        <w:ind w:left="100"/>
        <w:rPr>
          <w:sz w:val="24"/>
          <w:szCs w:val="24"/>
        </w:rPr>
      </w:pPr>
      <w:r>
        <w:rPr>
          <w:sz w:val="24"/>
          <w:szCs w:val="24"/>
        </w:rPr>
        <w:t>Angg</w:t>
      </w:r>
      <w:r>
        <w:rPr>
          <w:spacing w:val="-1"/>
          <w:sz w:val="24"/>
          <w:szCs w:val="24"/>
        </w:rPr>
        <w:t>ra</w:t>
      </w:r>
      <w:r>
        <w:rPr>
          <w:sz w:val="24"/>
          <w:szCs w:val="24"/>
        </w:rPr>
        <w:t xml:space="preserve">ini </w:t>
      </w:r>
      <w:r>
        <w:rPr>
          <w:spacing w:val="22"/>
          <w:sz w:val="24"/>
          <w:szCs w:val="24"/>
        </w:rPr>
        <w:t xml:space="preserve"> </w:t>
      </w:r>
      <w:r>
        <w:rPr>
          <w:sz w:val="24"/>
          <w:szCs w:val="24"/>
        </w:rPr>
        <w:t>B</w:t>
      </w:r>
      <w:r>
        <w:rPr>
          <w:spacing w:val="-1"/>
          <w:sz w:val="24"/>
          <w:szCs w:val="24"/>
        </w:rPr>
        <w:t>e</w:t>
      </w:r>
      <w:r>
        <w:rPr>
          <w:sz w:val="24"/>
          <w:szCs w:val="24"/>
        </w:rPr>
        <w:t>l</w:t>
      </w:r>
      <w:r>
        <w:rPr>
          <w:spacing w:val="1"/>
          <w:sz w:val="24"/>
          <w:szCs w:val="24"/>
        </w:rPr>
        <w:t>l</w:t>
      </w:r>
      <w:r>
        <w:rPr>
          <w:spacing w:val="-1"/>
          <w:sz w:val="24"/>
          <w:szCs w:val="24"/>
        </w:rPr>
        <w:t>a</w:t>
      </w:r>
      <w:r>
        <w:rPr>
          <w:sz w:val="24"/>
          <w:szCs w:val="24"/>
        </w:rPr>
        <w:t xml:space="preserve">, </w:t>
      </w:r>
      <w:r>
        <w:rPr>
          <w:spacing w:val="21"/>
          <w:sz w:val="24"/>
          <w:szCs w:val="24"/>
        </w:rPr>
        <w:t xml:space="preserve"> </w:t>
      </w:r>
      <w:r>
        <w:rPr>
          <w:sz w:val="24"/>
          <w:szCs w:val="24"/>
        </w:rPr>
        <w:t xml:space="preserve">M. </w:t>
      </w:r>
      <w:r>
        <w:rPr>
          <w:spacing w:val="22"/>
          <w:sz w:val="24"/>
          <w:szCs w:val="24"/>
        </w:rPr>
        <w:t xml:space="preserve"> </w:t>
      </w:r>
      <w:r>
        <w:rPr>
          <w:sz w:val="24"/>
          <w:szCs w:val="24"/>
        </w:rPr>
        <w:t>(</w:t>
      </w:r>
      <w:r>
        <w:rPr>
          <w:spacing w:val="1"/>
          <w:sz w:val="24"/>
          <w:szCs w:val="24"/>
        </w:rPr>
        <w:t>2</w:t>
      </w:r>
      <w:r>
        <w:rPr>
          <w:sz w:val="24"/>
          <w:szCs w:val="24"/>
        </w:rPr>
        <w:t xml:space="preserve">023). </w:t>
      </w:r>
      <w:r>
        <w:rPr>
          <w:spacing w:val="21"/>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21"/>
          <w:sz w:val="24"/>
          <w:szCs w:val="24"/>
        </w:rPr>
        <w:t xml:space="preserve"> </w:t>
      </w:r>
      <w:r>
        <w:rPr>
          <w:sz w:val="24"/>
          <w:szCs w:val="24"/>
        </w:rPr>
        <w:t>Corpo</w:t>
      </w:r>
      <w:r>
        <w:rPr>
          <w:spacing w:val="1"/>
          <w:sz w:val="24"/>
          <w:szCs w:val="24"/>
        </w:rPr>
        <w:t>r</w:t>
      </w:r>
      <w:r>
        <w:rPr>
          <w:spacing w:val="-1"/>
          <w:sz w:val="24"/>
          <w:szCs w:val="24"/>
        </w:rPr>
        <w:t>a</w:t>
      </w:r>
      <w:r>
        <w:rPr>
          <w:sz w:val="24"/>
          <w:szCs w:val="24"/>
        </w:rPr>
        <w:t xml:space="preserve">te </w:t>
      </w:r>
      <w:r>
        <w:rPr>
          <w:spacing w:val="21"/>
          <w:sz w:val="24"/>
          <w:szCs w:val="24"/>
        </w:rPr>
        <w:t xml:space="preserve"> </w:t>
      </w:r>
      <w:r>
        <w:rPr>
          <w:spacing w:val="1"/>
          <w:sz w:val="24"/>
          <w:szCs w:val="24"/>
        </w:rPr>
        <w:t>S</w:t>
      </w:r>
      <w:r>
        <w:rPr>
          <w:sz w:val="24"/>
          <w:szCs w:val="24"/>
        </w:rPr>
        <w:t>o</w:t>
      </w:r>
      <w:r>
        <w:rPr>
          <w:spacing w:val="-1"/>
          <w:sz w:val="24"/>
          <w:szCs w:val="24"/>
        </w:rPr>
        <w:t>c</w:t>
      </w:r>
      <w:r>
        <w:rPr>
          <w:sz w:val="24"/>
          <w:szCs w:val="24"/>
        </w:rPr>
        <w:t xml:space="preserve">ial </w:t>
      </w:r>
      <w:r>
        <w:rPr>
          <w:spacing w:val="2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 xml:space="preserve">y </w:t>
      </w:r>
      <w:r>
        <w:rPr>
          <w:spacing w:val="2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 xml:space="preserve">p </w:t>
      </w:r>
      <w:r>
        <w:rPr>
          <w:spacing w:val="21"/>
          <w:sz w:val="24"/>
          <w:szCs w:val="24"/>
        </w:rPr>
        <w:t xml:space="preserve"> </w:t>
      </w:r>
      <w:r>
        <w:rPr>
          <w:sz w:val="24"/>
          <w:szCs w:val="24"/>
        </w:rPr>
        <w:t>Nilai</w:t>
      </w:r>
    </w:p>
    <w:p w14:paraId="4EC90255" w14:textId="77777777" w:rsidR="00AB5952" w:rsidRDefault="00AB5952">
      <w:pPr>
        <w:spacing w:before="9" w:line="120" w:lineRule="exact"/>
        <w:rPr>
          <w:sz w:val="13"/>
          <w:szCs w:val="13"/>
        </w:rPr>
      </w:pPr>
    </w:p>
    <w:p w14:paraId="106B5B36" w14:textId="77777777" w:rsidR="00AB5952" w:rsidRDefault="006B4CDF">
      <w:pPr>
        <w:ind w:left="580"/>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9"/>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9"/>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9"/>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9"/>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9"/>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si.</w:t>
      </w:r>
      <w:r>
        <w:rPr>
          <w:spacing w:val="24"/>
          <w:sz w:val="24"/>
          <w:szCs w:val="24"/>
        </w:rPr>
        <w:t xml:space="preserve"> </w:t>
      </w:r>
      <w:r>
        <w:rPr>
          <w:i/>
          <w:spacing w:val="-1"/>
          <w:sz w:val="24"/>
          <w:szCs w:val="24"/>
        </w:rPr>
        <w:t>J</w:t>
      </w:r>
      <w:r>
        <w:rPr>
          <w:i/>
          <w:sz w:val="24"/>
          <w:szCs w:val="24"/>
        </w:rPr>
        <w:t>urnal</w:t>
      </w:r>
      <w:r>
        <w:rPr>
          <w:i/>
          <w:spacing w:val="19"/>
          <w:sz w:val="24"/>
          <w:szCs w:val="24"/>
        </w:rPr>
        <w:t xml:space="preserve"> </w:t>
      </w:r>
      <w:r>
        <w:rPr>
          <w:i/>
          <w:sz w:val="24"/>
          <w:szCs w:val="24"/>
        </w:rPr>
        <w:t>E</w:t>
      </w:r>
      <w:r>
        <w:rPr>
          <w:i/>
          <w:spacing w:val="-1"/>
          <w:sz w:val="24"/>
          <w:szCs w:val="24"/>
        </w:rPr>
        <w:t>k</w:t>
      </w:r>
      <w:r>
        <w:rPr>
          <w:i/>
          <w:spacing w:val="2"/>
          <w:sz w:val="24"/>
          <w:szCs w:val="24"/>
        </w:rPr>
        <w:t>o</w:t>
      </w:r>
      <w:r>
        <w:rPr>
          <w:i/>
          <w:sz w:val="24"/>
          <w:szCs w:val="24"/>
        </w:rPr>
        <w:t>nomi</w:t>
      </w:r>
      <w:r>
        <w:rPr>
          <w:i/>
          <w:spacing w:val="19"/>
          <w:sz w:val="24"/>
          <w:szCs w:val="24"/>
        </w:rPr>
        <w:t xml:space="preserve"> </w:t>
      </w:r>
      <w:r>
        <w:rPr>
          <w:i/>
          <w:spacing w:val="1"/>
          <w:sz w:val="24"/>
          <w:szCs w:val="24"/>
        </w:rPr>
        <w:t>T</w:t>
      </w:r>
      <w:r>
        <w:rPr>
          <w:i/>
          <w:sz w:val="24"/>
          <w:szCs w:val="24"/>
        </w:rPr>
        <w:t>ri</w:t>
      </w:r>
      <w:r>
        <w:rPr>
          <w:i/>
          <w:spacing w:val="1"/>
          <w:sz w:val="24"/>
          <w:szCs w:val="24"/>
        </w:rPr>
        <w:t>s</w:t>
      </w:r>
      <w:r>
        <w:rPr>
          <w:i/>
          <w:sz w:val="24"/>
          <w:szCs w:val="24"/>
        </w:rPr>
        <w:t>a</w:t>
      </w:r>
      <w:r>
        <w:rPr>
          <w:i/>
          <w:spacing w:val="-1"/>
          <w:sz w:val="24"/>
          <w:szCs w:val="24"/>
        </w:rPr>
        <w:t>k</w:t>
      </w:r>
      <w:r>
        <w:rPr>
          <w:i/>
          <w:sz w:val="24"/>
          <w:szCs w:val="24"/>
        </w:rPr>
        <w:t>t</w:t>
      </w:r>
      <w:r>
        <w:rPr>
          <w:i/>
          <w:spacing w:val="1"/>
          <w:sz w:val="24"/>
          <w:szCs w:val="24"/>
        </w:rPr>
        <w:t>i</w:t>
      </w:r>
      <w:r>
        <w:rPr>
          <w:sz w:val="24"/>
          <w:szCs w:val="24"/>
        </w:rPr>
        <w:t>,</w:t>
      </w:r>
    </w:p>
    <w:p w14:paraId="0196E26A" w14:textId="77777777" w:rsidR="00AB5952" w:rsidRDefault="00AB5952">
      <w:pPr>
        <w:spacing w:before="7" w:line="120" w:lineRule="exact"/>
        <w:rPr>
          <w:sz w:val="13"/>
          <w:szCs w:val="13"/>
        </w:rPr>
      </w:pPr>
    </w:p>
    <w:p w14:paraId="1478AE0A" w14:textId="77777777" w:rsidR="00AB5952" w:rsidRDefault="006B4CDF">
      <w:pPr>
        <w:ind w:left="580"/>
        <w:rPr>
          <w:sz w:val="24"/>
          <w:szCs w:val="24"/>
        </w:rPr>
      </w:pPr>
      <w:r>
        <w:rPr>
          <w:i/>
          <w:sz w:val="24"/>
          <w:szCs w:val="24"/>
        </w:rPr>
        <w:t>3</w:t>
      </w:r>
      <w:r>
        <w:rPr>
          <w:sz w:val="24"/>
          <w:szCs w:val="24"/>
        </w:rPr>
        <w:t>(1</w:t>
      </w:r>
      <w:r>
        <w:rPr>
          <w:spacing w:val="-1"/>
          <w:sz w:val="24"/>
          <w:szCs w:val="24"/>
        </w:rPr>
        <w:t>)</w:t>
      </w:r>
      <w:r>
        <w:rPr>
          <w:sz w:val="24"/>
          <w:szCs w:val="24"/>
        </w:rPr>
        <w:t>, 1823–1830.</w:t>
      </w:r>
    </w:p>
    <w:p w14:paraId="74B96B94" w14:textId="77777777" w:rsidR="00AB5952" w:rsidRDefault="00AB5952">
      <w:pPr>
        <w:spacing w:before="18" w:line="280" w:lineRule="exact"/>
        <w:rPr>
          <w:sz w:val="28"/>
          <w:szCs w:val="28"/>
        </w:rPr>
      </w:pPr>
    </w:p>
    <w:p w14:paraId="08611015" w14:textId="77777777" w:rsidR="00AB5952" w:rsidRDefault="006B4CDF">
      <w:pPr>
        <w:tabs>
          <w:tab w:val="left" w:pos="1260"/>
        </w:tabs>
        <w:spacing w:line="360" w:lineRule="auto"/>
        <w:ind w:left="580" w:right="78" w:hanging="480"/>
        <w:jc w:val="both"/>
        <w:rPr>
          <w:sz w:val="24"/>
          <w:szCs w:val="24"/>
        </w:rPr>
      </w:pPr>
      <w:r>
        <w:rPr>
          <w:sz w:val="24"/>
          <w:szCs w:val="24"/>
        </w:rPr>
        <w:t>Anni</w:t>
      </w:r>
      <w:r>
        <w:rPr>
          <w:spacing w:val="-1"/>
          <w:sz w:val="24"/>
          <w:szCs w:val="24"/>
        </w:rPr>
        <w:t>’</w:t>
      </w:r>
      <w:r>
        <w:rPr>
          <w:sz w:val="24"/>
          <w:szCs w:val="24"/>
        </w:rPr>
        <w:t>M</w:t>
      </w:r>
      <w:r>
        <w:rPr>
          <w:spacing w:val="-1"/>
          <w:sz w:val="24"/>
          <w:szCs w:val="24"/>
        </w:rPr>
        <w:t>a</w:t>
      </w:r>
      <w:r>
        <w:rPr>
          <w:sz w:val="24"/>
          <w:szCs w:val="24"/>
        </w:rPr>
        <w:t>h</w:t>
      </w:r>
      <w:r>
        <w:rPr>
          <w:spacing w:val="1"/>
          <w:sz w:val="24"/>
          <w:szCs w:val="24"/>
        </w:rPr>
        <w:t xml:space="preserve"> </w:t>
      </w:r>
      <w:r>
        <w:rPr>
          <w:sz w:val="24"/>
          <w:szCs w:val="24"/>
        </w:rPr>
        <w:t>Hid</w:t>
      </w:r>
      <w:r>
        <w:rPr>
          <w:spacing w:val="-1"/>
          <w:sz w:val="24"/>
          <w:szCs w:val="24"/>
        </w:rPr>
        <w:t>a</w:t>
      </w:r>
      <w:r>
        <w:rPr>
          <w:sz w:val="24"/>
          <w:szCs w:val="24"/>
        </w:rPr>
        <w:t>y</w:t>
      </w:r>
      <w:r>
        <w:rPr>
          <w:spacing w:val="-1"/>
          <w:sz w:val="24"/>
          <w:szCs w:val="24"/>
        </w:rPr>
        <w:t>a</w:t>
      </w:r>
      <w:r>
        <w:rPr>
          <w:sz w:val="24"/>
          <w:szCs w:val="24"/>
        </w:rPr>
        <w:t>tul</w:t>
      </w:r>
      <w:r>
        <w:rPr>
          <w:spacing w:val="2"/>
          <w:sz w:val="24"/>
          <w:szCs w:val="24"/>
        </w:rPr>
        <w:t xml:space="preserve"> </w:t>
      </w:r>
      <w:r>
        <w:rPr>
          <w:spacing w:val="-1"/>
          <w:sz w:val="24"/>
          <w:szCs w:val="24"/>
        </w:rPr>
        <w:t>F</w:t>
      </w:r>
      <w:r>
        <w:rPr>
          <w:sz w:val="24"/>
          <w:szCs w:val="24"/>
        </w:rPr>
        <w:t>.,</w:t>
      </w:r>
      <w:r>
        <w:rPr>
          <w:spacing w:val="4"/>
          <w:sz w:val="24"/>
          <w:szCs w:val="24"/>
        </w:rPr>
        <w:t xml:space="preserve"> </w:t>
      </w:r>
      <w:r>
        <w:rPr>
          <w:spacing w:val="1"/>
          <w:sz w:val="24"/>
          <w:szCs w:val="24"/>
        </w:rPr>
        <w:t>S</w:t>
      </w:r>
      <w:r>
        <w:rPr>
          <w:sz w:val="24"/>
          <w:szCs w:val="24"/>
        </w:rPr>
        <w:t>.</w:t>
      </w:r>
      <w:r>
        <w:rPr>
          <w:spacing w:val="1"/>
          <w:sz w:val="24"/>
          <w:szCs w:val="24"/>
        </w:rPr>
        <w:t xml:space="preserve"> </w:t>
      </w:r>
      <w:r>
        <w:rPr>
          <w:sz w:val="24"/>
          <w:szCs w:val="24"/>
        </w:rPr>
        <w:t>A.</w:t>
      </w:r>
      <w:r>
        <w:rPr>
          <w:spacing w:val="1"/>
          <w:sz w:val="24"/>
          <w:szCs w:val="24"/>
        </w:rPr>
        <w:t xml:space="preserve"> </w:t>
      </w:r>
      <w:r>
        <w:rPr>
          <w:sz w:val="24"/>
          <w:szCs w:val="24"/>
        </w:rPr>
        <w:t>(202</w:t>
      </w:r>
      <w:r>
        <w:rPr>
          <w:spacing w:val="-1"/>
          <w:sz w:val="24"/>
          <w:szCs w:val="24"/>
        </w:rPr>
        <w:t>1</w:t>
      </w:r>
      <w:r>
        <w:rPr>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w:t>
      </w:r>
      <w:r>
        <w:rPr>
          <w:spacing w:val="-1"/>
          <w:sz w:val="24"/>
          <w:szCs w:val="24"/>
        </w:rPr>
        <w:t>e</w:t>
      </w:r>
      <w:r>
        <w:rPr>
          <w:sz w:val="24"/>
          <w:szCs w:val="24"/>
        </w:rPr>
        <w:t>,</w:t>
      </w:r>
      <w:r>
        <w:rPr>
          <w:spacing w:val="1"/>
          <w:sz w:val="24"/>
          <w:szCs w:val="24"/>
        </w:rPr>
        <w:t xml:space="preserve"> </w:t>
      </w:r>
      <w:r>
        <w:rPr>
          <w:sz w:val="24"/>
          <w:szCs w:val="24"/>
        </w:rPr>
        <w:t>Likuidi</w:t>
      </w:r>
      <w:r>
        <w:rPr>
          <w:spacing w:val="1"/>
          <w:sz w:val="24"/>
          <w:szCs w:val="24"/>
        </w:rPr>
        <w:t>t</w:t>
      </w:r>
      <w:r>
        <w:rPr>
          <w:spacing w:val="-1"/>
          <w:sz w:val="24"/>
          <w:szCs w:val="24"/>
        </w:rPr>
        <w:t>a</w:t>
      </w:r>
      <w:r>
        <w:rPr>
          <w:sz w:val="24"/>
          <w:szCs w:val="24"/>
        </w:rPr>
        <w:t>s,</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Nilai</w:t>
      </w:r>
      <w:r>
        <w:rPr>
          <w:sz w:val="24"/>
          <w:szCs w:val="24"/>
        </w:rPr>
        <w:tab/>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4"/>
          <w:sz w:val="24"/>
          <w:szCs w:val="24"/>
        </w:rPr>
        <w:t xml:space="preserve"> </w:t>
      </w:r>
      <w:r>
        <w:rPr>
          <w:sz w:val="24"/>
          <w:szCs w:val="24"/>
        </w:rPr>
        <w:t xml:space="preserve">Indeks  </w:t>
      </w:r>
      <w:r>
        <w:rPr>
          <w:spacing w:val="22"/>
          <w:sz w:val="24"/>
          <w:szCs w:val="24"/>
        </w:rPr>
        <w:t xml:space="preserve"> </w:t>
      </w:r>
      <w:r>
        <w:rPr>
          <w:spacing w:val="-3"/>
          <w:sz w:val="24"/>
          <w:szCs w:val="24"/>
        </w:rPr>
        <w:t>I</w:t>
      </w:r>
      <w:r>
        <w:rPr>
          <w:spacing w:val="2"/>
          <w:sz w:val="24"/>
          <w:szCs w:val="24"/>
        </w:rPr>
        <w:t>D</w:t>
      </w:r>
      <w:r>
        <w:rPr>
          <w:sz w:val="24"/>
          <w:szCs w:val="24"/>
        </w:rPr>
        <w:t xml:space="preserve">X  </w:t>
      </w:r>
      <w:r>
        <w:rPr>
          <w:spacing w:val="21"/>
          <w:sz w:val="24"/>
          <w:szCs w:val="24"/>
        </w:rPr>
        <w:t xml:space="preserve"> </w:t>
      </w:r>
      <w:r>
        <w:rPr>
          <w:spacing w:val="1"/>
          <w:sz w:val="24"/>
          <w:szCs w:val="24"/>
        </w:rPr>
        <w:t>S</w:t>
      </w:r>
      <w:r>
        <w:rPr>
          <w:sz w:val="24"/>
          <w:szCs w:val="24"/>
        </w:rPr>
        <w:t xml:space="preserve">MC  </w:t>
      </w:r>
      <w:r>
        <w:rPr>
          <w:spacing w:val="22"/>
          <w:sz w:val="24"/>
          <w:szCs w:val="24"/>
        </w:rPr>
        <w:t xml:space="preserve"> </w:t>
      </w:r>
      <w:r>
        <w:rPr>
          <w:sz w:val="24"/>
          <w:szCs w:val="24"/>
        </w:rPr>
        <w:t>Com</w:t>
      </w:r>
      <w:r>
        <w:rPr>
          <w:spacing w:val="-2"/>
          <w:sz w:val="24"/>
          <w:szCs w:val="24"/>
        </w:rPr>
        <w:t>p</w:t>
      </w:r>
      <w:r>
        <w:rPr>
          <w:sz w:val="24"/>
          <w:szCs w:val="24"/>
        </w:rPr>
        <w:t>osi</w:t>
      </w:r>
      <w:r>
        <w:rPr>
          <w:spacing w:val="1"/>
          <w:sz w:val="24"/>
          <w:szCs w:val="24"/>
        </w:rPr>
        <w:t>t</w:t>
      </w:r>
      <w:r>
        <w:rPr>
          <w:sz w:val="24"/>
          <w:szCs w:val="24"/>
        </w:rPr>
        <w:t xml:space="preserve">e  </w:t>
      </w:r>
      <w:r>
        <w:rPr>
          <w:spacing w:val="20"/>
          <w:sz w:val="24"/>
          <w:szCs w:val="24"/>
        </w:rPr>
        <w:t xml:space="preserve"> </w:t>
      </w:r>
      <w:r>
        <w:rPr>
          <w:sz w:val="24"/>
          <w:szCs w:val="24"/>
        </w:rPr>
        <w:t xml:space="preserve">2019.  </w:t>
      </w:r>
      <w:r>
        <w:rPr>
          <w:spacing w:val="26"/>
          <w:sz w:val="24"/>
          <w:szCs w:val="24"/>
        </w:rPr>
        <w:t xml:space="preserve"> </w:t>
      </w:r>
      <w:r>
        <w:rPr>
          <w:i/>
          <w:spacing w:val="-1"/>
          <w:sz w:val="24"/>
          <w:szCs w:val="24"/>
        </w:rPr>
        <w:t>J</w:t>
      </w:r>
      <w:r>
        <w:rPr>
          <w:i/>
          <w:sz w:val="24"/>
          <w:szCs w:val="24"/>
        </w:rPr>
        <w:t>U</w:t>
      </w:r>
      <w:r>
        <w:rPr>
          <w:i/>
          <w:spacing w:val="-1"/>
          <w:sz w:val="24"/>
          <w:szCs w:val="24"/>
        </w:rPr>
        <w:t>R</w:t>
      </w:r>
      <w:r>
        <w:rPr>
          <w:i/>
          <w:sz w:val="24"/>
          <w:szCs w:val="24"/>
        </w:rPr>
        <w:t xml:space="preserve">NAL  </w:t>
      </w:r>
      <w:r>
        <w:rPr>
          <w:i/>
          <w:spacing w:val="22"/>
          <w:sz w:val="24"/>
          <w:szCs w:val="24"/>
        </w:rPr>
        <w:t xml:space="preserve"> </w:t>
      </w:r>
      <w:r>
        <w:rPr>
          <w:i/>
          <w:sz w:val="24"/>
          <w:szCs w:val="24"/>
        </w:rPr>
        <w:t>AKUN</w:t>
      </w:r>
      <w:r>
        <w:rPr>
          <w:i/>
          <w:spacing w:val="1"/>
          <w:sz w:val="24"/>
          <w:szCs w:val="24"/>
        </w:rPr>
        <w:t>T</w:t>
      </w:r>
      <w:r>
        <w:rPr>
          <w:i/>
          <w:sz w:val="24"/>
          <w:szCs w:val="24"/>
        </w:rPr>
        <w:t>ANSI, PER</w:t>
      </w:r>
      <w:r>
        <w:rPr>
          <w:i/>
          <w:spacing w:val="-1"/>
          <w:sz w:val="24"/>
          <w:szCs w:val="24"/>
        </w:rPr>
        <w:t>P</w:t>
      </w:r>
      <w:r>
        <w:rPr>
          <w:i/>
          <w:sz w:val="24"/>
          <w:szCs w:val="24"/>
        </w:rPr>
        <w:t>A</w:t>
      </w:r>
      <w:r>
        <w:rPr>
          <w:i/>
          <w:spacing w:val="-1"/>
          <w:sz w:val="24"/>
          <w:szCs w:val="24"/>
        </w:rPr>
        <w:t>J</w:t>
      </w:r>
      <w:r>
        <w:rPr>
          <w:i/>
          <w:sz w:val="24"/>
          <w:szCs w:val="24"/>
        </w:rPr>
        <w:t>AKAN</w:t>
      </w:r>
      <w:r>
        <w:rPr>
          <w:i/>
          <w:spacing w:val="1"/>
          <w:sz w:val="24"/>
          <w:szCs w:val="24"/>
        </w:rPr>
        <w:t xml:space="preserve"> </w:t>
      </w:r>
      <w:r>
        <w:rPr>
          <w:i/>
          <w:sz w:val="24"/>
          <w:szCs w:val="24"/>
        </w:rPr>
        <w:t>D</w:t>
      </w:r>
      <w:r>
        <w:rPr>
          <w:i/>
          <w:spacing w:val="-1"/>
          <w:sz w:val="24"/>
          <w:szCs w:val="24"/>
        </w:rPr>
        <w:t>A</w:t>
      </w:r>
      <w:r>
        <w:rPr>
          <w:i/>
          <w:sz w:val="24"/>
          <w:szCs w:val="24"/>
        </w:rPr>
        <w:t>N A</w:t>
      </w:r>
      <w:r>
        <w:rPr>
          <w:i/>
          <w:spacing w:val="1"/>
          <w:sz w:val="24"/>
          <w:szCs w:val="24"/>
        </w:rPr>
        <w:t>U</w:t>
      </w:r>
      <w:r>
        <w:rPr>
          <w:i/>
          <w:sz w:val="24"/>
          <w:szCs w:val="24"/>
        </w:rPr>
        <w:t>D</w:t>
      </w:r>
      <w:r>
        <w:rPr>
          <w:i/>
          <w:spacing w:val="-1"/>
          <w:sz w:val="24"/>
          <w:szCs w:val="24"/>
        </w:rPr>
        <w:t>I</w:t>
      </w:r>
      <w:r>
        <w:rPr>
          <w:i/>
          <w:spacing w:val="1"/>
          <w:sz w:val="24"/>
          <w:szCs w:val="24"/>
        </w:rPr>
        <w:t>T</w:t>
      </w:r>
      <w:r>
        <w:rPr>
          <w:i/>
          <w:sz w:val="24"/>
          <w:szCs w:val="24"/>
        </w:rPr>
        <w:t>IN</w:t>
      </w:r>
      <w:r>
        <w:rPr>
          <w:i/>
          <w:spacing w:val="1"/>
          <w:sz w:val="24"/>
          <w:szCs w:val="24"/>
        </w:rPr>
        <w:t>G</w:t>
      </w:r>
      <w:r>
        <w:rPr>
          <w:sz w:val="24"/>
          <w:szCs w:val="24"/>
        </w:rPr>
        <w:t xml:space="preserve">, </w:t>
      </w:r>
      <w:r>
        <w:rPr>
          <w:i/>
          <w:sz w:val="24"/>
          <w:szCs w:val="24"/>
        </w:rPr>
        <w:t>2</w:t>
      </w:r>
      <w:r>
        <w:rPr>
          <w:sz w:val="24"/>
          <w:szCs w:val="24"/>
        </w:rPr>
        <w:t>(2</w:t>
      </w:r>
      <w:r>
        <w:rPr>
          <w:spacing w:val="-1"/>
          <w:sz w:val="24"/>
          <w:szCs w:val="24"/>
        </w:rPr>
        <w:t>)</w:t>
      </w:r>
      <w:r>
        <w:rPr>
          <w:sz w:val="24"/>
          <w:szCs w:val="24"/>
        </w:rPr>
        <w:t>, 260–279.</w:t>
      </w:r>
    </w:p>
    <w:p w14:paraId="0EB2A284" w14:textId="77777777" w:rsidR="00AB5952" w:rsidRDefault="00AB5952">
      <w:pPr>
        <w:spacing w:before="7" w:line="160" w:lineRule="exact"/>
        <w:rPr>
          <w:sz w:val="16"/>
          <w:szCs w:val="16"/>
        </w:rPr>
      </w:pPr>
    </w:p>
    <w:p w14:paraId="0A2B86F1" w14:textId="77777777" w:rsidR="00324457" w:rsidRPr="008E6206" w:rsidRDefault="00324457" w:rsidP="00324457">
      <w:pPr>
        <w:widowControl w:val="0"/>
        <w:autoSpaceDE w:val="0"/>
        <w:autoSpaceDN w:val="0"/>
        <w:adjustRightInd w:val="0"/>
        <w:spacing w:line="360" w:lineRule="auto"/>
        <w:ind w:left="480" w:hanging="480"/>
        <w:rPr>
          <w:noProof/>
          <w:sz w:val="24"/>
          <w:szCs w:val="24"/>
        </w:rPr>
      </w:pPr>
      <w:r w:rsidRPr="008E6206">
        <w:rPr>
          <w:noProof/>
          <w:sz w:val="24"/>
          <w:szCs w:val="24"/>
        </w:rPr>
        <w:t xml:space="preserve">Arsal, Muryani. 2021. “Impact of Earnings per Share and Dividend per Share on Firm Value.” </w:t>
      </w:r>
      <w:r w:rsidRPr="008E6206">
        <w:rPr>
          <w:i/>
          <w:iCs/>
          <w:noProof/>
          <w:sz w:val="24"/>
          <w:szCs w:val="24"/>
        </w:rPr>
        <w:t>Atestasi: Jurnal Ilmiah Akuntansi</w:t>
      </w:r>
      <w:r w:rsidRPr="008E6206">
        <w:rPr>
          <w:noProof/>
          <w:sz w:val="24"/>
          <w:szCs w:val="24"/>
        </w:rPr>
        <w:t xml:space="preserve"> 4(1): 11–18.</w:t>
      </w:r>
    </w:p>
    <w:p w14:paraId="35C6F4CA" w14:textId="77777777" w:rsidR="00F82C03" w:rsidRDefault="00F82C03" w:rsidP="00324457">
      <w:pPr>
        <w:widowControl w:val="0"/>
        <w:autoSpaceDE w:val="0"/>
        <w:autoSpaceDN w:val="0"/>
        <w:adjustRightInd w:val="0"/>
        <w:spacing w:line="360" w:lineRule="auto"/>
        <w:ind w:left="480" w:hanging="480"/>
        <w:rPr>
          <w:noProof/>
          <w:sz w:val="24"/>
          <w:szCs w:val="24"/>
        </w:rPr>
      </w:pPr>
    </w:p>
    <w:p w14:paraId="04C21544" w14:textId="77777777" w:rsidR="00F82C03" w:rsidRDefault="00F82C03" w:rsidP="00324457">
      <w:pPr>
        <w:widowControl w:val="0"/>
        <w:autoSpaceDE w:val="0"/>
        <w:autoSpaceDN w:val="0"/>
        <w:adjustRightInd w:val="0"/>
        <w:spacing w:line="360" w:lineRule="auto"/>
        <w:ind w:left="480" w:hanging="480"/>
        <w:rPr>
          <w:noProof/>
          <w:sz w:val="24"/>
          <w:szCs w:val="24"/>
        </w:rPr>
      </w:pPr>
    </w:p>
    <w:p w14:paraId="09E37E98" w14:textId="77777777" w:rsidR="00F82C03" w:rsidRDefault="00F82C03" w:rsidP="00324457">
      <w:pPr>
        <w:widowControl w:val="0"/>
        <w:autoSpaceDE w:val="0"/>
        <w:autoSpaceDN w:val="0"/>
        <w:adjustRightInd w:val="0"/>
        <w:spacing w:line="360" w:lineRule="auto"/>
        <w:ind w:left="480" w:hanging="480"/>
        <w:rPr>
          <w:noProof/>
          <w:sz w:val="24"/>
          <w:szCs w:val="24"/>
        </w:rPr>
      </w:pPr>
    </w:p>
    <w:p w14:paraId="72F91349" w14:textId="77777777" w:rsidR="00F82C03" w:rsidRDefault="00F82C03" w:rsidP="00324457">
      <w:pPr>
        <w:widowControl w:val="0"/>
        <w:autoSpaceDE w:val="0"/>
        <w:autoSpaceDN w:val="0"/>
        <w:adjustRightInd w:val="0"/>
        <w:spacing w:line="360" w:lineRule="auto"/>
        <w:ind w:left="480" w:hanging="480"/>
        <w:rPr>
          <w:noProof/>
          <w:sz w:val="24"/>
          <w:szCs w:val="24"/>
        </w:rPr>
      </w:pPr>
    </w:p>
    <w:p w14:paraId="5290CE4D" w14:textId="77777777" w:rsidR="00F82C03" w:rsidRDefault="00F82C03" w:rsidP="00324457">
      <w:pPr>
        <w:widowControl w:val="0"/>
        <w:autoSpaceDE w:val="0"/>
        <w:autoSpaceDN w:val="0"/>
        <w:adjustRightInd w:val="0"/>
        <w:spacing w:line="360" w:lineRule="auto"/>
        <w:ind w:left="480" w:hanging="480"/>
        <w:rPr>
          <w:noProof/>
          <w:sz w:val="24"/>
          <w:szCs w:val="24"/>
        </w:rPr>
      </w:pPr>
    </w:p>
    <w:p w14:paraId="39CDDDDD" w14:textId="5865C058" w:rsidR="00324457" w:rsidRDefault="00324457" w:rsidP="00324457">
      <w:pPr>
        <w:widowControl w:val="0"/>
        <w:autoSpaceDE w:val="0"/>
        <w:autoSpaceDN w:val="0"/>
        <w:adjustRightInd w:val="0"/>
        <w:spacing w:line="360" w:lineRule="auto"/>
        <w:ind w:left="480" w:hanging="480"/>
        <w:rPr>
          <w:noProof/>
          <w:sz w:val="24"/>
          <w:szCs w:val="24"/>
        </w:rPr>
      </w:pPr>
      <w:r w:rsidRPr="008E6206">
        <w:rPr>
          <w:noProof/>
          <w:sz w:val="24"/>
          <w:szCs w:val="24"/>
        </w:rPr>
        <w:lastRenderedPageBreak/>
        <w:t xml:space="preserve">Arsal, Muryani, and Hasanuddin. 2019. “Effect Social and Environmental On Financial Performance.” </w:t>
      </w:r>
      <w:r w:rsidRPr="008E6206">
        <w:rPr>
          <w:i/>
          <w:iCs/>
          <w:noProof/>
          <w:sz w:val="24"/>
          <w:szCs w:val="24"/>
        </w:rPr>
        <w:t>Journal of Accounting &amp; Financial Reporting</w:t>
      </w:r>
      <w:r w:rsidRPr="008E6206">
        <w:rPr>
          <w:noProof/>
          <w:sz w:val="24"/>
          <w:szCs w:val="24"/>
        </w:rPr>
        <w:t xml:space="preserve"> 3(2): 144–54. http://ejournal.patria-artha.ac.id/index.php/jafr/issue/view/38.</w:t>
      </w:r>
    </w:p>
    <w:p w14:paraId="2FB9843B" w14:textId="77777777" w:rsidR="00F82C03" w:rsidRDefault="00F82C03">
      <w:pPr>
        <w:ind w:left="100"/>
        <w:rPr>
          <w:sz w:val="24"/>
          <w:szCs w:val="24"/>
        </w:rPr>
      </w:pPr>
    </w:p>
    <w:p w14:paraId="1386B52F" w14:textId="77777777" w:rsidR="00F82C03" w:rsidRDefault="00F82C03">
      <w:pPr>
        <w:ind w:left="100"/>
        <w:rPr>
          <w:sz w:val="24"/>
          <w:szCs w:val="24"/>
        </w:rPr>
      </w:pPr>
    </w:p>
    <w:p w14:paraId="76114DDC" w14:textId="7B12990E" w:rsidR="00AB5952" w:rsidRDefault="006B4CDF">
      <w:pPr>
        <w:ind w:left="100"/>
        <w:rPr>
          <w:sz w:val="24"/>
          <w:szCs w:val="24"/>
        </w:rPr>
      </w:pPr>
      <w:r>
        <w:rPr>
          <w:sz w:val="24"/>
          <w:szCs w:val="24"/>
        </w:rPr>
        <w:t>As</w:t>
      </w:r>
      <w:r>
        <w:rPr>
          <w:spacing w:val="-1"/>
          <w:sz w:val="24"/>
          <w:szCs w:val="24"/>
        </w:rPr>
        <w:t>a</w:t>
      </w:r>
      <w:r>
        <w:rPr>
          <w:sz w:val="24"/>
          <w:szCs w:val="24"/>
        </w:rPr>
        <w:t>ri</w:t>
      </w:r>
      <w:r>
        <w:rPr>
          <w:spacing w:val="2"/>
          <w:sz w:val="24"/>
          <w:szCs w:val="24"/>
        </w:rPr>
        <w:t xml:space="preserve"> </w:t>
      </w:r>
      <w:r>
        <w:rPr>
          <w:sz w:val="24"/>
          <w:szCs w:val="24"/>
        </w:rPr>
        <w:t>Ni</w:t>
      </w:r>
      <w:r>
        <w:rPr>
          <w:spacing w:val="2"/>
          <w:sz w:val="24"/>
          <w:szCs w:val="24"/>
        </w:rPr>
        <w:t xml:space="preserve"> </w:t>
      </w:r>
      <w:r>
        <w:rPr>
          <w:sz w:val="24"/>
          <w:szCs w:val="24"/>
        </w:rPr>
        <w:t>Luh</w:t>
      </w:r>
      <w:r>
        <w:rPr>
          <w:spacing w:val="2"/>
          <w:sz w:val="24"/>
          <w:szCs w:val="24"/>
        </w:rPr>
        <w:t xml:space="preserve"> </w:t>
      </w:r>
      <w:r>
        <w:rPr>
          <w:sz w:val="24"/>
          <w:szCs w:val="24"/>
        </w:rPr>
        <w:t>Vitri,</w:t>
      </w:r>
      <w:r>
        <w:rPr>
          <w:spacing w:val="2"/>
          <w:sz w:val="24"/>
          <w:szCs w:val="24"/>
        </w:rPr>
        <w:t xml:space="preserve"> </w:t>
      </w:r>
      <w:r>
        <w:rPr>
          <w:sz w:val="24"/>
          <w:szCs w:val="24"/>
        </w:rPr>
        <w:t>N.</w:t>
      </w:r>
      <w:r>
        <w:rPr>
          <w:spacing w:val="2"/>
          <w:sz w:val="24"/>
          <w:szCs w:val="24"/>
        </w:rPr>
        <w:t xml:space="preserve"> </w:t>
      </w:r>
      <w:r>
        <w:rPr>
          <w:sz w:val="24"/>
          <w:szCs w:val="24"/>
        </w:rPr>
        <w:t>N.</w:t>
      </w:r>
      <w:r>
        <w:rPr>
          <w:spacing w:val="2"/>
          <w:sz w:val="24"/>
          <w:szCs w:val="24"/>
        </w:rPr>
        <w:t xml:space="preserve"> </w:t>
      </w:r>
      <w:r>
        <w:rPr>
          <w:sz w:val="24"/>
          <w:szCs w:val="24"/>
        </w:rPr>
        <w:t>L.</w:t>
      </w:r>
      <w:r>
        <w:rPr>
          <w:spacing w:val="2"/>
          <w:sz w:val="24"/>
          <w:szCs w:val="24"/>
        </w:rPr>
        <w:t xml:space="preserve"> </w:t>
      </w:r>
      <w:r>
        <w:rPr>
          <w:sz w:val="24"/>
          <w:szCs w:val="24"/>
        </w:rPr>
        <w:t>G.</w:t>
      </w:r>
      <w:r>
        <w:rPr>
          <w:spacing w:val="2"/>
          <w:sz w:val="24"/>
          <w:szCs w:val="24"/>
        </w:rPr>
        <w:t xml:space="preserve"> </w:t>
      </w:r>
      <w:r>
        <w:rPr>
          <w:sz w:val="24"/>
          <w:szCs w:val="24"/>
        </w:rPr>
        <w:t>(201</w:t>
      </w:r>
      <w:r>
        <w:rPr>
          <w:spacing w:val="-1"/>
          <w:sz w:val="24"/>
          <w:szCs w:val="24"/>
        </w:rPr>
        <w:t>6</w:t>
      </w:r>
      <w:r>
        <w:rPr>
          <w:sz w:val="24"/>
          <w:szCs w:val="24"/>
        </w:rPr>
        <w:t>).</w:t>
      </w:r>
      <w:r>
        <w:rPr>
          <w:spacing w:val="1"/>
          <w:sz w:val="24"/>
          <w:szCs w:val="24"/>
        </w:rPr>
        <w:t xml:space="preserve"> P</w:t>
      </w:r>
      <w:r>
        <w:rPr>
          <w:spacing w:val="-1"/>
          <w:sz w:val="24"/>
          <w:szCs w:val="24"/>
        </w:rPr>
        <w:t>e</w:t>
      </w:r>
      <w:r>
        <w:rPr>
          <w:sz w:val="24"/>
          <w:szCs w:val="24"/>
        </w:rPr>
        <w:t>ng</w:t>
      </w:r>
      <w:r>
        <w:rPr>
          <w:spacing w:val="-1"/>
          <w:sz w:val="24"/>
          <w:szCs w:val="24"/>
        </w:rPr>
        <w:t>a</w:t>
      </w:r>
      <w:r>
        <w:rPr>
          <w:sz w:val="24"/>
          <w:szCs w:val="24"/>
        </w:rPr>
        <w:t>ruh</w:t>
      </w:r>
      <w:r>
        <w:rPr>
          <w:spacing w:val="4"/>
          <w:sz w:val="24"/>
          <w:szCs w:val="24"/>
        </w:rPr>
        <w:t xml:space="preserve"> </w:t>
      </w:r>
      <w:r>
        <w:rPr>
          <w:spacing w:val="1"/>
          <w:sz w:val="24"/>
          <w:szCs w:val="24"/>
        </w:rPr>
        <w:t>S</w:t>
      </w:r>
      <w:r>
        <w:rPr>
          <w:sz w:val="24"/>
          <w:szCs w:val="24"/>
        </w:rPr>
        <w:t>truktur</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Corpo</w:t>
      </w:r>
      <w:r>
        <w:rPr>
          <w:spacing w:val="-1"/>
          <w:sz w:val="24"/>
          <w:szCs w:val="24"/>
        </w:rPr>
        <w:t>ra</w:t>
      </w:r>
      <w:r>
        <w:rPr>
          <w:sz w:val="24"/>
          <w:szCs w:val="24"/>
        </w:rPr>
        <w:t>te</w:t>
      </w:r>
      <w:r>
        <w:rPr>
          <w:spacing w:val="2"/>
          <w:sz w:val="24"/>
          <w:szCs w:val="24"/>
        </w:rPr>
        <w:t xml:space="preserve"> </w:t>
      </w:r>
      <w:r>
        <w:rPr>
          <w:spacing w:val="1"/>
          <w:sz w:val="24"/>
          <w:szCs w:val="24"/>
        </w:rPr>
        <w:t>S</w:t>
      </w:r>
      <w:r>
        <w:rPr>
          <w:sz w:val="24"/>
          <w:szCs w:val="24"/>
        </w:rPr>
        <w:t>o</w:t>
      </w:r>
      <w:r>
        <w:rPr>
          <w:spacing w:val="-1"/>
          <w:sz w:val="24"/>
          <w:szCs w:val="24"/>
        </w:rPr>
        <w:t>c</w:t>
      </w:r>
      <w:r>
        <w:rPr>
          <w:sz w:val="24"/>
          <w:szCs w:val="24"/>
        </w:rPr>
        <w:t>ial</w:t>
      </w:r>
    </w:p>
    <w:p w14:paraId="10E4DBB3" w14:textId="77777777" w:rsidR="00AB5952" w:rsidRDefault="00AB5952">
      <w:pPr>
        <w:spacing w:before="7" w:line="120" w:lineRule="exact"/>
        <w:rPr>
          <w:sz w:val="13"/>
          <w:szCs w:val="13"/>
        </w:rPr>
      </w:pPr>
    </w:p>
    <w:p w14:paraId="7F391698" w14:textId="77777777" w:rsidR="00324457" w:rsidRDefault="006B4CDF" w:rsidP="00324457">
      <w:pPr>
        <w:spacing w:line="360" w:lineRule="auto"/>
        <w:ind w:left="580"/>
        <w:rPr>
          <w:sz w:val="24"/>
          <w:szCs w:val="24"/>
        </w:rPr>
      </w:pP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2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21"/>
          <w:sz w:val="24"/>
          <w:szCs w:val="24"/>
        </w:rPr>
        <w:t xml:space="preserve"> </w:t>
      </w:r>
      <w:r>
        <w:rPr>
          <w:sz w:val="24"/>
          <w:szCs w:val="24"/>
        </w:rPr>
        <w:t>Nilai</w:t>
      </w:r>
      <w:r>
        <w:rPr>
          <w:spacing w:val="21"/>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1"/>
          <w:sz w:val="24"/>
          <w:szCs w:val="24"/>
        </w:rPr>
        <w:t xml:space="preserve"> </w:t>
      </w:r>
      <w:r>
        <w:rPr>
          <w:spacing w:val="1"/>
          <w:sz w:val="24"/>
          <w:szCs w:val="24"/>
        </w:rPr>
        <w:t>P</w:t>
      </w:r>
      <w:r>
        <w:rPr>
          <w:spacing w:val="-1"/>
          <w:sz w:val="24"/>
          <w:szCs w:val="24"/>
        </w:rPr>
        <w:t>a</w:t>
      </w:r>
      <w:r>
        <w:rPr>
          <w:spacing w:val="2"/>
          <w:sz w:val="24"/>
          <w:szCs w:val="24"/>
        </w:rPr>
        <w:t>d</w:t>
      </w:r>
      <w:r>
        <w:rPr>
          <w:sz w:val="24"/>
          <w:szCs w:val="24"/>
        </w:rPr>
        <w:t>a</w:t>
      </w:r>
      <w:r>
        <w:rPr>
          <w:spacing w:val="2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1"/>
          <w:sz w:val="24"/>
          <w:szCs w:val="24"/>
        </w:rPr>
        <w:t xml:space="preserve"> </w:t>
      </w:r>
      <w:r>
        <w:rPr>
          <w:spacing w:val="2"/>
          <w:sz w:val="24"/>
          <w:szCs w:val="24"/>
        </w:rPr>
        <w:t>M</w:t>
      </w:r>
      <w:r>
        <w:rPr>
          <w:spacing w:val="-1"/>
          <w:sz w:val="24"/>
          <w:szCs w:val="24"/>
        </w:rPr>
        <w:t>a</w:t>
      </w:r>
      <w:r>
        <w:rPr>
          <w:sz w:val="24"/>
          <w:szCs w:val="24"/>
        </w:rPr>
        <w:t>nuf</w:t>
      </w:r>
      <w:r>
        <w:rPr>
          <w:spacing w:val="-2"/>
          <w:sz w:val="24"/>
          <w:szCs w:val="24"/>
        </w:rPr>
        <w:t>a</w:t>
      </w:r>
      <w:r>
        <w:rPr>
          <w:sz w:val="24"/>
          <w:szCs w:val="24"/>
        </w:rPr>
        <w:t>kt</w:t>
      </w:r>
      <w:r>
        <w:rPr>
          <w:spacing w:val="3"/>
          <w:sz w:val="24"/>
          <w:szCs w:val="24"/>
        </w:rPr>
        <w:t>u</w:t>
      </w:r>
      <w:r>
        <w:rPr>
          <w:sz w:val="24"/>
          <w:szCs w:val="24"/>
        </w:rPr>
        <w:t>r</w:t>
      </w:r>
      <w:r>
        <w:rPr>
          <w:spacing w:val="23"/>
          <w:sz w:val="24"/>
          <w:szCs w:val="24"/>
        </w:rPr>
        <w:t xml:space="preserve"> </w:t>
      </w:r>
      <w:r>
        <w:rPr>
          <w:sz w:val="24"/>
          <w:szCs w:val="24"/>
        </w:rPr>
        <w:t>Di</w:t>
      </w:r>
      <w:r>
        <w:rPr>
          <w:spacing w:val="21"/>
          <w:sz w:val="24"/>
          <w:szCs w:val="24"/>
        </w:rPr>
        <w:t xml:space="preserve"> </w:t>
      </w:r>
      <w:r>
        <w:rPr>
          <w:sz w:val="24"/>
          <w:szCs w:val="24"/>
        </w:rPr>
        <w:t>Bursa</w:t>
      </w:r>
      <w:r>
        <w:rPr>
          <w:spacing w:val="20"/>
          <w:sz w:val="24"/>
          <w:szCs w:val="24"/>
        </w:rPr>
        <w:t xml:space="preserve"> </w:t>
      </w:r>
      <w:r>
        <w:rPr>
          <w:sz w:val="24"/>
          <w:szCs w:val="24"/>
        </w:rPr>
        <w:t>E</w:t>
      </w:r>
      <w:r>
        <w:rPr>
          <w:spacing w:val="-1"/>
          <w:sz w:val="24"/>
          <w:szCs w:val="24"/>
        </w:rPr>
        <w:t>fe</w:t>
      </w:r>
      <w:r>
        <w:rPr>
          <w:sz w:val="24"/>
          <w:szCs w:val="24"/>
        </w:rPr>
        <w:t>k</w:t>
      </w:r>
    </w:p>
    <w:p w14:paraId="73D31223" w14:textId="152673E7" w:rsidR="00AB5952" w:rsidRDefault="006B4CDF" w:rsidP="00324457">
      <w:pPr>
        <w:spacing w:line="360" w:lineRule="auto"/>
        <w:ind w:left="580"/>
        <w:rPr>
          <w:sz w:val="24"/>
          <w:szCs w:val="24"/>
        </w:rPr>
      </w:pPr>
      <w:r>
        <w:rPr>
          <w:spacing w:val="-3"/>
          <w:sz w:val="24"/>
          <w:szCs w:val="24"/>
        </w:rPr>
        <w:t>I</w:t>
      </w:r>
      <w:r>
        <w:rPr>
          <w:sz w:val="24"/>
          <w:szCs w:val="24"/>
        </w:rPr>
        <w:t>ndo</w:t>
      </w:r>
      <w:r>
        <w:rPr>
          <w:spacing w:val="2"/>
          <w:sz w:val="24"/>
          <w:szCs w:val="24"/>
        </w:rPr>
        <w:t>n</w:t>
      </w:r>
      <w:r>
        <w:rPr>
          <w:spacing w:val="-1"/>
          <w:sz w:val="24"/>
          <w:szCs w:val="24"/>
        </w:rPr>
        <w:t>e</w:t>
      </w:r>
      <w:r>
        <w:rPr>
          <w:sz w:val="24"/>
          <w:szCs w:val="24"/>
        </w:rPr>
        <w:t>sia</w:t>
      </w:r>
      <w:r>
        <w:rPr>
          <w:spacing w:val="-15"/>
          <w:sz w:val="24"/>
          <w:szCs w:val="24"/>
        </w:rPr>
        <w:t xml:space="preserve"> </w:t>
      </w:r>
      <w:r>
        <w:rPr>
          <w:spacing w:val="2"/>
          <w:sz w:val="24"/>
          <w:szCs w:val="24"/>
        </w:rPr>
        <w:t>T</w:t>
      </w:r>
      <w:r>
        <w:rPr>
          <w:spacing w:val="-1"/>
          <w:sz w:val="24"/>
          <w:szCs w:val="24"/>
        </w:rPr>
        <w:t>a</w:t>
      </w:r>
      <w:r>
        <w:rPr>
          <w:sz w:val="24"/>
          <w:szCs w:val="24"/>
        </w:rPr>
        <w:t>hun</w:t>
      </w:r>
      <w:r>
        <w:rPr>
          <w:spacing w:val="-14"/>
          <w:sz w:val="24"/>
          <w:szCs w:val="24"/>
        </w:rPr>
        <w:t xml:space="preserve"> </w:t>
      </w:r>
      <w:r>
        <w:rPr>
          <w:sz w:val="24"/>
          <w:szCs w:val="24"/>
        </w:rPr>
        <w:t>201</w:t>
      </w:r>
      <w:r>
        <w:rPr>
          <w:spacing w:val="3"/>
          <w:sz w:val="24"/>
          <w:szCs w:val="24"/>
        </w:rPr>
        <w:t>6</w:t>
      </w:r>
      <w:r>
        <w:rPr>
          <w:spacing w:val="-1"/>
          <w:sz w:val="24"/>
          <w:szCs w:val="24"/>
        </w:rPr>
        <w:t>-</w:t>
      </w:r>
      <w:r>
        <w:rPr>
          <w:sz w:val="24"/>
          <w:szCs w:val="24"/>
        </w:rPr>
        <w:t>2</w:t>
      </w:r>
      <w:r>
        <w:rPr>
          <w:spacing w:val="2"/>
          <w:sz w:val="24"/>
          <w:szCs w:val="24"/>
        </w:rPr>
        <w:t>0</w:t>
      </w:r>
      <w:r>
        <w:rPr>
          <w:sz w:val="24"/>
          <w:szCs w:val="24"/>
        </w:rPr>
        <w:t>18.</w:t>
      </w:r>
      <w:r>
        <w:rPr>
          <w:spacing w:val="-14"/>
          <w:sz w:val="24"/>
          <w:szCs w:val="24"/>
        </w:rPr>
        <w:t xml:space="preserve"> </w:t>
      </w:r>
      <w:r>
        <w:rPr>
          <w:i/>
          <w:spacing w:val="-1"/>
          <w:sz w:val="24"/>
          <w:szCs w:val="24"/>
        </w:rPr>
        <w:t>J</w:t>
      </w:r>
      <w:r>
        <w:rPr>
          <w:i/>
          <w:sz w:val="24"/>
          <w:szCs w:val="24"/>
        </w:rPr>
        <w:t>U</w:t>
      </w:r>
      <w:r>
        <w:rPr>
          <w:i/>
          <w:spacing w:val="-1"/>
          <w:sz w:val="24"/>
          <w:szCs w:val="24"/>
        </w:rPr>
        <w:t>R</w:t>
      </w:r>
      <w:r>
        <w:rPr>
          <w:i/>
          <w:sz w:val="24"/>
          <w:szCs w:val="24"/>
        </w:rPr>
        <w:t>NAL</w:t>
      </w:r>
      <w:r>
        <w:rPr>
          <w:i/>
          <w:spacing w:val="-14"/>
          <w:sz w:val="24"/>
          <w:szCs w:val="24"/>
        </w:rPr>
        <w:t xml:space="preserve"> </w:t>
      </w:r>
      <w:r>
        <w:rPr>
          <w:i/>
          <w:sz w:val="24"/>
          <w:szCs w:val="24"/>
        </w:rPr>
        <w:t>KAR</w:t>
      </w:r>
      <w:r>
        <w:rPr>
          <w:i/>
          <w:spacing w:val="-1"/>
          <w:sz w:val="24"/>
          <w:szCs w:val="24"/>
        </w:rPr>
        <w:t>M</w:t>
      </w:r>
      <w:r>
        <w:rPr>
          <w:i/>
          <w:sz w:val="24"/>
          <w:szCs w:val="24"/>
        </w:rPr>
        <w:t>A</w:t>
      </w:r>
      <w:r>
        <w:rPr>
          <w:i/>
          <w:spacing w:val="-12"/>
          <w:sz w:val="24"/>
          <w:szCs w:val="24"/>
        </w:rPr>
        <w:t xml:space="preserve"> </w:t>
      </w:r>
      <w:r>
        <w:rPr>
          <w:i/>
          <w:sz w:val="24"/>
          <w:szCs w:val="24"/>
        </w:rPr>
        <w:t>(</w:t>
      </w:r>
      <w:r>
        <w:rPr>
          <w:i/>
          <w:spacing w:val="2"/>
          <w:sz w:val="24"/>
          <w:szCs w:val="24"/>
        </w:rPr>
        <w:t>K</w:t>
      </w:r>
      <w:r>
        <w:rPr>
          <w:i/>
          <w:sz w:val="24"/>
          <w:szCs w:val="24"/>
        </w:rPr>
        <w:t>ar</w:t>
      </w:r>
      <w:r>
        <w:rPr>
          <w:i/>
          <w:spacing w:val="-1"/>
          <w:sz w:val="24"/>
          <w:szCs w:val="24"/>
        </w:rPr>
        <w:t>y</w:t>
      </w:r>
      <w:r>
        <w:rPr>
          <w:i/>
          <w:sz w:val="24"/>
          <w:szCs w:val="24"/>
        </w:rPr>
        <w:t>a</w:t>
      </w:r>
      <w:r>
        <w:rPr>
          <w:i/>
          <w:spacing w:val="-14"/>
          <w:sz w:val="24"/>
          <w:szCs w:val="24"/>
        </w:rPr>
        <w:t xml:space="preserve"> </w:t>
      </w:r>
      <w:r>
        <w:rPr>
          <w:i/>
          <w:sz w:val="24"/>
          <w:szCs w:val="24"/>
        </w:rPr>
        <w:t>Riset</w:t>
      </w:r>
      <w:r>
        <w:rPr>
          <w:i/>
          <w:spacing w:val="-12"/>
          <w:sz w:val="24"/>
          <w:szCs w:val="24"/>
        </w:rPr>
        <w:t xml:space="preserve"> </w:t>
      </w:r>
      <w:r>
        <w:rPr>
          <w:i/>
          <w:spacing w:val="-1"/>
          <w:sz w:val="24"/>
          <w:szCs w:val="24"/>
        </w:rPr>
        <w:t>M</w:t>
      </w:r>
      <w:r>
        <w:rPr>
          <w:i/>
          <w:sz w:val="24"/>
          <w:szCs w:val="24"/>
        </w:rPr>
        <w:t>ahasis</w:t>
      </w:r>
      <w:r>
        <w:rPr>
          <w:i/>
          <w:spacing w:val="1"/>
          <w:sz w:val="24"/>
          <w:szCs w:val="24"/>
        </w:rPr>
        <w:t>w</w:t>
      </w:r>
      <w:r>
        <w:rPr>
          <w:i/>
          <w:sz w:val="24"/>
          <w:szCs w:val="24"/>
        </w:rPr>
        <w:t>a</w:t>
      </w:r>
      <w:r>
        <w:rPr>
          <w:i/>
          <w:spacing w:val="-14"/>
          <w:sz w:val="24"/>
          <w:szCs w:val="24"/>
        </w:rPr>
        <w:t xml:space="preserve"> </w:t>
      </w:r>
      <w:r>
        <w:rPr>
          <w:i/>
          <w:sz w:val="24"/>
          <w:szCs w:val="24"/>
        </w:rPr>
        <w:t>A</w:t>
      </w:r>
      <w:r>
        <w:rPr>
          <w:i/>
          <w:spacing w:val="1"/>
          <w:sz w:val="24"/>
          <w:szCs w:val="24"/>
        </w:rPr>
        <w:t>k</w:t>
      </w:r>
      <w:r>
        <w:rPr>
          <w:i/>
          <w:sz w:val="24"/>
          <w:szCs w:val="24"/>
        </w:rPr>
        <w:t>untansi</w:t>
      </w:r>
      <w:r>
        <w:rPr>
          <w:i/>
          <w:spacing w:val="3"/>
          <w:sz w:val="24"/>
          <w:szCs w:val="24"/>
        </w:rPr>
        <w:t>)</w:t>
      </w:r>
      <w:r>
        <w:rPr>
          <w:sz w:val="24"/>
          <w:szCs w:val="24"/>
        </w:rPr>
        <w:t>,</w:t>
      </w:r>
      <w:r>
        <w:rPr>
          <w:spacing w:val="-14"/>
          <w:sz w:val="24"/>
          <w:szCs w:val="24"/>
        </w:rPr>
        <w:t xml:space="preserve"> </w:t>
      </w:r>
      <w:r>
        <w:rPr>
          <w:i/>
          <w:sz w:val="24"/>
          <w:szCs w:val="24"/>
        </w:rPr>
        <w:t>1</w:t>
      </w:r>
      <w:r>
        <w:rPr>
          <w:sz w:val="24"/>
          <w:szCs w:val="24"/>
        </w:rPr>
        <w:t>(6</w:t>
      </w:r>
      <w:r>
        <w:rPr>
          <w:spacing w:val="-1"/>
          <w:sz w:val="24"/>
          <w:szCs w:val="24"/>
        </w:rPr>
        <w:t>)</w:t>
      </w:r>
      <w:r>
        <w:rPr>
          <w:sz w:val="24"/>
          <w:szCs w:val="24"/>
        </w:rPr>
        <w:t>,</w:t>
      </w:r>
    </w:p>
    <w:p w14:paraId="036BC121" w14:textId="77777777" w:rsidR="00AB5952" w:rsidRDefault="00AB5952">
      <w:pPr>
        <w:spacing w:before="7" w:line="120" w:lineRule="exact"/>
        <w:rPr>
          <w:sz w:val="13"/>
          <w:szCs w:val="13"/>
        </w:rPr>
      </w:pPr>
    </w:p>
    <w:p w14:paraId="57DCBE91" w14:textId="77777777" w:rsidR="00AB5952" w:rsidRDefault="006B4CDF">
      <w:pPr>
        <w:ind w:left="580"/>
        <w:rPr>
          <w:sz w:val="24"/>
          <w:szCs w:val="24"/>
        </w:rPr>
      </w:pPr>
      <w:r>
        <w:rPr>
          <w:sz w:val="24"/>
          <w:szCs w:val="24"/>
        </w:rPr>
        <w:t>1994–2003.</w:t>
      </w:r>
    </w:p>
    <w:p w14:paraId="513694FE" w14:textId="77777777" w:rsidR="00AB5952" w:rsidRDefault="00AB5952">
      <w:pPr>
        <w:spacing w:line="200" w:lineRule="exact"/>
      </w:pPr>
    </w:p>
    <w:p w14:paraId="35FEB562" w14:textId="77777777" w:rsidR="00AB5952" w:rsidRDefault="006B4CDF">
      <w:pPr>
        <w:spacing w:line="359" w:lineRule="auto"/>
        <w:ind w:left="580" w:right="74" w:hanging="480"/>
        <w:jc w:val="both"/>
        <w:rPr>
          <w:sz w:val="24"/>
          <w:szCs w:val="24"/>
        </w:rPr>
      </w:pPr>
      <w:r>
        <w:rPr>
          <w:sz w:val="24"/>
          <w:szCs w:val="24"/>
        </w:rPr>
        <w:t>Aski</w:t>
      </w:r>
      <w:r>
        <w:rPr>
          <w:spacing w:val="-1"/>
          <w:sz w:val="24"/>
          <w:szCs w:val="24"/>
        </w:rPr>
        <w:t>a</w:t>
      </w:r>
      <w:r>
        <w:rPr>
          <w:sz w:val="24"/>
          <w:szCs w:val="24"/>
        </w:rPr>
        <w:t>nta</w:t>
      </w:r>
      <w:r>
        <w:rPr>
          <w:spacing w:val="-1"/>
          <w:sz w:val="24"/>
          <w:szCs w:val="24"/>
        </w:rPr>
        <w:t>r</w:t>
      </w:r>
      <w:r>
        <w:rPr>
          <w:sz w:val="24"/>
          <w:szCs w:val="24"/>
        </w:rPr>
        <w:t>i,</w:t>
      </w:r>
      <w:r>
        <w:rPr>
          <w:spacing w:val="1"/>
          <w:sz w:val="24"/>
          <w:szCs w:val="24"/>
        </w:rPr>
        <w:t xml:space="preserve"> </w:t>
      </w:r>
      <w:r>
        <w:rPr>
          <w:sz w:val="24"/>
          <w:szCs w:val="24"/>
        </w:rPr>
        <w:t>A. E.,</w:t>
      </w:r>
      <w:r>
        <w:rPr>
          <w:spacing w:val="1"/>
          <w:sz w:val="24"/>
          <w:szCs w:val="24"/>
        </w:rPr>
        <w:t xml:space="preserve"> </w:t>
      </w:r>
      <w:r>
        <w:rPr>
          <w:sz w:val="24"/>
          <w:szCs w:val="24"/>
        </w:rPr>
        <w:t>&amp;</w:t>
      </w:r>
      <w:r>
        <w:rPr>
          <w:spacing w:val="1"/>
          <w:sz w:val="24"/>
          <w:szCs w:val="24"/>
        </w:rPr>
        <w:t xml:space="preserve"> P</w:t>
      </w:r>
      <w:r>
        <w:rPr>
          <w:sz w:val="24"/>
          <w:szCs w:val="24"/>
        </w:rPr>
        <w:t>u</w:t>
      </w:r>
      <w:r>
        <w:rPr>
          <w:spacing w:val="1"/>
          <w:sz w:val="24"/>
          <w:szCs w:val="24"/>
        </w:rPr>
        <w:t>r</w:t>
      </w:r>
      <w:r>
        <w:rPr>
          <w:sz w:val="24"/>
          <w:szCs w:val="24"/>
        </w:rPr>
        <w:t>w</w:t>
      </w:r>
      <w:r>
        <w:rPr>
          <w:spacing w:val="-1"/>
          <w:sz w:val="24"/>
          <w:szCs w:val="24"/>
        </w:rPr>
        <w:t>a</w:t>
      </w:r>
      <w:r>
        <w:rPr>
          <w:sz w:val="24"/>
          <w:szCs w:val="24"/>
        </w:rPr>
        <w:t>nto,</w:t>
      </w:r>
      <w:r>
        <w:rPr>
          <w:spacing w:val="1"/>
          <w:sz w:val="24"/>
          <w:szCs w:val="24"/>
        </w:rPr>
        <w:t xml:space="preserve"> </w:t>
      </w:r>
      <w:r>
        <w:rPr>
          <w:sz w:val="24"/>
          <w:szCs w:val="24"/>
        </w:rPr>
        <w:t>A. (202</w:t>
      </w:r>
      <w:r>
        <w:rPr>
          <w:spacing w:val="-1"/>
          <w:sz w:val="24"/>
          <w:szCs w:val="24"/>
        </w:rPr>
        <w:t>4</w:t>
      </w:r>
      <w:r>
        <w:rPr>
          <w:sz w:val="24"/>
          <w:szCs w:val="24"/>
        </w:rPr>
        <w:t>).</w:t>
      </w:r>
      <w:r>
        <w:rPr>
          <w:spacing w:val="3"/>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pacing w:val="1"/>
          <w:sz w:val="24"/>
          <w:szCs w:val="24"/>
        </w:rPr>
        <w:t>r</w:t>
      </w:r>
      <w:r>
        <w:rPr>
          <w:sz w:val="24"/>
          <w:szCs w:val="24"/>
        </w:rPr>
        <w:t>uh</w:t>
      </w:r>
      <w:r>
        <w:rPr>
          <w:spacing w:val="1"/>
          <w:sz w:val="24"/>
          <w:szCs w:val="24"/>
        </w:rPr>
        <w:t xml:space="preserve"> </w:t>
      </w:r>
      <w:r>
        <w:rPr>
          <w:sz w:val="24"/>
          <w:szCs w:val="24"/>
        </w:rPr>
        <w:t>Kin</w:t>
      </w:r>
      <w:r>
        <w:rPr>
          <w:spacing w:val="-1"/>
          <w:sz w:val="24"/>
          <w:szCs w:val="24"/>
        </w:rPr>
        <w:t>e</w:t>
      </w:r>
      <w:r>
        <w:rPr>
          <w:sz w:val="24"/>
          <w:szCs w:val="24"/>
        </w:rPr>
        <w:t xml:space="preserve">rja </w:t>
      </w:r>
      <w:r>
        <w:rPr>
          <w:spacing w:val="2"/>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Nilai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Good Corpo</w:t>
      </w:r>
      <w:r>
        <w:rPr>
          <w:spacing w:val="-1"/>
          <w:sz w:val="24"/>
          <w:szCs w:val="24"/>
        </w:rPr>
        <w:t>ra</w:t>
      </w:r>
      <w:r>
        <w:rPr>
          <w:sz w:val="24"/>
          <w:szCs w:val="24"/>
        </w:rPr>
        <w:t>te</w:t>
      </w:r>
      <w:r>
        <w:rPr>
          <w:spacing w:val="2"/>
          <w:sz w:val="24"/>
          <w:szCs w:val="24"/>
        </w:rPr>
        <w:t xml:space="preserve"> </w:t>
      </w:r>
      <w:r>
        <w:rPr>
          <w:sz w:val="24"/>
          <w:szCs w:val="24"/>
        </w:rPr>
        <w:t>Gov</w:t>
      </w:r>
      <w:r>
        <w:rPr>
          <w:spacing w:val="1"/>
          <w:sz w:val="24"/>
          <w:szCs w:val="24"/>
        </w:rPr>
        <w:t>e</w:t>
      </w:r>
      <w:r>
        <w:rPr>
          <w:sz w:val="24"/>
          <w:szCs w:val="24"/>
        </w:rPr>
        <w:t>r</w:t>
      </w:r>
      <w:r>
        <w:rPr>
          <w:spacing w:val="1"/>
          <w:sz w:val="24"/>
          <w:szCs w:val="24"/>
        </w:rPr>
        <w:t>n</w:t>
      </w:r>
      <w:r>
        <w:rPr>
          <w:spacing w:val="-1"/>
          <w:sz w:val="24"/>
          <w:szCs w:val="24"/>
        </w:rPr>
        <w:t>a</w:t>
      </w:r>
      <w:r>
        <w:rPr>
          <w:sz w:val="24"/>
          <w:szCs w:val="24"/>
        </w:rPr>
        <w:t>n</w:t>
      </w:r>
      <w:r>
        <w:rPr>
          <w:spacing w:val="-1"/>
          <w:sz w:val="24"/>
          <w:szCs w:val="24"/>
        </w:rPr>
        <w:t>c</w:t>
      </w:r>
      <w:r>
        <w:rPr>
          <w:sz w:val="24"/>
          <w:szCs w:val="24"/>
        </w:rPr>
        <w:t xml:space="preserve">e </w:t>
      </w:r>
      <w:r>
        <w:rPr>
          <w:spacing w:val="1"/>
          <w:sz w:val="24"/>
          <w:szCs w:val="24"/>
        </w:rPr>
        <w:t>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4"/>
          <w:sz w:val="24"/>
          <w:szCs w:val="24"/>
        </w:rPr>
        <w:t xml:space="preserve"> </w:t>
      </w:r>
      <w:r>
        <w:rPr>
          <w:sz w:val="24"/>
          <w:szCs w:val="24"/>
        </w:rPr>
        <w:t>Mod</w:t>
      </w:r>
      <w:r>
        <w:rPr>
          <w:spacing w:val="-1"/>
          <w:sz w:val="24"/>
          <w:szCs w:val="24"/>
        </w:rPr>
        <w:t>e</w:t>
      </w:r>
      <w:r>
        <w:rPr>
          <w:spacing w:val="1"/>
          <w:sz w:val="24"/>
          <w:szCs w:val="24"/>
        </w:rPr>
        <w:t>r</w:t>
      </w:r>
      <w:r>
        <w:rPr>
          <w:spacing w:val="-1"/>
          <w:sz w:val="24"/>
          <w:szCs w:val="24"/>
        </w:rPr>
        <w:t>a</w:t>
      </w:r>
      <w:r>
        <w:rPr>
          <w:sz w:val="24"/>
          <w:szCs w:val="24"/>
        </w:rPr>
        <w:t>si</w:t>
      </w:r>
      <w:r>
        <w:rPr>
          <w:spacing w:val="3"/>
          <w:sz w:val="24"/>
          <w:szCs w:val="24"/>
        </w:rPr>
        <w:t xml:space="preserve"> </w:t>
      </w:r>
      <w:r>
        <w:rPr>
          <w:sz w:val="24"/>
          <w:szCs w:val="24"/>
        </w:rPr>
        <w:t>(Studi</w:t>
      </w:r>
      <w:r>
        <w:rPr>
          <w:spacing w:val="1"/>
          <w:sz w:val="24"/>
          <w:szCs w:val="24"/>
        </w:rPr>
        <w:t xml:space="preserve"> </w:t>
      </w:r>
      <w:r>
        <w:rPr>
          <w:sz w:val="24"/>
          <w:szCs w:val="24"/>
        </w:rPr>
        <w:t>Empiris</w:t>
      </w:r>
      <w:r>
        <w:rPr>
          <w:spacing w:val="1"/>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M</w:t>
      </w:r>
      <w:r>
        <w:rPr>
          <w:spacing w:val="-1"/>
          <w:sz w:val="24"/>
          <w:szCs w:val="24"/>
        </w:rPr>
        <w:t>a</w:t>
      </w:r>
      <w:r>
        <w:rPr>
          <w:sz w:val="24"/>
          <w:szCs w:val="24"/>
        </w:rPr>
        <w:t>nuf</w:t>
      </w:r>
      <w:r>
        <w:rPr>
          <w:spacing w:val="-2"/>
          <w:sz w:val="24"/>
          <w:szCs w:val="24"/>
        </w:rPr>
        <w:t>a</w:t>
      </w:r>
      <w:r>
        <w:rPr>
          <w:sz w:val="24"/>
          <w:szCs w:val="24"/>
        </w:rPr>
        <w:t>kt</w:t>
      </w:r>
      <w:r>
        <w:rPr>
          <w:spacing w:val="3"/>
          <w:sz w:val="24"/>
          <w:szCs w:val="24"/>
        </w:rPr>
        <w:t>u</w:t>
      </w:r>
      <w:r>
        <w:rPr>
          <w:sz w:val="24"/>
          <w:szCs w:val="24"/>
        </w:rPr>
        <w:t>r y</w:t>
      </w:r>
      <w:r>
        <w:rPr>
          <w:spacing w:val="-1"/>
          <w:sz w:val="24"/>
          <w:szCs w:val="24"/>
        </w:rPr>
        <w:t>a</w:t>
      </w:r>
      <w:r>
        <w:rPr>
          <w:sz w:val="24"/>
          <w:szCs w:val="24"/>
        </w:rPr>
        <w:t>ng</w:t>
      </w:r>
      <w:r>
        <w:rPr>
          <w:spacing w:val="3"/>
          <w:sz w:val="24"/>
          <w:szCs w:val="24"/>
        </w:rPr>
        <w:t xml:space="preserve"> </w:t>
      </w:r>
      <w:r>
        <w:rPr>
          <w:sz w:val="24"/>
          <w:szCs w:val="24"/>
        </w:rPr>
        <w:t>T</w:t>
      </w:r>
      <w:r>
        <w:rPr>
          <w:spacing w:val="1"/>
          <w:sz w:val="24"/>
          <w:szCs w:val="24"/>
        </w:rPr>
        <w:t>e</w:t>
      </w:r>
      <w:r>
        <w:rPr>
          <w:sz w:val="24"/>
          <w:szCs w:val="24"/>
        </w:rPr>
        <w:t>r</w:t>
      </w:r>
      <w:r>
        <w:rPr>
          <w:spacing w:val="1"/>
          <w:sz w:val="24"/>
          <w:szCs w:val="24"/>
        </w:rPr>
        <w:t>d</w:t>
      </w:r>
      <w:r>
        <w:rPr>
          <w:spacing w:val="-1"/>
          <w:sz w:val="24"/>
          <w:szCs w:val="24"/>
        </w:rPr>
        <w:t>a</w:t>
      </w:r>
      <w:r>
        <w:rPr>
          <w:sz w:val="24"/>
          <w:szCs w:val="24"/>
        </w:rPr>
        <w:t>ft</w:t>
      </w:r>
      <w:r>
        <w:rPr>
          <w:spacing w:val="-1"/>
          <w:sz w:val="24"/>
          <w:szCs w:val="24"/>
        </w:rPr>
        <w:t>a</w:t>
      </w:r>
      <w:r>
        <w:rPr>
          <w:sz w:val="24"/>
          <w:szCs w:val="24"/>
        </w:rPr>
        <w:t>r</w:t>
      </w:r>
      <w:r>
        <w:rPr>
          <w:spacing w:val="2"/>
          <w:sz w:val="24"/>
          <w:szCs w:val="24"/>
        </w:rPr>
        <w:t xml:space="preserve"> </w:t>
      </w:r>
      <w:r>
        <w:rPr>
          <w:sz w:val="24"/>
          <w:szCs w:val="24"/>
        </w:rPr>
        <w:t>di</w:t>
      </w:r>
      <w:r>
        <w:rPr>
          <w:spacing w:val="1"/>
          <w:sz w:val="24"/>
          <w:szCs w:val="24"/>
        </w:rPr>
        <w:t xml:space="preserve"> </w:t>
      </w:r>
      <w:r>
        <w:rPr>
          <w:sz w:val="24"/>
          <w:szCs w:val="24"/>
        </w:rPr>
        <w:t>Bursa E</w:t>
      </w:r>
      <w:r>
        <w:rPr>
          <w:spacing w:val="-1"/>
          <w:sz w:val="24"/>
          <w:szCs w:val="24"/>
        </w:rPr>
        <w:t>fe</w:t>
      </w:r>
      <w:r>
        <w:rPr>
          <w:sz w:val="24"/>
          <w:szCs w:val="24"/>
        </w:rPr>
        <w:t>k</w:t>
      </w:r>
      <w:r>
        <w:rPr>
          <w:spacing w:val="50"/>
          <w:sz w:val="24"/>
          <w:szCs w:val="24"/>
        </w:rPr>
        <w:t xml:space="preserve"> </w:t>
      </w:r>
      <w:r>
        <w:rPr>
          <w:spacing w:val="-3"/>
          <w:sz w:val="24"/>
          <w:szCs w:val="24"/>
        </w:rPr>
        <w:t>I</w:t>
      </w:r>
      <w:r>
        <w:rPr>
          <w:sz w:val="24"/>
          <w:szCs w:val="24"/>
        </w:rPr>
        <w:t>ndo</w:t>
      </w:r>
      <w:r>
        <w:rPr>
          <w:spacing w:val="2"/>
          <w:sz w:val="24"/>
          <w:szCs w:val="24"/>
        </w:rPr>
        <w:t>n</w:t>
      </w:r>
      <w:r>
        <w:rPr>
          <w:spacing w:val="-1"/>
          <w:sz w:val="24"/>
          <w:szCs w:val="24"/>
        </w:rPr>
        <w:t>e</w:t>
      </w:r>
      <w:r>
        <w:rPr>
          <w:sz w:val="24"/>
          <w:szCs w:val="24"/>
        </w:rPr>
        <w:t>sia</w:t>
      </w:r>
      <w:r>
        <w:rPr>
          <w:spacing w:val="48"/>
          <w:sz w:val="24"/>
          <w:szCs w:val="24"/>
        </w:rPr>
        <w:t xml:space="preserve"> </w:t>
      </w:r>
      <w:r>
        <w:rPr>
          <w:spacing w:val="1"/>
          <w:sz w:val="24"/>
          <w:szCs w:val="24"/>
        </w:rPr>
        <w:t>P</w:t>
      </w:r>
      <w:r>
        <w:rPr>
          <w:spacing w:val="-1"/>
          <w:sz w:val="24"/>
          <w:szCs w:val="24"/>
        </w:rPr>
        <w:t>e</w:t>
      </w:r>
      <w:r>
        <w:rPr>
          <w:sz w:val="24"/>
          <w:szCs w:val="24"/>
        </w:rPr>
        <w:t>rio</w:t>
      </w:r>
      <w:r>
        <w:rPr>
          <w:spacing w:val="2"/>
          <w:sz w:val="24"/>
          <w:szCs w:val="24"/>
        </w:rPr>
        <w:t>d</w:t>
      </w:r>
      <w:r>
        <w:rPr>
          <w:sz w:val="24"/>
          <w:szCs w:val="24"/>
        </w:rPr>
        <w:t>e</w:t>
      </w:r>
      <w:r>
        <w:rPr>
          <w:spacing w:val="49"/>
          <w:sz w:val="24"/>
          <w:szCs w:val="24"/>
        </w:rPr>
        <w:t xml:space="preserve"> </w:t>
      </w:r>
      <w:r>
        <w:rPr>
          <w:sz w:val="24"/>
          <w:szCs w:val="24"/>
        </w:rPr>
        <w:t>201</w:t>
      </w:r>
      <w:r>
        <w:rPr>
          <w:spacing w:val="2"/>
          <w:sz w:val="24"/>
          <w:szCs w:val="24"/>
        </w:rPr>
        <w:t>9</w:t>
      </w:r>
      <w:r>
        <w:rPr>
          <w:spacing w:val="-1"/>
          <w:sz w:val="24"/>
          <w:szCs w:val="24"/>
        </w:rPr>
        <w:t>-</w:t>
      </w:r>
      <w:r>
        <w:rPr>
          <w:sz w:val="24"/>
          <w:szCs w:val="24"/>
        </w:rPr>
        <w:t>2021</w:t>
      </w:r>
      <w:r>
        <w:rPr>
          <w:spacing w:val="-1"/>
          <w:sz w:val="24"/>
          <w:szCs w:val="24"/>
        </w:rPr>
        <w:t>)</w:t>
      </w:r>
      <w:r>
        <w:rPr>
          <w:sz w:val="24"/>
          <w:szCs w:val="24"/>
        </w:rPr>
        <w:t>.</w:t>
      </w:r>
      <w:r>
        <w:rPr>
          <w:spacing w:val="48"/>
          <w:sz w:val="24"/>
          <w:szCs w:val="24"/>
        </w:rPr>
        <w:t xml:space="preserve"> </w:t>
      </w:r>
      <w:r>
        <w:rPr>
          <w:i/>
          <w:sz w:val="24"/>
          <w:szCs w:val="24"/>
        </w:rPr>
        <w:t>D</w:t>
      </w:r>
      <w:r>
        <w:rPr>
          <w:i/>
          <w:spacing w:val="1"/>
          <w:sz w:val="24"/>
          <w:szCs w:val="24"/>
        </w:rPr>
        <w:t>I</w:t>
      </w:r>
      <w:r>
        <w:rPr>
          <w:i/>
          <w:sz w:val="24"/>
          <w:szCs w:val="24"/>
        </w:rPr>
        <w:t>P</w:t>
      </w:r>
      <w:r>
        <w:rPr>
          <w:i/>
          <w:spacing w:val="-1"/>
          <w:sz w:val="24"/>
          <w:szCs w:val="24"/>
        </w:rPr>
        <w:t>O</w:t>
      </w:r>
      <w:r>
        <w:rPr>
          <w:i/>
          <w:sz w:val="24"/>
          <w:szCs w:val="24"/>
        </w:rPr>
        <w:t>NE</w:t>
      </w:r>
      <w:r>
        <w:rPr>
          <w:i/>
          <w:spacing w:val="1"/>
          <w:sz w:val="24"/>
          <w:szCs w:val="24"/>
        </w:rPr>
        <w:t>G</w:t>
      </w:r>
      <w:r>
        <w:rPr>
          <w:i/>
          <w:sz w:val="24"/>
          <w:szCs w:val="24"/>
        </w:rPr>
        <w:t>O</w:t>
      </w:r>
      <w:r>
        <w:rPr>
          <w:i/>
          <w:spacing w:val="-1"/>
          <w:sz w:val="24"/>
          <w:szCs w:val="24"/>
        </w:rPr>
        <w:t>R</w:t>
      </w:r>
      <w:r>
        <w:rPr>
          <w:i/>
          <w:sz w:val="24"/>
          <w:szCs w:val="24"/>
        </w:rPr>
        <w:t>O</w:t>
      </w:r>
      <w:r>
        <w:rPr>
          <w:i/>
          <w:spacing w:val="47"/>
          <w:sz w:val="24"/>
          <w:szCs w:val="24"/>
        </w:rPr>
        <w:t xml:space="preserve"> </w:t>
      </w:r>
      <w:r>
        <w:rPr>
          <w:i/>
          <w:spacing w:val="-1"/>
          <w:sz w:val="24"/>
          <w:szCs w:val="24"/>
        </w:rPr>
        <w:t>J</w:t>
      </w:r>
      <w:r>
        <w:rPr>
          <w:i/>
          <w:spacing w:val="2"/>
          <w:sz w:val="24"/>
          <w:szCs w:val="24"/>
        </w:rPr>
        <w:t>O</w:t>
      </w:r>
      <w:r>
        <w:rPr>
          <w:i/>
          <w:sz w:val="24"/>
          <w:szCs w:val="24"/>
        </w:rPr>
        <w:t>U</w:t>
      </w:r>
      <w:r>
        <w:rPr>
          <w:i/>
          <w:spacing w:val="-1"/>
          <w:sz w:val="24"/>
          <w:szCs w:val="24"/>
        </w:rPr>
        <w:t>R</w:t>
      </w:r>
      <w:r>
        <w:rPr>
          <w:i/>
          <w:sz w:val="24"/>
          <w:szCs w:val="24"/>
        </w:rPr>
        <w:t>NAL</w:t>
      </w:r>
      <w:r>
        <w:rPr>
          <w:i/>
          <w:spacing w:val="48"/>
          <w:sz w:val="24"/>
          <w:szCs w:val="24"/>
        </w:rPr>
        <w:t xml:space="preserve"> </w:t>
      </w:r>
      <w:r>
        <w:rPr>
          <w:i/>
          <w:sz w:val="24"/>
          <w:szCs w:val="24"/>
        </w:rPr>
        <w:t>OF</w:t>
      </w:r>
      <w:r>
        <w:rPr>
          <w:i/>
          <w:spacing w:val="47"/>
          <w:sz w:val="24"/>
          <w:szCs w:val="24"/>
        </w:rPr>
        <w:t xml:space="preserve"> </w:t>
      </w:r>
      <w:r>
        <w:rPr>
          <w:i/>
          <w:spacing w:val="2"/>
          <w:sz w:val="24"/>
          <w:szCs w:val="24"/>
        </w:rPr>
        <w:t>A</w:t>
      </w:r>
      <w:r>
        <w:rPr>
          <w:i/>
          <w:sz w:val="24"/>
          <w:szCs w:val="24"/>
        </w:rPr>
        <w:t>CCO</w:t>
      </w:r>
      <w:r>
        <w:rPr>
          <w:i/>
          <w:spacing w:val="-1"/>
          <w:sz w:val="24"/>
          <w:szCs w:val="24"/>
        </w:rPr>
        <w:t>U</w:t>
      </w:r>
      <w:r>
        <w:rPr>
          <w:i/>
          <w:sz w:val="24"/>
          <w:szCs w:val="24"/>
        </w:rPr>
        <w:t>N</w:t>
      </w:r>
      <w:r>
        <w:rPr>
          <w:i/>
          <w:spacing w:val="1"/>
          <w:sz w:val="24"/>
          <w:szCs w:val="24"/>
        </w:rPr>
        <w:t>T</w:t>
      </w:r>
      <w:r>
        <w:rPr>
          <w:i/>
          <w:sz w:val="24"/>
          <w:szCs w:val="24"/>
        </w:rPr>
        <w:t>IN</w:t>
      </w:r>
      <w:r>
        <w:rPr>
          <w:i/>
          <w:spacing w:val="4"/>
          <w:sz w:val="24"/>
          <w:szCs w:val="24"/>
        </w:rPr>
        <w:t>G</w:t>
      </w:r>
      <w:r>
        <w:rPr>
          <w:sz w:val="24"/>
          <w:szCs w:val="24"/>
        </w:rPr>
        <w:t>,</w:t>
      </w:r>
    </w:p>
    <w:p w14:paraId="078133AB" w14:textId="77777777" w:rsidR="00AB5952" w:rsidRDefault="006B4CDF">
      <w:pPr>
        <w:spacing w:before="6"/>
        <w:ind w:left="580"/>
        <w:rPr>
          <w:sz w:val="24"/>
          <w:szCs w:val="24"/>
        </w:rPr>
      </w:pPr>
      <w:r>
        <w:rPr>
          <w:i/>
          <w:sz w:val="24"/>
          <w:szCs w:val="24"/>
        </w:rPr>
        <w:t>13</w:t>
      </w:r>
      <w:r>
        <w:rPr>
          <w:sz w:val="24"/>
          <w:szCs w:val="24"/>
        </w:rPr>
        <w:t>(2</w:t>
      </w:r>
      <w:r>
        <w:rPr>
          <w:spacing w:val="-1"/>
          <w:sz w:val="24"/>
          <w:szCs w:val="24"/>
        </w:rPr>
        <w:t>)</w:t>
      </w:r>
      <w:r>
        <w:rPr>
          <w:sz w:val="24"/>
          <w:szCs w:val="24"/>
        </w:rPr>
        <w:t>, 1–</w:t>
      </w:r>
      <w:hyperlink r:id="rId13">
        <w:r>
          <w:rPr>
            <w:sz w:val="24"/>
            <w:szCs w:val="24"/>
          </w:rPr>
          <w:t>14. ht</w:t>
        </w:r>
        <w:r>
          <w:rPr>
            <w:spacing w:val="1"/>
            <w:sz w:val="24"/>
            <w:szCs w:val="24"/>
          </w:rPr>
          <w:t>t</w:t>
        </w:r>
        <w:r>
          <w:rPr>
            <w:sz w:val="24"/>
            <w:szCs w:val="24"/>
          </w:rPr>
          <w:t>p:</w:t>
        </w:r>
        <w:r>
          <w:rPr>
            <w:spacing w:val="1"/>
            <w:sz w:val="24"/>
            <w:szCs w:val="24"/>
          </w:rPr>
          <w:t>/</w:t>
        </w:r>
        <w:r>
          <w:rPr>
            <w:sz w:val="24"/>
            <w:szCs w:val="24"/>
          </w:rPr>
          <w:t>/ejou</w:t>
        </w:r>
        <w:r>
          <w:rPr>
            <w:spacing w:val="-1"/>
            <w:sz w:val="24"/>
            <w:szCs w:val="24"/>
          </w:rPr>
          <w:t>r</w:t>
        </w:r>
        <w:r>
          <w:rPr>
            <w:sz w:val="24"/>
            <w:szCs w:val="24"/>
          </w:rPr>
          <w:t>n</w:t>
        </w:r>
        <w:r>
          <w:rPr>
            <w:spacing w:val="-1"/>
            <w:sz w:val="24"/>
            <w:szCs w:val="24"/>
          </w:rPr>
          <w:t>a</w:t>
        </w:r>
        <w:r>
          <w:rPr>
            <w:spacing w:val="2"/>
            <w:sz w:val="24"/>
            <w:szCs w:val="24"/>
          </w:rPr>
          <w:t>l</w:t>
        </w:r>
        <w:r>
          <w:rPr>
            <w:spacing w:val="-1"/>
            <w:sz w:val="24"/>
            <w:szCs w:val="24"/>
          </w:rPr>
          <w:t>-</w:t>
        </w:r>
        <w:r>
          <w:rPr>
            <w:sz w:val="24"/>
            <w:szCs w:val="24"/>
          </w:rPr>
          <w:t>s1.undip.</w:t>
        </w:r>
        <w:r>
          <w:rPr>
            <w:spacing w:val="-1"/>
            <w:sz w:val="24"/>
            <w:szCs w:val="24"/>
          </w:rPr>
          <w:t>ac</w:t>
        </w:r>
        <w:r>
          <w:rPr>
            <w:sz w:val="24"/>
            <w:szCs w:val="24"/>
          </w:rPr>
          <w:t>.id</w:t>
        </w:r>
        <w:r>
          <w:rPr>
            <w:spacing w:val="1"/>
            <w:sz w:val="24"/>
            <w:szCs w:val="24"/>
          </w:rPr>
          <w:t>/</w:t>
        </w:r>
        <w:r>
          <w:rPr>
            <w:sz w:val="24"/>
            <w:szCs w:val="24"/>
          </w:rPr>
          <w:t>index.</w:t>
        </w:r>
        <w:r>
          <w:rPr>
            <w:spacing w:val="2"/>
            <w:sz w:val="24"/>
            <w:szCs w:val="24"/>
          </w:rPr>
          <w:t>p</w:t>
        </w:r>
        <w:r>
          <w:rPr>
            <w:sz w:val="24"/>
            <w:szCs w:val="24"/>
          </w:rPr>
          <w:t>hp/a</w:t>
        </w:r>
      </w:hyperlink>
      <w:r>
        <w:rPr>
          <w:spacing w:val="-1"/>
          <w:sz w:val="24"/>
          <w:szCs w:val="24"/>
        </w:rPr>
        <w:t>cc</w:t>
      </w:r>
      <w:r>
        <w:rPr>
          <w:sz w:val="24"/>
          <w:szCs w:val="24"/>
        </w:rPr>
        <w:t>ount</w:t>
      </w:r>
      <w:r>
        <w:rPr>
          <w:spacing w:val="1"/>
          <w:sz w:val="24"/>
          <w:szCs w:val="24"/>
        </w:rPr>
        <w:t>i</w:t>
      </w:r>
      <w:r>
        <w:rPr>
          <w:sz w:val="24"/>
          <w:szCs w:val="24"/>
        </w:rPr>
        <w:t>ng</w:t>
      </w:r>
    </w:p>
    <w:p w14:paraId="02A7CA0B" w14:textId="77777777" w:rsidR="00AB5952" w:rsidRDefault="00AB5952">
      <w:pPr>
        <w:spacing w:before="18" w:line="280" w:lineRule="exact"/>
        <w:rPr>
          <w:sz w:val="28"/>
          <w:szCs w:val="28"/>
        </w:rPr>
      </w:pPr>
    </w:p>
    <w:p w14:paraId="79FEADD5" w14:textId="77777777" w:rsidR="00AB5952" w:rsidRDefault="006B4CDF">
      <w:pPr>
        <w:spacing w:line="360" w:lineRule="auto"/>
        <w:ind w:left="580" w:right="78" w:hanging="480"/>
        <w:jc w:val="both"/>
        <w:rPr>
          <w:sz w:val="24"/>
          <w:szCs w:val="24"/>
        </w:rPr>
      </w:pPr>
      <w:r>
        <w:rPr>
          <w:sz w:val="24"/>
          <w:szCs w:val="24"/>
        </w:rPr>
        <w:t xml:space="preserve">Ayu, </w:t>
      </w:r>
      <w:r>
        <w:rPr>
          <w:spacing w:val="-1"/>
          <w:sz w:val="24"/>
          <w:szCs w:val="24"/>
        </w:rPr>
        <w:t>D</w:t>
      </w:r>
      <w:r>
        <w:rPr>
          <w:sz w:val="24"/>
          <w:szCs w:val="24"/>
        </w:rPr>
        <w:t xml:space="preserve">. </w:t>
      </w:r>
      <w:r>
        <w:rPr>
          <w:spacing w:val="1"/>
          <w:sz w:val="24"/>
          <w:szCs w:val="24"/>
        </w:rPr>
        <w:t>P</w:t>
      </w:r>
      <w:r>
        <w:rPr>
          <w:sz w:val="24"/>
          <w:szCs w:val="24"/>
        </w:rPr>
        <w:t xml:space="preserve">., &amp; </w:t>
      </w:r>
      <w:r>
        <w:rPr>
          <w:spacing w:val="1"/>
          <w:sz w:val="24"/>
          <w:szCs w:val="24"/>
        </w:rPr>
        <w:t>S</w:t>
      </w:r>
      <w:r>
        <w:rPr>
          <w:sz w:val="24"/>
          <w:szCs w:val="24"/>
        </w:rPr>
        <w:t>u</w:t>
      </w:r>
      <w:r>
        <w:rPr>
          <w:spacing w:val="-1"/>
          <w:sz w:val="24"/>
          <w:szCs w:val="24"/>
        </w:rPr>
        <w:t>a</w:t>
      </w:r>
      <w:r>
        <w:rPr>
          <w:sz w:val="24"/>
          <w:szCs w:val="24"/>
        </w:rPr>
        <w:t>rj</w:t>
      </w:r>
      <w:r>
        <w:rPr>
          <w:spacing w:val="-1"/>
          <w:sz w:val="24"/>
          <w:szCs w:val="24"/>
        </w:rPr>
        <w:t>a</w:t>
      </w:r>
      <w:r>
        <w:rPr>
          <w:sz w:val="24"/>
          <w:szCs w:val="24"/>
        </w:rPr>
        <w:t>y</w:t>
      </w:r>
      <w:r>
        <w:rPr>
          <w:spacing w:val="-1"/>
          <w:sz w:val="24"/>
          <w:szCs w:val="24"/>
        </w:rPr>
        <w:t>a</w:t>
      </w:r>
      <w:r>
        <w:rPr>
          <w:sz w:val="24"/>
          <w:szCs w:val="24"/>
        </w:rPr>
        <w:t>,</w:t>
      </w:r>
      <w:r>
        <w:rPr>
          <w:spacing w:val="2"/>
          <w:sz w:val="24"/>
          <w:szCs w:val="24"/>
        </w:rPr>
        <w:t xml:space="preserve"> </w:t>
      </w:r>
      <w:r>
        <w:rPr>
          <w:sz w:val="24"/>
          <w:szCs w:val="24"/>
        </w:rPr>
        <w:t xml:space="preserve">A. </w:t>
      </w:r>
      <w:r>
        <w:rPr>
          <w:spacing w:val="-1"/>
          <w:sz w:val="24"/>
          <w:szCs w:val="24"/>
        </w:rPr>
        <w:t>A</w:t>
      </w:r>
      <w:r>
        <w:rPr>
          <w:sz w:val="24"/>
          <w:szCs w:val="24"/>
        </w:rPr>
        <w:t xml:space="preserve">. G. </w:t>
      </w:r>
      <w:r>
        <w:rPr>
          <w:spacing w:val="-1"/>
          <w:sz w:val="24"/>
          <w:szCs w:val="24"/>
        </w:rPr>
        <w:t>(</w:t>
      </w:r>
      <w:r>
        <w:rPr>
          <w:sz w:val="24"/>
          <w:szCs w:val="24"/>
        </w:rPr>
        <w:t>2017</w:t>
      </w:r>
      <w:r>
        <w:rPr>
          <w:spacing w:val="-1"/>
          <w:sz w:val="24"/>
          <w:szCs w:val="24"/>
        </w:rPr>
        <w:t>)</w:t>
      </w:r>
      <w:r>
        <w:rPr>
          <w:sz w:val="24"/>
          <w:szCs w:val="24"/>
        </w:rPr>
        <w:t>.</w:t>
      </w:r>
      <w:r>
        <w:rPr>
          <w:spacing w:val="1"/>
          <w:sz w:val="24"/>
          <w:szCs w:val="24"/>
        </w:rPr>
        <w:t xml:space="preserve"> </w:t>
      </w:r>
      <w:r>
        <w:rPr>
          <w:i/>
          <w:spacing w:val="2"/>
          <w:sz w:val="24"/>
          <w:szCs w:val="24"/>
        </w:rPr>
        <w:t>P</w:t>
      </w:r>
      <w:r>
        <w:rPr>
          <w:i/>
          <w:spacing w:val="-1"/>
          <w:sz w:val="24"/>
          <w:szCs w:val="24"/>
        </w:rPr>
        <w:t>e</w:t>
      </w:r>
      <w:r>
        <w:rPr>
          <w:i/>
          <w:sz w:val="24"/>
          <w:szCs w:val="24"/>
        </w:rPr>
        <w:t>nga</w:t>
      </w:r>
      <w:r>
        <w:rPr>
          <w:i/>
          <w:spacing w:val="2"/>
          <w:sz w:val="24"/>
          <w:szCs w:val="24"/>
        </w:rPr>
        <w:t>r</w:t>
      </w:r>
      <w:r>
        <w:rPr>
          <w:i/>
          <w:sz w:val="24"/>
          <w:szCs w:val="24"/>
        </w:rPr>
        <w:t>uh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w:t>
      </w:r>
      <w:r>
        <w:rPr>
          <w:i/>
          <w:spacing w:val="-2"/>
          <w:sz w:val="24"/>
          <w:szCs w:val="24"/>
        </w:rPr>
        <w:t>a</w:t>
      </w:r>
      <w:r>
        <w:rPr>
          <w:i/>
          <w:sz w:val="24"/>
          <w:szCs w:val="24"/>
        </w:rPr>
        <w:t xml:space="preserve">s </w:t>
      </w:r>
      <w:r>
        <w:rPr>
          <w:i/>
          <w:spacing w:val="1"/>
          <w:sz w:val="24"/>
          <w:szCs w:val="24"/>
        </w:rPr>
        <w:t>T</w:t>
      </w:r>
      <w:r>
        <w:rPr>
          <w:i/>
          <w:spacing w:val="-1"/>
          <w:sz w:val="24"/>
          <w:szCs w:val="24"/>
        </w:rPr>
        <w:t>e</w:t>
      </w:r>
      <w:r>
        <w:rPr>
          <w:i/>
          <w:sz w:val="24"/>
          <w:szCs w:val="24"/>
        </w:rPr>
        <w:t>rhad</w:t>
      </w:r>
      <w:r>
        <w:rPr>
          <w:i/>
          <w:spacing w:val="-2"/>
          <w:sz w:val="24"/>
          <w:szCs w:val="24"/>
        </w:rPr>
        <w:t>a</w:t>
      </w:r>
      <w:r>
        <w:rPr>
          <w:i/>
          <w:sz w:val="24"/>
          <w:szCs w:val="24"/>
        </w:rPr>
        <w:t>p Ni</w:t>
      </w:r>
      <w:r>
        <w:rPr>
          <w:i/>
          <w:spacing w:val="1"/>
          <w:sz w:val="24"/>
          <w:szCs w:val="24"/>
        </w:rPr>
        <w:t>l</w:t>
      </w:r>
      <w:r>
        <w:rPr>
          <w:i/>
          <w:sz w:val="24"/>
          <w:szCs w:val="24"/>
        </w:rPr>
        <w:t>ai P</w:t>
      </w:r>
      <w:r>
        <w:rPr>
          <w:i/>
          <w:spacing w:val="-1"/>
          <w:sz w:val="24"/>
          <w:szCs w:val="24"/>
        </w:rPr>
        <w:t>e</w:t>
      </w:r>
      <w:r>
        <w:rPr>
          <w:i/>
          <w:sz w:val="24"/>
          <w:szCs w:val="24"/>
        </w:rPr>
        <w:t>rusahaan D</w:t>
      </w:r>
      <w:r>
        <w:rPr>
          <w:i/>
          <w:spacing w:val="-1"/>
          <w:sz w:val="24"/>
          <w:szCs w:val="24"/>
        </w:rPr>
        <w:t>e</w:t>
      </w:r>
      <w:r>
        <w:rPr>
          <w:i/>
          <w:sz w:val="24"/>
          <w:szCs w:val="24"/>
        </w:rPr>
        <w:t>ngan</w:t>
      </w:r>
      <w:r>
        <w:rPr>
          <w:i/>
          <w:spacing w:val="1"/>
          <w:sz w:val="24"/>
          <w:szCs w:val="24"/>
        </w:rPr>
        <w:t xml:space="preserve"> </w:t>
      </w:r>
      <w:r>
        <w:rPr>
          <w:i/>
          <w:sz w:val="24"/>
          <w:szCs w:val="24"/>
        </w:rPr>
        <w:t>Corpora</w:t>
      </w:r>
      <w:r>
        <w:rPr>
          <w:i/>
          <w:spacing w:val="1"/>
          <w:sz w:val="24"/>
          <w:szCs w:val="24"/>
        </w:rPr>
        <w:t>t</w:t>
      </w:r>
      <w:r>
        <w:rPr>
          <w:i/>
          <w:sz w:val="24"/>
          <w:szCs w:val="24"/>
        </w:rPr>
        <w:t>e So</w:t>
      </w:r>
      <w:r>
        <w:rPr>
          <w:i/>
          <w:spacing w:val="-1"/>
          <w:sz w:val="24"/>
          <w:szCs w:val="24"/>
        </w:rPr>
        <w:t>c</w:t>
      </w:r>
      <w:r>
        <w:rPr>
          <w:i/>
          <w:spacing w:val="3"/>
          <w:sz w:val="24"/>
          <w:szCs w:val="24"/>
        </w:rPr>
        <w:t>i</w:t>
      </w:r>
      <w:r>
        <w:rPr>
          <w:i/>
          <w:sz w:val="24"/>
          <w:szCs w:val="24"/>
        </w:rPr>
        <w:t>al</w:t>
      </w:r>
      <w:r>
        <w:rPr>
          <w:i/>
          <w:spacing w:val="1"/>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 S</w:t>
      </w:r>
      <w:r>
        <w:rPr>
          <w:i/>
          <w:spacing w:val="-1"/>
          <w:sz w:val="24"/>
          <w:szCs w:val="24"/>
        </w:rPr>
        <w:t>e</w:t>
      </w:r>
      <w:r>
        <w:rPr>
          <w:i/>
          <w:sz w:val="24"/>
          <w:szCs w:val="24"/>
        </w:rPr>
        <w:t>bagai</w:t>
      </w:r>
      <w:r>
        <w:rPr>
          <w:i/>
          <w:spacing w:val="1"/>
          <w:sz w:val="24"/>
          <w:szCs w:val="24"/>
        </w:rPr>
        <w:t xml:space="preserve"> </w:t>
      </w:r>
      <w:r>
        <w:rPr>
          <w:i/>
          <w:sz w:val="24"/>
          <w:szCs w:val="24"/>
        </w:rPr>
        <w:t>Variabel</w:t>
      </w:r>
      <w:r>
        <w:rPr>
          <w:i/>
          <w:spacing w:val="1"/>
          <w:sz w:val="24"/>
          <w:szCs w:val="24"/>
        </w:rPr>
        <w:t xml:space="preserve"> </w:t>
      </w:r>
      <w:r>
        <w:rPr>
          <w:i/>
          <w:spacing w:val="-1"/>
          <w:sz w:val="24"/>
          <w:szCs w:val="24"/>
        </w:rPr>
        <w:t>Me</w:t>
      </w:r>
      <w:r>
        <w:rPr>
          <w:i/>
          <w:sz w:val="24"/>
          <w:szCs w:val="24"/>
        </w:rPr>
        <w:t>diasi</w:t>
      </w:r>
      <w:r>
        <w:rPr>
          <w:i/>
          <w:spacing w:val="2"/>
          <w:sz w:val="24"/>
          <w:szCs w:val="24"/>
        </w:rPr>
        <w:t xml:space="preserve"> </w:t>
      </w:r>
      <w:r>
        <w:rPr>
          <w:i/>
          <w:sz w:val="24"/>
          <w:szCs w:val="24"/>
        </w:rPr>
        <w:t>Pa</w:t>
      </w:r>
      <w:r>
        <w:rPr>
          <w:i/>
          <w:spacing w:val="2"/>
          <w:sz w:val="24"/>
          <w:szCs w:val="24"/>
        </w:rPr>
        <w:t>d</w:t>
      </w:r>
      <w:r>
        <w:rPr>
          <w:i/>
          <w:sz w:val="24"/>
          <w:szCs w:val="24"/>
        </w:rPr>
        <w:t>a</w:t>
      </w:r>
      <w:r>
        <w:rPr>
          <w:i/>
          <w:spacing w:val="1"/>
          <w:sz w:val="24"/>
          <w:szCs w:val="24"/>
        </w:rPr>
        <w:t xml:space="preserve"> </w:t>
      </w:r>
      <w:r>
        <w:rPr>
          <w:i/>
          <w:sz w:val="24"/>
          <w:szCs w:val="24"/>
        </w:rPr>
        <w:t>P</w:t>
      </w:r>
      <w:r>
        <w:rPr>
          <w:i/>
          <w:spacing w:val="-1"/>
          <w:sz w:val="24"/>
          <w:szCs w:val="24"/>
        </w:rPr>
        <w:t>e</w:t>
      </w:r>
      <w:r>
        <w:rPr>
          <w:i/>
          <w:sz w:val="24"/>
          <w:szCs w:val="24"/>
        </w:rPr>
        <w:t>rusahaan P</w:t>
      </w:r>
      <w:r>
        <w:rPr>
          <w:i/>
          <w:spacing w:val="-1"/>
          <w:sz w:val="24"/>
          <w:szCs w:val="24"/>
        </w:rPr>
        <w:t>e</w:t>
      </w:r>
      <w:r>
        <w:rPr>
          <w:i/>
          <w:sz w:val="24"/>
          <w:szCs w:val="24"/>
        </w:rPr>
        <w:t>rtambangan</w:t>
      </w:r>
      <w:r>
        <w:rPr>
          <w:sz w:val="24"/>
          <w:szCs w:val="24"/>
        </w:rPr>
        <w:t xml:space="preserve">. </w:t>
      </w:r>
      <w:r>
        <w:rPr>
          <w:i/>
          <w:sz w:val="24"/>
          <w:szCs w:val="24"/>
        </w:rPr>
        <w:t>6</w:t>
      </w:r>
      <w:r>
        <w:rPr>
          <w:sz w:val="24"/>
          <w:szCs w:val="24"/>
        </w:rPr>
        <w:t>(2</w:t>
      </w:r>
      <w:r>
        <w:rPr>
          <w:spacing w:val="-1"/>
          <w:sz w:val="24"/>
          <w:szCs w:val="24"/>
        </w:rPr>
        <w:t>)</w:t>
      </w:r>
      <w:r>
        <w:rPr>
          <w:sz w:val="24"/>
          <w:szCs w:val="24"/>
        </w:rPr>
        <w:t>, 11</w:t>
      </w:r>
      <w:r>
        <w:rPr>
          <w:spacing w:val="2"/>
          <w:sz w:val="24"/>
          <w:szCs w:val="24"/>
        </w:rPr>
        <w:t>1</w:t>
      </w:r>
      <w:r>
        <w:rPr>
          <w:spacing w:val="1"/>
          <w:sz w:val="24"/>
          <w:szCs w:val="24"/>
        </w:rPr>
        <w:t>2</w:t>
      </w:r>
      <w:r>
        <w:rPr>
          <w:sz w:val="24"/>
          <w:szCs w:val="24"/>
        </w:rPr>
        <w:t>–1138.</w:t>
      </w:r>
    </w:p>
    <w:p w14:paraId="3A5FBA2B" w14:textId="77777777" w:rsidR="00AB5952" w:rsidRDefault="00AB5952">
      <w:pPr>
        <w:spacing w:before="4" w:line="160" w:lineRule="exact"/>
        <w:rPr>
          <w:sz w:val="16"/>
          <w:szCs w:val="16"/>
        </w:rPr>
      </w:pPr>
    </w:p>
    <w:p w14:paraId="0575E2DC" w14:textId="77777777" w:rsidR="00AB5952" w:rsidRDefault="006B4CDF">
      <w:pPr>
        <w:spacing w:line="360" w:lineRule="auto"/>
        <w:ind w:left="580" w:right="78" w:hanging="480"/>
        <w:jc w:val="both"/>
        <w:rPr>
          <w:sz w:val="24"/>
          <w:szCs w:val="24"/>
        </w:rPr>
      </w:pPr>
      <w:r>
        <w:rPr>
          <w:sz w:val="24"/>
          <w:szCs w:val="24"/>
        </w:rPr>
        <w:t>B</w:t>
      </w:r>
      <w:r>
        <w:rPr>
          <w:spacing w:val="-1"/>
          <w:sz w:val="24"/>
          <w:szCs w:val="24"/>
        </w:rPr>
        <w:t>e</w:t>
      </w:r>
      <w:r>
        <w:rPr>
          <w:sz w:val="24"/>
          <w:szCs w:val="24"/>
        </w:rPr>
        <w:t>l</w:t>
      </w:r>
      <w:r>
        <w:rPr>
          <w:spacing w:val="1"/>
          <w:sz w:val="24"/>
          <w:szCs w:val="24"/>
        </w:rPr>
        <w:t>l</w:t>
      </w:r>
      <w:r>
        <w:rPr>
          <w:sz w:val="24"/>
          <w:szCs w:val="24"/>
        </w:rPr>
        <w:t>a Ang</w:t>
      </w:r>
      <w:r>
        <w:rPr>
          <w:spacing w:val="-1"/>
          <w:sz w:val="24"/>
          <w:szCs w:val="24"/>
        </w:rPr>
        <w:t>ra</w:t>
      </w:r>
      <w:r>
        <w:rPr>
          <w:sz w:val="24"/>
          <w:szCs w:val="24"/>
        </w:rPr>
        <w:t>in</w:t>
      </w:r>
      <w:r>
        <w:rPr>
          <w:spacing w:val="1"/>
          <w:sz w:val="24"/>
          <w:szCs w:val="24"/>
        </w:rPr>
        <w:t>i</w:t>
      </w:r>
      <w:r>
        <w:rPr>
          <w:sz w:val="24"/>
          <w:szCs w:val="24"/>
        </w:rPr>
        <w:t>,</w:t>
      </w:r>
      <w:r>
        <w:rPr>
          <w:spacing w:val="1"/>
          <w:sz w:val="24"/>
          <w:szCs w:val="24"/>
        </w:rPr>
        <w:t xml:space="preserve"> </w:t>
      </w:r>
      <w:r>
        <w:rPr>
          <w:sz w:val="24"/>
          <w:szCs w:val="24"/>
        </w:rPr>
        <w:t>B.</w:t>
      </w:r>
      <w:r>
        <w:rPr>
          <w:spacing w:val="3"/>
          <w:sz w:val="24"/>
          <w:szCs w:val="24"/>
        </w:rPr>
        <w:t xml:space="preserve"> </w:t>
      </w:r>
      <w:r>
        <w:rPr>
          <w:sz w:val="24"/>
          <w:szCs w:val="24"/>
        </w:rPr>
        <w:t>A.,</w:t>
      </w:r>
      <w:r>
        <w:rPr>
          <w:spacing w:val="3"/>
          <w:sz w:val="24"/>
          <w:szCs w:val="24"/>
        </w:rPr>
        <w:t xml:space="preserve"> </w:t>
      </w:r>
      <w:r>
        <w:rPr>
          <w:sz w:val="24"/>
          <w:szCs w:val="24"/>
        </w:rPr>
        <w:t>&amp;</w:t>
      </w:r>
      <w:r>
        <w:rPr>
          <w:spacing w:val="1"/>
          <w:sz w:val="24"/>
          <w:szCs w:val="24"/>
        </w:rPr>
        <w:t xml:space="preserve"> </w:t>
      </w:r>
      <w:r>
        <w:rPr>
          <w:sz w:val="24"/>
          <w:szCs w:val="24"/>
        </w:rPr>
        <w:t>Murt</w:t>
      </w:r>
      <w:r>
        <w:rPr>
          <w:spacing w:val="-1"/>
          <w:sz w:val="24"/>
          <w:szCs w:val="24"/>
        </w:rPr>
        <w:t>a</w:t>
      </w:r>
      <w:r>
        <w:rPr>
          <w:sz w:val="24"/>
          <w:szCs w:val="24"/>
        </w:rPr>
        <w:t>nto.</w:t>
      </w:r>
      <w:r>
        <w:rPr>
          <w:spacing w:val="1"/>
          <w:sz w:val="24"/>
          <w:szCs w:val="24"/>
        </w:rPr>
        <w:t xml:space="preserve"> </w:t>
      </w:r>
      <w:r>
        <w:rPr>
          <w:sz w:val="24"/>
          <w:szCs w:val="24"/>
        </w:rPr>
        <w:t>(202</w:t>
      </w:r>
      <w:r>
        <w:rPr>
          <w:spacing w:val="1"/>
          <w:sz w:val="24"/>
          <w:szCs w:val="24"/>
        </w:rPr>
        <w:t>3</w:t>
      </w:r>
      <w:r>
        <w:rPr>
          <w:sz w:val="24"/>
          <w:szCs w:val="24"/>
        </w:rPr>
        <w:t>).</w:t>
      </w:r>
      <w:r>
        <w:rPr>
          <w:spacing w:val="6"/>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w:t>
      </w:r>
      <w:r>
        <w:rPr>
          <w:spacing w:val="-1"/>
          <w:sz w:val="24"/>
          <w:szCs w:val="24"/>
        </w:rPr>
        <w:t>a</w:t>
      </w:r>
      <w:r>
        <w:rPr>
          <w:sz w:val="24"/>
          <w:szCs w:val="24"/>
        </w:rPr>
        <w:t xml:space="preserve">te </w:t>
      </w:r>
      <w:r>
        <w:rPr>
          <w:spacing w:val="1"/>
          <w:sz w:val="24"/>
          <w:szCs w:val="24"/>
        </w:rPr>
        <w:t>S</w:t>
      </w:r>
      <w:r>
        <w:rPr>
          <w:spacing w:val="2"/>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w:t>
      </w:r>
      <w:r>
        <w:rPr>
          <w:spacing w:val="2"/>
          <w:sz w:val="24"/>
          <w:szCs w:val="24"/>
        </w:rPr>
        <w:t>i</w:t>
      </w:r>
      <w:r>
        <w:rPr>
          <w:spacing w:val="-1"/>
          <w:sz w:val="24"/>
          <w:szCs w:val="24"/>
        </w:rPr>
        <w:t>a</w:t>
      </w:r>
      <w:r>
        <w:rPr>
          <w:sz w:val="24"/>
          <w:szCs w:val="24"/>
        </w:rPr>
        <w:t>b</w:t>
      </w:r>
      <w:r>
        <w:rPr>
          <w:spacing w:val="-1"/>
          <w:sz w:val="24"/>
          <w:szCs w:val="24"/>
        </w:rPr>
        <w:t>e</w:t>
      </w:r>
      <w:r>
        <w:rPr>
          <w:sz w:val="24"/>
          <w:szCs w:val="24"/>
        </w:rPr>
        <w:t>l M</w:t>
      </w:r>
      <w:r>
        <w:rPr>
          <w:spacing w:val="2"/>
          <w:sz w:val="24"/>
          <w:szCs w:val="24"/>
        </w:rPr>
        <w:t>o</w:t>
      </w:r>
      <w:r>
        <w:rPr>
          <w:sz w:val="24"/>
          <w:szCs w:val="24"/>
        </w:rPr>
        <w:t>d</w:t>
      </w:r>
      <w:r>
        <w:rPr>
          <w:spacing w:val="-1"/>
          <w:sz w:val="24"/>
          <w:szCs w:val="24"/>
        </w:rPr>
        <w:t>e</w:t>
      </w:r>
      <w:r>
        <w:rPr>
          <w:sz w:val="24"/>
          <w:szCs w:val="24"/>
        </w:rPr>
        <w:t>r</w:t>
      </w:r>
      <w:r>
        <w:rPr>
          <w:spacing w:val="-2"/>
          <w:sz w:val="24"/>
          <w:szCs w:val="24"/>
        </w:rPr>
        <w:t>a</w:t>
      </w:r>
      <w:r>
        <w:rPr>
          <w:sz w:val="24"/>
          <w:szCs w:val="24"/>
        </w:rPr>
        <w:t>s</w:t>
      </w:r>
      <w:r>
        <w:rPr>
          <w:spacing w:val="7"/>
          <w:sz w:val="24"/>
          <w:szCs w:val="24"/>
        </w:rPr>
        <w:t>i</w:t>
      </w:r>
      <w:r>
        <w:rPr>
          <w:sz w:val="24"/>
          <w:szCs w:val="24"/>
        </w:rPr>
        <w:t xml:space="preserve">. </w:t>
      </w:r>
      <w:r>
        <w:rPr>
          <w:i/>
          <w:spacing w:val="-1"/>
          <w:sz w:val="24"/>
          <w:szCs w:val="24"/>
        </w:rPr>
        <w:t>J</w:t>
      </w:r>
      <w:r>
        <w:rPr>
          <w:i/>
          <w:sz w:val="24"/>
          <w:szCs w:val="24"/>
        </w:rPr>
        <w:t>urnal E</w:t>
      </w:r>
      <w:r>
        <w:rPr>
          <w:i/>
          <w:spacing w:val="-1"/>
          <w:sz w:val="24"/>
          <w:szCs w:val="24"/>
        </w:rPr>
        <w:t>k</w:t>
      </w:r>
      <w:r>
        <w:rPr>
          <w:i/>
          <w:sz w:val="24"/>
          <w:szCs w:val="24"/>
        </w:rPr>
        <w:t xml:space="preserve">onomi </w:t>
      </w:r>
      <w:r>
        <w:rPr>
          <w:i/>
          <w:spacing w:val="1"/>
          <w:sz w:val="24"/>
          <w:szCs w:val="24"/>
        </w:rPr>
        <w:t>T</w:t>
      </w:r>
      <w:r>
        <w:rPr>
          <w:i/>
          <w:sz w:val="24"/>
          <w:szCs w:val="24"/>
        </w:rPr>
        <w:t>ri</w:t>
      </w:r>
      <w:r>
        <w:rPr>
          <w:i/>
          <w:spacing w:val="1"/>
          <w:sz w:val="24"/>
          <w:szCs w:val="24"/>
        </w:rPr>
        <w:t>s</w:t>
      </w:r>
      <w:r>
        <w:rPr>
          <w:i/>
          <w:sz w:val="24"/>
          <w:szCs w:val="24"/>
        </w:rPr>
        <w:t>a</w:t>
      </w:r>
      <w:r>
        <w:rPr>
          <w:i/>
          <w:spacing w:val="-1"/>
          <w:sz w:val="24"/>
          <w:szCs w:val="24"/>
        </w:rPr>
        <w:t>k</w:t>
      </w:r>
      <w:r>
        <w:rPr>
          <w:i/>
          <w:sz w:val="24"/>
          <w:szCs w:val="24"/>
        </w:rPr>
        <w:t>t</w:t>
      </w:r>
      <w:r>
        <w:rPr>
          <w:i/>
          <w:spacing w:val="1"/>
          <w:sz w:val="24"/>
          <w:szCs w:val="24"/>
        </w:rPr>
        <w:t>i</w:t>
      </w:r>
      <w:r>
        <w:rPr>
          <w:sz w:val="24"/>
          <w:szCs w:val="24"/>
        </w:rPr>
        <w:t>,</w:t>
      </w:r>
      <w:r>
        <w:rPr>
          <w:spacing w:val="1"/>
          <w:sz w:val="24"/>
          <w:szCs w:val="24"/>
        </w:rPr>
        <w:t xml:space="preserve"> </w:t>
      </w:r>
      <w:r>
        <w:rPr>
          <w:i/>
          <w:sz w:val="24"/>
          <w:szCs w:val="24"/>
        </w:rPr>
        <w:t>3</w:t>
      </w:r>
      <w:r>
        <w:rPr>
          <w:sz w:val="24"/>
          <w:szCs w:val="24"/>
        </w:rPr>
        <w:t>(1</w:t>
      </w:r>
      <w:r>
        <w:rPr>
          <w:spacing w:val="-1"/>
          <w:sz w:val="24"/>
          <w:szCs w:val="24"/>
        </w:rPr>
        <w:t>)</w:t>
      </w:r>
      <w:r>
        <w:rPr>
          <w:sz w:val="24"/>
          <w:szCs w:val="24"/>
        </w:rPr>
        <w:t>, 1823–1830.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w:t>
      </w:r>
      <w:r>
        <w:rPr>
          <w:spacing w:val="-3"/>
          <w:sz w:val="24"/>
          <w:szCs w:val="24"/>
        </w:rPr>
        <w:t>g</w:t>
      </w:r>
      <w:r>
        <w:rPr>
          <w:sz w:val="24"/>
          <w:szCs w:val="24"/>
        </w:rPr>
        <w:t>/10.25105</w:t>
      </w:r>
      <w:r>
        <w:rPr>
          <w:spacing w:val="1"/>
          <w:sz w:val="24"/>
          <w:szCs w:val="24"/>
        </w:rPr>
        <w:t>/</w:t>
      </w:r>
      <w:r>
        <w:rPr>
          <w:sz w:val="24"/>
          <w:szCs w:val="24"/>
        </w:rPr>
        <w:t>jet.v3i1.16424</w:t>
      </w:r>
    </w:p>
    <w:p w14:paraId="168CC03B" w14:textId="77777777" w:rsidR="00AB5952" w:rsidRDefault="00AB5952">
      <w:pPr>
        <w:spacing w:before="5" w:line="160" w:lineRule="exact"/>
        <w:rPr>
          <w:sz w:val="16"/>
          <w:szCs w:val="16"/>
        </w:rPr>
      </w:pPr>
    </w:p>
    <w:p w14:paraId="30B754A7" w14:textId="77777777" w:rsidR="00AB5952" w:rsidRDefault="006B4CDF">
      <w:pPr>
        <w:spacing w:line="360" w:lineRule="auto"/>
        <w:ind w:left="580" w:right="79" w:hanging="480"/>
        <w:jc w:val="both"/>
        <w:rPr>
          <w:sz w:val="24"/>
          <w:szCs w:val="24"/>
        </w:rPr>
      </w:pPr>
      <w:r>
        <w:rPr>
          <w:sz w:val="24"/>
          <w:szCs w:val="24"/>
        </w:rPr>
        <w:t>D</w:t>
      </w:r>
      <w:r>
        <w:rPr>
          <w:spacing w:val="-1"/>
          <w:sz w:val="24"/>
          <w:szCs w:val="24"/>
        </w:rPr>
        <w:t>e</w:t>
      </w:r>
      <w:r>
        <w:rPr>
          <w:sz w:val="24"/>
          <w:szCs w:val="24"/>
        </w:rPr>
        <w:t>wi</w:t>
      </w:r>
      <w:r>
        <w:rPr>
          <w:spacing w:val="5"/>
          <w:sz w:val="24"/>
          <w:szCs w:val="24"/>
        </w:rPr>
        <w:t xml:space="preserve"> </w:t>
      </w:r>
      <w:r>
        <w:rPr>
          <w:sz w:val="24"/>
          <w:szCs w:val="24"/>
        </w:rPr>
        <w:t>I Gusti</w:t>
      </w:r>
      <w:r>
        <w:rPr>
          <w:spacing w:val="3"/>
          <w:sz w:val="24"/>
          <w:szCs w:val="24"/>
        </w:rPr>
        <w:t xml:space="preserve"> </w:t>
      </w:r>
      <w:r>
        <w:rPr>
          <w:sz w:val="24"/>
          <w:szCs w:val="24"/>
        </w:rPr>
        <w:t>Ayu</w:t>
      </w:r>
      <w:r>
        <w:rPr>
          <w:spacing w:val="2"/>
          <w:sz w:val="24"/>
          <w:szCs w:val="24"/>
        </w:rPr>
        <w:t xml:space="preserve"> </w:t>
      </w:r>
      <w:r>
        <w:rPr>
          <w:sz w:val="24"/>
          <w:szCs w:val="24"/>
        </w:rPr>
        <w:t>Agung</w:t>
      </w:r>
      <w:r>
        <w:rPr>
          <w:spacing w:val="2"/>
          <w:sz w:val="24"/>
          <w:szCs w:val="24"/>
        </w:rPr>
        <w:t xml:space="preserve"> </w:t>
      </w:r>
      <w:r>
        <w:rPr>
          <w:sz w:val="24"/>
          <w:szCs w:val="24"/>
        </w:rPr>
        <w:t>R</w:t>
      </w:r>
      <w:r>
        <w:rPr>
          <w:spacing w:val="-1"/>
          <w:sz w:val="24"/>
          <w:szCs w:val="24"/>
        </w:rPr>
        <w:t>a</w:t>
      </w:r>
      <w:r>
        <w:rPr>
          <w:sz w:val="24"/>
          <w:szCs w:val="24"/>
        </w:rPr>
        <w:t>tna</w:t>
      </w:r>
      <w:r>
        <w:rPr>
          <w:spacing w:val="2"/>
          <w:sz w:val="24"/>
          <w:szCs w:val="24"/>
        </w:rPr>
        <w:t xml:space="preserve"> </w:t>
      </w:r>
      <w:r>
        <w:rPr>
          <w:sz w:val="24"/>
          <w:szCs w:val="24"/>
        </w:rPr>
        <w:t>Kusuma.</w:t>
      </w:r>
      <w:r>
        <w:rPr>
          <w:spacing w:val="5"/>
          <w:sz w:val="24"/>
          <w:szCs w:val="24"/>
        </w:rPr>
        <w:t xml:space="preserve"> </w:t>
      </w:r>
      <w:r>
        <w:rPr>
          <w:sz w:val="24"/>
          <w:szCs w:val="24"/>
        </w:rPr>
        <w:t>(202</w:t>
      </w:r>
      <w:r>
        <w:rPr>
          <w:spacing w:val="-1"/>
          <w:sz w:val="24"/>
          <w:szCs w:val="24"/>
        </w:rPr>
        <w:t>3</w:t>
      </w:r>
      <w:r>
        <w:rPr>
          <w:sz w:val="24"/>
          <w:szCs w:val="24"/>
        </w:rPr>
        <w:t>).</w:t>
      </w:r>
      <w:r>
        <w:rPr>
          <w:spacing w:val="3"/>
          <w:sz w:val="24"/>
          <w:szCs w:val="24"/>
        </w:rPr>
        <w:t xml:space="preserve"> </w:t>
      </w:r>
      <w:r>
        <w:rPr>
          <w:i/>
          <w:sz w:val="24"/>
          <w:szCs w:val="24"/>
        </w:rPr>
        <w:t>P</w:t>
      </w:r>
      <w:r>
        <w:rPr>
          <w:i/>
          <w:spacing w:val="-1"/>
          <w:sz w:val="24"/>
          <w:szCs w:val="24"/>
        </w:rPr>
        <w:t>e</w:t>
      </w:r>
      <w:r>
        <w:rPr>
          <w:i/>
          <w:sz w:val="24"/>
          <w:szCs w:val="24"/>
        </w:rPr>
        <w:t>ngaruh</w:t>
      </w:r>
      <w:r>
        <w:rPr>
          <w:i/>
          <w:spacing w:val="3"/>
          <w:sz w:val="24"/>
          <w:szCs w:val="24"/>
        </w:rPr>
        <w:t xml:space="preserve"> </w:t>
      </w:r>
      <w:r>
        <w:rPr>
          <w:i/>
          <w:sz w:val="24"/>
          <w:szCs w:val="24"/>
        </w:rPr>
        <w:t>P</w:t>
      </w:r>
      <w:r>
        <w:rPr>
          <w:i/>
          <w:spacing w:val="-1"/>
          <w:sz w:val="24"/>
          <w:szCs w:val="24"/>
        </w:rPr>
        <w:t>e</w:t>
      </w:r>
      <w:r>
        <w:rPr>
          <w:i/>
          <w:sz w:val="24"/>
          <w:szCs w:val="24"/>
        </w:rPr>
        <w:t>ngung</w:t>
      </w:r>
      <w:r>
        <w:rPr>
          <w:i/>
          <w:spacing w:val="-1"/>
          <w:sz w:val="24"/>
          <w:szCs w:val="24"/>
        </w:rPr>
        <w:t>k</w:t>
      </w:r>
      <w:r>
        <w:rPr>
          <w:i/>
          <w:sz w:val="24"/>
          <w:szCs w:val="24"/>
        </w:rPr>
        <w:t>apan</w:t>
      </w:r>
      <w:r>
        <w:rPr>
          <w:i/>
          <w:spacing w:val="5"/>
          <w:sz w:val="24"/>
          <w:szCs w:val="24"/>
        </w:rPr>
        <w:t xml:space="preserve"> </w:t>
      </w:r>
      <w:r>
        <w:rPr>
          <w:i/>
          <w:sz w:val="24"/>
          <w:szCs w:val="24"/>
        </w:rPr>
        <w:t>Corpora</w:t>
      </w:r>
      <w:r>
        <w:rPr>
          <w:i/>
          <w:spacing w:val="1"/>
          <w:sz w:val="24"/>
          <w:szCs w:val="24"/>
        </w:rPr>
        <w:t>t</w:t>
      </w:r>
      <w:r>
        <w:rPr>
          <w:i/>
          <w:sz w:val="24"/>
          <w:szCs w:val="24"/>
        </w:rPr>
        <w:t>e</w:t>
      </w:r>
      <w:r>
        <w:rPr>
          <w:i/>
          <w:spacing w:val="2"/>
          <w:sz w:val="24"/>
          <w:szCs w:val="24"/>
        </w:rPr>
        <w:t xml:space="preserve"> </w:t>
      </w:r>
      <w:r>
        <w:rPr>
          <w:i/>
          <w:sz w:val="24"/>
          <w:szCs w:val="24"/>
        </w:rPr>
        <w:t>So</w:t>
      </w:r>
      <w:r>
        <w:rPr>
          <w:i/>
          <w:spacing w:val="-1"/>
          <w:sz w:val="24"/>
          <w:szCs w:val="24"/>
        </w:rPr>
        <w:t>c</w:t>
      </w:r>
      <w:r>
        <w:rPr>
          <w:i/>
          <w:sz w:val="24"/>
          <w:szCs w:val="24"/>
        </w:rPr>
        <w:t>ial 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w:t>
      </w:r>
      <w:r>
        <w:rPr>
          <w:i/>
          <w:spacing w:val="1"/>
          <w:sz w:val="24"/>
          <w:szCs w:val="24"/>
        </w:rPr>
        <w:t xml:space="preserve"> </w:t>
      </w:r>
      <w:r>
        <w:rPr>
          <w:i/>
          <w:sz w:val="24"/>
          <w:szCs w:val="24"/>
        </w:rPr>
        <w:t>Ni</w:t>
      </w:r>
      <w:r>
        <w:rPr>
          <w:i/>
          <w:spacing w:val="1"/>
          <w:sz w:val="24"/>
          <w:szCs w:val="24"/>
        </w:rPr>
        <w:t>l</w:t>
      </w:r>
      <w:r>
        <w:rPr>
          <w:i/>
          <w:sz w:val="24"/>
          <w:szCs w:val="24"/>
        </w:rPr>
        <w:t>ai</w:t>
      </w:r>
      <w:r>
        <w:rPr>
          <w:i/>
          <w:spacing w:val="4"/>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1"/>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1"/>
          <w:sz w:val="24"/>
          <w:szCs w:val="24"/>
        </w:rPr>
        <w:t xml:space="preserve"> </w:t>
      </w:r>
      <w:r>
        <w:rPr>
          <w:i/>
          <w:sz w:val="24"/>
          <w:szCs w:val="24"/>
        </w:rPr>
        <w:t>S</w:t>
      </w:r>
      <w:r>
        <w:rPr>
          <w:i/>
          <w:spacing w:val="-1"/>
          <w:sz w:val="24"/>
          <w:szCs w:val="24"/>
        </w:rPr>
        <w:t>e</w:t>
      </w:r>
      <w:r>
        <w:rPr>
          <w:i/>
          <w:sz w:val="24"/>
          <w:szCs w:val="24"/>
        </w:rPr>
        <w:t>b</w:t>
      </w:r>
      <w:r>
        <w:rPr>
          <w:i/>
          <w:spacing w:val="-2"/>
          <w:sz w:val="24"/>
          <w:szCs w:val="24"/>
        </w:rPr>
        <w:t>a</w:t>
      </w:r>
      <w:r>
        <w:rPr>
          <w:i/>
          <w:sz w:val="24"/>
          <w:szCs w:val="24"/>
        </w:rPr>
        <w:t>gai</w:t>
      </w:r>
      <w:r>
        <w:rPr>
          <w:i/>
          <w:spacing w:val="1"/>
          <w:sz w:val="24"/>
          <w:szCs w:val="24"/>
        </w:rPr>
        <w:t xml:space="preserve"> </w:t>
      </w:r>
      <w:r>
        <w:rPr>
          <w:i/>
          <w:sz w:val="24"/>
          <w:szCs w:val="24"/>
        </w:rPr>
        <w:t>Variabel Int</w:t>
      </w:r>
      <w:r>
        <w:rPr>
          <w:i/>
          <w:spacing w:val="-1"/>
          <w:sz w:val="24"/>
          <w:szCs w:val="24"/>
        </w:rPr>
        <w:t>e</w:t>
      </w:r>
      <w:r>
        <w:rPr>
          <w:i/>
          <w:sz w:val="24"/>
          <w:szCs w:val="24"/>
        </w:rPr>
        <w:t>r</w:t>
      </w:r>
      <w:r>
        <w:rPr>
          <w:i/>
          <w:spacing w:val="-1"/>
          <w:sz w:val="24"/>
          <w:szCs w:val="24"/>
        </w:rPr>
        <w:t>ve</w:t>
      </w:r>
      <w:r>
        <w:rPr>
          <w:i/>
          <w:sz w:val="24"/>
          <w:szCs w:val="24"/>
        </w:rPr>
        <w:t xml:space="preserve">ning </w:t>
      </w:r>
      <w:r>
        <w:rPr>
          <w:spacing w:val="1"/>
          <w:sz w:val="24"/>
          <w:szCs w:val="24"/>
        </w:rPr>
        <w:t>(</w:t>
      </w:r>
      <w:r>
        <w:rPr>
          <w:sz w:val="24"/>
          <w:szCs w:val="24"/>
        </w:rPr>
        <w:t>Vol. 10,</w:t>
      </w:r>
      <w:r>
        <w:rPr>
          <w:spacing w:val="2"/>
          <w:sz w:val="24"/>
          <w:szCs w:val="24"/>
        </w:rPr>
        <w:t xml:space="preserve"> </w:t>
      </w:r>
      <w:r>
        <w:rPr>
          <w:spacing w:val="-3"/>
          <w:sz w:val="24"/>
          <w:szCs w:val="24"/>
        </w:rPr>
        <w:t>I</w:t>
      </w:r>
      <w:r>
        <w:rPr>
          <w:sz w:val="24"/>
          <w:szCs w:val="24"/>
        </w:rPr>
        <w:t>ssue 2</w:t>
      </w:r>
      <w:r>
        <w:rPr>
          <w:spacing w:val="-1"/>
          <w:sz w:val="24"/>
          <w:szCs w:val="24"/>
        </w:rPr>
        <w:t>)</w:t>
      </w:r>
      <w:r>
        <w:rPr>
          <w:sz w:val="24"/>
          <w:szCs w:val="24"/>
        </w:rPr>
        <w:t>.</w:t>
      </w:r>
    </w:p>
    <w:p w14:paraId="04374D82" w14:textId="77777777" w:rsidR="00AB5952" w:rsidRDefault="00AB5952">
      <w:pPr>
        <w:spacing w:before="5" w:line="160" w:lineRule="exact"/>
        <w:rPr>
          <w:sz w:val="16"/>
          <w:szCs w:val="16"/>
        </w:rPr>
      </w:pPr>
    </w:p>
    <w:p w14:paraId="58A5289A" w14:textId="77777777" w:rsidR="00AB5952" w:rsidRDefault="006B4CDF">
      <w:pPr>
        <w:spacing w:line="360" w:lineRule="auto"/>
        <w:ind w:left="580" w:right="81" w:hanging="480"/>
        <w:jc w:val="both"/>
        <w:rPr>
          <w:sz w:val="24"/>
          <w:szCs w:val="24"/>
        </w:rPr>
      </w:pPr>
      <w:r>
        <w:rPr>
          <w:sz w:val="24"/>
          <w:szCs w:val="24"/>
        </w:rPr>
        <w:t>D</w:t>
      </w:r>
      <w:r>
        <w:rPr>
          <w:spacing w:val="-1"/>
          <w:sz w:val="24"/>
          <w:szCs w:val="24"/>
        </w:rPr>
        <w:t>e</w:t>
      </w:r>
      <w:r>
        <w:rPr>
          <w:sz w:val="24"/>
          <w:szCs w:val="24"/>
        </w:rPr>
        <w:t>wi,</w:t>
      </w:r>
      <w:r>
        <w:rPr>
          <w:spacing w:val="-2"/>
          <w:sz w:val="24"/>
          <w:szCs w:val="24"/>
        </w:rPr>
        <w:t xml:space="preserve"> </w:t>
      </w:r>
      <w:r>
        <w:rPr>
          <w:sz w:val="24"/>
          <w:szCs w:val="24"/>
        </w:rPr>
        <w:t>N.</w:t>
      </w:r>
      <w:r>
        <w:rPr>
          <w:spacing w:val="-3"/>
          <w:sz w:val="24"/>
          <w:szCs w:val="24"/>
        </w:rPr>
        <w:t xml:space="preserve"> </w:t>
      </w:r>
      <w:r>
        <w:rPr>
          <w:spacing w:val="1"/>
          <w:sz w:val="24"/>
          <w:szCs w:val="24"/>
        </w:rPr>
        <w:t>P</w:t>
      </w:r>
      <w:r>
        <w:rPr>
          <w:sz w:val="24"/>
          <w:szCs w:val="24"/>
        </w:rPr>
        <w:t>.</w:t>
      </w:r>
      <w:r>
        <w:rPr>
          <w:spacing w:val="-2"/>
          <w:sz w:val="24"/>
          <w:szCs w:val="24"/>
        </w:rPr>
        <w:t xml:space="preserve"> </w:t>
      </w:r>
      <w:r>
        <w:rPr>
          <w:sz w:val="24"/>
          <w:szCs w:val="24"/>
        </w:rPr>
        <w:t>K.</w:t>
      </w:r>
      <w:r>
        <w:rPr>
          <w:spacing w:val="-3"/>
          <w:sz w:val="24"/>
          <w:szCs w:val="24"/>
        </w:rPr>
        <w:t xml:space="preserve"> </w:t>
      </w:r>
      <w:r>
        <w:rPr>
          <w:sz w:val="24"/>
          <w:szCs w:val="24"/>
        </w:rPr>
        <w:t>K.,</w:t>
      </w:r>
      <w:r>
        <w:rPr>
          <w:spacing w:val="-3"/>
          <w:sz w:val="24"/>
          <w:szCs w:val="24"/>
        </w:rPr>
        <w:t xml:space="preserve"> </w:t>
      </w:r>
      <w:r>
        <w:rPr>
          <w:sz w:val="24"/>
          <w:szCs w:val="24"/>
        </w:rPr>
        <w:t>&amp;</w:t>
      </w:r>
      <w:r>
        <w:rPr>
          <w:spacing w:val="-2"/>
          <w:sz w:val="24"/>
          <w:szCs w:val="24"/>
        </w:rPr>
        <w:t xml:space="preserve"> </w:t>
      </w:r>
      <w:r>
        <w:rPr>
          <w:sz w:val="24"/>
          <w:szCs w:val="24"/>
        </w:rPr>
        <w:t>Nyom</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d</w:t>
      </w:r>
      <w:r>
        <w:rPr>
          <w:spacing w:val="-1"/>
          <w:sz w:val="24"/>
          <w:szCs w:val="24"/>
        </w:rPr>
        <w:t>e</w:t>
      </w:r>
      <w:r>
        <w:rPr>
          <w:sz w:val="24"/>
          <w:szCs w:val="24"/>
        </w:rPr>
        <w:t>r</w:t>
      </w:r>
      <w:r>
        <w:rPr>
          <w:spacing w:val="-2"/>
          <w:sz w:val="24"/>
          <w:szCs w:val="24"/>
        </w:rPr>
        <w:t>a</w:t>
      </w:r>
      <w:r>
        <w:rPr>
          <w:sz w:val="24"/>
          <w:szCs w:val="24"/>
        </w:rPr>
        <w:t xml:space="preserve">, </w:t>
      </w:r>
      <w:r>
        <w:rPr>
          <w:spacing w:val="-3"/>
          <w:sz w:val="24"/>
          <w:szCs w:val="24"/>
        </w:rPr>
        <w:t>I</w:t>
      </w:r>
      <w:r>
        <w:rPr>
          <w:sz w:val="24"/>
          <w:szCs w:val="24"/>
        </w:rPr>
        <w:t>.</w:t>
      </w:r>
      <w:r>
        <w:rPr>
          <w:spacing w:val="-2"/>
          <w:sz w:val="24"/>
          <w:szCs w:val="24"/>
        </w:rPr>
        <w:t xml:space="preserve"> </w:t>
      </w:r>
      <w:r>
        <w:rPr>
          <w:sz w:val="24"/>
          <w:szCs w:val="24"/>
        </w:rPr>
        <w:t xml:space="preserve">D. </w:t>
      </w:r>
      <w:r>
        <w:rPr>
          <w:spacing w:val="-1"/>
          <w:sz w:val="24"/>
          <w:szCs w:val="24"/>
        </w:rPr>
        <w:t>(</w:t>
      </w:r>
      <w:r>
        <w:rPr>
          <w:sz w:val="24"/>
          <w:szCs w:val="24"/>
        </w:rPr>
        <w:t>202</w:t>
      </w:r>
      <w:r>
        <w:rPr>
          <w:spacing w:val="2"/>
          <w:sz w:val="24"/>
          <w:szCs w:val="24"/>
        </w:rPr>
        <w:t>3</w:t>
      </w:r>
      <w:r>
        <w:rPr>
          <w:spacing w:val="-1"/>
          <w:sz w:val="24"/>
          <w:szCs w:val="24"/>
        </w:rPr>
        <w:t>a</w:t>
      </w:r>
      <w:r>
        <w:rPr>
          <w:sz w:val="24"/>
          <w:szCs w:val="24"/>
        </w:rPr>
        <w:t>).</w:t>
      </w:r>
      <w:r>
        <w:rPr>
          <w:spacing w:val="-3"/>
          <w:sz w:val="24"/>
          <w:szCs w:val="24"/>
        </w:rPr>
        <w:t xml:space="preserve"> </w:t>
      </w:r>
      <w:r>
        <w:rPr>
          <w:sz w:val="24"/>
          <w:szCs w:val="24"/>
        </w:rPr>
        <w:t>Umur</w:t>
      </w:r>
      <w:r>
        <w:rPr>
          <w:spacing w:val="-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
          <w:sz w:val="24"/>
          <w:szCs w:val="24"/>
        </w:rPr>
        <w:t xml:space="preserve"> </w:t>
      </w:r>
      <w:r>
        <w:rPr>
          <w:sz w:val="24"/>
          <w:szCs w:val="24"/>
        </w:rPr>
        <w:t>M</w:t>
      </w:r>
      <w:r>
        <w:rPr>
          <w:spacing w:val="1"/>
          <w:sz w:val="24"/>
          <w:szCs w:val="24"/>
        </w:rPr>
        <w:t>e</w:t>
      </w:r>
      <w:r>
        <w:rPr>
          <w:sz w:val="24"/>
          <w:szCs w:val="24"/>
        </w:rPr>
        <w:t>mode</w:t>
      </w:r>
      <w:r>
        <w:rPr>
          <w:spacing w:val="-1"/>
          <w:sz w:val="24"/>
          <w:szCs w:val="24"/>
        </w:rPr>
        <w:t>ra</w:t>
      </w:r>
      <w:r>
        <w:rPr>
          <w:sz w:val="24"/>
          <w:szCs w:val="24"/>
        </w:rPr>
        <w:t>si</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w:t>
      </w:r>
      <w:r>
        <w:rPr>
          <w:spacing w:val="2"/>
          <w:sz w:val="24"/>
          <w:szCs w:val="24"/>
        </w:rPr>
        <w:t>p</w:t>
      </w:r>
      <w:r>
        <w:rPr>
          <w:sz w:val="24"/>
          <w:szCs w:val="24"/>
        </w:rPr>
        <w:t>onsibi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Dis</w:t>
      </w:r>
      <w:r>
        <w:rPr>
          <w:spacing w:val="-1"/>
          <w:sz w:val="24"/>
          <w:szCs w:val="24"/>
        </w:rPr>
        <w:t>c</w:t>
      </w:r>
      <w:r>
        <w:rPr>
          <w:sz w:val="24"/>
          <w:szCs w:val="24"/>
        </w:rPr>
        <w:t>losure d</w:t>
      </w:r>
      <w:r>
        <w:rPr>
          <w:spacing w:val="-1"/>
          <w:sz w:val="24"/>
          <w:szCs w:val="24"/>
        </w:rPr>
        <w:t>a</w:t>
      </w:r>
      <w:r>
        <w:rPr>
          <w:sz w:val="24"/>
          <w:szCs w:val="24"/>
        </w:rPr>
        <w:t>n</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P</w:t>
      </w:r>
      <w:r>
        <w:rPr>
          <w:spacing w:val="-1"/>
          <w:sz w:val="24"/>
          <w:szCs w:val="24"/>
        </w:rPr>
        <w:t>a</w:t>
      </w:r>
      <w:r>
        <w:rPr>
          <w:sz w:val="24"/>
          <w:szCs w:val="24"/>
        </w:rPr>
        <w:t>da</w:t>
      </w:r>
      <w:r>
        <w:rPr>
          <w:spacing w:val="2"/>
          <w:sz w:val="24"/>
          <w:szCs w:val="24"/>
        </w:rPr>
        <w:t xml:space="preserve"> </w:t>
      </w:r>
      <w:r>
        <w:rPr>
          <w:sz w:val="24"/>
          <w:szCs w:val="24"/>
        </w:rPr>
        <w:t>Nilai</w:t>
      </w:r>
      <w:r>
        <w:rPr>
          <w:spacing w:val="1"/>
          <w:sz w:val="24"/>
          <w:szCs w:val="24"/>
        </w:rPr>
        <w:t xml:space="preserve"> </w:t>
      </w:r>
      <w:r>
        <w:rPr>
          <w:sz w:val="24"/>
          <w:szCs w:val="24"/>
        </w:rPr>
        <w:t>R</w:t>
      </w:r>
      <w:r>
        <w:rPr>
          <w:spacing w:val="-1"/>
          <w:sz w:val="24"/>
          <w:szCs w:val="24"/>
        </w:rPr>
        <w:t>e</w:t>
      </w:r>
      <w:r>
        <w:rPr>
          <w:sz w:val="24"/>
          <w:szCs w:val="24"/>
        </w:rPr>
        <w:t xml:space="preserve">latif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i/>
          <w:spacing w:val="2"/>
          <w:sz w:val="24"/>
          <w:szCs w:val="24"/>
        </w:rPr>
        <w:t>E</w:t>
      </w:r>
      <w:r>
        <w:rPr>
          <w:i/>
          <w:spacing w:val="-1"/>
          <w:sz w:val="24"/>
          <w:szCs w:val="24"/>
        </w:rPr>
        <w:t>-J</w:t>
      </w:r>
      <w:r>
        <w:rPr>
          <w:i/>
          <w:sz w:val="24"/>
          <w:szCs w:val="24"/>
        </w:rPr>
        <w:t>urnal A</w:t>
      </w:r>
      <w:r>
        <w:rPr>
          <w:i/>
          <w:spacing w:val="1"/>
          <w:sz w:val="24"/>
          <w:szCs w:val="24"/>
        </w:rPr>
        <w:t>k</w:t>
      </w:r>
      <w:r>
        <w:rPr>
          <w:i/>
          <w:sz w:val="24"/>
          <w:szCs w:val="24"/>
        </w:rPr>
        <w:t>untans</w:t>
      </w:r>
      <w:r>
        <w:rPr>
          <w:i/>
          <w:spacing w:val="2"/>
          <w:sz w:val="24"/>
          <w:szCs w:val="24"/>
        </w:rPr>
        <w:t>i</w:t>
      </w:r>
      <w:r>
        <w:rPr>
          <w:sz w:val="24"/>
          <w:szCs w:val="24"/>
        </w:rPr>
        <w:t xml:space="preserve">, </w:t>
      </w:r>
      <w:r>
        <w:rPr>
          <w:i/>
          <w:sz w:val="24"/>
          <w:szCs w:val="24"/>
        </w:rPr>
        <w:t>33</w:t>
      </w:r>
      <w:r>
        <w:rPr>
          <w:sz w:val="24"/>
          <w:szCs w:val="24"/>
        </w:rPr>
        <w:t>(10</w:t>
      </w:r>
      <w:r>
        <w:rPr>
          <w:spacing w:val="-1"/>
          <w:sz w:val="24"/>
          <w:szCs w:val="24"/>
        </w:rPr>
        <w:t>)</w:t>
      </w:r>
      <w:r>
        <w:rPr>
          <w:sz w:val="24"/>
          <w:szCs w:val="24"/>
        </w:rPr>
        <w:t>. ht</w:t>
      </w:r>
      <w:r>
        <w:rPr>
          <w:spacing w:val="1"/>
          <w:sz w:val="24"/>
          <w:szCs w:val="24"/>
        </w:rPr>
        <w:t>t</w:t>
      </w:r>
      <w:r>
        <w:rPr>
          <w:sz w:val="24"/>
          <w:szCs w:val="24"/>
        </w:rPr>
        <w:t>ps:</w:t>
      </w:r>
      <w:r>
        <w:rPr>
          <w:spacing w:val="1"/>
          <w:sz w:val="24"/>
          <w:szCs w:val="24"/>
        </w:rPr>
        <w:t>/</w:t>
      </w:r>
      <w:r>
        <w:rPr>
          <w:sz w:val="24"/>
          <w:szCs w:val="24"/>
        </w:rPr>
        <w:t>/</w:t>
      </w:r>
      <w:r>
        <w:rPr>
          <w:spacing w:val="-2"/>
          <w:sz w:val="24"/>
          <w:szCs w:val="24"/>
        </w:rPr>
        <w:t>d</w:t>
      </w:r>
      <w:r>
        <w:rPr>
          <w:sz w:val="24"/>
          <w:szCs w:val="24"/>
        </w:rPr>
        <w:t>oi.org/10.24843/</w:t>
      </w:r>
      <w:r>
        <w:rPr>
          <w:spacing w:val="-1"/>
          <w:sz w:val="24"/>
          <w:szCs w:val="24"/>
        </w:rPr>
        <w:t>e</w:t>
      </w:r>
      <w:r>
        <w:rPr>
          <w:sz w:val="24"/>
          <w:szCs w:val="24"/>
        </w:rPr>
        <w:t>ja.2023.v33.i10.p14</w:t>
      </w:r>
    </w:p>
    <w:p w14:paraId="53137482" w14:textId="77777777" w:rsidR="00AB5952" w:rsidRDefault="00AB5952">
      <w:pPr>
        <w:spacing w:before="5" w:line="160" w:lineRule="exact"/>
        <w:rPr>
          <w:sz w:val="16"/>
          <w:szCs w:val="16"/>
        </w:rPr>
      </w:pPr>
    </w:p>
    <w:p w14:paraId="2C6993E4" w14:textId="77777777" w:rsidR="00AB5952" w:rsidRDefault="006B4CDF">
      <w:pPr>
        <w:spacing w:line="360" w:lineRule="auto"/>
        <w:ind w:left="580" w:right="78" w:hanging="480"/>
        <w:jc w:val="both"/>
        <w:rPr>
          <w:sz w:val="24"/>
          <w:szCs w:val="24"/>
        </w:rPr>
      </w:pPr>
      <w:r>
        <w:rPr>
          <w:sz w:val="24"/>
          <w:szCs w:val="24"/>
        </w:rPr>
        <w:t>D</w:t>
      </w:r>
      <w:r>
        <w:rPr>
          <w:spacing w:val="-1"/>
          <w:sz w:val="24"/>
          <w:szCs w:val="24"/>
        </w:rPr>
        <w:t>e</w:t>
      </w:r>
      <w:r>
        <w:rPr>
          <w:sz w:val="24"/>
          <w:szCs w:val="24"/>
        </w:rPr>
        <w:t>wi,</w:t>
      </w:r>
      <w:r>
        <w:rPr>
          <w:spacing w:val="-5"/>
          <w:sz w:val="24"/>
          <w:szCs w:val="24"/>
        </w:rPr>
        <w:t xml:space="preserve"> </w:t>
      </w:r>
      <w:r>
        <w:rPr>
          <w:sz w:val="24"/>
          <w:szCs w:val="24"/>
        </w:rPr>
        <w:t>N.</w:t>
      </w:r>
      <w:r>
        <w:rPr>
          <w:spacing w:val="-3"/>
          <w:sz w:val="24"/>
          <w:szCs w:val="24"/>
        </w:rPr>
        <w:t xml:space="preserve"> </w:t>
      </w:r>
      <w:r>
        <w:rPr>
          <w:spacing w:val="1"/>
          <w:sz w:val="24"/>
          <w:szCs w:val="24"/>
        </w:rPr>
        <w:t>P</w:t>
      </w:r>
      <w:r>
        <w:rPr>
          <w:sz w:val="24"/>
          <w:szCs w:val="24"/>
        </w:rPr>
        <w:t>.</w:t>
      </w:r>
      <w:r>
        <w:rPr>
          <w:spacing w:val="-5"/>
          <w:sz w:val="24"/>
          <w:szCs w:val="24"/>
        </w:rPr>
        <w:t xml:space="preserve"> </w:t>
      </w:r>
      <w:r>
        <w:rPr>
          <w:sz w:val="24"/>
          <w:szCs w:val="24"/>
        </w:rPr>
        <w:t>K.</w:t>
      </w:r>
      <w:r>
        <w:rPr>
          <w:spacing w:val="-3"/>
          <w:sz w:val="24"/>
          <w:szCs w:val="24"/>
        </w:rPr>
        <w:t xml:space="preserve"> </w:t>
      </w:r>
      <w:r>
        <w:rPr>
          <w:sz w:val="24"/>
          <w:szCs w:val="24"/>
        </w:rPr>
        <w:t>K.,</w:t>
      </w:r>
      <w:r>
        <w:rPr>
          <w:spacing w:val="-5"/>
          <w:sz w:val="24"/>
          <w:szCs w:val="24"/>
        </w:rPr>
        <w:t xml:space="preserve"> </w:t>
      </w:r>
      <w:r>
        <w:rPr>
          <w:sz w:val="24"/>
          <w:szCs w:val="24"/>
        </w:rPr>
        <w:t>&amp;</w:t>
      </w:r>
      <w:r>
        <w:rPr>
          <w:spacing w:val="-2"/>
          <w:sz w:val="24"/>
          <w:szCs w:val="24"/>
        </w:rPr>
        <w:t xml:space="preserve"> </w:t>
      </w:r>
      <w:r>
        <w:rPr>
          <w:sz w:val="24"/>
          <w:szCs w:val="24"/>
        </w:rPr>
        <w:t>N</w:t>
      </w:r>
      <w:r>
        <w:rPr>
          <w:spacing w:val="2"/>
          <w:sz w:val="24"/>
          <w:szCs w:val="24"/>
        </w:rPr>
        <w:t>y</w:t>
      </w:r>
      <w:r>
        <w:rPr>
          <w:sz w:val="24"/>
          <w:szCs w:val="24"/>
        </w:rPr>
        <w:t>oman</w:t>
      </w:r>
      <w:r>
        <w:rPr>
          <w:spacing w:val="-5"/>
          <w:sz w:val="24"/>
          <w:szCs w:val="24"/>
        </w:rPr>
        <w:t xml:space="preserve"> </w:t>
      </w:r>
      <w:r>
        <w:rPr>
          <w:sz w:val="24"/>
          <w:szCs w:val="24"/>
        </w:rPr>
        <w:t>B</w:t>
      </w:r>
      <w:r>
        <w:rPr>
          <w:spacing w:val="-1"/>
          <w:sz w:val="24"/>
          <w:szCs w:val="24"/>
        </w:rPr>
        <w:t>a</w:t>
      </w:r>
      <w:r>
        <w:rPr>
          <w:sz w:val="24"/>
          <w:szCs w:val="24"/>
        </w:rPr>
        <w:t>d</w:t>
      </w:r>
      <w:r>
        <w:rPr>
          <w:spacing w:val="-1"/>
          <w:sz w:val="24"/>
          <w:szCs w:val="24"/>
        </w:rPr>
        <w:t>e</w:t>
      </w:r>
      <w:r>
        <w:rPr>
          <w:spacing w:val="1"/>
          <w:sz w:val="24"/>
          <w:szCs w:val="24"/>
        </w:rPr>
        <w:t>r</w:t>
      </w:r>
      <w:r>
        <w:rPr>
          <w:spacing w:val="-1"/>
          <w:sz w:val="24"/>
          <w:szCs w:val="24"/>
        </w:rPr>
        <w:t>a</w:t>
      </w:r>
      <w:r>
        <w:rPr>
          <w:sz w:val="24"/>
          <w:szCs w:val="24"/>
        </w:rPr>
        <w:t>,</w:t>
      </w:r>
      <w:r>
        <w:rPr>
          <w:spacing w:val="-2"/>
          <w:sz w:val="24"/>
          <w:szCs w:val="24"/>
        </w:rPr>
        <w:t xml:space="preserve"> </w:t>
      </w:r>
      <w:r>
        <w:rPr>
          <w:sz w:val="24"/>
          <w:szCs w:val="24"/>
        </w:rPr>
        <w:t>I.</w:t>
      </w:r>
      <w:r>
        <w:rPr>
          <w:spacing w:val="-6"/>
          <w:sz w:val="24"/>
          <w:szCs w:val="24"/>
        </w:rPr>
        <w:t xml:space="preserve"> </w:t>
      </w:r>
      <w:r>
        <w:rPr>
          <w:sz w:val="24"/>
          <w:szCs w:val="24"/>
        </w:rPr>
        <w:t>D.</w:t>
      </w:r>
      <w:r>
        <w:rPr>
          <w:spacing w:val="-3"/>
          <w:sz w:val="24"/>
          <w:szCs w:val="24"/>
        </w:rPr>
        <w:t xml:space="preserve"> </w:t>
      </w:r>
      <w:r>
        <w:rPr>
          <w:sz w:val="24"/>
          <w:szCs w:val="24"/>
        </w:rPr>
        <w:t>(202</w:t>
      </w:r>
      <w:r>
        <w:rPr>
          <w:spacing w:val="1"/>
          <w:sz w:val="24"/>
          <w:szCs w:val="24"/>
        </w:rPr>
        <w:t>3</w:t>
      </w:r>
      <w:r>
        <w:rPr>
          <w:sz w:val="24"/>
          <w:szCs w:val="24"/>
        </w:rPr>
        <w:t>b).</w:t>
      </w:r>
      <w:r>
        <w:rPr>
          <w:spacing w:val="-3"/>
          <w:sz w:val="24"/>
          <w:szCs w:val="24"/>
        </w:rPr>
        <w:t xml:space="preserve"> </w:t>
      </w:r>
      <w:r>
        <w:rPr>
          <w:sz w:val="24"/>
          <w:szCs w:val="24"/>
        </w:rPr>
        <w:t>Umur</w:t>
      </w:r>
      <w:r>
        <w:rPr>
          <w:spacing w:val="-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5"/>
          <w:sz w:val="24"/>
          <w:szCs w:val="24"/>
        </w:rPr>
        <w:t xml:space="preserve"> </w:t>
      </w:r>
      <w:r>
        <w:rPr>
          <w:spacing w:val="2"/>
          <w:sz w:val="24"/>
          <w:szCs w:val="24"/>
        </w:rPr>
        <w:t>M</w:t>
      </w:r>
      <w:r>
        <w:rPr>
          <w:spacing w:val="1"/>
          <w:sz w:val="24"/>
          <w:szCs w:val="24"/>
        </w:rPr>
        <w:t>e</w:t>
      </w:r>
      <w:r>
        <w:rPr>
          <w:sz w:val="24"/>
          <w:szCs w:val="24"/>
        </w:rPr>
        <w:t>mode</w:t>
      </w:r>
      <w:r>
        <w:rPr>
          <w:spacing w:val="-1"/>
          <w:sz w:val="24"/>
          <w:szCs w:val="24"/>
        </w:rPr>
        <w:t>ra</w:t>
      </w:r>
      <w:r>
        <w:rPr>
          <w:sz w:val="24"/>
          <w:szCs w:val="24"/>
        </w:rPr>
        <w:t>si</w:t>
      </w:r>
      <w:r>
        <w:rPr>
          <w:spacing w:val="-4"/>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w:t>
      </w:r>
      <w:r>
        <w:rPr>
          <w:spacing w:val="2"/>
          <w:sz w:val="24"/>
          <w:szCs w:val="24"/>
        </w:rPr>
        <w:t>p</w:t>
      </w:r>
      <w:r>
        <w:rPr>
          <w:sz w:val="24"/>
          <w:szCs w:val="24"/>
        </w:rPr>
        <w:t>onsibi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Dis</w:t>
      </w:r>
      <w:r>
        <w:rPr>
          <w:spacing w:val="-1"/>
          <w:sz w:val="24"/>
          <w:szCs w:val="24"/>
        </w:rPr>
        <w:t>c</w:t>
      </w:r>
      <w:r>
        <w:rPr>
          <w:sz w:val="24"/>
          <w:szCs w:val="24"/>
        </w:rPr>
        <w:t>losure d</w:t>
      </w:r>
      <w:r>
        <w:rPr>
          <w:spacing w:val="-1"/>
          <w:sz w:val="24"/>
          <w:szCs w:val="24"/>
        </w:rPr>
        <w:t>a</w:t>
      </w:r>
      <w:r>
        <w:rPr>
          <w:sz w:val="24"/>
          <w:szCs w:val="24"/>
        </w:rPr>
        <w:t>n</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P</w:t>
      </w:r>
      <w:r>
        <w:rPr>
          <w:spacing w:val="-1"/>
          <w:sz w:val="24"/>
          <w:szCs w:val="24"/>
        </w:rPr>
        <w:t>a</w:t>
      </w:r>
      <w:r>
        <w:rPr>
          <w:sz w:val="24"/>
          <w:szCs w:val="24"/>
        </w:rPr>
        <w:t>da</w:t>
      </w:r>
      <w:r>
        <w:rPr>
          <w:spacing w:val="2"/>
          <w:sz w:val="24"/>
          <w:szCs w:val="24"/>
        </w:rPr>
        <w:t xml:space="preserve"> </w:t>
      </w:r>
      <w:r>
        <w:rPr>
          <w:sz w:val="24"/>
          <w:szCs w:val="24"/>
        </w:rPr>
        <w:t>Nilai</w:t>
      </w:r>
      <w:r>
        <w:rPr>
          <w:spacing w:val="1"/>
          <w:sz w:val="24"/>
          <w:szCs w:val="24"/>
        </w:rPr>
        <w:t xml:space="preserve"> </w:t>
      </w:r>
      <w:r>
        <w:rPr>
          <w:sz w:val="24"/>
          <w:szCs w:val="24"/>
        </w:rPr>
        <w:t>R</w:t>
      </w:r>
      <w:r>
        <w:rPr>
          <w:spacing w:val="-1"/>
          <w:sz w:val="24"/>
          <w:szCs w:val="24"/>
        </w:rPr>
        <w:t>e</w:t>
      </w:r>
      <w:r>
        <w:rPr>
          <w:sz w:val="24"/>
          <w:szCs w:val="24"/>
        </w:rPr>
        <w:t xml:space="preserve">latif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i/>
          <w:spacing w:val="2"/>
          <w:sz w:val="24"/>
          <w:szCs w:val="24"/>
        </w:rPr>
        <w:t>E</w:t>
      </w:r>
      <w:r>
        <w:rPr>
          <w:i/>
          <w:spacing w:val="-1"/>
          <w:sz w:val="24"/>
          <w:szCs w:val="24"/>
        </w:rPr>
        <w:t>-J</w:t>
      </w:r>
      <w:r>
        <w:rPr>
          <w:i/>
          <w:sz w:val="24"/>
          <w:szCs w:val="24"/>
        </w:rPr>
        <w:t>urnal A</w:t>
      </w:r>
      <w:r>
        <w:rPr>
          <w:i/>
          <w:spacing w:val="1"/>
          <w:sz w:val="24"/>
          <w:szCs w:val="24"/>
        </w:rPr>
        <w:t>k</w:t>
      </w:r>
      <w:r>
        <w:rPr>
          <w:i/>
          <w:sz w:val="24"/>
          <w:szCs w:val="24"/>
        </w:rPr>
        <w:t>untans</w:t>
      </w:r>
      <w:r>
        <w:rPr>
          <w:i/>
          <w:spacing w:val="2"/>
          <w:sz w:val="24"/>
          <w:szCs w:val="24"/>
        </w:rPr>
        <w:t>i</w:t>
      </w:r>
      <w:r>
        <w:rPr>
          <w:sz w:val="24"/>
          <w:szCs w:val="24"/>
        </w:rPr>
        <w:t xml:space="preserve">, </w:t>
      </w:r>
      <w:r>
        <w:rPr>
          <w:i/>
          <w:sz w:val="24"/>
          <w:szCs w:val="24"/>
        </w:rPr>
        <w:t>33</w:t>
      </w:r>
      <w:r>
        <w:rPr>
          <w:sz w:val="24"/>
          <w:szCs w:val="24"/>
        </w:rPr>
        <w:t>(10</w:t>
      </w:r>
      <w:r>
        <w:rPr>
          <w:spacing w:val="-1"/>
          <w:sz w:val="24"/>
          <w:szCs w:val="24"/>
        </w:rPr>
        <w:t>)</w:t>
      </w:r>
      <w:r>
        <w:rPr>
          <w:sz w:val="24"/>
          <w:szCs w:val="24"/>
        </w:rPr>
        <w:t>. ht</w:t>
      </w:r>
      <w:r>
        <w:rPr>
          <w:spacing w:val="1"/>
          <w:sz w:val="24"/>
          <w:szCs w:val="24"/>
        </w:rPr>
        <w:t>t</w:t>
      </w:r>
      <w:r>
        <w:rPr>
          <w:sz w:val="24"/>
          <w:szCs w:val="24"/>
        </w:rPr>
        <w:t>ps:</w:t>
      </w:r>
      <w:r>
        <w:rPr>
          <w:spacing w:val="1"/>
          <w:sz w:val="24"/>
          <w:szCs w:val="24"/>
        </w:rPr>
        <w:t>/</w:t>
      </w:r>
      <w:r>
        <w:rPr>
          <w:sz w:val="24"/>
          <w:szCs w:val="24"/>
        </w:rPr>
        <w:t>/</w:t>
      </w:r>
      <w:r>
        <w:rPr>
          <w:spacing w:val="-2"/>
          <w:sz w:val="24"/>
          <w:szCs w:val="24"/>
        </w:rPr>
        <w:t>d</w:t>
      </w:r>
      <w:r>
        <w:rPr>
          <w:sz w:val="24"/>
          <w:szCs w:val="24"/>
        </w:rPr>
        <w:t>oi.org/10.24843/</w:t>
      </w:r>
      <w:r>
        <w:rPr>
          <w:spacing w:val="-1"/>
          <w:sz w:val="24"/>
          <w:szCs w:val="24"/>
        </w:rPr>
        <w:t>e</w:t>
      </w:r>
      <w:r>
        <w:rPr>
          <w:sz w:val="24"/>
          <w:szCs w:val="24"/>
        </w:rPr>
        <w:t>ja.2023.v33.i10.p14</w:t>
      </w:r>
    </w:p>
    <w:p w14:paraId="695B648C" w14:textId="77777777" w:rsidR="00AB5952" w:rsidRDefault="00AB5952">
      <w:pPr>
        <w:spacing w:before="5" w:line="160" w:lineRule="exact"/>
        <w:rPr>
          <w:sz w:val="16"/>
          <w:szCs w:val="16"/>
        </w:rPr>
      </w:pPr>
    </w:p>
    <w:p w14:paraId="722D3D13" w14:textId="77777777" w:rsidR="00AB5952" w:rsidRDefault="006B4CDF">
      <w:pPr>
        <w:spacing w:line="360" w:lineRule="auto"/>
        <w:ind w:left="580" w:right="80" w:hanging="480"/>
        <w:jc w:val="both"/>
        <w:rPr>
          <w:sz w:val="24"/>
          <w:szCs w:val="24"/>
        </w:rPr>
      </w:pPr>
      <w:r>
        <w:rPr>
          <w:sz w:val="24"/>
          <w:szCs w:val="24"/>
        </w:rPr>
        <w:t>Dh</w:t>
      </w:r>
      <w:r>
        <w:rPr>
          <w:spacing w:val="-1"/>
          <w:sz w:val="24"/>
          <w:szCs w:val="24"/>
        </w:rPr>
        <w:t>a</w:t>
      </w:r>
      <w:r>
        <w:rPr>
          <w:sz w:val="24"/>
          <w:szCs w:val="24"/>
        </w:rPr>
        <w:t xml:space="preserve">rma </w:t>
      </w:r>
      <w:r>
        <w:rPr>
          <w:spacing w:val="1"/>
          <w:sz w:val="24"/>
          <w:szCs w:val="24"/>
        </w:rPr>
        <w:t>W</w:t>
      </w:r>
      <w:r>
        <w:rPr>
          <w:spacing w:val="-1"/>
          <w:sz w:val="24"/>
          <w:szCs w:val="24"/>
        </w:rPr>
        <w:t>a</w:t>
      </w:r>
      <w:r>
        <w:rPr>
          <w:sz w:val="24"/>
          <w:szCs w:val="24"/>
        </w:rPr>
        <w:t>ngs</w:t>
      </w:r>
      <w:r>
        <w:rPr>
          <w:spacing w:val="-1"/>
          <w:sz w:val="24"/>
          <w:szCs w:val="24"/>
        </w:rPr>
        <w:t>a</w:t>
      </w:r>
      <w:r>
        <w:rPr>
          <w:sz w:val="24"/>
          <w:szCs w:val="24"/>
        </w:rPr>
        <w:t>,</w:t>
      </w:r>
      <w:r>
        <w:rPr>
          <w:spacing w:val="1"/>
          <w:sz w:val="24"/>
          <w:szCs w:val="24"/>
        </w:rPr>
        <w:t xml:space="preserve"> </w:t>
      </w:r>
      <w:r>
        <w:rPr>
          <w:sz w:val="24"/>
          <w:szCs w:val="24"/>
        </w:rPr>
        <w:t>A. (</w:t>
      </w:r>
      <w:r>
        <w:rPr>
          <w:spacing w:val="1"/>
          <w:sz w:val="24"/>
          <w:szCs w:val="24"/>
        </w:rPr>
        <w:t>2</w:t>
      </w:r>
      <w:r>
        <w:rPr>
          <w:sz w:val="24"/>
          <w:szCs w:val="24"/>
        </w:rPr>
        <w:t>023).</w:t>
      </w:r>
      <w:r>
        <w:rPr>
          <w:spacing w:val="2"/>
          <w:sz w:val="24"/>
          <w:szCs w:val="24"/>
        </w:rPr>
        <w:t xml:space="preserve"> </w:t>
      </w:r>
      <w:r>
        <w:rPr>
          <w:i/>
          <w:sz w:val="24"/>
          <w:szCs w:val="24"/>
        </w:rPr>
        <w:t>P</w:t>
      </w:r>
      <w:r>
        <w:rPr>
          <w:i/>
          <w:spacing w:val="-1"/>
          <w:sz w:val="24"/>
          <w:szCs w:val="24"/>
        </w:rPr>
        <w:t>e</w:t>
      </w:r>
      <w:r>
        <w:rPr>
          <w:i/>
          <w:sz w:val="24"/>
          <w:szCs w:val="24"/>
        </w:rPr>
        <w:t>ngaruh</w:t>
      </w:r>
      <w:r>
        <w:rPr>
          <w:i/>
          <w:spacing w:val="1"/>
          <w:sz w:val="24"/>
          <w:szCs w:val="24"/>
        </w:rPr>
        <w:t xml:space="preserve"> </w:t>
      </w:r>
      <w:r>
        <w:rPr>
          <w:i/>
          <w:sz w:val="24"/>
          <w:szCs w:val="24"/>
        </w:rPr>
        <w:t>Struktur</w:t>
      </w:r>
      <w:r>
        <w:rPr>
          <w:i/>
          <w:spacing w:val="1"/>
          <w:sz w:val="24"/>
          <w:szCs w:val="24"/>
        </w:rPr>
        <w:t xml:space="preserve"> </w:t>
      </w:r>
      <w:r>
        <w:rPr>
          <w:i/>
          <w:sz w:val="24"/>
          <w:szCs w:val="24"/>
        </w:rPr>
        <w:t>K</w:t>
      </w:r>
      <w:r>
        <w:rPr>
          <w:i/>
          <w:spacing w:val="-1"/>
          <w:sz w:val="24"/>
          <w:szCs w:val="24"/>
        </w:rPr>
        <w:t>e</w:t>
      </w:r>
      <w:r>
        <w:rPr>
          <w:i/>
          <w:sz w:val="24"/>
          <w:szCs w:val="24"/>
        </w:rPr>
        <w:t>p</w:t>
      </w:r>
      <w:r>
        <w:rPr>
          <w:i/>
          <w:spacing w:val="-1"/>
          <w:sz w:val="24"/>
          <w:szCs w:val="24"/>
        </w:rPr>
        <w:t>e</w:t>
      </w:r>
      <w:r>
        <w:rPr>
          <w:i/>
          <w:sz w:val="24"/>
          <w:szCs w:val="24"/>
        </w:rPr>
        <w:t>mil</w:t>
      </w:r>
      <w:r>
        <w:rPr>
          <w:i/>
          <w:spacing w:val="1"/>
          <w:sz w:val="24"/>
          <w:szCs w:val="24"/>
        </w:rPr>
        <w:t>i</w:t>
      </w:r>
      <w:r>
        <w:rPr>
          <w:i/>
          <w:spacing w:val="-1"/>
          <w:sz w:val="24"/>
          <w:szCs w:val="24"/>
        </w:rPr>
        <w:t>k</w:t>
      </w:r>
      <w:r>
        <w:rPr>
          <w:i/>
          <w:sz w:val="24"/>
          <w:szCs w:val="24"/>
        </w:rPr>
        <w:t>an</w:t>
      </w:r>
      <w:r>
        <w:rPr>
          <w:i/>
          <w:spacing w:val="1"/>
          <w:sz w:val="24"/>
          <w:szCs w:val="24"/>
        </w:rPr>
        <w:t xml:space="preserve"> </w:t>
      </w:r>
      <w:r>
        <w:rPr>
          <w:i/>
          <w:sz w:val="24"/>
          <w:szCs w:val="24"/>
        </w:rPr>
        <w:t>terhadap</w:t>
      </w:r>
      <w:r>
        <w:rPr>
          <w:i/>
          <w:spacing w:val="1"/>
          <w:sz w:val="24"/>
          <w:szCs w:val="24"/>
        </w:rPr>
        <w:t xml:space="preserve"> </w:t>
      </w:r>
      <w:r>
        <w:rPr>
          <w:i/>
          <w:sz w:val="24"/>
          <w:szCs w:val="24"/>
        </w:rPr>
        <w:t>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 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 xml:space="preserve">tas </w:t>
      </w:r>
      <w:r>
        <w:rPr>
          <w:i/>
          <w:spacing w:val="1"/>
          <w:sz w:val="24"/>
          <w:szCs w:val="24"/>
        </w:rPr>
        <w:t>s</w:t>
      </w:r>
      <w:r>
        <w:rPr>
          <w:i/>
          <w:spacing w:val="-1"/>
          <w:sz w:val="24"/>
          <w:szCs w:val="24"/>
        </w:rPr>
        <w:t>e</w:t>
      </w:r>
      <w:r>
        <w:rPr>
          <w:i/>
          <w:spacing w:val="-2"/>
          <w:sz w:val="24"/>
          <w:szCs w:val="24"/>
        </w:rPr>
        <w:t>b</w:t>
      </w:r>
      <w:r>
        <w:rPr>
          <w:i/>
          <w:sz w:val="24"/>
          <w:szCs w:val="24"/>
        </w:rPr>
        <w:t>agai Var</w:t>
      </w:r>
      <w:r>
        <w:rPr>
          <w:i/>
          <w:spacing w:val="1"/>
          <w:sz w:val="24"/>
          <w:szCs w:val="24"/>
        </w:rPr>
        <w:t>i</w:t>
      </w:r>
      <w:r>
        <w:rPr>
          <w:i/>
          <w:sz w:val="24"/>
          <w:szCs w:val="24"/>
        </w:rPr>
        <w:t>ab</w:t>
      </w:r>
      <w:r>
        <w:rPr>
          <w:i/>
          <w:spacing w:val="-1"/>
          <w:sz w:val="24"/>
          <w:szCs w:val="24"/>
        </w:rPr>
        <w:t>e</w:t>
      </w:r>
      <w:r>
        <w:rPr>
          <w:i/>
          <w:sz w:val="24"/>
          <w:szCs w:val="24"/>
        </w:rPr>
        <w:t>l Mod</w:t>
      </w:r>
      <w:r>
        <w:rPr>
          <w:i/>
          <w:spacing w:val="-1"/>
          <w:sz w:val="24"/>
          <w:szCs w:val="24"/>
        </w:rPr>
        <w:t>e</w:t>
      </w:r>
      <w:r>
        <w:rPr>
          <w:i/>
          <w:sz w:val="24"/>
          <w:szCs w:val="24"/>
        </w:rPr>
        <w:t>ras</w:t>
      </w:r>
      <w:r>
        <w:rPr>
          <w:i/>
          <w:spacing w:val="3"/>
          <w:sz w:val="24"/>
          <w:szCs w:val="24"/>
        </w:rPr>
        <w:t>i</w:t>
      </w:r>
      <w:hyperlink r:id="rId14">
        <w:r>
          <w:rPr>
            <w:sz w:val="24"/>
            <w:szCs w:val="24"/>
          </w:rPr>
          <w:t>. ht</w:t>
        </w:r>
        <w:r>
          <w:rPr>
            <w:spacing w:val="1"/>
            <w:sz w:val="24"/>
            <w:szCs w:val="24"/>
          </w:rPr>
          <w:t>t</w:t>
        </w:r>
        <w:r>
          <w:rPr>
            <w:sz w:val="24"/>
            <w:szCs w:val="24"/>
          </w:rPr>
          <w:t>p:</w:t>
        </w:r>
        <w:r>
          <w:rPr>
            <w:spacing w:val="1"/>
            <w:sz w:val="24"/>
            <w:szCs w:val="24"/>
          </w:rPr>
          <w:t>/</w:t>
        </w:r>
        <w:r>
          <w:rPr>
            <w:sz w:val="24"/>
            <w:szCs w:val="24"/>
          </w:rPr>
          <w:t>/J</w:t>
        </w:r>
        <w:r>
          <w:rPr>
            <w:spacing w:val="-1"/>
            <w:sz w:val="24"/>
            <w:szCs w:val="24"/>
          </w:rPr>
          <w:t>i</w:t>
        </w:r>
        <w:r>
          <w:rPr>
            <w:sz w:val="24"/>
            <w:szCs w:val="24"/>
          </w:rPr>
          <w:t>ip.s</w:t>
        </w:r>
        <w:r>
          <w:rPr>
            <w:spacing w:val="1"/>
            <w:sz w:val="24"/>
            <w:szCs w:val="24"/>
          </w:rPr>
          <w:t>t</w:t>
        </w:r>
        <w:r>
          <w:rPr>
            <w:sz w:val="24"/>
            <w:szCs w:val="24"/>
          </w:rPr>
          <w:t>kipyapisdo</w:t>
        </w:r>
        <w:r>
          <w:rPr>
            <w:spacing w:val="-2"/>
            <w:sz w:val="24"/>
            <w:szCs w:val="24"/>
          </w:rPr>
          <w:t>m</w:t>
        </w:r>
        <w:r>
          <w:rPr>
            <w:sz w:val="24"/>
            <w:szCs w:val="24"/>
          </w:rPr>
          <w:t>pu.</w:t>
        </w:r>
        <w:r>
          <w:rPr>
            <w:spacing w:val="-1"/>
            <w:sz w:val="24"/>
            <w:szCs w:val="24"/>
          </w:rPr>
          <w:t>ac</w:t>
        </w:r>
        <w:r>
          <w:rPr>
            <w:sz w:val="24"/>
            <w:szCs w:val="24"/>
          </w:rPr>
          <w:t>.id</w:t>
        </w:r>
      </w:hyperlink>
    </w:p>
    <w:p w14:paraId="4C8D0986" w14:textId="77777777" w:rsidR="00AB5952" w:rsidRDefault="00AB5952">
      <w:pPr>
        <w:spacing w:before="4" w:line="160" w:lineRule="exact"/>
        <w:rPr>
          <w:sz w:val="16"/>
          <w:szCs w:val="16"/>
        </w:rPr>
      </w:pPr>
    </w:p>
    <w:p w14:paraId="6BFD9B05" w14:textId="75DD0D07" w:rsidR="00324457" w:rsidRDefault="006B4CDF" w:rsidP="00324457">
      <w:pPr>
        <w:spacing w:line="359" w:lineRule="auto"/>
        <w:ind w:left="580" w:right="79" w:hanging="480"/>
        <w:jc w:val="both"/>
        <w:rPr>
          <w:sz w:val="24"/>
          <w:szCs w:val="24"/>
        </w:rPr>
      </w:pPr>
      <w:r>
        <w:rPr>
          <w:sz w:val="24"/>
          <w:szCs w:val="24"/>
        </w:rPr>
        <w:t>Elp</w:t>
      </w:r>
      <w:r>
        <w:rPr>
          <w:spacing w:val="-1"/>
          <w:sz w:val="24"/>
          <w:szCs w:val="24"/>
        </w:rPr>
        <w:t>a</w:t>
      </w:r>
      <w:r>
        <w:rPr>
          <w:sz w:val="24"/>
          <w:szCs w:val="24"/>
        </w:rPr>
        <w:t>nso,</w:t>
      </w:r>
      <w:r>
        <w:rPr>
          <w:spacing w:val="3"/>
          <w:sz w:val="24"/>
          <w:szCs w:val="24"/>
        </w:rPr>
        <w:t xml:space="preserve"> </w:t>
      </w:r>
      <w:r>
        <w:rPr>
          <w:sz w:val="24"/>
          <w:szCs w:val="24"/>
        </w:rPr>
        <w:t>E.,</w:t>
      </w:r>
      <w:r>
        <w:rPr>
          <w:spacing w:val="2"/>
          <w:sz w:val="24"/>
          <w:szCs w:val="24"/>
        </w:rPr>
        <w:t xml:space="preserve"> </w:t>
      </w:r>
      <w:r>
        <w:rPr>
          <w:sz w:val="24"/>
          <w:szCs w:val="24"/>
        </w:rPr>
        <w:t>Hum</w:t>
      </w:r>
      <w:r>
        <w:rPr>
          <w:spacing w:val="-1"/>
          <w:sz w:val="24"/>
          <w:szCs w:val="24"/>
        </w:rPr>
        <w:t>a</w:t>
      </w:r>
      <w:r>
        <w:rPr>
          <w:sz w:val="24"/>
          <w:szCs w:val="24"/>
        </w:rPr>
        <w:t>iroh,</w:t>
      </w:r>
      <w:r>
        <w:rPr>
          <w:spacing w:val="2"/>
          <w:sz w:val="24"/>
          <w:szCs w:val="24"/>
        </w:rPr>
        <w:t xml:space="preserve"> </w:t>
      </w:r>
      <w:r>
        <w:rPr>
          <w:spacing w:val="-3"/>
          <w:sz w:val="24"/>
          <w:szCs w:val="24"/>
        </w:rPr>
        <w:t>I</w:t>
      </w:r>
      <w:r>
        <w:rPr>
          <w:sz w:val="24"/>
          <w:szCs w:val="24"/>
        </w:rPr>
        <w:t>.,</w:t>
      </w:r>
      <w:r>
        <w:rPr>
          <w:spacing w:val="3"/>
          <w:sz w:val="24"/>
          <w:szCs w:val="24"/>
        </w:rPr>
        <w:t xml:space="preserve"> </w:t>
      </w:r>
      <w:r>
        <w:rPr>
          <w:spacing w:val="1"/>
          <w:sz w:val="24"/>
          <w:szCs w:val="24"/>
        </w:rPr>
        <w:t>S</w:t>
      </w:r>
      <w:r>
        <w:rPr>
          <w:sz w:val="24"/>
          <w:szCs w:val="24"/>
        </w:rPr>
        <w:t>tudi</w:t>
      </w:r>
      <w:r>
        <w:rPr>
          <w:spacing w:val="3"/>
          <w:sz w:val="24"/>
          <w:szCs w:val="24"/>
        </w:rPr>
        <w:t xml:space="preserve"> </w:t>
      </w:r>
      <w:r>
        <w:rPr>
          <w:sz w:val="24"/>
          <w:szCs w:val="24"/>
        </w:rPr>
        <w:t>Akunt</w:t>
      </w:r>
      <w:r>
        <w:rPr>
          <w:spacing w:val="-1"/>
          <w:sz w:val="24"/>
          <w:szCs w:val="24"/>
        </w:rPr>
        <w:t>a</w:t>
      </w:r>
      <w:r>
        <w:rPr>
          <w:sz w:val="24"/>
          <w:szCs w:val="24"/>
        </w:rPr>
        <w:t>nsi,</w:t>
      </w:r>
      <w:r>
        <w:rPr>
          <w:spacing w:val="3"/>
          <w:sz w:val="24"/>
          <w:szCs w:val="24"/>
        </w:rPr>
        <w:t xml:space="preserve"> </w:t>
      </w:r>
      <w:r>
        <w:rPr>
          <w:spacing w:val="1"/>
          <w:sz w:val="24"/>
          <w:szCs w:val="24"/>
        </w:rPr>
        <w:t>P</w:t>
      </w:r>
      <w:r>
        <w:rPr>
          <w:sz w:val="24"/>
          <w:szCs w:val="24"/>
        </w:rPr>
        <w:t>., Ekonomi</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2"/>
          <w:sz w:val="24"/>
          <w:szCs w:val="24"/>
        </w:rPr>
        <w:t>B</w:t>
      </w:r>
      <w:r>
        <w:rPr>
          <w:sz w:val="24"/>
          <w:szCs w:val="24"/>
        </w:rPr>
        <w:t>isn</w:t>
      </w:r>
      <w:r>
        <w:rPr>
          <w:spacing w:val="1"/>
          <w:sz w:val="24"/>
          <w:szCs w:val="24"/>
        </w:rPr>
        <w:t>i</w:t>
      </w:r>
      <w:r>
        <w:rPr>
          <w:sz w:val="24"/>
          <w:szCs w:val="24"/>
        </w:rPr>
        <w:t xml:space="preserve">s, </w:t>
      </w:r>
      <w:r>
        <w:rPr>
          <w:spacing w:val="-1"/>
          <w:sz w:val="24"/>
          <w:szCs w:val="24"/>
        </w:rPr>
        <w:t>F</w:t>
      </w:r>
      <w:r>
        <w:rPr>
          <w:sz w:val="24"/>
          <w:szCs w:val="24"/>
        </w:rPr>
        <w:t>.,</w:t>
      </w:r>
      <w:r>
        <w:rPr>
          <w:spacing w:val="3"/>
          <w:sz w:val="24"/>
          <w:szCs w:val="24"/>
        </w:rPr>
        <w:t xml:space="preserve"> </w:t>
      </w:r>
      <w:r>
        <w:rPr>
          <w:sz w:val="24"/>
          <w:szCs w:val="24"/>
        </w:rPr>
        <w:t>&amp;</w:t>
      </w:r>
      <w:r>
        <w:rPr>
          <w:spacing w:val="3"/>
          <w:sz w:val="24"/>
          <w:szCs w:val="24"/>
        </w:rPr>
        <w:t xml:space="preserve"> </w:t>
      </w:r>
      <w:r>
        <w:rPr>
          <w:sz w:val="24"/>
          <w:szCs w:val="24"/>
        </w:rPr>
        <w:t>Bina</w:t>
      </w:r>
      <w:r>
        <w:rPr>
          <w:spacing w:val="2"/>
          <w:sz w:val="24"/>
          <w:szCs w:val="24"/>
        </w:rPr>
        <w:t xml:space="preserve"> </w:t>
      </w:r>
      <w:r>
        <w:rPr>
          <w:sz w:val="24"/>
          <w:szCs w:val="24"/>
        </w:rPr>
        <w:t>D</w:t>
      </w:r>
      <w:r>
        <w:rPr>
          <w:spacing w:val="-1"/>
          <w:sz w:val="24"/>
          <w:szCs w:val="24"/>
        </w:rPr>
        <w:t>a</w:t>
      </w:r>
      <w:r>
        <w:rPr>
          <w:sz w:val="24"/>
          <w:szCs w:val="24"/>
        </w:rPr>
        <w:t xml:space="preserve">rma </w:t>
      </w:r>
      <w:r>
        <w:rPr>
          <w:spacing w:val="1"/>
          <w:sz w:val="24"/>
          <w:szCs w:val="24"/>
        </w:rPr>
        <w:t>P</w:t>
      </w:r>
      <w:r>
        <w:rPr>
          <w:spacing w:val="-1"/>
          <w:sz w:val="24"/>
          <w:szCs w:val="24"/>
        </w:rPr>
        <w:t>a</w:t>
      </w:r>
      <w:r>
        <w:rPr>
          <w:sz w:val="24"/>
          <w:szCs w:val="24"/>
        </w:rPr>
        <w:t>lemb</w:t>
      </w:r>
      <w:r>
        <w:rPr>
          <w:spacing w:val="-1"/>
          <w:sz w:val="24"/>
          <w:szCs w:val="24"/>
        </w:rPr>
        <w:t>a</w:t>
      </w:r>
      <w:r>
        <w:rPr>
          <w:sz w:val="24"/>
          <w:szCs w:val="24"/>
        </w:rPr>
        <w:t>ng</w:t>
      </w:r>
      <w:r>
        <w:rPr>
          <w:spacing w:val="56"/>
          <w:sz w:val="24"/>
          <w:szCs w:val="24"/>
        </w:rPr>
        <w:t xml:space="preserve"> </w:t>
      </w:r>
      <w:r>
        <w:rPr>
          <w:sz w:val="24"/>
          <w:szCs w:val="24"/>
        </w:rPr>
        <w:t>J</w:t>
      </w:r>
      <w:r>
        <w:rPr>
          <w:spacing w:val="-1"/>
          <w:sz w:val="24"/>
          <w:szCs w:val="24"/>
        </w:rPr>
        <w:t>a</w:t>
      </w:r>
      <w:r>
        <w:rPr>
          <w:sz w:val="24"/>
          <w:szCs w:val="24"/>
        </w:rPr>
        <w:t>lan</w:t>
      </w:r>
      <w:r>
        <w:rPr>
          <w:spacing w:val="56"/>
          <w:sz w:val="24"/>
          <w:szCs w:val="24"/>
        </w:rPr>
        <w:t xml:space="preserve"> </w:t>
      </w:r>
      <w:r>
        <w:rPr>
          <w:spacing w:val="2"/>
          <w:sz w:val="24"/>
          <w:szCs w:val="24"/>
        </w:rPr>
        <w:t>J</w:t>
      </w:r>
      <w:r>
        <w:rPr>
          <w:spacing w:val="-1"/>
          <w:sz w:val="24"/>
          <w:szCs w:val="24"/>
        </w:rPr>
        <w:t>e</w:t>
      </w:r>
      <w:r>
        <w:rPr>
          <w:sz w:val="24"/>
          <w:szCs w:val="24"/>
        </w:rPr>
        <w:t>nd</w:t>
      </w:r>
      <w:r>
        <w:rPr>
          <w:spacing w:val="-1"/>
          <w:sz w:val="24"/>
          <w:szCs w:val="24"/>
        </w:rPr>
        <w:t>e</w:t>
      </w:r>
      <w:r>
        <w:rPr>
          <w:spacing w:val="1"/>
          <w:sz w:val="24"/>
          <w:szCs w:val="24"/>
        </w:rPr>
        <w:t>r</w:t>
      </w:r>
      <w:r>
        <w:rPr>
          <w:spacing w:val="-1"/>
          <w:sz w:val="24"/>
          <w:szCs w:val="24"/>
        </w:rPr>
        <w:t>a</w:t>
      </w:r>
      <w:r>
        <w:rPr>
          <w:sz w:val="24"/>
          <w:szCs w:val="24"/>
        </w:rPr>
        <w:t>l</w:t>
      </w:r>
      <w:r>
        <w:rPr>
          <w:spacing w:val="57"/>
          <w:sz w:val="24"/>
          <w:szCs w:val="24"/>
        </w:rPr>
        <w:t xml:space="preserve"> </w:t>
      </w:r>
      <w:r>
        <w:rPr>
          <w:sz w:val="24"/>
          <w:szCs w:val="24"/>
        </w:rPr>
        <w:t>Ahm</w:t>
      </w:r>
      <w:r>
        <w:rPr>
          <w:spacing w:val="-1"/>
          <w:sz w:val="24"/>
          <w:szCs w:val="24"/>
        </w:rPr>
        <w:t>a</w:t>
      </w:r>
      <w:r>
        <w:rPr>
          <w:sz w:val="24"/>
          <w:szCs w:val="24"/>
        </w:rPr>
        <w:t>d</w:t>
      </w:r>
      <w:r>
        <w:rPr>
          <w:spacing w:val="56"/>
          <w:sz w:val="24"/>
          <w:szCs w:val="24"/>
        </w:rPr>
        <w:t xml:space="preserve"> </w:t>
      </w:r>
      <w:r>
        <w:rPr>
          <w:spacing w:val="2"/>
          <w:sz w:val="24"/>
          <w:szCs w:val="24"/>
        </w:rPr>
        <w:t>Y</w:t>
      </w:r>
      <w:r>
        <w:rPr>
          <w:spacing w:val="-1"/>
          <w:sz w:val="24"/>
          <w:szCs w:val="24"/>
        </w:rPr>
        <w:t>a</w:t>
      </w:r>
      <w:r>
        <w:rPr>
          <w:sz w:val="24"/>
          <w:szCs w:val="24"/>
        </w:rPr>
        <w:t>ni</w:t>
      </w:r>
      <w:r>
        <w:rPr>
          <w:spacing w:val="57"/>
          <w:sz w:val="24"/>
          <w:szCs w:val="24"/>
        </w:rPr>
        <w:t xml:space="preserve"> </w:t>
      </w:r>
      <w:r>
        <w:rPr>
          <w:sz w:val="24"/>
          <w:szCs w:val="24"/>
        </w:rPr>
        <w:t>No,</w:t>
      </w:r>
      <w:r>
        <w:rPr>
          <w:spacing w:val="56"/>
          <w:sz w:val="24"/>
          <w:szCs w:val="24"/>
        </w:rPr>
        <w:t xml:space="preserve"> </w:t>
      </w:r>
      <w:r>
        <w:rPr>
          <w:sz w:val="24"/>
          <w:szCs w:val="24"/>
        </w:rPr>
        <w:t>U.</w:t>
      </w:r>
      <w:r>
        <w:rPr>
          <w:spacing w:val="58"/>
          <w:sz w:val="24"/>
          <w:szCs w:val="24"/>
        </w:rPr>
        <w:t xml:space="preserve"> </w:t>
      </w:r>
      <w:r>
        <w:rPr>
          <w:sz w:val="24"/>
          <w:szCs w:val="24"/>
        </w:rPr>
        <w:t>(202</w:t>
      </w:r>
      <w:r>
        <w:rPr>
          <w:spacing w:val="-1"/>
          <w:sz w:val="24"/>
          <w:szCs w:val="24"/>
        </w:rPr>
        <w:t>3</w:t>
      </w:r>
      <w:r>
        <w:rPr>
          <w:sz w:val="24"/>
          <w:szCs w:val="24"/>
        </w:rPr>
        <w:t xml:space="preserve">).  </w:t>
      </w:r>
      <w:r>
        <w:rPr>
          <w:i/>
          <w:spacing w:val="2"/>
          <w:sz w:val="24"/>
          <w:szCs w:val="24"/>
        </w:rPr>
        <w:t>P</w:t>
      </w:r>
      <w:r>
        <w:rPr>
          <w:i/>
          <w:spacing w:val="-1"/>
          <w:sz w:val="24"/>
          <w:szCs w:val="24"/>
        </w:rPr>
        <w:t>e</w:t>
      </w:r>
      <w:r>
        <w:rPr>
          <w:i/>
          <w:sz w:val="24"/>
          <w:szCs w:val="24"/>
        </w:rPr>
        <w:t>ngaruh</w:t>
      </w:r>
      <w:r>
        <w:rPr>
          <w:i/>
          <w:spacing w:val="57"/>
          <w:sz w:val="24"/>
          <w:szCs w:val="24"/>
        </w:rPr>
        <w:t xml:space="preserve"> </w:t>
      </w:r>
      <w:r>
        <w:rPr>
          <w:i/>
          <w:sz w:val="24"/>
          <w:szCs w:val="24"/>
        </w:rPr>
        <w:t>Corpora</w:t>
      </w:r>
      <w:r>
        <w:rPr>
          <w:i/>
          <w:spacing w:val="1"/>
          <w:sz w:val="24"/>
          <w:szCs w:val="24"/>
        </w:rPr>
        <w:t>t</w:t>
      </w:r>
      <w:r>
        <w:rPr>
          <w:i/>
          <w:sz w:val="24"/>
          <w:szCs w:val="24"/>
        </w:rPr>
        <w:t>e</w:t>
      </w:r>
      <w:r>
        <w:rPr>
          <w:i/>
          <w:spacing w:val="55"/>
          <w:sz w:val="24"/>
          <w:szCs w:val="24"/>
        </w:rPr>
        <w:t xml:space="preserve"> </w:t>
      </w:r>
      <w:r>
        <w:rPr>
          <w:i/>
          <w:sz w:val="24"/>
          <w:szCs w:val="24"/>
        </w:rPr>
        <w:t>So</w:t>
      </w:r>
      <w:r>
        <w:rPr>
          <w:i/>
          <w:spacing w:val="-1"/>
          <w:sz w:val="24"/>
          <w:szCs w:val="24"/>
        </w:rPr>
        <w:t>c</w:t>
      </w:r>
      <w:r>
        <w:rPr>
          <w:i/>
          <w:sz w:val="24"/>
          <w:szCs w:val="24"/>
        </w:rPr>
        <w:t xml:space="preserve">ial </w:t>
      </w:r>
      <w:r>
        <w:rPr>
          <w:i/>
          <w:sz w:val="24"/>
          <w:szCs w:val="24"/>
        </w:rPr>
        <w:lastRenderedPageBreak/>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w:t>
      </w:r>
      <w:r>
        <w:rPr>
          <w:i/>
          <w:spacing w:val="1"/>
          <w:sz w:val="24"/>
          <w:szCs w:val="24"/>
        </w:rPr>
        <w:t xml:space="preserve"> </w:t>
      </w:r>
      <w:r>
        <w:rPr>
          <w:i/>
          <w:sz w:val="24"/>
          <w:szCs w:val="24"/>
        </w:rPr>
        <w:t>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1"/>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1"/>
          <w:sz w:val="24"/>
          <w:szCs w:val="24"/>
        </w:rPr>
        <w:t xml:space="preserve"> </w:t>
      </w:r>
      <w:r>
        <w:rPr>
          <w:i/>
          <w:sz w:val="24"/>
          <w:szCs w:val="24"/>
        </w:rPr>
        <w:t>S</w:t>
      </w:r>
      <w:r>
        <w:rPr>
          <w:i/>
          <w:spacing w:val="-1"/>
          <w:sz w:val="24"/>
          <w:szCs w:val="24"/>
        </w:rPr>
        <w:t>e</w:t>
      </w:r>
      <w:r>
        <w:rPr>
          <w:i/>
          <w:sz w:val="24"/>
          <w:szCs w:val="24"/>
        </w:rPr>
        <w:t>b</w:t>
      </w:r>
      <w:r>
        <w:rPr>
          <w:i/>
          <w:spacing w:val="-2"/>
          <w:sz w:val="24"/>
          <w:szCs w:val="24"/>
        </w:rPr>
        <w:t>a</w:t>
      </w:r>
      <w:r>
        <w:rPr>
          <w:i/>
          <w:sz w:val="24"/>
          <w:szCs w:val="24"/>
        </w:rPr>
        <w:t>gai</w:t>
      </w:r>
      <w:r>
        <w:rPr>
          <w:i/>
          <w:spacing w:val="1"/>
          <w:sz w:val="24"/>
          <w:szCs w:val="24"/>
        </w:rPr>
        <w:t xml:space="preserve"> </w:t>
      </w:r>
      <w:r>
        <w:rPr>
          <w:i/>
          <w:sz w:val="24"/>
          <w:szCs w:val="24"/>
        </w:rPr>
        <w:t xml:space="preserve">Variabel </w:t>
      </w:r>
      <w:r>
        <w:rPr>
          <w:i/>
          <w:spacing w:val="-1"/>
          <w:sz w:val="24"/>
          <w:szCs w:val="24"/>
        </w:rPr>
        <w:t>M</w:t>
      </w:r>
      <w:r>
        <w:rPr>
          <w:i/>
          <w:sz w:val="24"/>
          <w:szCs w:val="24"/>
        </w:rPr>
        <w:t>od</w:t>
      </w:r>
      <w:r>
        <w:rPr>
          <w:i/>
          <w:spacing w:val="-1"/>
          <w:sz w:val="24"/>
          <w:szCs w:val="24"/>
        </w:rPr>
        <w:t>e</w:t>
      </w:r>
      <w:r>
        <w:rPr>
          <w:i/>
          <w:sz w:val="24"/>
          <w:szCs w:val="24"/>
        </w:rPr>
        <w:t>rat</w:t>
      </w:r>
      <w:r>
        <w:rPr>
          <w:i/>
          <w:spacing w:val="1"/>
          <w:sz w:val="24"/>
          <w:szCs w:val="24"/>
        </w:rPr>
        <w:t>i</w:t>
      </w:r>
      <w:r>
        <w:rPr>
          <w:i/>
          <w:sz w:val="24"/>
          <w:szCs w:val="24"/>
        </w:rPr>
        <w:t>ng Studi</w:t>
      </w:r>
      <w:r>
        <w:rPr>
          <w:i/>
          <w:spacing w:val="1"/>
          <w:sz w:val="24"/>
          <w:szCs w:val="24"/>
        </w:rPr>
        <w:t xml:space="preserve"> </w:t>
      </w:r>
      <w:r>
        <w:rPr>
          <w:i/>
          <w:sz w:val="24"/>
          <w:szCs w:val="24"/>
        </w:rPr>
        <w:t>Pada P</w:t>
      </w:r>
      <w:r>
        <w:rPr>
          <w:i/>
          <w:spacing w:val="-1"/>
          <w:sz w:val="24"/>
          <w:szCs w:val="24"/>
        </w:rPr>
        <w:t>e</w:t>
      </w:r>
      <w:r>
        <w:rPr>
          <w:i/>
          <w:sz w:val="24"/>
          <w:szCs w:val="24"/>
        </w:rPr>
        <w:t xml:space="preserve">rusahaan Farmasi </w:t>
      </w:r>
      <w:r>
        <w:rPr>
          <w:i/>
          <w:spacing w:val="1"/>
          <w:sz w:val="24"/>
          <w:szCs w:val="24"/>
        </w:rPr>
        <w:t>Y</w:t>
      </w:r>
      <w:r>
        <w:rPr>
          <w:i/>
          <w:sz w:val="24"/>
          <w:szCs w:val="24"/>
        </w:rPr>
        <w:t xml:space="preserve">ang </w:t>
      </w:r>
      <w:r>
        <w:rPr>
          <w:i/>
          <w:spacing w:val="1"/>
          <w:sz w:val="24"/>
          <w:szCs w:val="24"/>
        </w:rPr>
        <w:t>T</w:t>
      </w:r>
      <w:r>
        <w:rPr>
          <w:i/>
          <w:spacing w:val="-1"/>
          <w:sz w:val="24"/>
          <w:szCs w:val="24"/>
        </w:rPr>
        <w:t>e</w:t>
      </w:r>
      <w:r>
        <w:rPr>
          <w:i/>
          <w:sz w:val="24"/>
          <w:szCs w:val="24"/>
        </w:rPr>
        <w:t>rdaftar Di BE</w:t>
      </w:r>
      <w:r>
        <w:rPr>
          <w:i/>
          <w:spacing w:val="1"/>
          <w:sz w:val="24"/>
          <w:szCs w:val="24"/>
        </w:rPr>
        <w:t>I</w:t>
      </w:r>
      <w:r>
        <w:rPr>
          <w:sz w:val="24"/>
          <w:szCs w:val="24"/>
        </w:rPr>
        <w:t>.</w:t>
      </w:r>
    </w:p>
    <w:p w14:paraId="7B310CEB" w14:textId="77777777" w:rsidR="00324457" w:rsidRDefault="00324457" w:rsidP="00324457">
      <w:pPr>
        <w:spacing w:before="60" w:line="360" w:lineRule="auto"/>
        <w:ind w:left="580" w:right="75" w:hanging="480"/>
        <w:jc w:val="both"/>
        <w:rPr>
          <w:sz w:val="24"/>
          <w:szCs w:val="24"/>
        </w:rPr>
      </w:pPr>
      <w:r>
        <w:rPr>
          <w:sz w:val="24"/>
          <w:szCs w:val="24"/>
        </w:rPr>
        <w:t>E</w:t>
      </w:r>
      <w:r>
        <w:rPr>
          <w:spacing w:val="-1"/>
          <w:sz w:val="24"/>
          <w:szCs w:val="24"/>
        </w:rPr>
        <w:t>r</w:t>
      </w:r>
      <w:r>
        <w:rPr>
          <w:sz w:val="24"/>
          <w:szCs w:val="24"/>
        </w:rPr>
        <w:t>l</w:t>
      </w:r>
      <w:r>
        <w:rPr>
          <w:spacing w:val="1"/>
          <w:sz w:val="24"/>
          <w:szCs w:val="24"/>
        </w:rPr>
        <w:t>i</w:t>
      </w:r>
      <w:r>
        <w:rPr>
          <w:sz w:val="24"/>
          <w:szCs w:val="24"/>
        </w:rPr>
        <w:t>na</w:t>
      </w:r>
      <w:r>
        <w:rPr>
          <w:spacing w:val="-6"/>
          <w:sz w:val="24"/>
          <w:szCs w:val="24"/>
        </w:rPr>
        <w:t xml:space="preserve"> </w:t>
      </w:r>
      <w:r>
        <w:rPr>
          <w:spacing w:val="1"/>
          <w:sz w:val="24"/>
          <w:szCs w:val="24"/>
        </w:rPr>
        <w:t>S</w:t>
      </w:r>
      <w:r>
        <w:rPr>
          <w:spacing w:val="-1"/>
          <w:sz w:val="24"/>
          <w:szCs w:val="24"/>
        </w:rPr>
        <w:t>a</w:t>
      </w:r>
      <w:r>
        <w:rPr>
          <w:sz w:val="24"/>
          <w:szCs w:val="24"/>
        </w:rPr>
        <w:t>s</w:t>
      </w:r>
      <w:r>
        <w:rPr>
          <w:spacing w:val="-1"/>
          <w:sz w:val="24"/>
          <w:szCs w:val="24"/>
        </w:rPr>
        <w:t>a</w:t>
      </w:r>
      <w:r>
        <w:rPr>
          <w:sz w:val="24"/>
          <w:szCs w:val="24"/>
        </w:rPr>
        <w:t>nt</w:t>
      </w:r>
      <w:r>
        <w:rPr>
          <w:spacing w:val="1"/>
          <w:sz w:val="24"/>
          <w:szCs w:val="24"/>
        </w:rPr>
        <w:t>i</w:t>
      </w:r>
      <w:r>
        <w:rPr>
          <w:sz w:val="24"/>
          <w:szCs w:val="24"/>
        </w:rPr>
        <w:t>,</w:t>
      </w:r>
      <w:r>
        <w:rPr>
          <w:spacing w:val="-5"/>
          <w:sz w:val="24"/>
          <w:szCs w:val="24"/>
        </w:rPr>
        <w:t xml:space="preserve"> </w:t>
      </w:r>
      <w:r>
        <w:rPr>
          <w:sz w:val="24"/>
          <w:szCs w:val="24"/>
        </w:rPr>
        <w:t>E.,</w:t>
      </w:r>
      <w:r>
        <w:rPr>
          <w:spacing w:val="-5"/>
          <w:sz w:val="24"/>
          <w:szCs w:val="24"/>
        </w:rPr>
        <w:t xml:space="preserve"> </w:t>
      </w:r>
      <w:r>
        <w:rPr>
          <w:sz w:val="24"/>
          <w:szCs w:val="24"/>
        </w:rPr>
        <w:t>&amp;</w:t>
      </w:r>
      <w:r>
        <w:rPr>
          <w:spacing w:val="-4"/>
          <w:sz w:val="24"/>
          <w:szCs w:val="24"/>
        </w:rPr>
        <w:t xml:space="preserve"> </w:t>
      </w:r>
      <w:r>
        <w:rPr>
          <w:sz w:val="24"/>
          <w:szCs w:val="24"/>
        </w:rPr>
        <w:t>Ali</w:t>
      </w:r>
      <w:r>
        <w:rPr>
          <w:spacing w:val="-2"/>
          <w:sz w:val="24"/>
          <w:szCs w:val="24"/>
        </w:rPr>
        <w:t xml:space="preserve"> </w:t>
      </w:r>
      <w:r>
        <w:rPr>
          <w:spacing w:val="-1"/>
          <w:sz w:val="24"/>
          <w:szCs w:val="24"/>
        </w:rPr>
        <w:t>F</w:t>
      </w:r>
      <w:r>
        <w:rPr>
          <w:sz w:val="24"/>
          <w:szCs w:val="24"/>
        </w:rPr>
        <w:t>ikri,</w:t>
      </w:r>
      <w:r>
        <w:rPr>
          <w:spacing w:val="-5"/>
          <w:sz w:val="24"/>
          <w:szCs w:val="24"/>
        </w:rPr>
        <w:t xml:space="preserve"> </w:t>
      </w:r>
      <w:r>
        <w:rPr>
          <w:sz w:val="24"/>
          <w:szCs w:val="24"/>
        </w:rPr>
        <w:t>M.</w:t>
      </w:r>
      <w:r>
        <w:rPr>
          <w:spacing w:val="-5"/>
          <w:sz w:val="24"/>
          <w:szCs w:val="24"/>
        </w:rPr>
        <w:t xml:space="preserve"> </w:t>
      </w:r>
      <w:r>
        <w:rPr>
          <w:sz w:val="24"/>
          <w:szCs w:val="24"/>
        </w:rPr>
        <w:t>(202</w:t>
      </w:r>
      <w:r>
        <w:rPr>
          <w:spacing w:val="-1"/>
          <w:sz w:val="24"/>
          <w:szCs w:val="24"/>
        </w:rPr>
        <w:t>3</w:t>
      </w:r>
      <w:r>
        <w:rPr>
          <w:sz w:val="24"/>
          <w:szCs w:val="24"/>
        </w:rPr>
        <w:t>).</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w:t>
      </w:r>
      <w:r>
        <w:rPr>
          <w:spacing w:val="-5"/>
          <w:sz w:val="24"/>
          <w:szCs w:val="24"/>
        </w:rPr>
        <w:t xml:space="preserve"> </w:t>
      </w:r>
      <w:r>
        <w:rPr>
          <w:sz w:val="24"/>
          <w:szCs w:val="24"/>
        </w:rPr>
        <w:t>Corpo</w:t>
      </w:r>
      <w:r>
        <w:rPr>
          <w:spacing w:val="-1"/>
          <w:sz w:val="24"/>
          <w:szCs w:val="24"/>
        </w:rPr>
        <w:t>ra</w:t>
      </w:r>
      <w:r>
        <w:rPr>
          <w:sz w:val="24"/>
          <w:szCs w:val="24"/>
        </w:rPr>
        <w:t>te</w:t>
      </w:r>
      <w:r>
        <w:rPr>
          <w:spacing w:val="-5"/>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5"/>
          <w:sz w:val="24"/>
          <w:szCs w:val="24"/>
        </w:rPr>
        <w:t xml:space="preserve"> </w:t>
      </w:r>
      <w:r>
        <w:rPr>
          <w:sz w:val="24"/>
          <w:szCs w:val="24"/>
        </w:rPr>
        <w:t>R</w:t>
      </w:r>
      <w:r>
        <w:rPr>
          <w:spacing w:val="-1"/>
          <w:sz w:val="24"/>
          <w:szCs w:val="24"/>
        </w:rPr>
        <w:t>e</w:t>
      </w:r>
      <w:r>
        <w:rPr>
          <w:sz w:val="24"/>
          <w:szCs w:val="24"/>
        </w:rPr>
        <w:t>sp</w:t>
      </w:r>
      <w:r>
        <w:rPr>
          <w:spacing w:val="2"/>
          <w:sz w:val="24"/>
          <w:szCs w:val="24"/>
        </w:rPr>
        <w:t>o</w:t>
      </w:r>
      <w:r>
        <w:rPr>
          <w:sz w:val="24"/>
          <w:szCs w:val="24"/>
        </w:rPr>
        <w:t>nsib</w:t>
      </w:r>
      <w:r>
        <w:rPr>
          <w:spacing w:val="1"/>
          <w:sz w:val="24"/>
          <w:szCs w:val="24"/>
        </w:rPr>
        <w:t>i</w:t>
      </w:r>
      <w:r>
        <w:rPr>
          <w:sz w:val="24"/>
          <w:szCs w:val="24"/>
        </w:rPr>
        <w:t>l</w:t>
      </w:r>
      <w:r>
        <w:rPr>
          <w:spacing w:val="1"/>
          <w:sz w:val="24"/>
          <w:szCs w:val="24"/>
        </w:rPr>
        <w:t>i</w:t>
      </w:r>
      <w:r>
        <w:rPr>
          <w:sz w:val="24"/>
          <w:szCs w:val="24"/>
        </w:rPr>
        <w:t>ty</w:t>
      </w:r>
      <w:r>
        <w:rPr>
          <w:spacing w:val="-4"/>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 Nilai</w:t>
      </w:r>
      <w:r>
        <w:rPr>
          <w:spacing w:val="-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5"/>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Corpo</w:t>
      </w:r>
      <w:r>
        <w:rPr>
          <w:spacing w:val="-1"/>
          <w:sz w:val="24"/>
          <w:szCs w:val="24"/>
        </w:rPr>
        <w:t>ra</w:t>
      </w:r>
      <w:r>
        <w:rPr>
          <w:sz w:val="24"/>
          <w:szCs w:val="24"/>
        </w:rPr>
        <w:t>te</w:t>
      </w:r>
      <w:r>
        <w:rPr>
          <w:spacing w:val="-5"/>
          <w:sz w:val="24"/>
          <w:szCs w:val="24"/>
        </w:rPr>
        <w:t xml:space="preserve"> </w:t>
      </w:r>
      <w:r>
        <w:rPr>
          <w:sz w:val="24"/>
          <w:szCs w:val="24"/>
        </w:rPr>
        <w:t>Gov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e</w:t>
      </w:r>
      <w:r>
        <w:rPr>
          <w:spacing w:val="-6"/>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4"/>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pacing w:val="2"/>
          <w:sz w:val="24"/>
          <w:szCs w:val="24"/>
        </w:rPr>
        <w:t>s</w:t>
      </w:r>
      <w:r>
        <w:rPr>
          <w:spacing w:val="4"/>
          <w:sz w:val="24"/>
          <w:szCs w:val="24"/>
        </w:rPr>
        <w:t>i</w:t>
      </w:r>
      <w:r>
        <w:rPr>
          <w:sz w:val="24"/>
          <w:szCs w:val="24"/>
        </w:rPr>
        <w:t>.</w:t>
      </w:r>
      <w:r>
        <w:rPr>
          <w:spacing w:val="-5"/>
          <w:sz w:val="24"/>
          <w:szCs w:val="24"/>
        </w:rPr>
        <w:t xml:space="preserve"> </w:t>
      </w:r>
      <w:r>
        <w:rPr>
          <w:i/>
          <w:spacing w:val="-1"/>
          <w:sz w:val="24"/>
          <w:szCs w:val="24"/>
        </w:rPr>
        <w:t>J</w:t>
      </w:r>
      <w:r>
        <w:rPr>
          <w:i/>
          <w:sz w:val="24"/>
          <w:szCs w:val="24"/>
        </w:rPr>
        <w:t>urnal</w:t>
      </w:r>
      <w:r>
        <w:rPr>
          <w:i/>
          <w:spacing w:val="-4"/>
          <w:sz w:val="24"/>
          <w:szCs w:val="24"/>
        </w:rPr>
        <w:t xml:space="preserve"> </w:t>
      </w:r>
      <w:r>
        <w:rPr>
          <w:i/>
          <w:spacing w:val="1"/>
          <w:sz w:val="24"/>
          <w:szCs w:val="24"/>
        </w:rPr>
        <w:t>T</w:t>
      </w:r>
      <w:r>
        <w:rPr>
          <w:i/>
          <w:sz w:val="24"/>
          <w:szCs w:val="24"/>
        </w:rPr>
        <w:t>ata S</w:t>
      </w:r>
      <w:r>
        <w:rPr>
          <w:i/>
          <w:spacing w:val="-1"/>
          <w:sz w:val="24"/>
          <w:szCs w:val="24"/>
        </w:rPr>
        <w:t>e</w:t>
      </w:r>
      <w:r>
        <w:rPr>
          <w:i/>
          <w:sz w:val="24"/>
          <w:szCs w:val="24"/>
        </w:rPr>
        <w:t>ju</w:t>
      </w:r>
      <w:r>
        <w:rPr>
          <w:i/>
          <w:spacing w:val="1"/>
          <w:sz w:val="24"/>
          <w:szCs w:val="24"/>
        </w:rPr>
        <w:t>t</w:t>
      </w:r>
      <w:r>
        <w:rPr>
          <w:i/>
          <w:sz w:val="24"/>
          <w:szCs w:val="24"/>
        </w:rPr>
        <w:t>a</w:t>
      </w:r>
      <w:r>
        <w:rPr>
          <w:sz w:val="24"/>
          <w:szCs w:val="24"/>
        </w:rPr>
        <w:t xml:space="preserve">, </w:t>
      </w:r>
      <w:r>
        <w:rPr>
          <w:i/>
          <w:sz w:val="24"/>
          <w:szCs w:val="24"/>
        </w:rPr>
        <w:t>9</w:t>
      </w:r>
      <w:r>
        <w:rPr>
          <w:sz w:val="24"/>
          <w:szCs w:val="24"/>
        </w:rPr>
        <w:t>(1</w:t>
      </w:r>
      <w:r>
        <w:rPr>
          <w:spacing w:val="-1"/>
          <w:sz w:val="24"/>
          <w:szCs w:val="24"/>
        </w:rPr>
        <w:t>)</w:t>
      </w:r>
      <w:r>
        <w:rPr>
          <w:sz w:val="24"/>
          <w:szCs w:val="24"/>
        </w:rPr>
        <w:t>, 260–</w:t>
      </w:r>
      <w:hyperlink r:id="rId15">
        <w:r>
          <w:rPr>
            <w:sz w:val="24"/>
            <w:szCs w:val="24"/>
          </w:rPr>
          <w:t>270. ht</w:t>
        </w:r>
        <w:r>
          <w:rPr>
            <w:spacing w:val="1"/>
            <w:sz w:val="24"/>
            <w:szCs w:val="24"/>
          </w:rPr>
          <w:t>t</w:t>
        </w:r>
        <w:r>
          <w:rPr>
            <w:sz w:val="24"/>
            <w:szCs w:val="24"/>
          </w:rPr>
          <w:t>p:</w:t>
        </w:r>
        <w:r>
          <w:rPr>
            <w:spacing w:val="1"/>
            <w:sz w:val="24"/>
            <w:szCs w:val="24"/>
          </w:rPr>
          <w:t>/</w:t>
        </w:r>
        <w:r>
          <w:rPr>
            <w:sz w:val="24"/>
            <w:szCs w:val="24"/>
          </w:rPr>
          <w:t>/ejur</w:t>
        </w:r>
        <w:r>
          <w:rPr>
            <w:spacing w:val="-1"/>
            <w:sz w:val="24"/>
            <w:szCs w:val="24"/>
          </w:rPr>
          <w:t>na</w:t>
        </w:r>
        <w:r>
          <w:rPr>
            <w:sz w:val="24"/>
            <w:szCs w:val="24"/>
          </w:rPr>
          <w:t>ls</w:t>
        </w:r>
        <w:r>
          <w:rPr>
            <w:spacing w:val="1"/>
            <w:sz w:val="24"/>
            <w:szCs w:val="24"/>
          </w:rPr>
          <w:t>t</w:t>
        </w:r>
        <w:r>
          <w:rPr>
            <w:sz w:val="24"/>
            <w:szCs w:val="24"/>
          </w:rPr>
          <w:t>iam</w:t>
        </w:r>
        <w:r>
          <w:rPr>
            <w:spacing w:val="-1"/>
            <w:sz w:val="24"/>
            <w:szCs w:val="24"/>
          </w:rPr>
          <w:t>a</w:t>
        </w:r>
        <w:r>
          <w:rPr>
            <w:sz w:val="24"/>
            <w:szCs w:val="24"/>
          </w:rPr>
          <w:t>ta</w:t>
        </w:r>
        <w:r>
          <w:rPr>
            <w:spacing w:val="-1"/>
            <w:sz w:val="24"/>
            <w:szCs w:val="24"/>
          </w:rPr>
          <w:t>ra</w:t>
        </w:r>
        <w:r>
          <w:rPr>
            <w:sz w:val="24"/>
            <w:szCs w:val="24"/>
          </w:rPr>
          <w:t>m.</w:t>
        </w:r>
        <w:r>
          <w:rPr>
            <w:spacing w:val="2"/>
            <w:sz w:val="24"/>
            <w:szCs w:val="24"/>
          </w:rPr>
          <w:t>a</w:t>
        </w:r>
        <w:r>
          <w:rPr>
            <w:spacing w:val="1"/>
            <w:sz w:val="24"/>
            <w:szCs w:val="24"/>
          </w:rPr>
          <w:t>c</w:t>
        </w:r>
        <w:r>
          <w:rPr>
            <w:sz w:val="24"/>
            <w:szCs w:val="24"/>
          </w:rPr>
          <w:t>.id</w:t>
        </w:r>
      </w:hyperlink>
    </w:p>
    <w:p w14:paraId="23C98830" w14:textId="77777777" w:rsidR="00324457" w:rsidRDefault="00324457" w:rsidP="00324457">
      <w:pPr>
        <w:spacing w:before="4" w:line="160" w:lineRule="exact"/>
        <w:rPr>
          <w:sz w:val="16"/>
          <w:szCs w:val="16"/>
        </w:rPr>
      </w:pPr>
    </w:p>
    <w:p w14:paraId="057A53CF" w14:textId="77777777" w:rsidR="00324457" w:rsidRDefault="00324457" w:rsidP="00324457">
      <w:pPr>
        <w:ind w:left="100"/>
        <w:rPr>
          <w:sz w:val="24"/>
          <w:szCs w:val="24"/>
        </w:rPr>
      </w:pPr>
      <w:r>
        <w:rPr>
          <w:spacing w:val="-1"/>
          <w:sz w:val="24"/>
          <w:szCs w:val="24"/>
        </w:rPr>
        <w:t>Fa</w:t>
      </w:r>
      <w:r>
        <w:rPr>
          <w:sz w:val="24"/>
          <w:szCs w:val="24"/>
        </w:rPr>
        <w:t>t</w:t>
      </w:r>
      <w:r>
        <w:rPr>
          <w:spacing w:val="1"/>
          <w:sz w:val="24"/>
          <w:szCs w:val="24"/>
        </w:rPr>
        <w:t>i</w:t>
      </w:r>
      <w:r>
        <w:rPr>
          <w:sz w:val="24"/>
          <w:szCs w:val="24"/>
        </w:rPr>
        <w:t>n</w:t>
      </w:r>
      <w:r>
        <w:rPr>
          <w:spacing w:val="-1"/>
          <w:sz w:val="24"/>
          <w:szCs w:val="24"/>
        </w:rPr>
        <w:t>e</w:t>
      </w:r>
      <w:r>
        <w:rPr>
          <w:sz w:val="24"/>
          <w:szCs w:val="24"/>
        </w:rPr>
        <w:t xml:space="preserve">, </w:t>
      </w:r>
      <w:r>
        <w:rPr>
          <w:spacing w:val="5"/>
          <w:sz w:val="24"/>
          <w:szCs w:val="24"/>
        </w:rPr>
        <w:t xml:space="preserve"> </w:t>
      </w:r>
      <w:r>
        <w:rPr>
          <w:sz w:val="24"/>
          <w:szCs w:val="24"/>
        </w:rPr>
        <w:t xml:space="preserve">R. </w:t>
      </w:r>
      <w:r>
        <w:rPr>
          <w:spacing w:val="5"/>
          <w:sz w:val="24"/>
          <w:szCs w:val="24"/>
        </w:rPr>
        <w:t xml:space="preserve"> </w:t>
      </w:r>
      <w:r>
        <w:rPr>
          <w:sz w:val="24"/>
          <w:szCs w:val="24"/>
        </w:rPr>
        <w:t>(202</w:t>
      </w:r>
      <w:r>
        <w:rPr>
          <w:spacing w:val="1"/>
          <w:sz w:val="24"/>
          <w:szCs w:val="24"/>
        </w:rPr>
        <w:t>4</w:t>
      </w:r>
      <w:r>
        <w:rPr>
          <w:sz w:val="24"/>
          <w:szCs w:val="24"/>
        </w:rPr>
        <w:t xml:space="preserve">). </w:t>
      </w:r>
      <w:r>
        <w:rPr>
          <w:spacing w:val="5"/>
          <w:sz w:val="24"/>
          <w:szCs w:val="24"/>
        </w:rPr>
        <w:t xml:space="preserve"> </w:t>
      </w:r>
      <w:r>
        <w:rPr>
          <w:i/>
          <w:sz w:val="24"/>
          <w:szCs w:val="24"/>
        </w:rPr>
        <w:t>P</w:t>
      </w:r>
      <w:r>
        <w:rPr>
          <w:i/>
          <w:spacing w:val="-1"/>
          <w:sz w:val="24"/>
          <w:szCs w:val="24"/>
        </w:rPr>
        <w:t>e</w:t>
      </w:r>
      <w:r>
        <w:rPr>
          <w:i/>
          <w:sz w:val="24"/>
          <w:szCs w:val="24"/>
        </w:rPr>
        <w:t>n</w:t>
      </w:r>
      <w:r>
        <w:rPr>
          <w:i/>
          <w:spacing w:val="2"/>
          <w:sz w:val="24"/>
          <w:szCs w:val="24"/>
        </w:rPr>
        <w:t>g</w:t>
      </w:r>
      <w:r>
        <w:rPr>
          <w:i/>
          <w:sz w:val="24"/>
          <w:szCs w:val="24"/>
        </w:rPr>
        <w:t xml:space="preserve">aruh </w:t>
      </w:r>
      <w:r>
        <w:rPr>
          <w:i/>
          <w:spacing w:val="5"/>
          <w:sz w:val="24"/>
          <w:szCs w:val="24"/>
        </w:rPr>
        <w:t xml:space="preserve"> </w:t>
      </w:r>
      <w:r>
        <w:rPr>
          <w:i/>
          <w:sz w:val="24"/>
          <w:szCs w:val="24"/>
        </w:rPr>
        <w:t xml:space="preserve">Struktur </w:t>
      </w:r>
      <w:r>
        <w:rPr>
          <w:i/>
          <w:spacing w:val="5"/>
          <w:sz w:val="24"/>
          <w:szCs w:val="24"/>
        </w:rPr>
        <w:t xml:space="preserve"> </w:t>
      </w:r>
      <w:r>
        <w:rPr>
          <w:i/>
          <w:sz w:val="24"/>
          <w:szCs w:val="24"/>
        </w:rPr>
        <w:t>K</w:t>
      </w:r>
      <w:r>
        <w:rPr>
          <w:i/>
          <w:spacing w:val="-1"/>
          <w:sz w:val="24"/>
          <w:szCs w:val="24"/>
        </w:rPr>
        <w:t>e</w:t>
      </w:r>
      <w:r>
        <w:rPr>
          <w:i/>
          <w:sz w:val="24"/>
          <w:szCs w:val="24"/>
        </w:rPr>
        <w:t>p</w:t>
      </w:r>
      <w:r>
        <w:rPr>
          <w:i/>
          <w:spacing w:val="-1"/>
          <w:sz w:val="24"/>
          <w:szCs w:val="24"/>
        </w:rPr>
        <w:t>e</w:t>
      </w:r>
      <w:r>
        <w:rPr>
          <w:i/>
          <w:sz w:val="24"/>
          <w:szCs w:val="24"/>
        </w:rPr>
        <w:t>mil</w:t>
      </w:r>
      <w:r>
        <w:rPr>
          <w:i/>
          <w:spacing w:val="1"/>
          <w:sz w:val="24"/>
          <w:szCs w:val="24"/>
        </w:rPr>
        <w:t>i</w:t>
      </w:r>
      <w:r>
        <w:rPr>
          <w:i/>
          <w:spacing w:val="-1"/>
          <w:sz w:val="24"/>
          <w:szCs w:val="24"/>
        </w:rPr>
        <w:t>k</w:t>
      </w:r>
      <w:r>
        <w:rPr>
          <w:i/>
          <w:sz w:val="24"/>
          <w:szCs w:val="24"/>
        </w:rPr>
        <w:t xml:space="preserve">an </w:t>
      </w:r>
      <w:r>
        <w:rPr>
          <w:i/>
          <w:spacing w:val="5"/>
          <w:sz w:val="24"/>
          <w:szCs w:val="24"/>
        </w:rPr>
        <w:t xml:space="preserve"> </w:t>
      </w:r>
      <w:r>
        <w:rPr>
          <w:i/>
          <w:sz w:val="24"/>
          <w:szCs w:val="24"/>
        </w:rPr>
        <w:t xml:space="preserve">Dan </w:t>
      </w:r>
      <w:r>
        <w:rPr>
          <w:i/>
          <w:spacing w:val="4"/>
          <w:sz w:val="24"/>
          <w:szCs w:val="24"/>
        </w:rPr>
        <w:t xml:space="preserve"> </w:t>
      </w:r>
      <w:r>
        <w:rPr>
          <w:i/>
          <w:sz w:val="24"/>
          <w:szCs w:val="24"/>
        </w:rPr>
        <w:t>Corpora</w:t>
      </w:r>
      <w:r>
        <w:rPr>
          <w:i/>
          <w:spacing w:val="1"/>
          <w:sz w:val="24"/>
          <w:szCs w:val="24"/>
        </w:rPr>
        <w:t>t</w:t>
      </w:r>
      <w:r>
        <w:rPr>
          <w:i/>
          <w:sz w:val="24"/>
          <w:szCs w:val="24"/>
        </w:rPr>
        <w:t xml:space="preserve">e </w:t>
      </w:r>
      <w:r>
        <w:rPr>
          <w:i/>
          <w:spacing w:val="4"/>
          <w:sz w:val="24"/>
          <w:szCs w:val="24"/>
        </w:rPr>
        <w:t xml:space="preserve"> </w:t>
      </w:r>
      <w:r>
        <w:rPr>
          <w:i/>
          <w:sz w:val="24"/>
          <w:szCs w:val="24"/>
        </w:rPr>
        <w:t>S</w:t>
      </w:r>
      <w:r>
        <w:rPr>
          <w:i/>
          <w:spacing w:val="2"/>
          <w:sz w:val="24"/>
          <w:szCs w:val="24"/>
        </w:rPr>
        <w:t>o</w:t>
      </w:r>
      <w:r>
        <w:rPr>
          <w:i/>
          <w:spacing w:val="-1"/>
          <w:sz w:val="24"/>
          <w:szCs w:val="24"/>
        </w:rPr>
        <w:t>c</w:t>
      </w:r>
      <w:r>
        <w:rPr>
          <w:i/>
          <w:sz w:val="24"/>
          <w:szCs w:val="24"/>
        </w:rPr>
        <w:t xml:space="preserve">ial </w:t>
      </w:r>
      <w:r>
        <w:rPr>
          <w:i/>
          <w:spacing w:val="5"/>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p>
    <w:p w14:paraId="40EDF2C8" w14:textId="77777777" w:rsidR="00324457" w:rsidRDefault="00324457" w:rsidP="00324457">
      <w:pPr>
        <w:spacing w:before="9" w:line="120" w:lineRule="exact"/>
        <w:rPr>
          <w:sz w:val="13"/>
          <w:szCs w:val="13"/>
        </w:rPr>
      </w:pPr>
    </w:p>
    <w:p w14:paraId="0387C08C" w14:textId="77777777" w:rsidR="00324457" w:rsidRDefault="00324457" w:rsidP="00324457">
      <w:pPr>
        <w:ind w:left="580"/>
        <w:rPr>
          <w:sz w:val="24"/>
          <w:szCs w:val="24"/>
        </w:rPr>
      </w:pPr>
      <w:r>
        <w:rPr>
          <w:i/>
          <w:spacing w:val="1"/>
          <w:sz w:val="24"/>
          <w:szCs w:val="24"/>
        </w:rPr>
        <w:t>T</w:t>
      </w:r>
      <w:r>
        <w:rPr>
          <w:i/>
          <w:spacing w:val="-1"/>
          <w:sz w:val="24"/>
          <w:szCs w:val="24"/>
        </w:rPr>
        <w:t>e</w:t>
      </w:r>
      <w:r>
        <w:rPr>
          <w:i/>
          <w:sz w:val="24"/>
          <w:szCs w:val="24"/>
        </w:rPr>
        <w:t xml:space="preserve">rhadap </w:t>
      </w:r>
      <w:r>
        <w:rPr>
          <w:i/>
          <w:spacing w:val="1"/>
          <w:sz w:val="24"/>
          <w:szCs w:val="24"/>
        </w:rPr>
        <w:t>N</w:t>
      </w:r>
      <w:r>
        <w:rPr>
          <w:i/>
          <w:sz w:val="24"/>
          <w:szCs w:val="24"/>
        </w:rPr>
        <w:t>i</w:t>
      </w:r>
      <w:r>
        <w:rPr>
          <w:i/>
          <w:spacing w:val="1"/>
          <w:sz w:val="24"/>
          <w:szCs w:val="24"/>
        </w:rPr>
        <w:t>l</w:t>
      </w:r>
      <w:r>
        <w:rPr>
          <w:i/>
          <w:sz w:val="24"/>
          <w:szCs w:val="24"/>
        </w:rPr>
        <w:t>ai P</w:t>
      </w:r>
      <w:r>
        <w:rPr>
          <w:i/>
          <w:spacing w:val="-1"/>
          <w:sz w:val="24"/>
          <w:szCs w:val="24"/>
        </w:rPr>
        <w:t>e</w:t>
      </w:r>
      <w:r>
        <w:rPr>
          <w:i/>
          <w:sz w:val="24"/>
          <w:szCs w:val="24"/>
        </w:rPr>
        <w:t>rusah</w:t>
      </w:r>
      <w:r>
        <w:rPr>
          <w:i/>
          <w:spacing w:val="-2"/>
          <w:sz w:val="24"/>
          <w:szCs w:val="24"/>
        </w:rPr>
        <w:t>a</w:t>
      </w:r>
      <w:r>
        <w:rPr>
          <w:i/>
          <w:sz w:val="24"/>
          <w:szCs w:val="24"/>
        </w:rPr>
        <w:t>a</w:t>
      </w:r>
      <w:r>
        <w:rPr>
          <w:i/>
          <w:spacing w:val="1"/>
          <w:sz w:val="24"/>
          <w:szCs w:val="24"/>
        </w:rPr>
        <w:t>n</w:t>
      </w:r>
      <w:r>
        <w:rPr>
          <w:sz w:val="24"/>
          <w:szCs w:val="24"/>
        </w:rPr>
        <w:t>.</w:t>
      </w:r>
    </w:p>
    <w:p w14:paraId="09F25ED4" w14:textId="77777777" w:rsidR="00324457" w:rsidRDefault="00324457" w:rsidP="00324457">
      <w:pPr>
        <w:spacing w:before="18" w:line="280" w:lineRule="exact"/>
        <w:rPr>
          <w:sz w:val="28"/>
          <w:szCs w:val="28"/>
        </w:rPr>
      </w:pPr>
    </w:p>
    <w:p w14:paraId="322CA5B0" w14:textId="77777777" w:rsidR="00324457" w:rsidRDefault="00324457" w:rsidP="00324457">
      <w:pPr>
        <w:spacing w:line="359" w:lineRule="auto"/>
        <w:ind w:left="580" w:right="80" w:hanging="480"/>
        <w:jc w:val="both"/>
        <w:rPr>
          <w:sz w:val="24"/>
          <w:szCs w:val="24"/>
        </w:rPr>
      </w:pPr>
      <w:r>
        <w:rPr>
          <w:spacing w:val="-1"/>
          <w:sz w:val="24"/>
          <w:szCs w:val="24"/>
        </w:rPr>
        <w:t>Fa</w:t>
      </w:r>
      <w:r>
        <w:rPr>
          <w:sz w:val="24"/>
          <w:szCs w:val="24"/>
        </w:rPr>
        <w:t>t</w:t>
      </w:r>
      <w:r>
        <w:rPr>
          <w:spacing w:val="1"/>
          <w:sz w:val="24"/>
          <w:szCs w:val="24"/>
        </w:rPr>
        <w:t>m</w:t>
      </w:r>
      <w:r>
        <w:rPr>
          <w:spacing w:val="-1"/>
          <w:sz w:val="24"/>
          <w:szCs w:val="24"/>
        </w:rPr>
        <w:t>a</w:t>
      </w:r>
      <w:r>
        <w:rPr>
          <w:spacing w:val="2"/>
          <w:sz w:val="24"/>
          <w:szCs w:val="24"/>
        </w:rPr>
        <w:t>w</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w:t>
      </w:r>
      <w:r>
        <w:rPr>
          <w:sz w:val="24"/>
          <w:szCs w:val="24"/>
        </w:rPr>
        <w:t>C.</w:t>
      </w:r>
      <w:r>
        <w:rPr>
          <w:spacing w:val="1"/>
          <w:sz w:val="24"/>
          <w:szCs w:val="24"/>
        </w:rPr>
        <w:t xml:space="preserve"> </w:t>
      </w:r>
      <w:r>
        <w:rPr>
          <w:sz w:val="24"/>
          <w:szCs w:val="24"/>
        </w:rPr>
        <w:t>A.</w:t>
      </w:r>
      <w:r>
        <w:rPr>
          <w:spacing w:val="1"/>
          <w:sz w:val="24"/>
          <w:szCs w:val="24"/>
        </w:rPr>
        <w:t xml:space="preserve"> </w:t>
      </w:r>
      <w:r>
        <w:rPr>
          <w:sz w:val="24"/>
          <w:szCs w:val="24"/>
        </w:rPr>
        <w:t>(202</w:t>
      </w:r>
      <w:r>
        <w:rPr>
          <w:spacing w:val="1"/>
          <w:sz w:val="24"/>
          <w:szCs w:val="24"/>
        </w:rPr>
        <w:t>0</w:t>
      </w:r>
      <w:r>
        <w:rPr>
          <w:sz w:val="24"/>
          <w:szCs w:val="24"/>
        </w:rPr>
        <w:t>).</w:t>
      </w:r>
      <w:r>
        <w:rPr>
          <w:spacing w:val="1"/>
          <w:sz w:val="24"/>
          <w:szCs w:val="24"/>
        </w:rPr>
        <w:t xml:space="preserve"> </w:t>
      </w:r>
      <w:r>
        <w:rPr>
          <w:i/>
          <w:sz w:val="24"/>
          <w:szCs w:val="24"/>
        </w:rPr>
        <w:t>P</w:t>
      </w:r>
      <w:r>
        <w:rPr>
          <w:i/>
          <w:spacing w:val="-1"/>
          <w:sz w:val="24"/>
          <w:szCs w:val="24"/>
        </w:rPr>
        <w:t>e</w:t>
      </w:r>
      <w:r>
        <w:rPr>
          <w:i/>
          <w:sz w:val="24"/>
          <w:szCs w:val="24"/>
        </w:rPr>
        <w:t>ngaruh</w:t>
      </w:r>
      <w:r>
        <w:rPr>
          <w:i/>
          <w:spacing w:val="2"/>
          <w:sz w:val="24"/>
          <w:szCs w:val="24"/>
        </w:rPr>
        <w:t xml:space="preserve"> </w:t>
      </w:r>
      <w:r>
        <w:rPr>
          <w:i/>
          <w:sz w:val="24"/>
          <w:szCs w:val="24"/>
        </w:rPr>
        <w:t>P</w:t>
      </w:r>
      <w:r>
        <w:rPr>
          <w:i/>
          <w:spacing w:val="-1"/>
          <w:sz w:val="24"/>
          <w:szCs w:val="24"/>
        </w:rPr>
        <w:t>e</w:t>
      </w:r>
      <w:r>
        <w:rPr>
          <w:i/>
          <w:sz w:val="24"/>
          <w:szCs w:val="24"/>
        </w:rPr>
        <w:t>ngung</w:t>
      </w:r>
      <w:r>
        <w:rPr>
          <w:i/>
          <w:spacing w:val="-1"/>
          <w:sz w:val="24"/>
          <w:szCs w:val="24"/>
        </w:rPr>
        <w:t>k</w:t>
      </w:r>
      <w:r>
        <w:rPr>
          <w:i/>
          <w:spacing w:val="2"/>
          <w:sz w:val="24"/>
          <w:szCs w:val="24"/>
        </w:rPr>
        <w:t>a</w:t>
      </w:r>
      <w:r>
        <w:rPr>
          <w:i/>
          <w:sz w:val="24"/>
          <w:szCs w:val="24"/>
        </w:rPr>
        <w:t>pan</w:t>
      </w:r>
      <w:r>
        <w:rPr>
          <w:i/>
          <w:spacing w:val="1"/>
          <w:sz w:val="24"/>
          <w:szCs w:val="24"/>
        </w:rPr>
        <w:t xml:space="preserve"> </w:t>
      </w:r>
      <w:r>
        <w:rPr>
          <w:i/>
          <w:sz w:val="24"/>
          <w:szCs w:val="24"/>
        </w:rPr>
        <w:t>Corpora</w:t>
      </w:r>
      <w:r>
        <w:rPr>
          <w:i/>
          <w:spacing w:val="1"/>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pacing w:val="-3"/>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(Csr) </w:t>
      </w:r>
      <w:r>
        <w:rPr>
          <w:i/>
          <w:spacing w:val="1"/>
          <w:sz w:val="24"/>
          <w:szCs w:val="24"/>
        </w:rPr>
        <w:t>T</w:t>
      </w:r>
      <w:r>
        <w:rPr>
          <w:i/>
          <w:spacing w:val="-1"/>
          <w:sz w:val="24"/>
          <w:szCs w:val="24"/>
        </w:rPr>
        <w:t>e</w:t>
      </w:r>
      <w:r>
        <w:rPr>
          <w:i/>
          <w:sz w:val="24"/>
          <w:szCs w:val="24"/>
        </w:rPr>
        <w:t xml:space="preserve">rhadap </w:t>
      </w:r>
      <w:r>
        <w:rPr>
          <w:i/>
          <w:spacing w:val="1"/>
          <w:sz w:val="24"/>
          <w:szCs w:val="24"/>
        </w:rPr>
        <w:t>N</w:t>
      </w:r>
      <w:r>
        <w:rPr>
          <w:i/>
          <w:sz w:val="24"/>
          <w:szCs w:val="24"/>
        </w:rPr>
        <w:t>i</w:t>
      </w:r>
      <w:r>
        <w:rPr>
          <w:i/>
          <w:spacing w:val="1"/>
          <w:sz w:val="24"/>
          <w:szCs w:val="24"/>
        </w:rPr>
        <w:t>l</w:t>
      </w:r>
      <w:r>
        <w:rPr>
          <w:i/>
          <w:sz w:val="24"/>
          <w:szCs w:val="24"/>
        </w:rPr>
        <w:t>ai P</w:t>
      </w:r>
      <w:r>
        <w:rPr>
          <w:i/>
          <w:spacing w:val="-1"/>
          <w:sz w:val="24"/>
          <w:szCs w:val="24"/>
        </w:rPr>
        <w:t>e</w:t>
      </w:r>
      <w:r>
        <w:rPr>
          <w:i/>
          <w:sz w:val="24"/>
          <w:szCs w:val="24"/>
        </w:rPr>
        <w:t>rusah</w:t>
      </w:r>
      <w:r>
        <w:rPr>
          <w:i/>
          <w:spacing w:val="-2"/>
          <w:sz w:val="24"/>
          <w:szCs w:val="24"/>
        </w:rPr>
        <w:t>a</w:t>
      </w:r>
      <w:r>
        <w:rPr>
          <w:i/>
          <w:sz w:val="24"/>
          <w:szCs w:val="24"/>
        </w:rPr>
        <w:t>an 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2"/>
          <w:sz w:val="24"/>
          <w:szCs w:val="24"/>
        </w:rPr>
        <w:t xml:space="preserve"> </w:t>
      </w:r>
      <w:r>
        <w:rPr>
          <w:i/>
          <w:sz w:val="24"/>
          <w:szCs w:val="24"/>
        </w:rPr>
        <w:t>S</w:t>
      </w:r>
      <w:r>
        <w:rPr>
          <w:i/>
          <w:spacing w:val="-1"/>
          <w:sz w:val="24"/>
          <w:szCs w:val="24"/>
        </w:rPr>
        <w:t>e</w:t>
      </w:r>
      <w:r>
        <w:rPr>
          <w:i/>
          <w:sz w:val="24"/>
          <w:szCs w:val="24"/>
        </w:rPr>
        <w:t>bagai Var</w:t>
      </w:r>
      <w:r>
        <w:rPr>
          <w:i/>
          <w:spacing w:val="1"/>
          <w:sz w:val="24"/>
          <w:szCs w:val="24"/>
        </w:rPr>
        <w:t>i</w:t>
      </w:r>
      <w:r>
        <w:rPr>
          <w:i/>
          <w:sz w:val="24"/>
          <w:szCs w:val="24"/>
        </w:rPr>
        <w:t>ab</w:t>
      </w:r>
      <w:r>
        <w:rPr>
          <w:i/>
          <w:spacing w:val="-1"/>
          <w:sz w:val="24"/>
          <w:szCs w:val="24"/>
        </w:rPr>
        <w:t>e</w:t>
      </w:r>
      <w:r>
        <w:rPr>
          <w:i/>
          <w:sz w:val="24"/>
          <w:szCs w:val="24"/>
        </w:rPr>
        <w:t>l Mod</w:t>
      </w:r>
      <w:r>
        <w:rPr>
          <w:i/>
          <w:spacing w:val="-1"/>
          <w:sz w:val="24"/>
          <w:szCs w:val="24"/>
        </w:rPr>
        <w:t>e</w:t>
      </w:r>
      <w:r>
        <w:rPr>
          <w:i/>
          <w:spacing w:val="2"/>
          <w:sz w:val="24"/>
          <w:szCs w:val="24"/>
        </w:rPr>
        <w:t>r</w:t>
      </w:r>
      <w:r>
        <w:rPr>
          <w:i/>
          <w:sz w:val="24"/>
          <w:szCs w:val="24"/>
        </w:rPr>
        <w:t>at</w:t>
      </w:r>
      <w:r>
        <w:rPr>
          <w:i/>
          <w:spacing w:val="1"/>
          <w:sz w:val="24"/>
          <w:szCs w:val="24"/>
        </w:rPr>
        <w:t>i</w:t>
      </w:r>
      <w:r>
        <w:rPr>
          <w:i/>
          <w:sz w:val="24"/>
          <w:szCs w:val="24"/>
        </w:rPr>
        <w:t>n</w:t>
      </w:r>
      <w:r>
        <w:rPr>
          <w:i/>
          <w:spacing w:val="4"/>
          <w:sz w:val="24"/>
          <w:szCs w:val="24"/>
        </w:rPr>
        <w:t>g</w:t>
      </w:r>
      <w:r>
        <w:rPr>
          <w:sz w:val="24"/>
          <w:szCs w:val="24"/>
        </w:rPr>
        <w:t>.</w:t>
      </w:r>
    </w:p>
    <w:p w14:paraId="62F58668" w14:textId="77777777" w:rsidR="00324457" w:rsidRDefault="00324457">
      <w:pPr>
        <w:spacing w:line="359" w:lineRule="auto"/>
        <w:ind w:left="580" w:right="79" w:hanging="480"/>
        <w:jc w:val="both"/>
        <w:rPr>
          <w:sz w:val="24"/>
          <w:szCs w:val="24"/>
        </w:rPr>
      </w:pPr>
    </w:p>
    <w:p w14:paraId="00323E85" w14:textId="77777777" w:rsidR="00324457" w:rsidRDefault="00324457" w:rsidP="00324457">
      <w:pPr>
        <w:spacing w:line="360" w:lineRule="auto"/>
        <w:ind w:left="580" w:right="79" w:hanging="480"/>
        <w:jc w:val="both"/>
        <w:rPr>
          <w:sz w:val="24"/>
          <w:szCs w:val="24"/>
        </w:rPr>
      </w:pPr>
      <w:r>
        <w:rPr>
          <w:spacing w:val="-1"/>
          <w:sz w:val="24"/>
          <w:szCs w:val="24"/>
        </w:rPr>
        <w:t>F</w:t>
      </w:r>
      <w:r>
        <w:rPr>
          <w:sz w:val="24"/>
          <w:szCs w:val="24"/>
        </w:rPr>
        <w:t>ird</w:t>
      </w:r>
      <w:r>
        <w:rPr>
          <w:spacing w:val="-1"/>
          <w:sz w:val="24"/>
          <w:szCs w:val="24"/>
        </w:rPr>
        <w:t>a</w:t>
      </w:r>
      <w:r>
        <w:rPr>
          <w:sz w:val="24"/>
          <w:szCs w:val="24"/>
        </w:rPr>
        <w:t>us</w:t>
      </w:r>
      <w:r>
        <w:rPr>
          <w:spacing w:val="1"/>
          <w:sz w:val="24"/>
          <w:szCs w:val="24"/>
        </w:rPr>
        <w:t xml:space="preserve"> </w:t>
      </w:r>
      <w:r>
        <w:rPr>
          <w:sz w:val="24"/>
          <w:szCs w:val="24"/>
        </w:rPr>
        <w:t>M</w:t>
      </w:r>
      <w:r>
        <w:rPr>
          <w:spacing w:val="2"/>
          <w:sz w:val="24"/>
          <w:szCs w:val="24"/>
        </w:rPr>
        <w:t>o</w:t>
      </w:r>
      <w:r>
        <w:rPr>
          <w:spacing w:val="-1"/>
          <w:sz w:val="24"/>
          <w:szCs w:val="24"/>
        </w:rPr>
        <w:t>c</w:t>
      </w:r>
      <w:r>
        <w:rPr>
          <w:sz w:val="24"/>
          <w:szCs w:val="24"/>
        </w:rPr>
        <w:t>h</w:t>
      </w:r>
      <w:r>
        <w:rPr>
          <w:spacing w:val="-1"/>
          <w:sz w:val="24"/>
          <w:szCs w:val="24"/>
        </w:rPr>
        <w:t>a</w:t>
      </w:r>
      <w:r>
        <w:rPr>
          <w:sz w:val="24"/>
          <w:szCs w:val="24"/>
        </w:rPr>
        <w:t>mad</w:t>
      </w:r>
      <w:r>
        <w:rPr>
          <w:spacing w:val="1"/>
          <w:sz w:val="24"/>
          <w:szCs w:val="24"/>
        </w:rPr>
        <w:t xml:space="preserve"> S</w:t>
      </w:r>
      <w:r>
        <w:rPr>
          <w:sz w:val="24"/>
          <w:szCs w:val="24"/>
        </w:rPr>
        <w:t>u</w:t>
      </w:r>
      <w:r>
        <w:rPr>
          <w:spacing w:val="3"/>
          <w:sz w:val="24"/>
          <w:szCs w:val="24"/>
        </w:rPr>
        <w:t>l</w:t>
      </w:r>
      <w:r>
        <w:rPr>
          <w:sz w:val="24"/>
          <w:szCs w:val="24"/>
        </w:rPr>
        <w:t>than.</w:t>
      </w:r>
      <w:r>
        <w:rPr>
          <w:spacing w:val="1"/>
          <w:sz w:val="24"/>
          <w:szCs w:val="24"/>
        </w:rPr>
        <w:t xml:space="preserve"> </w:t>
      </w:r>
      <w:r>
        <w:rPr>
          <w:sz w:val="24"/>
          <w:szCs w:val="24"/>
        </w:rPr>
        <w:t>(202</w:t>
      </w:r>
      <w:r>
        <w:rPr>
          <w:spacing w:val="1"/>
          <w:sz w:val="24"/>
          <w:szCs w:val="24"/>
        </w:rPr>
        <w:t>4</w:t>
      </w:r>
      <w:r>
        <w:rPr>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3"/>
          <w:sz w:val="24"/>
          <w:szCs w:val="24"/>
        </w:rPr>
        <w:t xml:space="preserve"> </w:t>
      </w:r>
      <w:r>
        <w:rPr>
          <w:sz w:val="24"/>
          <w:szCs w:val="24"/>
        </w:rPr>
        <w:t>Good</w:t>
      </w:r>
      <w:r>
        <w:rPr>
          <w:spacing w:val="1"/>
          <w:sz w:val="24"/>
          <w:szCs w:val="24"/>
        </w:rPr>
        <w:t xml:space="preserve"> </w:t>
      </w:r>
      <w:r>
        <w:rPr>
          <w:sz w:val="24"/>
          <w:szCs w:val="24"/>
        </w:rPr>
        <w:t>Corpo</w:t>
      </w:r>
      <w:r>
        <w:rPr>
          <w:spacing w:val="-1"/>
          <w:sz w:val="24"/>
          <w:szCs w:val="24"/>
        </w:rPr>
        <w:t>ra</w:t>
      </w:r>
      <w:r>
        <w:rPr>
          <w:spacing w:val="3"/>
          <w:sz w:val="24"/>
          <w:szCs w:val="24"/>
        </w:rPr>
        <w:t>t</w:t>
      </w:r>
      <w:r>
        <w:rPr>
          <w:sz w:val="24"/>
          <w:szCs w:val="24"/>
        </w:rPr>
        <w:t>e Gov</w:t>
      </w:r>
      <w:r>
        <w:rPr>
          <w:spacing w:val="1"/>
          <w:sz w:val="24"/>
          <w:szCs w:val="24"/>
        </w:rPr>
        <w:t>e</w:t>
      </w:r>
      <w:r>
        <w:rPr>
          <w:sz w:val="24"/>
          <w:szCs w:val="24"/>
        </w:rPr>
        <w:t>rn</w:t>
      </w:r>
      <w:r>
        <w:rPr>
          <w:spacing w:val="-2"/>
          <w:sz w:val="24"/>
          <w:szCs w:val="24"/>
        </w:rPr>
        <w:t>a</w:t>
      </w:r>
      <w:r>
        <w:rPr>
          <w:sz w:val="24"/>
          <w:szCs w:val="24"/>
        </w:rPr>
        <w:t>n</w:t>
      </w:r>
      <w:r>
        <w:rPr>
          <w:spacing w:val="-1"/>
          <w:sz w:val="24"/>
          <w:szCs w:val="24"/>
        </w:rPr>
        <w:t>c</w:t>
      </w:r>
      <w:r>
        <w:rPr>
          <w:sz w:val="24"/>
          <w:szCs w:val="24"/>
        </w:rPr>
        <w:t>e</w:t>
      </w:r>
      <w:r>
        <w:rPr>
          <w:spacing w:val="2"/>
          <w:sz w:val="24"/>
          <w:szCs w:val="24"/>
        </w:rPr>
        <w:t xml:space="preserve"> </w:t>
      </w:r>
      <w:r>
        <w:rPr>
          <w:sz w:val="24"/>
          <w:szCs w:val="24"/>
        </w:rPr>
        <w:t>(</w:t>
      </w:r>
      <w:r>
        <w:rPr>
          <w:spacing w:val="1"/>
          <w:sz w:val="24"/>
          <w:szCs w:val="24"/>
        </w:rPr>
        <w:t>G</w:t>
      </w:r>
      <w:r>
        <w:rPr>
          <w:spacing w:val="-1"/>
          <w:sz w:val="24"/>
          <w:szCs w:val="24"/>
        </w:rPr>
        <w:t>c</w:t>
      </w:r>
      <w:r>
        <w:rPr>
          <w:sz w:val="24"/>
          <w:szCs w:val="24"/>
        </w:rPr>
        <w:t xml:space="preserve">g) </w:t>
      </w:r>
      <w:r>
        <w:rPr>
          <w:spacing w:val="2"/>
          <w:sz w:val="24"/>
          <w:szCs w:val="24"/>
        </w:rPr>
        <w:t>D</w:t>
      </w:r>
      <w:r>
        <w:rPr>
          <w:spacing w:val="-1"/>
          <w:sz w:val="24"/>
          <w:szCs w:val="24"/>
        </w:rPr>
        <w:t>a</w:t>
      </w:r>
      <w:r>
        <w:rPr>
          <w:sz w:val="24"/>
          <w:szCs w:val="24"/>
        </w:rPr>
        <w:t>n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3"/>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
          <w:sz w:val="24"/>
          <w:szCs w:val="24"/>
        </w:rPr>
        <w:t xml:space="preserve"> </w:t>
      </w:r>
      <w:r>
        <w:rPr>
          <w:sz w:val="24"/>
          <w:szCs w:val="24"/>
        </w:rPr>
        <w:t>(Csr)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3"/>
          <w:sz w:val="24"/>
          <w:szCs w:val="24"/>
        </w:rPr>
        <w:t xml:space="preserve"> </w:t>
      </w:r>
      <w:r>
        <w:rPr>
          <w:sz w:val="24"/>
          <w:szCs w:val="24"/>
        </w:rPr>
        <w:t>Nilai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2"/>
          <w:sz w:val="24"/>
          <w:szCs w:val="24"/>
        </w:rPr>
        <w:t xml:space="preserve"> </w:t>
      </w:r>
      <w:r>
        <w:rPr>
          <w:sz w:val="24"/>
          <w:szCs w:val="24"/>
        </w:rPr>
        <w:t>Mo</w:t>
      </w:r>
      <w:r>
        <w:rPr>
          <w:spacing w:val="2"/>
          <w:sz w:val="24"/>
          <w:szCs w:val="24"/>
        </w:rPr>
        <w:t>d</w:t>
      </w:r>
      <w:r>
        <w:rPr>
          <w:spacing w:val="-1"/>
          <w:sz w:val="24"/>
          <w:szCs w:val="24"/>
        </w:rPr>
        <w:t>e</w:t>
      </w:r>
      <w:r>
        <w:rPr>
          <w:spacing w:val="1"/>
          <w:sz w:val="24"/>
          <w:szCs w:val="24"/>
        </w:rPr>
        <w:t>r</w:t>
      </w:r>
      <w:r>
        <w:rPr>
          <w:spacing w:val="-1"/>
          <w:sz w:val="24"/>
          <w:szCs w:val="24"/>
        </w:rPr>
        <w:t>a</w:t>
      </w:r>
      <w:r>
        <w:rPr>
          <w:sz w:val="24"/>
          <w:szCs w:val="24"/>
        </w:rPr>
        <w:t>si.</w:t>
      </w:r>
      <w:r>
        <w:rPr>
          <w:spacing w:val="24"/>
          <w:sz w:val="24"/>
          <w:szCs w:val="24"/>
        </w:rPr>
        <w:t xml:space="preserve"> </w:t>
      </w:r>
      <w:r>
        <w:rPr>
          <w:i/>
          <w:spacing w:val="-1"/>
          <w:sz w:val="24"/>
          <w:szCs w:val="24"/>
        </w:rPr>
        <w:t>J</w:t>
      </w:r>
      <w:r>
        <w:rPr>
          <w:i/>
          <w:sz w:val="24"/>
          <w:szCs w:val="24"/>
        </w:rPr>
        <w:t>ournal</w:t>
      </w:r>
      <w:r>
        <w:rPr>
          <w:i/>
          <w:spacing w:val="22"/>
          <w:sz w:val="24"/>
          <w:szCs w:val="24"/>
        </w:rPr>
        <w:t xml:space="preserve"> </w:t>
      </w:r>
      <w:r>
        <w:rPr>
          <w:i/>
          <w:sz w:val="24"/>
          <w:szCs w:val="24"/>
        </w:rPr>
        <w:t>of</w:t>
      </w:r>
      <w:r>
        <w:rPr>
          <w:i/>
          <w:spacing w:val="22"/>
          <w:sz w:val="24"/>
          <w:szCs w:val="24"/>
        </w:rPr>
        <w:t xml:space="preserve"> </w:t>
      </w:r>
      <w:r>
        <w:rPr>
          <w:i/>
          <w:spacing w:val="-1"/>
          <w:sz w:val="24"/>
          <w:szCs w:val="24"/>
        </w:rPr>
        <w:t>M</w:t>
      </w:r>
      <w:r>
        <w:rPr>
          <w:i/>
          <w:sz w:val="24"/>
          <w:szCs w:val="24"/>
        </w:rPr>
        <w:t>anag</w:t>
      </w:r>
      <w:r>
        <w:rPr>
          <w:i/>
          <w:spacing w:val="1"/>
          <w:sz w:val="24"/>
          <w:szCs w:val="24"/>
        </w:rPr>
        <w:t>e</w:t>
      </w:r>
      <w:r>
        <w:rPr>
          <w:i/>
          <w:sz w:val="24"/>
          <w:szCs w:val="24"/>
        </w:rPr>
        <w:t>m</w:t>
      </w:r>
      <w:r>
        <w:rPr>
          <w:i/>
          <w:spacing w:val="-1"/>
          <w:sz w:val="24"/>
          <w:szCs w:val="24"/>
        </w:rPr>
        <w:t>e</w:t>
      </w:r>
      <w:r>
        <w:rPr>
          <w:i/>
          <w:sz w:val="24"/>
          <w:szCs w:val="24"/>
        </w:rPr>
        <w:t>nt</w:t>
      </w:r>
      <w:r>
        <w:rPr>
          <w:i/>
          <w:spacing w:val="22"/>
          <w:sz w:val="24"/>
          <w:szCs w:val="24"/>
        </w:rPr>
        <w:t xml:space="preserve"> </w:t>
      </w:r>
      <w:r>
        <w:rPr>
          <w:i/>
          <w:sz w:val="24"/>
          <w:szCs w:val="24"/>
        </w:rPr>
        <w:t>and</w:t>
      </w:r>
      <w:r>
        <w:rPr>
          <w:i/>
          <w:spacing w:val="21"/>
          <w:sz w:val="24"/>
          <w:szCs w:val="24"/>
        </w:rPr>
        <w:t xml:space="preserve"> </w:t>
      </w:r>
      <w:r>
        <w:rPr>
          <w:i/>
          <w:sz w:val="24"/>
          <w:szCs w:val="24"/>
        </w:rPr>
        <w:t>Bussin</w:t>
      </w:r>
      <w:r>
        <w:rPr>
          <w:i/>
          <w:spacing w:val="-1"/>
          <w:sz w:val="24"/>
          <w:szCs w:val="24"/>
        </w:rPr>
        <w:t>e</w:t>
      </w:r>
      <w:r>
        <w:rPr>
          <w:i/>
          <w:sz w:val="24"/>
          <w:szCs w:val="24"/>
        </w:rPr>
        <w:t>s</w:t>
      </w:r>
      <w:r>
        <w:rPr>
          <w:i/>
          <w:spacing w:val="22"/>
          <w:sz w:val="24"/>
          <w:szCs w:val="24"/>
        </w:rPr>
        <w:t xml:space="preserve"> </w:t>
      </w:r>
      <w:r>
        <w:rPr>
          <w:i/>
          <w:spacing w:val="1"/>
          <w:sz w:val="24"/>
          <w:szCs w:val="24"/>
        </w:rPr>
        <w:t>(</w:t>
      </w:r>
      <w:r>
        <w:rPr>
          <w:i/>
          <w:spacing w:val="-1"/>
          <w:sz w:val="24"/>
          <w:szCs w:val="24"/>
        </w:rPr>
        <w:t>J</w:t>
      </w:r>
      <w:r>
        <w:rPr>
          <w:i/>
          <w:spacing w:val="2"/>
          <w:sz w:val="24"/>
          <w:szCs w:val="24"/>
        </w:rPr>
        <w:t>O</w:t>
      </w:r>
      <w:r>
        <w:rPr>
          <w:i/>
          <w:spacing w:val="-1"/>
          <w:sz w:val="24"/>
          <w:szCs w:val="24"/>
        </w:rPr>
        <w:t>M</w:t>
      </w:r>
      <w:r>
        <w:rPr>
          <w:i/>
          <w:sz w:val="24"/>
          <w:szCs w:val="24"/>
        </w:rPr>
        <w:t>B</w:t>
      </w:r>
      <w:r>
        <w:rPr>
          <w:i/>
          <w:spacing w:val="2"/>
          <w:sz w:val="24"/>
          <w:szCs w:val="24"/>
        </w:rPr>
        <w:t>)</w:t>
      </w:r>
      <w:r>
        <w:rPr>
          <w:sz w:val="24"/>
          <w:szCs w:val="24"/>
        </w:rPr>
        <w:t>,</w:t>
      </w:r>
      <w:r>
        <w:rPr>
          <w:spacing w:val="22"/>
          <w:sz w:val="24"/>
          <w:szCs w:val="24"/>
        </w:rPr>
        <w:t xml:space="preserve"> </w:t>
      </w:r>
      <w:r>
        <w:rPr>
          <w:i/>
          <w:sz w:val="24"/>
          <w:szCs w:val="24"/>
        </w:rPr>
        <w:t>6</w:t>
      </w:r>
      <w:r>
        <w:rPr>
          <w:sz w:val="24"/>
          <w:szCs w:val="24"/>
        </w:rPr>
        <w:t>(</w:t>
      </w:r>
      <w:r>
        <w:rPr>
          <w:spacing w:val="1"/>
          <w:sz w:val="24"/>
          <w:szCs w:val="24"/>
        </w:rPr>
        <w:t>1</w:t>
      </w:r>
      <w:r>
        <w:rPr>
          <w:sz w:val="24"/>
          <w:szCs w:val="24"/>
        </w:rPr>
        <w:t>),</w:t>
      </w:r>
      <w:r>
        <w:rPr>
          <w:spacing w:val="21"/>
          <w:sz w:val="24"/>
          <w:szCs w:val="24"/>
        </w:rPr>
        <w:t xml:space="preserve"> </w:t>
      </w:r>
      <w:r>
        <w:rPr>
          <w:sz w:val="24"/>
          <w:szCs w:val="24"/>
        </w:rPr>
        <w:t>275–</w:t>
      </w:r>
    </w:p>
    <w:p w14:paraId="229515A9" w14:textId="77777777" w:rsidR="00324457" w:rsidRDefault="00324457" w:rsidP="00324457">
      <w:pPr>
        <w:spacing w:before="6"/>
        <w:ind w:left="580"/>
        <w:rPr>
          <w:sz w:val="24"/>
          <w:szCs w:val="24"/>
        </w:rPr>
      </w:pPr>
      <w:r>
        <w:rPr>
          <w:sz w:val="24"/>
          <w:szCs w:val="24"/>
        </w:rPr>
        <w:t>286.</w:t>
      </w:r>
    </w:p>
    <w:p w14:paraId="4C6CC7B7" w14:textId="77777777" w:rsidR="00324457" w:rsidRDefault="00324457" w:rsidP="00324457">
      <w:pPr>
        <w:spacing w:before="18" w:line="280" w:lineRule="exact"/>
        <w:rPr>
          <w:sz w:val="28"/>
          <w:szCs w:val="28"/>
        </w:rPr>
      </w:pPr>
    </w:p>
    <w:p w14:paraId="04369F1C" w14:textId="77777777" w:rsidR="00324457" w:rsidRDefault="00324457" w:rsidP="00324457">
      <w:pPr>
        <w:spacing w:line="359" w:lineRule="auto"/>
        <w:ind w:left="580" w:right="77" w:hanging="480"/>
        <w:jc w:val="both"/>
        <w:rPr>
          <w:sz w:val="24"/>
          <w:szCs w:val="24"/>
        </w:rPr>
      </w:pPr>
      <w:r>
        <w:rPr>
          <w:spacing w:val="-1"/>
          <w:sz w:val="24"/>
          <w:szCs w:val="24"/>
        </w:rPr>
        <w:t>F</w:t>
      </w:r>
      <w:r>
        <w:rPr>
          <w:sz w:val="24"/>
          <w:szCs w:val="24"/>
        </w:rPr>
        <w:t>i</w:t>
      </w:r>
      <w:r>
        <w:rPr>
          <w:spacing w:val="1"/>
          <w:sz w:val="24"/>
          <w:szCs w:val="24"/>
        </w:rPr>
        <w:t>t</w:t>
      </w:r>
      <w:r>
        <w:rPr>
          <w:sz w:val="24"/>
          <w:szCs w:val="24"/>
        </w:rPr>
        <w:t>ri</w:t>
      </w:r>
      <w:r>
        <w:rPr>
          <w:spacing w:val="-1"/>
          <w:sz w:val="24"/>
          <w:szCs w:val="24"/>
        </w:rPr>
        <w:t>a</w:t>
      </w:r>
      <w:r>
        <w:rPr>
          <w:sz w:val="24"/>
          <w:szCs w:val="24"/>
        </w:rPr>
        <w:t>na Annis</w:t>
      </w:r>
      <w:r>
        <w:rPr>
          <w:spacing w:val="2"/>
          <w:sz w:val="24"/>
          <w:szCs w:val="24"/>
        </w:rPr>
        <w:t>h</w:t>
      </w:r>
      <w:r>
        <w:rPr>
          <w:spacing w:val="-1"/>
          <w:sz w:val="24"/>
          <w:szCs w:val="24"/>
        </w:rPr>
        <w:t>a</w:t>
      </w:r>
      <w:r>
        <w:rPr>
          <w:sz w:val="24"/>
          <w:szCs w:val="24"/>
        </w:rPr>
        <w:t>,</w:t>
      </w:r>
      <w:r>
        <w:rPr>
          <w:spacing w:val="1"/>
          <w:sz w:val="24"/>
          <w:szCs w:val="24"/>
        </w:rPr>
        <w:t xml:space="preserve"> </w:t>
      </w:r>
      <w:r>
        <w:rPr>
          <w:sz w:val="24"/>
          <w:szCs w:val="24"/>
        </w:rPr>
        <w:t>K. L.</w:t>
      </w:r>
      <w:r>
        <w:rPr>
          <w:spacing w:val="2"/>
          <w:sz w:val="24"/>
          <w:szCs w:val="24"/>
        </w:rPr>
        <w:t xml:space="preserve"> </w:t>
      </w:r>
      <w:r>
        <w:rPr>
          <w:sz w:val="24"/>
          <w:szCs w:val="24"/>
        </w:rPr>
        <w:t>(202</w:t>
      </w:r>
      <w:r>
        <w:rPr>
          <w:spacing w:val="-1"/>
          <w:sz w:val="24"/>
          <w:szCs w:val="24"/>
        </w:rPr>
        <w:t>4</w:t>
      </w:r>
      <w:r>
        <w:rPr>
          <w:sz w:val="24"/>
          <w:szCs w:val="24"/>
        </w:rPr>
        <w:t>).</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w:t>
      </w:r>
      <w:r>
        <w:rPr>
          <w:spacing w:val="1"/>
          <w:sz w:val="24"/>
          <w:szCs w:val="24"/>
        </w:rPr>
        <w:t>r</w:t>
      </w:r>
      <w:r>
        <w:rPr>
          <w:sz w:val="24"/>
          <w:szCs w:val="24"/>
        </w:rPr>
        <w:t>por</w:t>
      </w:r>
      <w:r>
        <w:rPr>
          <w:spacing w:val="-2"/>
          <w:sz w:val="24"/>
          <w:szCs w:val="24"/>
        </w:rPr>
        <w:t>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pacing w:val="2"/>
          <w:sz w:val="24"/>
          <w:szCs w:val="24"/>
        </w:rPr>
        <w:t>b</w:t>
      </w:r>
      <w:r>
        <w:rPr>
          <w:sz w:val="24"/>
          <w:szCs w:val="24"/>
        </w:rPr>
        <w:t>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 M</w:t>
      </w:r>
      <w:r>
        <w:rPr>
          <w:spacing w:val="-1"/>
          <w:sz w:val="24"/>
          <w:szCs w:val="24"/>
        </w:rPr>
        <w:t>a</w:t>
      </w:r>
      <w:r>
        <w:rPr>
          <w:sz w:val="24"/>
          <w:szCs w:val="24"/>
        </w:rPr>
        <w:t>n</w:t>
      </w:r>
      <w:r>
        <w:rPr>
          <w:spacing w:val="-1"/>
          <w:sz w:val="24"/>
          <w:szCs w:val="24"/>
        </w:rPr>
        <w:t>a</w:t>
      </w:r>
      <w:r>
        <w:rPr>
          <w:sz w:val="24"/>
          <w:szCs w:val="24"/>
        </w:rPr>
        <w:t>je</w:t>
      </w:r>
      <w:r>
        <w:rPr>
          <w:spacing w:val="-1"/>
          <w:sz w:val="24"/>
          <w:szCs w:val="24"/>
        </w:rPr>
        <w:t>r</w:t>
      </w:r>
      <w:r>
        <w:rPr>
          <w:sz w:val="24"/>
          <w:szCs w:val="24"/>
        </w:rPr>
        <w:t>ial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p</w:t>
      </w:r>
      <w:r>
        <w:rPr>
          <w:spacing w:val="-1"/>
          <w:sz w:val="24"/>
          <w:szCs w:val="24"/>
        </w:rPr>
        <w:t>e</w:t>
      </w:r>
      <w:r>
        <w:rPr>
          <w:spacing w:val="3"/>
          <w:sz w:val="24"/>
          <w:szCs w:val="24"/>
        </w:rPr>
        <w:t>m</w:t>
      </w:r>
      <w:r>
        <w:rPr>
          <w:sz w:val="24"/>
          <w:szCs w:val="24"/>
        </w:rPr>
        <w:t>i</w:t>
      </w:r>
      <w:r>
        <w:rPr>
          <w:spacing w:val="1"/>
          <w:sz w:val="24"/>
          <w:szCs w:val="24"/>
        </w:rPr>
        <w:t>l</w:t>
      </w:r>
      <w:r>
        <w:rPr>
          <w:sz w:val="24"/>
          <w:szCs w:val="24"/>
        </w:rPr>
        <w:t xml:space="preserve">ikan </w:t>
      </w:r>
      <w:r>
        <w:rPr>
          <w:spacing w:val="-3"/>
          <w:sz w:val="24"/>
          <w:szCs w:val="24"/>
        </w:rPr>
        <w:t>I</w:t>
      </w:r>
      <w:r>
        <w:rPr>
          <w:sz w:val="24"/>
          <w:szCs w:val="24"/>
        </w:rPr>
        <w:t>nst</w:t>
      </w:r>
      <w:r>
        <w:rPr>
          <w:spacing w:val="1"/>
          <w:sz w:val="24"/>
          <w:szCs w:val="24"/>
        </w:rPr>
        <w:t>i</w:t>
      </w:r>
      <w:r>
        <w:rPr>
          <w:sz w:val="24"/>
          <w:szCs w:val="24"/>
        </w:rPr>
        <w:t>tus</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Kin</w:t>
      </w:r>
      <w:r>
        <w:rPr>
          <w:spacing w:val="-1"/>
          <w:sz w:val="24"/>
          <w:szCs w:val="24"/>
        </w:rPr>
        <w:t>e</w:t>
      </w:r>
      <w:r>
        <w:rPr>
          <w:sz w:val="24"/>
          <w:szCs w:val="24"/>
        </w:rPr>
        <w:t xml:space="preserve">rja </w:t>
      </w:r>
      <w:r>
        <w:rPr>
          <w:spacing w:val="2"/>
          <w:sz w:val="24"/>
          <w:szCs w:val="24"/>
        </w:rPr>
        <w:t>K</w:t>
      </w:r>
      <w:r>
        <w:rPr>
          <w:spacing w:val="-1"/>
          <w:sz w:val="24"/>
          <w:szCs w:val="24"/>
        </w:rPr>
        <w:t>e</w:t>
      </w:r>
      <w:r>
        <w:rPr>
          <w:sz w:val="24"/>
          <w:szCs w:val="24"/>
        </w:rPr>
        <w:t>u</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(Studi</w:t>
      </w:r>
      <w:r>
        <w:rPr>
          <w:spacing w:val="1"/>
          <w:sz w:val="24"/>
          <w:szCs w:val="24"/>
        </w:rPr>
        <w:t xml:space="preserve"> P</w:t>
      </w:r>
      <w:r>
        <w:rPr>
          <w:spacing w:val="-1"/>
          <w:sz w:val="24"/>
          <w:szCs w:val="24"/>
        </w:rPr>
        <w:t>a</w:t>
      </w:r>
      <w:r>
        <w:rPr>
          <w:sz w:val="24"/>
          <w:szCs w:val="24"/>
        </w:rPr>
        <w:t>da</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S</w:t>
      </w:r>
      <w:r>
        <w:rPr>
          <w:sz w:val="24"/>
          <w:szCs w:val="24"/>
        </w:rPr>
        <w:t>ubs</w:t>
      </w:r>
      <w:r>
        <w:rPr>
          <w:spacing w:val="-1"/>
          <w:sz w:val="24"/>
          <w:szCs w:val="24"/>
        </w:rPr>
        <w:t>e</w:t>
      </w:r>
      <w:r>
        <w:rPr>
          <w:sz w:val="24"/>
          <w:szCs w:val="24"/>
        </w:rPr>
        <w:t>ktor</w:t>
      </w:r>
      <w:r>
        <w:rPr>
          <w:spacing w:val="5"/>
          <w:sz w:val="24"/>
          <w:szCs w:val="24"/>
        </w:rPr>
        <w:t xml:space="preserve"> </w:t>
      </w:r>
      <w:r>
        <w:rPr>
          <w:sz w:val="24"/>
          <w:szCs w:val="24"/>
        </w:rPr>
        <w:t>Indust</w:t>
      </w:r>
      <w:r>
        <w:rPr>
          <w:spacing w:val="-1"/>
          <w:sz w:val="24"/>
          <w:szCs w:val="24"/>
        </w:rPr>
        <w:t>r</w:t>
      </w:r>
      <w:r>
        <w:rPr>
          <w:sz w:val="24"/>
          <w:szCs w:val="24"/>
        </w:rPr>
        <w:t>i</w:t>
      </w:r>
      <w:r>
        <w:rPr>
          <w:spacing w:val="1"/>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2"/>
          <w:sz w:val="24"/>
          <w:szCs w:val="24"/>
        </w:rPr>
        <w:t>M</w:t>
      </w:r>
      <w:r>
        <w:rPr>
          <w:sz w:val="24"/>
          <w:szCs w:val="24"/>
        </w:rPr>
        <w:t>inu</w:t>
      </w:r>
      <w:r>
        <w:rPr>
          <w:spacing w:val="1"/>
          <w:sz w:val="24"/>
          <w:szCs w:val="24"/>
        </w:rPr>
        <w:t>m</w:t>
      </w:r>
      <w:r>
        <w:rPr>
          <w:spacing w:val="-1"/>
          <w:sz w:val="24"/>
          <w:szCs w:val="24"/>
        </w:rPr>
        <w:t>a</w:t>
      </w:r>
      <w:r>
        <w:rPr>
          <w:sz w:val="24"/>
          <w:szCs w:val="24"/>
        </w:rPr>
        <w:t>n y</w:t>
      </w:r>
      <w:r>
        <w:rPr>
          <w:spacing w:val="-1"/>
          <w:sz w:val="24"/>
          <w:szCs w:val="24"/>
        </w:rPr>
        <w:t>a</w:t>
      </w:r>
      <w:r>
        <w:rPr>
          <w:sz w:val="24"/>
          <w:szCs w:val="24"/>
        </w:rPr>
        <w:t>ng T</w:t>
      </w:r>
      <w:r>
        <w:rPr>
          <w:spacing w:val="-1"/>
          <w:sz w:val="24"/>
          <w:szCs w:val="24"/>
        </w:rPr>
        <w:t>e</w:t>
      </w:r>
      <w:r>
        <w:rPr>
          <w:sz w:val="24"/>
          <w:szCs w:val="24"/>
        </w:rPr>
        <w:t>rd</w:t>
      </w:r>
      <w:r>
        <w:rPr>
          <w:spacing w:val="-2"/>
          <w:sz w:val="24"/>
          <w:szCs w:val="24"/>
        </w:rPr>
        <w:t>a</w:t>
      </w:r>
      <w:r>
        <w:rPr>
          <w:sz w:val="24"/>
          <w:szCs w:val="24"/>
        </w:rPr>
        <w:t>f</w:t>
      </w:r>
      <w:r>
        <w:rPr>
          <w:spacing w:val="2"/>
          <w:sz w:val="24"/>
          <w:szCs w:val="24"/>
        </w:rPr>
        <w:t>t</w:t>
      </w:r>
      <w:r>
        <w:rPr>
          <w:spacing w:val="-1"/>
          <w:sz w:val="24"/>
          <w:szCs w:val="24"/>
        </w:rPr>
        <w:t>a</w:t>
      </w:r>
      <w:r>
        <w:rPr>
          <w:sz w:val="24"/>
          <w:szCs w:val="24"/>
        </w:rPr>
        <w:t>r</w:t>
      </w:r>
      <w:r>
        <w:rPr>
          <w:spacing w:val="11"/>
          <w:sz w:val="24"/>
          <w:szCs w:val="24"/>
        </w:rPr>
        <w:t xml:space="preserve"> </w:t>
      </w:r>
      <w:r>
        <w:rPr>
          <w:sz w:val="24"/>
          <w:szCs w:val="24"/>
        </w:rPr>
        <w:t>di</w:t>
      </w:r>
      <w:r>
        <w:rPr>
          <w:spacing w:val="12"/>
          <w:sz w:val="24"/>
          <w:szCs w:val="24"/>
        </w:rPr>
        <w:t xml:space="preserve"> </w:t>
      </w:r>
      <w:r>
        <w:rPr>
          <w:sz w:val="24"/>
          <w:szCs w:val="24"/>
        </w:rPr>
        <w:t>B</w:t>
      </w:r>
      <w:r>
        <w:rPr>
          <w:spacing w:val="2"/>
          <w:sz w:val="24"/>
          <w:szCs w:val="24"/>
        </w:rPr>
        <w:t>E</w:t>
      </w:r>
      <w:r>
        <w:rPr>
          <w:sz w:val="24"/>
          <w:szCs w:val="24"/>
        </w:rPr>
        <w:t>I</w:t>
      </w:r>
      <w:r>
        <w:rPr>
          <w:spacing w:val="9"/>
          <w:sz w:val="24"/>
          <w:szCs w:val="24"/>
        </w:rPr>
        <w:t xml:space="preserve"> </w:t>
      </w:r>
      <w:r>
        <w:rPr>
          <w:sz w:val="24"/>
          <w:szCs w:val="24"/>
        </w:rPr>
        <w:t>T</w:t>
      </w:r>
      <w:r>
        <w:rPr>
          <w:spacing w:val="1"/>
          <w:sz w:val="24"/>
          <w:szCs w:val="24"/>
        </w:rPr>
        <w:t>a</w:t>
      </w:r>
      <w:r>
        <w:rPr>
          <w:sz w:val="24"/>
          <w:szCs w:val="24"/>
        </w:rPr>
        <w:t>hun</w:t>
      </w:r>
      <w:r>
        <w:rPr>
          <w:spacing w:val="14"/>
          <w:sz w:val="24"/>
          <w:szCs w:val="24"/>
        </w:rPr>
        <w:t xml:space="preserve"> </w:t>
      </w:r>
      <w:r>
        <w:rPr>
          <w:sz w:val="24"/>
          <w:szCs w:val="24"/>
        </w:rPr>
        <w:t>201</w:t>
      </w:r>
      <w:r>
        <w:rPr>
          <w:spacing w:val="2"/>
          <w:sz w:val="24"/>
          <w:szCs w:val="24"/>
        </w:rPr>
        <w:t>7</w:t>
      </w:r>
      <w:r>
        <w:rPr>
          <w:spacing w:val="-1"/>
          <w:sz w:val="24"/>
          <w:szCs w:val="24"/>
        </w:rPr>
        <w:t>-</w:t>
      </w:r>
      <w:r>
        <w:rPr>
          <w:sz w:val="24"/>
          <w:szCs w:val="24"/>
        </w:rPr>
        <w:t>2021</w:t>
      </w:r>
      <w:r>
        <w:rPr>
          <w:spacing w:val="-1"/>
          <w:sz w:val="24"/>
          <w:szCs w:val="24"/>
        </w:rPr>
        <w:t>)</w:t>
      </w:r>
      <w:r>
        <w:rPr>
          <w:sz w:val="24"/>
          <w:szCs w:val="24"/>
        </w:rPr>
        <w:t>.</w:t>
      </w:r>
      <w:r>
        <w:rPr>
          <w:spacing w:val="12"/>
          <w:sz w:val="24"/>
          <w:szCs w:val="24"/>
        </w:rPr>
        <w:t xml:space="preserve"> </w:t>
      </w:r>
      <w:r>
        <w:rPr>
          <w:i/>
          <w:spacing w:val="-1"/>
          <w:sz w:val="24"/>
          <w:szCs w:val="24"/>
        </w:rPr>
        <w:t>J</w:t>
      </w:r>
      <w:r>
        <w:rPr>
          <w:i/>
          <w:sz w:val="24"/>
          <w:szCs w:val="24"/>
        </w:rPr>
        <w:t>urnal</w:t>
      </w:r>
      <w:r>
        <w:rPr>
          <w:i/>
          <w:spacing w:val="12"/>
          <w:sz w:val="24"/>
          <w:szCs w:val="24"/>
        </w:rPr>
        <w:t xml:space="preserve"> </w:t>
      </w:r>
      <w:r>
        <w:rPr>
          <w:i/>
          <w:sz w:val="24"/>
          <w:szCs w:val="24"/>
        </w:rPr>
        <w:t>E</w:t>
      </w:r>
      <w:r>
        <w:rPr>
          <w:i/>
          <w:spacing w:val="-1"/>
          <w:sz w:val="24"/>
          <w:szCs w:val="24"/>
        </w:rPr>
        <w:t>k</w:t>
      </w:r>
      <w:r>
        <w:rPr>
          <w:i/>
          <w:sz w:val="24"/>
          <w:szCs w:val="24"/>
        </w:rPr>
        <w:t>o</w:t>
      </w:r>
      <w:r>
        <w:rPr>
          <w:i/>
          <w:spacing w:val="2"/>
          <w:sz w:val="24"/>
          <w:szCs w:val="24"/>
        </w:rPr>
        <w:t>n</w:t>
      </w:r>
      <w:r>
        <w:rPr>
          <w:i/>
          <w:sz w:val="24"/>
          <w:szCs w:val="24"/>
        </w:rPr>
        <w:t>omi,</w:t>
      </w:r>
      <w:r>
        <w:rPr>
          <w:i/>
          <w:spacing w:val="12"/>
          <w:sz w:val="24"/>
          <w:szCs w:val="24"/>
        </w:rPr>
        <w:t xml:space="preserve"> </w:t>
      </w:r>
      <w:r>
        <w:rPr>
          <w:i/>
          <w:spacing w:val="-1"/>
          <w:sz w:val="24"/>
          <w:szCs w:val="24"/>
        </w:rPr>
        <w:t>M</w:t>
      </w:r>
      <w:r>
        <w:rPr>
          <w:i/>
          <w:sz w:val="24"/>
          <w:szCs w:val="24"/>
        </w:rPr>
        <w:t>anaje</w:t>
      </w:r>
      <w:r>
        <w:rPr>
          <w:i/>
          <w:spacing w:val="-1"/>
          <w:sz w:val="24"/>
          <w:szCs w:val="24"/>
        </w:rPr>
        <w:t>me</w:t>
      </w:r>
      <w:r>
        <w:rPr>
          <w:i/>
          <w:sz w:val="24"/>
          <w:szCs w:val="24"/>
        </w:rPr>
        <w:t>n</w:t>
      </w:r>
      <w:r>
        <w:rPr>
          <w:i/>
          <w:spacing w:val="12"/>
          <w:sz w:val="24"/>
          <w:szCs w:val="24"/>
        </w:rPr>
        <w:t xml:space="preserve"> </w:t>
      </w:r>
      <w:r>
        <w:rPr>
          <w:i/>
          <w:sz w:val="24"/>
          <w:szCs w:val="24"/>
        </w:rPr>
        <w:t>Dan</w:t>
      </w:r>
      <w:r>
        <w:rPr>
          <w:i/>
          <w:spacing w:val="13"/>
          <w:sz w:val="24"/>
          <w:szCs w:val="24"/>
        </w:rPr>
        <w:t xml:space="preserve"> </w:t>
      </w:r>
      <w:r>
        <w:rPr>
          <w:i/>
          <w:sz w:val="24"/>
          <w:szCs w:val="24"/>
        </w:rPr>
        <w:t>A</w:t>
      </w:r>
      <w:r>
        <w:rPr>
          <w:i/>
          <w:spacing w:val="1"/>
          <w:sz w:val="24"/>
          <w:szCs w:val="24"/>
        </w:rPr>
        <w:t>k</w:t>
      </w:r>
      <w:r>
        <w:rPr>
          <w:i/>
          <w:sz w:val="24"/>
          <w:szCs w:val="24"/>
        </w:rPr>
        <w:t>untans</w:t>
      </w:r>
      <w:r>
        <w:rPr>
          <w:i/>
          <w:spacing w:val="4"/>
          <w:sz w:val="24"/>
          <w:szCs w:val="24"/>
        </w:rPr>
        <w:t>i</w:t>
      </w:r>
      <w:r>
        <w:rPr>
          <w:sz w:val="24"/>
          <w:szCs w:val="24"/>
        </w:rPr>
        <w:t>,</w:t>
      </w:r>
      <w:r>
        <w:rPr>
          <w:spacing w:val="12"/>
          <w:sz w:val="24"/>
          <w:szCs w:val="24"/>
        </w:rPr>
        <w:t xml:space="preserve"> </w:t>
      </w:r>
      <w:r>
        <w:rPr>
          <w:i/>
          <w:sz w:val="24"/>
          <w:szCs w:val="24"/>
        </w:rPr>
        <w:t>2</w:t>
      </w:r>
      <w:r>
        <w:rPr>
          <w:sz w:val="24"/>
          <w:szCs w:val="24"/>
        </w:rPr>
        <w:t>(5</w:t>
      </w:r>
      <w:r>
        <w:rPr>
          <w:spacing w:val="-1"/>
          <w:sz w:val="24"/>
          <w:szCs w:val="24"/>
        </w:rPr>
        <w:t>)</w:t>
      </w:r>
      <w:r>
        <w:rPr>
          <w:sz w:val="24"/>
          <w:szCs w:val="24"/>
        </w:rPr>
        <w:t>,</w:t>
      </w:r>
    </w:p>
    <w:p w14:paraId="3E82B0AA" w14:textId="77777777" w:rsidR="00324457" w:rsidRDefault="00324457" w:rsidP="00324457">
      <w:pPr>
        <w:spacing w:before="6"/>
        <w:ind w:left="580"/>
        <w:rPr>
          <w:sz w:val="24"/>
          <w:szCs w:val="24"/>
        </w:rPr>
      </w:pPr>
      <w:r>
        <w:rPr>
          <w:sz w:val="24"/>
          <w:szCs w:val="24"/>
        </w:rPr>
        <w:t>258–277.</w:t>
      </w:r>
    </w:p>
    <w:p w14:paraId="36C04C24" w14:textId="77777777" w:rsidR="00324457" w:rsidRDefault="00324457" w:rsidP="00324457">
      <w:pPr>
        <w:spacing w:before="18" w:line="280" w:lineRule="exact"/>
        <w:rPr>
          <w:sz w:val="28"/>
          <w:szCs w:val="28"/>
        </w:rPr>
      </w:pPr>
    </w:p>
    <w:p w14:paraId="0A35C784" w14:textId="77777777" w:rsidR="00324457" w:rsidRDefault="00324457" w:rsidP="00324457">
      <w:pPr>
        <w:ind w:left="100"/>
        <w:rPr>
          <w:sz w:val="24"/>
          <w:szCs w:val="24"/>
        </w:rPr>
      </w:pPr>
      <w:r>
        <w:rPr>
          <w:spacing w:val="-1"/>
          <w:sz w:val="24"/>
          <w:szCs w:val="24"/>
        </w:rPr>
        <w:t>F</w:t>
      </w:r>
      <w:r>
        <w:rPr>
          <w:sz w:val="24"/>
          <w:szCs w:val="24"/>
        </w:rPr>
        <w:t>i</w:t>
      </w:r>
      <w:r>
        <w:rPr>
          <w:spacing w:val="1"/>
          <w:sz w:val="24"/>
          <w:szCs w:val="24"/>
        </w:rPr>
        <w:t>t</w:t>
      </w:r>
      <w:r>
        <w:rPr>
          <w:sz w:val="24"/>
          <w:szCs w:val="24"/>
        </w:rPr>
        <w:t>ri</w:t>
      </w:r>
      <w:r>
        <w:rPr>
          <w:spacing w:val="-1"/>
          <w:sz w:val="24"/>
          <w:szCs w:val="24"/>
        </w:rPr>
        <w:t>a</w:t>
      </w:r>
      <w:r>
        <w:rPr>
          <w:sz w:val="24"/>
          <w:szCs w:val="24"/>
        </w:rPr>
        <w:t>na</w:t>
      </w:r>
      <w:r>
        <w:rPr>
          <w:spacing w:val="-8"/>
          <w:sz w:val="24"/>
          <w:szCs w:val="24"/>
        </w:rPr>
        <w:t xml:space="preserve"> </w:t>
      </w:r>
      <w:r>
        <w:rPr>
          <w:sz w:val="24"/>
          <w:szCs w:val="24"/>
        </w:rPr>
        <w:t>N</w:t>
      </w:r>
      <w:r>
        <w:rPr>
          <w:spacing w:val="2"/>
          <w:sz w:val="24"/>
          <w:szCs w:val="24"/>
        </w:rPr>
        <w:t>u</w:t>
      </w:r>
      <w:r>
        <w:rPr>
          <w:sz w:val="24"/>
          <w:szCs w:val="24"/>
        </w:rPr>
        <w:t>r</w:t>
      </w:r>
      <w:r>
        <w:rPr>
          <w:spacing w:val="-8"/>
          <w:sz w:val="24"/>
          <w:szCs w:val="24"/>
        </w:rPr>
        <w:t xml:space="preserve"> </w:t>
      </w:r>
      <w:r>
        <w:rPr>
          <w:sz w:val="24"/>
          <w:szCs w:val="24"/>
        </w:rPr>
        <w:t>L</w:t>
      </w:r>
      <w:r>
        <w:rPr>
          <w:spacing w:val="-1"/>
          <w:sz w:val="24"/>
          <w:szCs w:val="24"/>
        </w:rPr>
        <w:t>a</w:t>
      </w:r>
      <w:r>
        <w:rPr>
          <w:sz w:val="24"/>
          <w:szCs w:val="24"/>
        </w:rPr>
        <w:t>i</w:t>
      </w:r>
      <w:r>
        <w:rPr>
          <w:spacing w:val="1"/>
          <w:sz w:val="24"/>
          <w:szCs w:val="24"/>
        </w:rPr>
        <w:t>l</w:t>
      </w:r>
      <w:r>
        <w:rPr>
          <w:sz w:val="24"/>
          <w:szCs w:val="24"/>
        </w:rPr>
        <w:t>i,</w:t>
      </w:r>
      <w:r>
        <w:rPr>
          <w:spacing w:val="-7"/>
          <w:sz w:val="24"/>
          <w:szCs w:val="24"/>
        </w:rPr>
        <w:t xml:space="preserve"> </w:t>
      </w:r>
      <w:r>
        <w:rPr>
          <w:spacing w:val="1"/>
          <w:sz w:val="24"/>
          <w:szCs w:val="24"/>
        </w:rPr>
        <w:t>P</w:t>
      </w:r>
      <w:r>
        <w:rPr>
          <w:sz w:val="24"/>
          <w:szCs w:val="24"/>
        </w:rPr>
        <w:t>.</w:t>
      </w:r>
      <w:r>
        <w:rPr>
          <w:spacing w:val="-7"/>
          <w:sz w:val="24"/>
          <w:szCs w:val="24"/>
        </w:rPr>
        <w:t xml:space="preserve"> </w:t>
      </w:r>
      <w:r>
        <w:rPr>
          <w:sz w:val="24"/>
          <w:szCs w:val="24"/>
        </w:rPr>
        <w:t>(2</w:t>
      </w:r>
      <w:r>
        <w:rPr>
          <w:spacing w:val="1"/>
          <w:sz w:val="24"/>
          <w:szCs w:val="24"/>
        </w:rPr>
        <w:t>0</w:t>
      </w:r>
      <w:r>
        <w:rPr>
          <w:sz w:val="24"/>
          <w:szCs w:val="24"/>
        </w:rPr>
        <w:t>22).</w:t>
      </w:r>
      <w:r>
        <w:rPr>
          <w:spacing w:val="-6"/>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8"/>
          <w:sz w:val="24"/>
          <w:szCs w:val="24"/>
        </w:rPr>
        <w:t xml:space="preserve"> </w:t>
      </w:r>
      <w:r>
        <w:rPr>
          <w:spacing w:val="2"/>
          <w:sz w:val="24"/>
          <w:szCs w:val="24"/>
        </w:rPr>
        <w:t>L</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g</w:t>
      </w:r>
      <w:r>
        <w:rPr>
          <w:spacing w:val="-1"/>
          <w:sz w:val="24"/>
          <w:szCs w:val="24"/>
        </w:rPr>
        <w:t>e</w:t>
      </w:r>
      <w:r>
        <w:rPr>
          <w:sz w:val="24"/>
          <w:szCs w:val="24"/>
        </w:rPr>
        <w:t>,</w:t>
      </w:r>
      <w:r>
        <w:rPr>
          <w:spacing w:val="-5"/>
          <w:sz w:val="24"/>
          <w:szCs w:val="24"/>
        </w:rPr>
        <w:t xml:space="preserve"> </w:t>
      </w:r>
      <w:r>
        <w:rPr>
          <w:sz w:val="24"/>
          <w:szCs w:val="24"/>
        </w:rPr>
        <w:t>Likuidi</w:t>
      </w:r>
      <w:r>
        <w:rPr>
          <w:spacing w:val="1"/>
          <w:sz w:val="24"/>
          <w:szCs w:val="24"/>
        </w:rPr>
        <w:t>t</w:t>
      </w:r>
      <w:r>
        <w:rPr>
          <w:spacing w:val="-1"/>
          <w:sz w:val="24"/>
          <w:szCs w:val="24"/>
        </w:rPr>
        <w:t>a</w:t>
      </w:r>
      <w:r>
        <w:rPr>
          <w:sz w:val="24"/>
          <w:szCs w:val="24"/>
        </w:rPr>
        <w:t>s,</w:t>
      </w:r>
      <w:r>
        <w:rPr>
          <w:spacing w:val="-7"/>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7"/>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5"/>
          <w:sz w:val="24"/>
          <w:szCs w:val="24"/>
        </w:rPr>
        <w:t xml:space="preserve"> </w:t>
      </w:r>
      <w:r>
        <w:rPr>
          <w:sz w:val="24"/>
          <w:szCs w:val="24"/>
        </w:rPr>
        <w:t>Nilai</w:t>
      </w:r>
    </w:p>
    <w:p w14:paraId="4C33BC8A" w14:textId="77777777" w:rsidR="00324457" w:rsidRDefault="00324457" w:rsidP="00324457">
      <w:pPr>
        <w:spacing w:before="9" w:line="120" w:lineRule="exact"/>
        <w:rPr>
          <w:sz w:val="13"/>
          <w:szCs w:val="13"/>
        </w:rPr>
      </w:pPr>
    </w:p>
    <w:p w14:paraId="77D4CCB3" w14:textId="77777777" w:rsidR="00324457" w:rsidRDefault="00324457" w:rsidP="00324457">
      <w:pPr>
        <w:ind w:left="580"/>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52"/>
          <w:sz w:val="24"/>
          <w:szCs w:val="24"/>
        </w:rPr>
        <w:t xml:space="preserve"> </w:t>
      </w:r>
      <w:r>
        <w:rPr>
          <w:spacing w:val="1"/>
          <w:sz w:val="24"/>
          <w:szCs w:val="24"/>
        </w:rPr>
        <w:t>P</w:t>
      </w:r>
      <w:r>
        <w:rPr>
          <w:spacing w:val="-1"/>
          <w:sz w:val="24"/>
          <w:szCs w:val="24"/>
        </w:rPr>
        <w:t>a</w:t>
      </w:r>
      <w:r>
        <w:rPr>
          <w:sz w:val="24"/>
          <w:szCs w:val="24"/>
        </w:rPr>
        <w:t>da</w:t>
      </w:r>
      <w:r>
        <w:rPr>
          <w:spacing w:val="52"/>
          <w:sz w:val="24"/>
          <w:szCs w:val="24"/>
        </w:rPr>
        <w:t xml:space="preserve"> </w:t>
      </w:r>
      <w:r>
        <w:rPr>
          <w:sz w:val="24"/>
          <w:szCs w:val="24"/>
        </w:rPr>
        <w:t>Airlin</w:t>
      </w:r>
      <w:r>
        <w:rPr>
          <w:spacing w:val="-1"/>
          <w:sz w:val="24"/>
          <w:szCs w:val="24"/>
        </w:rPr>
        <w:t>e</w:t>
      </w:r>
      <w:r>
        <w:rPr>
          <w:sz w:val="24"/>
          <w:szCs w:val="24"/>
        </w:rPr>
        <w:t>s</w:t>
      </w:r>
      <w:r>
        <w:rPr>
          <w:spacing w:val="50"/>
          <w:sz w:val="24"/>
          <w:szCs w:val="24"/>
        </w:rPr>
        <w:t xml:space="preserve"> </w:t>
      </w:r>
      <w:r>
        <w:rPr>
          <w:sz w:val="24"/>
          <w:szCs w:val="24"/>
        </w:rPr>
        <w:t>Company</w:t>
      </w:r>
      <w:r>
        <w:rPr>
          <w:spacing w:val="50"/>
          <w:sz w:val="24"/>
          <w:szCs w:val="24"/>
        </w:rPr>
        <w:t xml:space="preserve"> </w:t>
      </w:r>
      <w:r>
        <w:rPr>
          <w:sz w:val="24"/>
          <w:szCs w:val="24"/>
        </w:rPr>
        <w:t>Lis</w:t>
      </w:r>
      <w:r>
        <w:rPr>
          <w:spacing w:val="1"/>
          <w:sz w:val="24"/>
          <w:szCs w:val="24"/>
        </w:rPr>
        <w:t>t</w:t>
      </w:r>
      <w:r>
        <w:rPr>
          <w:spacing w:val="-1"/>
          <w:sz w:val="24"/>
          <w:szCs w:val="24"/>
        </w:rPr>
        <w:t>e</w:t>
      </w:r>
      <w:r>
        <w:rPr>
          <w:sz w:val="24"/>
          <w:szCs w:val="24"/>
        </w:rPr>
        <w:t>d</w:t>
      </w:r>
      <w:r>
        <w:rPr>
          <w:spacing w:val="53"/>
          <w:sz w:val="24"/>
          <w:szCs w:val="24"/>
        </w:rPr>
        <w:t xml:space="preserve"> </w:t>
      </w:r>
      <w:r>
        <w:rPr>
          <w:sz w:val="24"/>
          <w:szCs w:val="24"/>
        </w:rPr>
        <w:t>Idx</w:t>
      </w:r>
      <w:r>
        <w:rPr>
          <w:spacing w:val="52"/>
          <w:sz w:val="24"/>
          <w:szCs w:val="24"/>
        </w:rPr>
        <w:t xml:space="preserve"> </w:t>
      </w:r>
      <w:r>
        <w:rPr>
          <w:sz w:val="24"/>
          <w:szCs w:val="24"/>
        </w:rPr>
        <w:t>201</w:t>
      </w:r>
      <w:r>
        <w:rPr>
          <w:spacing w:val="4"/>
          <w:sz w:val="24"/>
          <w:szCs w:val="24"/>
        </w:rPr>
        <w:t>1</w:t>
      </w:r>
      <w:r>
        <w:rPr>
          <w:spacing w:val="-1"/>
          <w:sz w:val="24"/>
          <w:szCs w:val="24"/>
        </w:rPr>
        <w:t>-</w:t>
      </w:r>
      <w:r>
        <w:rPr>
          <w:sz w:val="24"/>
          <w:szCs w:val="24"/>
        </w:rPr>
        <w:t>2020.</w:t>
      </w:r>
      <w:r>
        <w:rPr>
          <w:spacing w:val="50"/>
          <w:sz w:val="24"/>
          <w:szCs w:val="24"/>
        </w:rPr>
        <w:t xml:space="preserve"> </w:t>
      </w:r>
      <w:r>
        <w:rPr>
          <w:i/>
          <w:spacing w:val="-1"/>
          <w:sz w:val="24"/>
          <w:szCs w:val="24"/>
        </w:rPr>
        <w:t>J</w:t>
      </w:r>
      <w:r>
        <w:rPr>
          <w:i/>
          <w:sz w:val="24"/>
          <w:szCs w:val="24"/>
        </w:rPr>
        <w:t>urnal</w:t>
      </w:r>
      <w:r>
        <w:rPr>
          <w:i/>
          <w:spacing w:val="53"/>
          <w:sz w:val="24"/>
          <w:szCs w:val="24"/>
        </w:rPr>
        <w:t xml:space="preserve"> </w:t>
      </w:r>
      <w:r>
        <w:rPr>
          <w:i/>
          <w:sz w:val="24"/>
          <w:szCs w:val="24"/>
        </w:rPr>
        <w:t>Il</w:t>
      </w:r>
      <w:r>
        <w:rPr>
          <w:i/>
          <w:spacing w:val="1"/>
          <w:sz w:val="24"/>
          <w:szCs w:val="24"/>
        </w:rPr>
        <w:t>m</w:t>
      </w:r>
      <w:r>
        <w:rPr>
          <w:i/>
          <w:sz w:val="24"/>
          <w:szCs w:val="24"/>
        </w:rPr>
        <w:t>u</w:t>
      </w:r>
      <w:r>
        <w:rPr>
          <w:i/>
          <w:spacing w:val="50"/>
          <w:sz w:val="24"/>
          <w:szCs w:val="24"/>
        </w:rPr>
        <w:t xml:space="preserve"> </w:t>
      </w:r>
      <w:r>
        <w:rPr>
          <w:i/>
          <w:spacing w:val="-1"/>
          <w:sz w:val="24"/>
          <w:szCs w:val="24"/>
        </w:rPr>
        <w:t>M</w:t>
      </w:r>
      <w:r>
        <w:rPr>
          <w:i/>
          <w:sz w:val="24"/>
          <w:szCs w:val="24"/>
        </w:rPr>
        <w:t>anaje</w:t>
      </w:r>
      <w:r>
        <w:rPr>
          <w:i/>
          <w:spacing w:val="-1"/>
          <w:sz w:val="24"/>
          <w:szCs w:val="24"/>
        </w:rPr>
        <w:t>me</w:t>
      </w:r>
      <w:r>
        <w:rPr>
          <w:i/>
          <w:spacing w:val="2"/>
          <w:sz w:val="24"/>
          <w:szCs w:val="24"/>
        </w:rPr>
        <w:t>n</w:t>
      </w:r>
      <w:r>
        <w:rPr>
          <w:sz w:val="24"/>
          <w:szCs w:val="24"/>
        </w:rPr>
        <w:t>,</w:t>
      </w:r>
    </w:p>
    <w:p w14:paraId="39BDF5AD" w14:textId="77777777" w:rsidR="00324457" w:rsidRDefault="00324457" w:rsidP="00324457">
      <w:pPr>
        <w:spacing w:before="7" w:line="120" w:lineRule="exact"/>
        <w:rPr>
          <w:sz w:val="13"/>
          <w:szCs w:val="13"/>
        </w:rPr>
      </w:pPr>
    </w:p>
    <w:p w14:paraId="4786B10F" w14:textId="77777777" w:rsidR="00324457" w:rsidRDefault="00324457" w:rsidP="00324457">
      <w:pPr>
        <w:ind w:left="580"/>
        <w:rPr>
          <w:sz w:val="24"/>
          <w:szCs w:val="24"/>
        </w:rPr>
      </w:pPr>
      <w:r>
        <w:rPr>
          <w:i/>
          <w:sz w:val="24"/>
          <w:szCs w:val="24"/>
        </w:rPr>
        <w:t>10</w:t>
      </w:r>
      <w:r>
        <w:rPr>
          <w:sz w:val="24"/>
          <w:szCs w:val="24"/>
        </w:rPr>
        <w:t>(1</w:t>
      </w:r>
      <w:r>
        <w:rPr>
          <w:spacing w:val="-1"/>
          <w:sz w:val="24"/>
          <w:szCs w:val="24"/>
        </w:rPr>
        <w:t>)</w:t>
      </w:r>
      <w:r>
        <w:rPr>
          <w:sz w:val="24"/>
          <w:szCs w:val="24"/>
        </w:rPr>
        <w:t>, 39–50.</w:t>
      </w:r>
    </w:p>
    <w:p w14:paraId="154363AB" w14:textId="77777777" w:rsidR="00324457" w:rsidRDefault="00324457" w:rsidP="00324457">
      <w:pPr>
        <w:spacing w:before="18" w:line="280" w:lineRule="exact"/>
        <w:rPr>
          <w:sz w:val="28"/>
          <w:szCs w:val="28"/>
        </w:rPr>
      </w:pPr>
    </w:p>
    <w:p w14:paraId="52ED2862" w14:textId="77777777" w:rsidR="00324457" w:rsidRDefault="00324457" w:rsidP="00324457">
      <w:pPr>
        <w:ind w:left="100"/>
        <w:rPr>
          <w:sz w:val="24"/>
          <w:szCs w:val="24"/>
        </w:rPr>
      </w:pPr>
      <w:r>
        <w:rPr>
          <w:sz w:val="24"/>
          <w:szCs w:val="24"/>
        </w:rPr>
        <w:t>Gun</w:t>
      </w:r>
      <w:r>
        <w:rPr>
          <w:spacing w:val="-1"/>
          <w:sz w:val="24"/>
          <w:szCs w:val="24"/>
        </w:rPr>
        <w:t>a</w:t>
      </w:r>
      <w:r>
        <w:rPr>
          <w:sz w:val="24"/>
          <w:szCs w:val="24"/>
        </w:rPr>
        <w:t>w</w:t>
      </w:r>
      <w:r>
        <w:rPr>
          <w:spacing w:val="-1"/>
          <w:sz w:val="24"/>
          <w:szCs w:val="24"/>
        </w:rPr>
        <w:t>a</w:t>
      </w:r>
      <w:r>
        <w:rPr>
          <w:sz w:val="24"/>
          <w:szCs w:val="24"/>
        </w:rPr>
        <w:t>n,</w:t>
      </w:r>
      <w:r>
        <w:rPr>
          <w:spacing w:val="17"/>
          <w:sz w:val="24"/>
          <w:szCs w:val="24"/>
        </w:rPr>
        <w:t xml:space="preserve"> </w:t>
      </w:r>
      <w:r>
        <w:rPr>
          <w:sz w:val="24"/>
          <w:szCs w:val="24"/>
        </w:rPr>
        <w:t>B.,</w:t>
      </w:r>
      <w:r>
        <w:rPr>
          <w:spacing w:val="17"/>
          <w:sz w:val="24"/>
          <w:szCs w:val="24"/>
        </w:rPr>
        <w:t xml:space="preserve"> </w:t>
      </w:r>
      <w:r>
        <w:rPr>
          <w:spacing w:val="1"/>
          <w:sz w:val="24"/>
          <w:szCs w:val="24"/>
        </w:rPr>
        <w:t>S</w:t>
      </w:r>
      <w:r>
        <w:rPr>
          <w:sz w:val="24"/>
          <w:szCs w:val="24"/>
        </w:rPr>
        <w:t>uh</w:t>
      </w:r>
      <w:r>
        <w:rPr>
          <w:spacing w:val="-1"/>
          <w:sz w:val="24"/>
          <w:szCs w:val="24"/>
        </w:rPr>
        <w:t>a</w:t>
      </w:r>
      <w:r>
        <w:rPr>
          <w:sz w:val="24"/>
          <w:szCs w:val="24"/>
        </w:rPr>
        <w:t>rti,</w:t>
      </w:r>
      <w:r>
        <w:rPr>
          <w:spacing w:val="17"/>
          <w:sz w:val="24"/>
          <w:szCs w:val="24"/>
        </w:rPr>
        <w:t xml:space="preserve"> </w:t>
      </w:r>
      <w:r>
        <w:rPr>
          <w:sz w:val="24"/>
          <w:szCs w:val="24"/>
        </w:rPr>
        <w:t>D.,</w:t>
      </w:r>
      <w:r>
        <w:rPr>
          <w:spacing w:val="16"/>
          <w:sz w:val="24"/>
          <w:szCs w:val="24"/>
        </w:rPr>
        <w:t xml:space="preserve"> </w:t>
      </w:r>
      <w:r>
        <w:rPr>
          <w:sz w:val="24"/>
          <w:szCs w:val="24"/>
        </w:rPr>
        <w:t>Ut</w:t>
      </w:r>
      <w:r>
        <w:rPr>
          <w:spacing w:val="-1"/>
          <w:sz w:val="24"/>
          <w:szCs w:val="24"/>
        </w:rPr>
        <w:t>a</w:t>
      </w:r>
      <w:r>
        <w:rPr>
          <w:sz w:val="24"/>
          <w:szCs w:val="24"/>
        </w:rPr>
        <w:t>m</w:t>
      </w:r>
      <w:r>
        <w:rPr>
          <w:spacing w:val="1"/>
          <w:sz w:val="24"/>
          <w:szCs w:val="24"/>
        </w:rPr>
        <w:t>i</w:t>
      </w:r>
      <w:r>
        <w:rPr>
          <w:sz w:val="24"/>
          <w:szCs w:val="24"/>
        </w:rPr>
        <w:t>,</w:t>
      </w:r>
      <w:r>
        <w:rPr>
          <w:spacing w:val="17"/>
          <w:sz w:val="24"/>
          <w:szCs w:val="24"/>
        </w:rPr>
        <w:t xml:space="preserve"> </w:t>
      </w:r>
      <w:r>
        <w:rPr>
          <w:spacing w:val="1"/>
          <w:sz w:val="24"/>
          <w:szCs w:val="24"/>
        </w:rPr>
        <w:t>S</w:t>
      </w:r>
      <w:r>
        <w:rPr>
          <w:sz w:val="24"/>
          <w:szCs w:val="24"/>
        </w:rPr>
        <w:t>.,</w:t>
      </w:r>
      <w:r>
        <w:rPr>
          <w:spacing w:val="17"/>
          <w:sz w:val="24"/>
          <w:szCs w:val="24"/>
        </w:rPr>
        <w:t xml:space="preserve"> </w:t>
      </w:r>
      <w:r>
        <w:rPr>
          <w:spacing w:val="1"/>
          <w:sz w:val="24"/>
          <w:szCs w:val="24"/>
        </w:rPr>
        <w:t>S</w:t>
      </w:r>
      <w:r>
        <w:rPr>
          <w:spacing w:val="-1"/>
          <w:sz w:val="24"/>
          <w:szCs w:val="24"/>
        </w:rPr>
        <w:t>e</w:t>
      </w:r>
      <w:r>
        <w:rPr>
          <w:sz w:val="24"/>
          <w:szCs w:val="24"/>
        </w:rPr>
        <w:t>lat</w:t>
      </w:r>
      <w:r>
        <w:rPr>
          <w:spacing w:val="-1"/>
          <w:sz w:val="24"/>
          <w:szCs w:val="24"/>
        </w:rPr>
        <w:t>a</w:t>
      </w:r>
      <w:r>
        <w:rPr>
          <w:sz w:val="24"/>
          <w:szCs w:val="24"/>
        </w:rPr>
        <w:t>n,</w:t>
      </w:r>
      <w:r>
        <w:rPr>
          <w:spacing w:val="17"/>
          <w:sz w:val="24"/>
          <w:szCs w:val="24"/>
        </w:rPr>
        <w:t xml:space="preserve"> </w:t>
      </w:r>
      <w:r>
        <w:rPr>
          <w:sz w:val="24"/>
          <w:szCs w:val="24"/>
        </w:rPr>
        <w:t>J.</w:t>
      </w:r>
      <w:r>
        <w:rPr>
          <w:spacing w:val="14"/>
          <w:sz w:val="24"/>
          <w:szCs w:val="24"/>
        </w:rPr>
        <w:t xml:space="preserve"> </w:t>
      </w:r>
      <w:r>
        <w:rPr>
          <w:sz w:val="24"/>
          <w:szCs w:val="24"/>
        </w:rPr>
        <w:t>L.,</w:t>
      </w:r>
      <w:r>
        <w:rPr>
          <w:spacing w:val="16"/>
          <w:sz w:val="24"/>
          <w:szCs w:val="24"/>
        </w:rPr>
        <w:t xml:space="preserve"> </w:t>
      </w:r>
      <w:r>
        <w:rPr>
          <w:sz w:val="24"/>
          <w:szCs w:val="24"/>
        </w:rPr>
        <w:t>&amp;</w:t>
      </w:r>
      <w:r>
        <w:rPr>
          <w:spacing w:val="17"/>
          <w:sz w:val="24"/>
          <w:szCs w:val="24"/>
        </w:rPr>
        <w:t xml:space="preserve"> </w:t>
      </w:r>
      <w:r>
        <w:rPr>
          <w:sz w:val="24"/>
          <w:szCs w:val="24"/>
        </w:rPr>
        <w:t>B</w:t>
      </w:r>
      <w:r>
        <w:rPr>
          <w:spacing w:val="-1"/>
          <w:sz w:val="24"/>
          <w:szCs w:val="24"/>
        </w:rPr>
        <w:t>a</w:t>
      </w:r>
      <w:r>
        <w:rPr>
          <w:sz w:val="24"/>
          <w:szCs w:val="24"/>
        </w:rPr>
        <w:t>ntu</w:t>
      </w:r>
      <w:r>
        <w:rPr>
          <w:spacing w:val="1"/>
          <w:sz w:val="24"/>
          <w:szCs w:val="24"/>
        </w:rPr>
        <w:t>l</w:t>
      </w:r>
      <w:r>
        <w:rPr>
          <w:sz w:val="24"/>
          <w:szCs w:val="24"/>
        </w:rPr>
        <w:t>,</w:t>
      </w:r>
      <w:r>
        <w:rPr>
          <w:spacing w:val="17"/>
          <w:sz w:val="24"/>
          <w:szCs w:val="24"/>
        </w:rPr>
        <w:t xml:space="preserve"> </w:t>
      </w:r>
      <w:r>
        <w:rPr>
          <w:sz w:val="24"/>
          <w:szCs w:val="24"/>
        </w:rPr>
        <w:t>K.</w:t>
      </w:r>
      <w:r>
        <w:rPr>
          <w:spacing w:val="16"/>
          <w:sz w:val="24"/>
          <w:szCs w:val="24"/>
        </w:rPr>
        <w:t xml:space="preserve"> </w:t>
      </w:r>
      <w:r>
        <w:rPr>
          <w:sz w:val="24"/>
          <w:szCs w:val="24"/>
        </w:rPr>
        <w:t>(200</w:t>
      </w:r>
      <w:r>
        <w:rPr>
          <w:spacing w:val="-1"/>
          <w:sz w:val="24"/>
          <w:szCs w:val="24"/>
        </w:rPr>
        <w:t>8</w:t>
      </w:r>
      <w:r>
        <w:rPr>
          <w:sz w:val="24"/>
          <w:szCs w:val="24"/>
        </w:rPr>
        <w:t>).</w:t>
      </w:r>
      <w:r>
        <w:rPr>
          <w:spacing w:val="19"/>
          <w:sz w:val="24"/>
          <w:szCs w:val="24"/>
        </w:rPr>
        <w:t xml:space="preserve"> </w:t>
      </w:r>
      <w:r>
        <w:rPr>
          <w:spacing w:val="1"/>
          <w:sz w:val="24"/>
          <w:szCs w:val="24"/>
        </w:rPr>
        <w:t>P</w:t>
      </w:r>
      <w:r>
        <w:rPr>
          <w:spacing w:val="-1"/>
          <w:sz w:val="24"/>
          <w:szCs w:val="24"/>
        </w:rPr>
        <w:t>e</w:t>
      </w:r>
      <w:r>
        <w:rPr>
          <w:sz w:val="24"/>
          <w:szCs w:val="24"/>
        </w:rPr>
        <w:t>r</w:t>
      </w:r>
      <w:r>
        <w:rPr>
          <w:spacing w:val="-2"/>
          <w:sz w:val="24"/>
          <w:szCs w:val="24"/>
        </w:rPr>
        <w:t>a</w:t>
      </w:r>
      <w:r>
        <w:rPr>
          <w:sz w:val="24"/>
          <w:szCs w:val="24"/>
        </w:rPr>
        <w:t>n</w:t>
      </w:r>
      <w:r>
        <w:rPr>
          <w:spacing w:val="-1"/>
          <w:sz w:val="24"/>
          <w:szCs w:val="24"/>
        </w:rPr>
        <w:t>a</w:t>
      </w:r>
      <w:r>
        <w:rPr>
          <w:sz w:val="24"/>
          <w:szCs w:val="24"/>
        </w:rPr>
        <w:t>n</w:t>
      </w:r>
      <w:r>
        <w:rPr>
          <w:spacing w:val="17"/>
          <w:sz w:val="24"/>
          <w:szCs w:val="24"/>
        </w:rPr>
        <w:t xml:space="preserve"> </w:t>
      </w:r>
      <w:r>
        <w:rPr>
          <w:sz w:val="24"/>
          <w:szCs w:val="24"/>
        </w:rPr>
        <w:t>Corpo</w:t>
      </w:r>
      <w:r>
        <w:rPr>
          <w:spacing w:val="-1"/>
          <w:sz w:val="24"/>
          <w:szCs w:val="24"/>
        </w:rPr>
        <w:t>ra</w:t>
      </w:r>
      <w:r>
        <w:rPr>
          <w:spacing w:val="3"/>
          <w:sz w:val="24"/>
          <w:szCs w:val="24"/>
        </w:rPr>
        <w:t>t</w:t>
      </w:r>
      <w:r>
        <w:rPr>
          <w:sz w:val="24"/>
          <w:szCs w:val="24"/>
        </w:rPr>
        <w:t>e</w:t>
      </w:r>
    </w:p>
    <w:p w14:paraId="6F331928" w14:textId="77777777" w:rsidR="00324457" w:rsidRDefault="00324457" w:rsidP="00324457">
      <w:pPr>
        <w:spacing w:before="9" w:line="120" w:lineRule="exact"/>
        <w:rPr>
          <w:sz w:val="13"/>
          <w:szCs w:val="13"/>
        </w:rPr>
      </w:pPr>
    </w:p>
    <w:p w14:paraId="16590068" w14:textId="77777777" w:rsidR="00324457" w:rsidRDefault="00324457" w:rsidP="00324457">
      <w:pPr>
        <w:ind w:left="580"/>
        <w:rPr>
          <w:sz w:val="24"/>
          <w:szCs w:val="24"/>
        </w:rPr>
      </w:pPr>
      <w:r>
        <w:rPr>
          <w:spacing w:val="1"/>
          <w:sz w:val="24"/>
          <w:szCs w:val="24"/>
        </w:rPr>
        <w:t>S</w:t>
      </w:r>
      <w:r>
        <w:rPr>
          <w:sz w:val="24"/>
          <w:szCs w:val="24"/>
        </w:rPr>
        <w:t>o</w:t>
      </w:r>
      <w:r>
        <w:rPr>
          <w:spacing w:val="-1"/>
          <w:sz w:val="24"/>
          <w:szCs w:val="24"/>
        </w:rPr>
        <w:t>c</w:t>
      </w:r>
      <w:r>
        <w:rPr>
          <w:sz w:val="24"/>
          <w:szCs w:val="24"/>
        </w:rPr>
        <w:t>ial</w:t>
      </w:r>
      <w:r>
        <w:rPr>
          <w:spacing w:val="5"/>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D</w:t>
      </w:r>
      <w:r>
        <w:rPr>
          <w:spacing w:val="-1"/>
          <w:sz w:val="24"/>
          <w:szCs w:val="24"/>
        </w:rPr>
        <w:t>a</w:t>
      </w:r>
      <w:r>
        <w:rPr>
          <w:sz w:val="24"/>
          <w:szCs w:val="24"/>
        </w:rPr>
        <w:t>lam</w:t>
      </w:r>
      <w:r>
        <w:rPr>
          <w:spacing w:val="5"/>
          <w:sz w:val="24"/>
          <w:szCs w:val="24"/>
        </w:rPr>
        <w:t xml:space="preserve"> </w:t>
      </w:r>
      <w:r>
        <w:rPr>
          <w:sz w:val="24"/>
          <w:szCs w:val="24"/>
        </w:rPr>
        <w:t>Nilai</w:t>
      </w:r>
      <w:r>
        <w:rPr>
          <w:spacing w:val="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pacing w:val="-3"/>
          <w:sz w:val="24"/>
          <w:szCs w:val="24"/>
        </w:rPr>
        <w:t>I</w:t>
      </w:r>
      <w:r>
        <w:rPr>
          <w:sz w:val="24"/>
          <w:szCs w:val="24"/>
        </w:rPr>
        <w:t>n</w:t>
      </w:r>
      <w:r>
        <w:rPr>
          <w:spacing w:val="13"/>
          <w:sz w:val="24"/>
          <w:szCs w:val="24"/>
        </w:rPr>
        <w:t xml:space="preserve"> </w:t>
      </w:r>
      <w:r>
        <w:rPr>
          <w:i/>
          <w:spacing w:val="-1"/>
          <w:sz w:val="24"/>
          <w:szCs w:val="24"/>
        </w:rPr>
        <w:t>J</w:t>
      </w:r>
      <w:r>
        <w:rPr>
          <w:i/>
          <w:sz w:val="24"/>
          <w:szCs w:val="24"/>
        </w:rPr>
        <w:t>urnal</w:t>
      </w:r>
      <w:r>
        <w:rPr>
          <w:i/>
          <w:spacing w:val="5"/>
          <w:sz w:val="24"/>
          <w:szCs w:val="24"/>
        </w:rPr>
        <w:t xml:space="preserve"> </w:t>
      </w:r>
      <w:r>
        <w:rPr>
          <w:i/>
          <w:sz w:val="24"/>
          <w:szCs w:val="24"/>
        </w:rPr>
        <w:t>A</w:t>
      </w:r>
      <w:r>
        <w:rPr>
          <w:i/>
          <w:spacing w:val="-1"/>
          <w:sz w:val="24"/>
          <w:szCs w:val="24"/>
        </w:rPr>
        <w:t>k</w:t>
      </w:r>
      <w:r>
        <w:rPr>
          <w:i/>
          <w:sz w:val="24"/>
          <w:szCs w:val="24"/>
        </w:rPr>
        <w:t>untansi</w:t>
      </w:r>
      <w:r>
        <w:rPr>
          <w:i/>
          <w:spacing w:val="5"/>
          <w:sz w:val="24"/>
          <w:szCs w:val="24"/>
        </w:rPr>
        <w:t xml:space="preserve"> </w:t>
      </w:r>
      <w:r>
        <w:rPr>
          <w:i/>
          <w:sz w:val="24"/>
          <w:szCs w:val="24"/>
        </w:rPr>
        <w:t>dan</w:t>
      </w:r>
      <w:r>
        <w:rPr>
          <w:i/>
          <w:spacing w:val="5"/>
          <w:sz w:val="24"/>
          <w:szCs w:val="24"/>
        </w:rPr>
        <w:t xml:space="preserve"> </w:t>
      </w:r>
      <w:r>
        <w:rPr>
          <w:i/>
          <w:sz w:val="24"/>
          <w:szCs w:val="24"/>
        </w:rPr>
        <w:t>K</w:t>
      </w:r>
      <w:r>
        <w:rPr>
          <w:i/>
          <w:spacing w:val="1"/>
          <w:sz w:val="24"/>
          <w:szCs w:val="24"/>
        </w:rPr>
        <w:t>e</w:t>
      </w:r>
      <w:r>
        <w:rPr>
          <w:i/>
          <w:sz w:val="24"/>
          <w:szCs w:val="24"/>
        </w:rPr>
        <w:t>uangan</w:t>
      </w:r>
      <w:r>
        <w:rPr>
          <w:i/>
          <w:spacing w:val="7"/>
          <w:sz w:val="24"/>
          <w:szCs w:val="24"/>
        </w:rPr>
        <w:t xml:space="preserve"> </w:t>
      </w:r>
      <w:r>
        <w:rPr>
          <w:sz w:val="24"/>
          <w:szCs w:val="24"/>
        </w:rPr>
        <w:t>(</w:t>
      </w:r>
      <w:r>
        <w:rPr>
          <w:spacing w:val="-1"/>
          <w:sz w:val="24"/>
          <w:szCs w:val="24"/>
        </w:rPr>
        <w:t>V</w:t>
      </w:r>
      <w:r>
        <w:rPr>
          <w:sz w:val="24"/>
          <w:szCs w:val="24"/>
        </w:rPr>
        <w:t>ol.</w:t>
      </w:r>
    </w:p>
    <w:p w14:paraId="6F714668" w14:textId="77777777" w:rsidR="00324457" w:rsidRDefault="00324457" w:rsidP="00324457">
      <w:pPr>
        <w:spacing w:before="7" w:line="120" w:lineRule="exact"/>
        <w:rPr>
          <w:sz w:val="13"/>
          <w:szCs w:val="13"/>
        </w:rPr>
      </w:pPr>
    </w:p>
    <w:p w14:paraId="67A6FF90" w14:textId="77777777" w:rsidR="00324457" w:rsidRDefault="00324457" w:rsidP="00324457">
      <w:pPr>
        <w:ind w:left="580"/>
        <w:rPr>
          <w:sz w:val="24"/>
          <w:szCs w:val="24"/>
        </w:rPr>
      </w:pPr>
      <w:r>
        <w:rPr>
          <w:sz w:val="24"/>
          <w:szCs w:val="24"/>
        </w:rPr>
        <w:t xml:space="preserve">7, </w:t>
      </w:r>
      <w:r>
        <w:rPr>
          <w:spacing w:val="-3"/>
          <w:sz w:val="24"/>
          <w:szCs w:val="24"/>
        </w:rPr>
        <w:t>I</w:t>
      </w:r>
      <w:r>
        <w:rPr>
          <w:sz w:val="24"/>
          <w:szCs w:val="24"/>
        </w:rPr>
        <w:t>ss</w:t>
      </w:r>
      <w:r>
        <w:rPr>
          <w:spacing w:val="3"/>
          <w:sz w:val="24"/>
          <w:szCs w:val="24"/>
        </w:rPr>
        <w:t>u</w:t>
      </w:r>
      <w:r>
        <w:rPr>
          <w:sz w:val="24"/>
          <w:szCs w:val="24"/>
        </w:rPr>
        <w:t>e</w:t>
      </w:r>
      <w:r>
        <w:rPr>
          <w:spacing w:val="-1"/>
          <w:sz w:val="24"/>
          <w:szCs w:val="24"/>
        </w:rPr>
        <w:t xml:space="preserve"> </w:t>
      </w:r>
      <w:r>
        <w:rPr>
          <w:sz w:val="24"/>
          <w:szCs w:val="24"/>
        </w:rPr>
        <w:t>2).</w:t>
      </w:r>
    </w:p>
    <w:p w14:paraId="0CA713DA" w14:textId="77777777" w:rsidR="00324457" w:rsidRDefault="00324457" w:rsidP="00324457">
      <w:pPr>
        <w:spacing w:before="18" w:line="280" w:lineRule="exact"/>
        <w:rPr>
          <w:sz w:val="28"/>
          <w:szCs w:val="28"/>
        </w:rPr>
      </w:pPr>
    </w:p>
    <w:p w14:paraId="00B15230" w14:textId="77777777" w:rsidR="00324457" w:rsidRDefault="00324457" w:rsidP="00324457">
      <w:pPr>
        <w:ind w:left="100"/>
        <w:rPr>
          <w:sz w:val="24"/>
          <w:szCs w:val="24"/>
        </w:rPr>
      </w:pPr>
      <w:r>
        <w:rPr>
          <w:sz w:val="24"/>
          <w:szCs w:val="24"/>
        </w:rPr>
        <w:t>Gun</w:t>
      </w:r>
      <w:r>
        <w:rPr>
          <w:spacing w:val="-1"/>
          <w:sz w:val="24"/>
          <w:szCs w:val="24"/>
        </w:rPr>
        <w:t>a</w:t>
      </w:r>
      <w:r>
        <w:rPr>
          <w:sz w:val="24"/>
          <w:szCs w:val="24"/>
        </w:rPr>
        <w:t>w</w:t>
      </w:r>
      <w:r>
        <w:rPr>
          <w:spacing w:val="-1"/>
          <w:sz w:val="24"/>
          <w:szCs w:val="24"/>
        </w:rPr>
        <w:t>a</w:t>
      </w:r>
      <w:r>
        <w:rPr>
          <w:sz w:val="24"/>
          <w:szCs w:val="24"/>
        </w:rPr>
        <w:t>n</w:t>
      </w:r>
      <w:r>
        <w:rPr>
          <w:spacing w:val="43"/>
          <w:sz w:val="24"/>
          <w:szCs w:val="24"/>
        </w:rPr>
        <w:t xml:space="preserve"> </w:t>
      </w:r>
      <w:r>
        <w:rPr>
          <w:sz w:val="24"/>
          <w:szCs w:val="24"/>
        </w:rPr>
        <w:t>B</w:t>
      </w:r>
      <w:r>
        <w:rPr>
          <w:spacing w:val="-1"/>
          <w:sz w:val="24"/>
          <w:szCs w:val="24"/>
        </w:rPr>
        <w:t>a</w:t>
      </w:r>
      <w:r>
        <w:rPr>
          <w:sz w:val="24"/>
          <w:szCs w:val="24"/>
        </w:rPr>
        <w:t>r</w:t>
      </w:r>
      <w:r>
        <w:rPr>
          <w:spacing w:val="1"/>
          <w:sz w:val="24"/>
          <w:szCs w:val="24"/>
        </w:rPr>
        <w:t>b</w:t>
      </w:r>
      <w:r>
        <w:rPr>
          <w:spacing w:val="-1"/>
          <w:sz w:val="24"/>
          <w:szCs w:val="24"/>
        </w:rPr>
        <w:t>a</w:t>
      </w:r>
      <w:r>
        <w:rPr>
          <w:sz w:val="24"/>
          <w:szCs w:val="24"/>
        </w:rPr>
        <w:t>r</w:t>
      </w:r>
      <w:r>
        <w:rPr>
          <w:spacing w:val="-2"/>
          <w:sz w:val="24"/>
          <w:szCs w:val="24"/>
        </w:rPr>
        <w:t>a</w:t>
      </w:r>
      <w:r>
        <w:rPr>
          <w:sz w:val="24"/>
          <w:szCs w:val="24"/>
        </w:rPr>
        <w:t>,</w:t>
      </w:r>
      <w:r>
        <w:rPr>
          <w:spacing w:val="43"/>
          <w:sz w:val="24"/>
          <w:szCs w:val="24"/>
        </w:rPr>
        <w:t xml:space="preserve"> </w:t>
      </w:r>
      <w:r>
        <w:rPr>
          <w:sz w:val="24"/>
          <w:szCs w:val="24"/>
        </w:rPr>
        <w:t>U.</w:t>
      </w:r>
      <w:r>
        <w:rPr>
          <w:spacing w:val="42"/>
          <w:sz w:val="24"/>
          <w:szCs w:val="24"/>
        </w:rPr>
        <w:t xml:space="preserve"> </w:t>
      </w:r>
      <w:r>
        <w:rPr>
          <w:spacing w:val="3"/>
          <w:sz w:val="24"/>
          <w:szCs w:val="24"/>
        </w:rPr>
        <w:t>S</w:t>
      </w:r>
      <w:r>
        <w:rPr>
          <w:sz w:val="24"/>
          <w:szCs w:val="24"/>
        </w:rPr>
        <w:t>.</w:t>
      </w:r>
      <w:r>
        <w:rPr>
          <w:spacing w:val="43"/>
          <w:sz w:val="24"/>
          <w:szCs w:val="24"/>
        </w:rPr>
        <w:t xml:space="preserve"> </w:t>
      </w:r>
      <w:r>
        <w:rPr>
          <w:spacing w:val="1"/>
          <w:sz w:val="24"/>
          <w:szCs w:val="24"/>
        </w:rPr>
        <w:t>S</w:t>
      </w:r>
      <w:r>
        <w:rPr>
          <w:sz w:val="24"/>
          <w:szCs w:val="24"/>
        </w:rPr>
        <w:t>.</w:t>
      </w:r>
      <w:r>
        <w:rPr>
          <w:spacing w:val="43"/>
          <w:sz w:val="24"/>
          <w:szCs w:val="24"/>
        </w:rPr>
        <w:t xml:space="preserve"> </w:t>
      </w:r>
      <w:r>
        <w:rPr>
          <w:sz w:val="24"/>
          <w:szCs w:val="24"/>
        </w:rPr>
        <w:t>(200</w:t>
      </w:r>
      <w:r>
        <w:rPr>
          <w:spacing w:val="2"/>
          <w:sz w:val="24"/>
          <w:szCs w:val="24"/>
        </w:rPr>
        <w:t>8</w:t>
      </w:r>
      <w:r>
        <w:rPr>
          <w:sz w:val="24"/>
          <w:szCs w:val="24"/>
        </w:rPr>
        <w:t>).</w:t>
      </w:r>
      <w:r>
        <w:rPr>
          <w:spacing w:val="42"/>
          <w:sz w:val="24"/>
          <w:szCs w:val="24"/>
        </w:rPr>
        <w:t xml:space="preserve"> </w:t>
      </w:r>
      <w:r>
        <w:rPr>
          <w:spacing w:val="1"/>
          <w:sz w:val="24"/>
          <w:szCs w:val="24"/>
        </w:rPr>
        <w:t>P</w:t>
      </w:r>
      <w:r>
        <w:rPr>
          <w:spacing w:val="-1"/>
          <w:sz w:val="24"/>
          <w:szCs w:val="24"/>
        </w:rPr>
        <w:t>e</w:t>
      </w:r>
      <w:r>
        <w:rPr>
          <w:sz w:val="24"/>
          <w:szCs w:val="24"/>
        </w:rPr>
        <w:t>r</w:t>
      </w:r>
      <w:r>
        <w:rPr>
          <w:spacing w:val="-2"/>
          <w:sz w:val="24"/>
          <w:szCs w:val="24"/>
        </w:rPr>
        <w:t>a</w:t>
      </w:r>
      <w:r>
        <w:rPr>
          <w:sz w:val="24"/>
          <w:szCs w:val="24"/>
        </w:rPr>
        <w:t>n</w:t>
      </w:r>
      <w:r>
        <w:rPr>
          <w:spacing w:val="-1"/>
          <w:sz w:val="24"/>
          <w:szCs w:val="24"/>
        </w:rPr>
        <w:t>a</w:t>
      </w:r>
      <w:r>
        <w:rPr>
          <w:sz w:val="24"/>
          <w:szCs w:val="24"/>
        </w:rPr>
        <w:t>n</w:t>
      </w:r>
      <w:r>
        <w:rPr>
          <w:spacing w:val="43"/>
          <w:sz w:val="24"/>
          <w:szCs w:val="24"/>
        </w:rPr>
        <w:t xml:space="preserve"> </w:t>
      </w:r>
      <w:r>
        <w:rPr>
          <w:sz w:val="24"/>
          <w:szCs w:val="24"/>
        </w:rPr>
        <w:t>Corpo</w:t>
      </w:r>
      <w:r>
        <w:rPr>
          <w:spacing w:val="-1"/>
          <w:sz w:val="24"/>
          <w:szCs w:val="24"/>
        </w:rPr>
        <w:t>ra</w:t>
      </w:r>
      <w:r>
        <w:rPr>
          <w:sz w:val="24"/>
          <w:szCs w:val="24"/>
        </w:rPr>
        <w:t>te</w:t>
      </w:r>
      <w:r>
        <w:rPr>
          <w:spacing w:val="42"/>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43"/>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43"/>
          <w:sz w:val="24"/>
          <w:szCs w:val="24"/>
        </w:rPr>
        <w:t xml:space="preserve"> </w:t>
      </w:r>
      <w:r>
        <w:rPr>
          <w:sz w:val="24"/>
          <w:szCs w:val="24"/>
        </w:rPr>
        <w:t>D</w:t>
      </w:r>
      <w:r>
        <w:rPr>
          <w:spacing w:val="-1"/>
          <w:sz w:val="24"/>
          <w:szCs w:val="24"/>
        </w:rPr>
        <w:t>a</w:t>
      </w:r>
      <w:r>
        <w:rPr>
          <w:sz w:val="24"/>
          <w:szCs w:val="24"/>
        </w:rPr>
        <w:t>lam</w:t>
      </w:r>
      <w:r>
        <w:rPr>
          <w:spacing w:val="43"/>
          <w:sz w:val="24"/>
          <w:szCs w:val="24"/>
        </w:rPr>
        <w:t xml:space="preserve"> </w:t>
      </w:r>
      <w:r>
        <w:rPr>
          <w:sz w:val="24"/>
          <w:szCs w:val="24"/>
        </w:rPr>
        <w:t>Nilai</w:t>
      </w:r>
    </w:p>
    <w:p w14:paraId="2DAAB38F" w14:textId="77777777" w:rsidR="00324457" w:rsidRDefault="00324457" w:rsidP="00324457">
      <w:pPr>
        <w:spacing w:before="9" w:line="120" w:lineRule="exact"/>
        <w:rPr>
          <w:sz w:val="13"/>
          <w:szCs w:val="13"/>
        </w:rPr>
      </w:pPr>
    </w:p>
    <w:p w14:paraId="08B750AB" w14:textId="77777777" w:rsidR="00324457" w:rsidRDefault="00324457" w:rsidP="00324457">
      <w:pPr>
        <w:ind w:left="580"/>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 xml:space="preserve">In </w:t>
      </w:r>
      <w:r>
        <w:rPr>
          <w:i/>
          <w:spacing w:val="-1"/>
          <w:sz w:val="24"/>
          <w:szCs w:val="24"/>
        </w:rPr>
        <w:t>J</w:t>
      </w:r>
      <w:r>
        <w:rPr>
          <w:i/>
          <w:sz w:val="24"/>
          <w:szCs w:val="24"/>
        </w:rPr>
        <w:t>urnal A</w:t>
      </w:r>
      <w:r>
        <w:rPr>
          <w:i/>
          <w:spacing w:val="1"/>
          <w:sz w:val="24"/>
          <w:szCs w:val="24"/>
        </w:rPr>
        <w:t>k</w:t>
      </w:r>
      <w:r>
        <w:rPr>
          <w:i/>
          <w:sz w:val="24"/>
          <w:szCs w:val="24"/>
        </w:rPr>
        <w:t xml:space="preserve">untansi dan </w:t>
      </w:r>
      <w:r>
        <w:rPr>
          <w:i/>
          <w:spacing w:val="1"/>
          <w:sz w:val="24"/>
          <w:szCs w:val="24"/>
        </w:rPr>
        <w:t>K</w:t>
      </w:r>
      <w:r>
        <w:rPr>
          <w:i/>
          <w:spacing w:val="-1"/>
          <w:sz w:val="24"/>
          <w:szCs w:val="24"/>
        </w:rPr>
        <w:t>e</w:t>
      </w:r>
      <w:r>
        <w:rPr>
          <w:i/>
          <w:sz w:val="24"/>
          <w:szCs w:val="24"/>
        </w:rPr>
        <w:t>uangan</w:t>
      </w:r>
      <w:r>
        <w:rPr>
          <w:i/>
          <w:spacing w:val="2"/>
          <w:sz w:val="24"/>
          <w:szCs w:val="24"/>
        </w:rPr>
        <w:t xml:space="preserve"> </w:t>
      </w:r>
      <w:r>
        <w:rPr>
          <w:sz w:val="24"/>
          <w:szCs w:val="24"/>
        </w:rPr>
        <w:t>(</w:t>
      </w:r>
      <w:r>
        <w:rPr>
          <w:spacing w:val="-1"/>
          <w:sz w:val="24"/>
          <w:szCs w:val="24"/>
        </w:rPr>
        <w:t>V</w:t>
      </w:r>
      <w:r>
        <w:rPr>
          <w:sz w:val="24"/>
          <w:szCs w:val="24"/>
        </w:rPr>
        <w:t xml:space="preserve">ol. 7, </w:t>
      </w:r>
      <w:r>
        <w:rPr>
          <w:spacing w:val="-3"/>
          <w:sz w:val="24"/>
          <w:szCs w:val="24"/>
        </w:rPr>
        <w:t>I</w:t>
      </w:r>
      <w:r>
        <w:rPr>
          <w:sz w:val="24"/>
          <w:szCs w:val="24"/>
        </w:rPr>
        <w:t>ss</w:t>
      </w:r>
      <w:r>
        <w:rPr>
          <w:spacing w:val="3"/>
          <w:sz w:val="24"/>
          <w:szCs w:val="24"/>
        </w:rPr>
        <w:t>u</w:t>
      </w:r>
      <w:r>
        <w:rPr>
          <w:sz w:val="24"/>
          <w:szCs w:val="24"/>
        </w:rPr>
        <w:t>e</w:t>
      </w:r>
      <w:r>
        <w:rPr>
          <w:spacing w:val="-1"/>
          <w:sz w:val="24"/>
          <w:szCs w:val="24"/>
        </w:rPr>
        <w:t xml:space="preserve"> </w:t>
      </w:r>
      <w:r>
        <w:rPr>
          <w:sz w:val="24"/>
          <w:szCs w:val="24"/>
        </w:rPr>
        <w:t>2).</w:t>
      </w:r>
    </w:p>
    <w:p w14:paraId="7B9E5552" w14:textId="77777777" w:rsidR="00324457" w:rsidRDefault="00324457" w:rsidP="00324457">
      <w:pPr>
        <w:spacing w:before="18" w:line="280" w:lineRule="exact"/>
        <w:rPr>
          <w:sz w:val="28"/>
          <w:szCs w:val="28"/>
        </w:rPr>
      </w:pPr>
    </w:p>
    <w:p w14:paraId="043C1EE5" w14:textId="77777777" w:rsidR="00324457" w:rsidRDefault="00324457" w:rsidP="00324457">
      <w:pPr>
        <w:spacing w:line="360" w:lineRule="auto"/>
        <w:ind w:left="580" w:right="77" w:hanging="480"/>
        <w:jc w:val="both"/>
        <w:rPr>
          <w:sz w:val="24"/>
          <w:szCs w:val="24"/>
        </w:rPr>
      </w:pPr>
      <w:r>
        <w:rPr>
          <w:sz w:val="24"/>
          <w:szCs w:val="24"/>
        </w:rPr>
        <w:t>Gun</w:t>
      </w:r>
      <w:r>
        <w:rPr>
          <w:spacing w:val="-1"/>
          <w:sz w:val="24"/>
          <w:szCs w:val="24"/>
        </w:rPr>
        <w:t>a</w:t>
      </w:r>
      <w:r>
        <w:rPr>
          <w:sz w:val="24"/>
          <w:szCs w:val="24"/>
        </w:rPr>
        <w:t>w</w:t>
      </w:r>
      <w:r>
        <w:rPr>
          <w:spacing w:val="-1"/>
          <w:sz w:val="24"/>
          <w:szCs w:val="24"/>
        </w:rPr>
        <w:t>a</w:t>
      </w:r>
      <w:r>
        <w:rPr>
          <w:sz w:val="24"/>
          <w:szCs w:val="24"/>
        </w:rPr>
        <w:t>n,</w:t>
      </w:r>
      <w:r>
        <w:rPr>
          <w:spacing w:val="-14"/>
          <w:sz w:val="24"/>
          <w:szCs w:val="24"/>
        </w:rPr>
        <w:t xml:space="preserve"> </w:t>
      </w:r>
      <w:r>
        <w:rPr>
          <w:sz w:val="24"/>
          <w:szCs w:val="24"/>
        </w:rPr>
        <w:t>H.,</w:t>
      </w:r>
      <w:r>
        <w:rPr>
          <w:spacing w:val="-15"/>
          <w:sz w:val="24"/>
          <w:szCs w:val="24"/>
        </w:rPr>
        <w:t xml:space="preserve"> </w:t>
      </w:r>
      <w:r>
        <w:rPr>
          <w:sz w:val="24"/>
          <w:szCs w:val="24"/>
        </w:rPr>
        <w:t>&amp;</w:t>
      </w:r>
      <w:r>
        <w:rPr>
          <w:spacing w:val="-12"/>
          <w:sz w:val="24"/>
          <w:szCs w:val="24"/>
        </w:rPr>
        <w:t xml:space="preserve"> </w:t>
      </w:r>
      <w:r>
        <w:rPr>
          <w:sz w:val="24"/>
          <w:szCs w:val="24"/>
        </w:rPr>
        <w:t>D</w:t>
      </w:r>
      <w:r>
        <w:rPr>
          <w:spacing w:val="-1"/>
          <w:sz w:val="24"/>
          <w:szCs w:val="24"/>
        </w:rPr>
        <w:t>w</w:t>
      </w:r>
      <w:r>
        <w:rPr>
          <w:sz w:val="24"/>
          <w:szCs w:val="24"/>
        </w:rPr>
        <w:t>i</w:t>
      </w:r>
      <w:r>
        <w:rPr>
          <w:spacing w:val="-14"/>
          <w:sz w:val="24"/>
          <w:szCs w:val="24"/>
        </w:rPr>
        <w:t xml:space="preserve"> </w:t>
      </w:r>
      <w:r>
        <w:rPr>
          <w:sz w:val="24"/>
          <w:szCs w:val="24"/>
        </w:rPr>
        <w:t>Muly</w:t>
      </w:r>
      <w:r>
        <w:rPr>
          <w:spacing w:val="-1"/>
          <w:sz w:val="24"/>
          <w:szCs w:val="24"/>
        </w:rPr>
        <w:t>a</w:t>
      </w:r>
      <w:r>
        <w:rPr>
          <w:sz w:val="24"/>
          <w:szCs w:val="24"/>
        </w:rPr>
        <w:t>n</w:t>
      </w:r>
      <w:r>
        <w:rPr>
          <w:spacing w:val="1"/>
          <w:sz w:val="24"/>
          <w:szCs w:val="24"/>
        </w:rPr>
        <w:t>i</w:t>
      </w:r>
      <w:r>
        <w:rPr>
          <w:sz w:val="24"/>
          <w:szCs w:val="24"/>
        </w:rPr>
        <w:t>,</w:t>
      </w:r>
      <w:r>
        <w:rPr>
          <w:spacing w:val="-14"/>
          <w:sz w:val="24"/>
          <w:szCs w:val="24"/>
        </w:rPr>
        <w:t xml:space="preserve"> </w:t>
      </w:r>
      <w:r>
        <w:rPr>
          <w:spacing w:val="1"/>
          <w:sz w:val="24"/>
          <w:szCs w:val="24"/>
        </w:rPr>
        <w:t>S</w:t>
      </w:r>
      <w:r>
        <w:rPr>
          <w:sz w:val="24"/>
          <w:szCs w:val="24"/>
        </w:rPr>
        <w:t>.</w:t>
      </w:r>
      <w:r>
        <w:rPr>
          <w:spacing w:val="-14"/>
          <w:sz w:val="24"/>
          <w:szCs w:val="24"/>
        </w:rPr>
        <w:t xml:space="preserve"> </w:t>
      </w:r>
      <w:r>
        <w:rPr>
          <w:sz w:val="24"/>
          <w:szCs w:val="24"/>
        </w:rPr>
        <w:t>(202</w:t>
      </w:r>
      <w:r>
        <w:rPr>
          <w:spacing w:val="-1"/>
          <w:sz w:val="24"/>
          <w:szCs w:val="24"/>
        </w:rPr>
        <w:t>3</w:t>
      </w:r>
      <w:r>
        <w:rPr>
          <w:sz w:val="24"/>
          <w:szCs w:val="24"/>
        </w:rPr>
        <w:t>).</w:t>
      </w:r>
      <w:r>
        <w:rPr>
          <w:spacing w:val="-15"/>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13"/>
          <w:sz w:val="24"/>
          <w:szCs w:val="24"/>
        </w:rPr>
        <w:t xml:space="preserve"> </w:t>
      </w:r>
      <w:r>
        <w:rPr>
          <w:sz w:val="24"/>
          <w:szCs w:val="24"/>
        </w:rPr>
        <w:t>Corpo</w:t>
      </w:r>
      <w:r>
        <w:rPr>
          <w:spacing w:val="-1"/>
          <w:sz w:val="24"/>
          <w:szCs w:val="24"/>
        </w:rPr>
        <w:t>ra</w:t>
      </w:r>
      <w:r>
        <w:rPr>
          <w:sz w:val="24"/>
          <w:szCs w:val="24"/>
        </w:rPr>
        <w:t>te</w:t>
      </w:r>
      <w:r>
        <w:rPr>
          <w:spacing w:val="-15"/>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14"/>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4"/>
          <w:sz w:val="24"/>
          <w:szCs w:val="24"/>
        </w:rPr>
        <w:t xml:space="preserve"> </w:t>
      </w:r>
      <w:r>
        <w:rPr>
          <w:sz w:val="24"/>
          <w:szCs w:val="24"/>
        </w:rPr>
        <w:t>D</w:t>
      </w:r>
      <w:r>
        <w:rPr>
          <w:spacing w:val="-1"/>
          <w:sz w:val="24"/>
          <w:szCs w:val="24"/>
        </w:rPr>
        <w:t>a</w:t>
      </w:r>
      <w:r>
        <w:rPr>
          <w:sz w:val="24"/>
          <w:szCs w:val="24"/>
        </w:rPr>
        <w:t>n</w:t>
      </w:r>
      <w:r>
        <w:rPr>
          <w:spacing w:val="-14"/>
          <w:sz w:val="24"/>
          <w:szCs w:val="24"/>
        </w:rPr>
        <w:t xml:space="preserve"> </w:t>
      </w:r>
      <w:r>
        <w:rPr>
          <w:sz w:val="24"/>
          <w:szCs w:val="24"/>
        </w:rPr>
        <w:t>G</w:t>
      </w:r>
      <w:r>
        <w:rPr>
          <w:spacing w:val="-1"/>
          <w:sz w:val="24"/>
          <w:szCs w:val="24"/>
        </w:rPr>
        <w:t>ree</w:t>
      </w:r>
      <w:r>
        <w:rPr>
          <w:sz w:val="24"/>
          <w:szCs w:val="24"/>
        </w:rPr>
        <w:t>n A</w:t>
      </w:r>
      <w:r>
        <w:rPr>
          <w:spacing w:val="-1"/>
          <w:sz w:val="24"/>
          <w:szCs w:val="24"/>
        </w:rPr>
        <w:t>cc</w:t>
      </w:r>
      <w:r>
        <w:rPr>
          <w:sz w:val="24"/>
          <w:szCs w:val="24"/>
        </w:rPr>
        <w:t>ount</w:t>
      </w:r>
      <w:r>
        <w:rPr>
          <w:spacing w:val="1"/>
          <w:sz w:val="24"/>
          <w:szCs w:val="24"/>
        </w:rPr>
        <w:t>i</w:t>
      </w:r>
      <w:r>
        <w:rPr>
          <w:sz w:val="24"/>
          <w:szCs w:val="24"/>
        </w:rPr>
        <w:t>ng 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w:t>
      </w:r>
      <w:r>
        <w:rPr>
          <w:spacing w:val="2"/>
          <w:sz w:val="24"/>
          <w:szCs w:val="24"/>
        </w:rPr>
        <w:t>i</w:t>
      </w:r>
      <w:r>
        <w:rPr>
          <w:sz w:val="24"/>
          <w:szCs w:val="24"/>
        </w:rPr>
        <w:t xml:space="preserve">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w:t>
      </w:r>
      <w:r>
        <w:rPr>
          <w:spacing w:val="2"/>
          <w:sz w:val="24"/>
          <w:szCs w:val="24"/>
        </w:rPr>
        <w:t>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pacing w:val="7"/>
          <w:sz w:val="24"/>
          <w:szCs w:val="24"/>
        </w:rPr>
        <w:t>s</w:t>
      </w:r>
      <w:r>
        <w:rPr>
          <w:sz w:val="24"/>
          <w:szCs w:val="24"/>
        </w:rPr>
        <w:t xml:space="preserve">. </w:t>
      </w:r>
      <w:r>
        <w:rPr>
          <w:i/>
          <w:spacing w:val="-1"/>
          <w:sz w:val="24"/>
          <w:szCs w:val="24"/>
        </w:rPr>
        <w:t>J</w:t>
      </w:r>
      <w:r>
        <w:rPr>
          <w:i/>
          <w:sz w:val="24"/>
          <w:szCs w:val="24"/>
        </w:rPr>
        <w:t>urnal E</w:t>
      </w:r>
      <w:r>
        <w:rPr>
          <w:i/>
          <w:spacing w:val="-1"/>
          <w:sz w:val="24"/>
          <w:szCs w:val="24"/>
        </w:rPr>
        <w:t>k</w:t>
      </w:r>
      <w:r>
        <w:rPr>
          <w:i/>
          <w:sz w:val="24"/>
          <w:szCs w:val="24"/>
        </w:rPr>
        <w:t xml:space="preserve">onomi </w:t>
      </w:r>
      <w:r>
        <w:rPr>
          <w:i/>
          <w:spacing w:val="1"/>
          <w:sz w:val="24"/>
          <w:szCs w:val="24"/>
        </w:rPr>
        <w:t>T</w:t>
      </w:r>
      <w:r>
        <w:rPr>
          <w:i/>
          <w:sz w:val="24"/>
          <w:szCs w:val="24"/>
        </w:rPr>
        <w:t>ri</w:t>
      </w:r>
      <w:r>
        <w:rPr>
          <w:i/>
          <w:spacing w:val="1"/>
          <w:sz w:val="24"/>
          <w:szCs w:val="24"/>
        </w:rPr>
        <w:t>s</w:t>
      </w:r>
      <w:r>
        <w:rPr>
          <w:i/>
          <w:sz w:val="24"/>
          <w:szCs w:val="24"/>
        </w:rPr>
        <w:t>a</w:t>
      </w:r>
      <w:r>
        <w:rPr>
          <w:i/>
          <w:spacing w:val="-1"/>
          <w:sz w:val="24"/>
          <w:szCs w:val="24"/>
        </w:rPr>
        <w:t>k</w:t>
      </w:r>
      <w:r>
        <w:rPr>
          <w:i/>
          <w:sz w:val="24"/>
          <w:szCs w:val="24"/>
        </w:rPr>
        <w:t>t</w:t>
      </w:r>
      <w:r>
        <w:rPr>
          <w:i/>
          <w:spacing w:val="1"/>
          <w:sz w:val="24"/>
          <w:szCs w:val="24"/>
        </w:rPr>
        <w:t>i</w:t>
      </w:r>
      <w:r>
        <w:rPr>
          <w:sz w:val="24"/>
          <w:szCs w:val="24"/>
        </w:rPr>
        <w:t>,</w:t>
      </w:r>
      <w:r>
        <w:rPr>
          <w:spacing w:val="1"/>
          <w:sz w:val="24"/>
          <w:szCs w:val="24"/>
        </w:rPr>
        <w:t xml:space="preserve"> </w:t>
      </w:r>
      <w:r>
        <w:rPr>
          <w:i/>
          <w:sz w:val="24"/>
          <w:szCs w:val="24"/>
        </w:rPr>
        <w:t>3</w:t>
      </w:r>
      <w:r>
        <w:rPr>
          <w:sz w:val="24"/>
          <w:szCs w:val="24"/>
        </w:rPr>
        <w:t>(2</w:t>
      </w:r>
      <w:r>
        <w:rPr>
          <w:spacing w:val="-1"/>
          <w:sz w:val="24"/>
          <w:szCs w:val="24"/>
        </w:rPr>
        <w:t>)</w:t>
      </w:r>
      <w:r>
        <w:rPr>
          <w:sz w:val="24"/>
          <w:szCs w:val="24"/>
        </w:rPr>
        <w:t>, 3523–3532.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w:t>
      </w:r>
      <w:r>
        <w:rPr>
          <w:spacing w:val="-3"/>
          <w:sz w:val="24"/>
          <w:szCs w:val="24"/>
        </w:rPr>
        <w:t>g</w:t>
      </w:r>
      <w:r>
        <w:rPr>
          <w:sz w:val="24"/>
          <w:szCs w:val="24"/>
        </w:rPr>
        <w:t>/10.25105</w:t>
      </w:r>
      <w:r>
        <w:rPr>
          <w:spacing w:val="1"/>
          <w:sz w:val="24"/>
          <w:szCs w:val="24"/>
        </w:rPr>
        <w:t>/</w:t>
      </w:r>
      <w:r>
        <w:rPr>
          <w:sz w:val="24"/>
          <w:szCs w:val="24"/>
        </w:rPr>
        <w:t>jet.v3i2.18059</w:t>
      </w:r>
    </w:p>
    <w:p w14:paraId="1179E8DF" w14:textId="77777777" w:rsidR="00324457" w:rsidRDefault="00324457" w:rsidP="00324457">
      <w:pPr>
        <w:spacing w:before="5" w:line="160" w:lineRule="exact"/>
        <w:rPr>
          <w:sz w:val="16"/>
          <w:szCs w:val="16"/>
        </w:rPr>
      </w:pPr>
    </w:p>
    <w:p w14:paraId="59B32AD3" w14:textId="22DF1356" w:rsidR="00324457" w:rsidRDefault="00324457">
      <w:pPr>
        <w:spacing w:line="359" w:lineRule="auto"/>
        <w:ind w:left="580" w:right="79" w:hanging="480"/>
        <w:jc w:val="both"/>
        <w:rPr>
          <w:sz w:val="24"/>
          <w:szCs w:val="24"/>
        </w:rPr>
        <w:sectPr w:rsidR="00324457">
          <w:pgSz w:w="11920" w:h="16840"/>
          <w:pgMar w:top="1360" w:right="1320" w:bottom="280" w:left="1340" w:header="720" w:footer="720" w:gutter="0"/>
          <w:cols w:space="720"/>
        </w:sectPr>
      </w:pPr>
    </w:p>
    <w:p w14:paraId="055E2266" w14:textId="77777777" w:rsidR="00AB5952" w:rsidRDefault="00AB5952">
      <w:pPr>
        <w:spacing w:before="6" w:line="160" w:lineRule="exact"/>
        <w:rPr>
          <w:sz w:val="16"/>
          <w:szCs w:val="16"/>
        </w:rPr>
      </w:pPr>
    </w:p>
    <w:p w14:paraId="6E78B794" w14:textId="77777777" w:rsidR="00077242" w:rsidRDefault="00077242" w:rsidP="00077242">
      <w:pPr>
        <w:ind w:left="100"/>
        <w:rPr>
          <w:sz w:val="24"/>
          <w:szCs w:val="24"/>
        </w:rPr>
      </w:pPr>
      <w:r>
        <w:rPr>
          <w:spacing w:val="-3"/>
          <w:sz w:val="24"/>
          <w:szCs w:val="24"/>
        </w:rPr>
        <w:t>I</w:t>
      </w:r>
      <w:r>
        <w:rPr>
          <w:sz w:val="24"/>
          <w:szCs w:val="24"/>
        </w:rPr>
        <w:t>n</w:t>
      </w:r>
      <w:r>
        <w:rPr>
          <w:spacing w:val="2"/>
          <w:sz w:val="24"/>
          <w:szCs w:val="24"/>
        </w:rPr>
        <w:t>d</w:t>
      </w:r>
      <w:r>
        <w:rPr>
          <w:sz w:val="24"/>
          <w:szCs w:val="24"/>
        </w:rPr>
        <w:t>riy</w:t>
      </w:r>
      <w:r>
        <w:rPr>
          <w:spacing w:val="-1"/>
          <w:sz w:val="24"/>
          <w:szCs w:val="24"/>
        </w:rPr>
        <w:t>a</w:t>
      </w:r>
      <w:r>
        <w:rPr>
          <w:sz w:val="24"/>
          <w:szCs w:val="24"/>
        </w:rPr>
        <w:t xml:space="preserve">ni, </w:t>
      </w:r>
      <w:r>
        <w:rPr>
          <w:spacing w:val="34"/>
          <w:sz w:val="24"/>
          <w:szCs w:val="24"/>
        </w:rPr>
        <w:t xml:space="preserve"> </w:t>
      </w:r>
      <w:r>
        <w:rPr>
          <w:sz w:val="24"/>
          <w:szCs w:val="24"/>
        </w:rPr>
        <w:t xml:space="preserve">E. </w:t>
      </w:r>
      <w:r>
        <w:rPr>
          <w:spacing w:val="33"/>
          <w:sz w:val="24"/>
          <w:szCs w:val="24"/>
        </w:rPr>
        <w:t xml:space="preserve"> </w:t>
      </w:r>
      <w:r>
        <w:rPr>
          <w:sz w:val="24"/>
          <w:szCs w:val="24"/>
        </w:rPr>
        <w:t>(201</w:t>
      </w:r>
      <w:r>
        <w:rPr>
          <w:spacing w:val="-1"/>
          <w:sz w:val="24"/>
          <w:szCs w:val="24"/>
        </w:rPr>
        <w:t>7</w:t>
      </w:r>
      <w:r>
        <w:rPr>
          <w:spacing w:val="1"/>
          <w:sz w:val="24"/>
          <w:szCs w:val="24"/>
        </w:rPr>
        <w:t>a</w:t>
      </w:r>
      <w:r>
        <w:rPr>
          <w:sz w:val="24"/>
          <w:szCs w:val="24"/>
        </w:rPr>
        <w:t xml:space="preserve">). </w:t>
      </w:r>
      <w:r>
        <w:rPr>
          <w:spacing w:val="35"/>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33"/>
          <w:sz w:val="24"/>
          <w:szCs w:val="24"/>
        </w:rPr>
        <w:t xml:space="preserve"> </w:t>
      </w:r>
      <w:r>
        <w:rPr>
          <w:sz w:val="24"/>
          <w:szCs w:val="24"/>
        </w:rPr>
        <w:t>Uku</w:t>
      </w:r>
      <w:r>
        <w:rPr>
          <w:spacing w:val="1"/>
          <w:sz w:val="24"/>
          <w:szCs w:val="24"/>
        </w:rPr>
        <w:t>r</w:t>
      </w:r>
      <w:r>
        <w:rPr>
          <w:spacing w:val="-1"/>
          <w:sz w:val="24"/>
          <w:szCs w:val="24"/>
        </w:rPr>
        <w:t>a</w:t>
      </w:r>
      <w:r>
        <w:rPr>
          <w:sz w:val="24"/>
          <w:szCs w:val="24"/>
        </w:rPr>
        <w:t xml:space="preserve">n </w:t>
      </w:r>
      <w:r>
        <w:rPr>
          <w:spacing w:val="33"/>
          <w:sz w:val="24"/>
          <w:szCs w:val="24"/>
        </w:rPr>
        <w:t xml:space="preserve"> </w:t>
      </w:r>
      <w:r>
        <w:rPr>
          <w:spacing w:val="1"/>
          <w:sz w:val="24"/>
          <w:szCs w:val="24"/>
        </w:rPr>
        <w:t>P</w:t>
      </w:r>
      <w:r>
        <w:rPr>
          <w:spacing w:val="-1"/>
          <w:sz w:val="24"/>
          <w:szCs w:val="24"/>
        </w:rPr>
        <w:t>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 xml:space="preserve">n </w:t>
      </w:r>
      <w:r>
        <w:rPr>
          <w:spacing w:val="33"/>
          <w:sz w:val="24"/>
          <w:szCs w:val="24"/>
        </w:rPr>
        <w:t xml:space="preserve"> </w:t>
      </w:r>
      <w:r>
        <w:rPr>
          <w:sz w:val="24"/>
          <w:szCs w:val="24"/>
        </w:rPr>
        <w:t>d</w:t>
      </w:r>
      <w:r>
        <w:rPr>
          <w:spacing w:val="-1"/>
          <w:sz w:val="24"/>
          <w:szCs w:val="24"/>
        </w:rPr>
        <w:t>a</w:t>
      </w:r>
      <w:r>
        <w:rPr>
          <w:sz w:val="24"/>
          <w:szCs w:val="24"/>
        </w:rPr>
        <w:t xml:space="preserve">n </w:t>
      </w:r>
      <w:r>
        <w:rPr>
          <w:spacing w:val="33"/>
          <w:sz w:val="24"/>
          <w:szCs w:val="24"/>
        </w:rPr>
        <w:t xml:space="preserve"> </w:t>
      </w:r>
      <w:r>
        <w:rPr>
          <w:spacing w:val="1"/>
          <w:sz w:val="24"/>
          <w:szCs w:val="24"/>
        </w:rPr>
        <w:t>P</w:t>
      </w:r>
      <w:r>
        <w:rPr>
          <w:sz w:val="24"/>
          <w:szCs w:val="24"/>
        </w:rPr>
        <w:t>r</w:t>
      </w:r>
      <w:r>
        <w:rPr>
          <w:spacing w:val="1"/>
          <w:sz w:val="24"/>
          <w:szCs w:val="24"/>
        </w:rPr>
        <w:t>o</w:t>
      </w:r>
      <w:r>
        <w:rPr>
          <w:sz w:val="24"/>
          <w:szCs w:val="24"/>
        </w:rPr>
        <w:t>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34"/>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 xml:space="preserve">p </w:t>
      </w:r>
      <w:r>
        <w:rPr>
          <w:spacing w:val="36"/>
          <w:sz w:val="24"/>
          <w:szCs w:val="24"/>
        </w:rPr>
        <w:t xml:space="preserve"> </w:t>
      </w:r>
      <w:r>
        <w:rPr>
          <w:sz w:val="24"/>
          <w:szCs w:val="24"/>
        </w:rPr>
        <w:t>Nilai</w:t>
      </w:r>
    </w:p>
    <w:p w14:paraId="282792F1" w14:textId="77777777" w:rsidR="00077242" w:rsidRDefault="00077242" w:rsidP="00077242">
      <w:pPr>
        <w:spacing w:before="9" w:line="120" w:lineRule="exact"/>
        <w:rPr>
          <w:sz w:val="13"/>
          <w:szCs w:val="13"/>
        </w:rPr>
      </w:pPr>
    </w:p>
    <w:p w14:paraId="44B1D1AF" w14:textId="77777777" w:rsidR="00077242" w:rsidRDefault="00077242" w:rsidP="00077242">
      <w:pPr>
        <w:ind w:left="580"/>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i/>
          <w:spacing w:val="2"/>
          <w:sz w:val="24"/>
          <w:szCs w:val="24"/>
        </w:rPr>
        <w:t>A</w:t>
      </w:r>
      <w:r>
        <w:rPr>
          <w:i/>
          <w:spacing w:val="-1"/>
          <w:sz w:val="24"/>
          <w:szCs w:val="24"/>
        </w:rPr>
        <w:t>k</w:t>
      </w:r>
      <w:r>
        <w:rPr>
          <w:i/>
          <w:sz w:val="24"/>
          <w:szCs w:val="24"/>
        </w:rPr>
        <w:t>untab</w:t>
      </w:r>
      <w:r>
        <w:rPr>
          <w:i/>
          <w:spacing w:val="1"/>
          <w:sz w:val="24"/>
          <w:szCs w:val="24"/>
        </w:rPr>
        <w:t>i</w:t>
      </w:r>
      <w:r>
        <w:rPr>
          <w:i/>
          <w:sz w:val="24"/>
          <w:szCs w:val="24"/>
        </w:rPr>
        <w:t>l</w:t>
      </w:r>
      <w:r>
        <w:rPr>
          <w:i/>
          <w:spacing w:val="1"/>
          <w:sz w:val="24"/>
          <w:szCs w:val="24"/>
        </w:rPr>
        <w:t>i</w:t>
      </w:r>
      <w:r>
        <w:rPr>
          <w:i/>
          <w:sz w:val="24"/>
          <w:szCs w:val="24"/>
        </w:rPr>
        <w:t>ta</w:t>
      </w:r>
      <w:r>
        <w:rPr>
          <w:i/>
          <w:spacing w:val="2"/>
          <w:sz w:val="24"/>
          <w:szCs w:val="24"/>
        </w:rPr>
        <w:t>s</w:t>
      </w:r>
      <w:r>
        <w:rPr>
          <w:sz w:val="24"/>
          <w:szCs w:val="24"/>
        </w:rPr>
        <w:t xml:space="preserve">, </w:t>
      </w:r>
      <w:r>
        <w:rPr>
          <w:i/>
          <w:sz w:val="24"/>
          <w:szCs w:val="24"/>
        </w:rPr>
        <w:t>10</w:t>
      </w:r>
      <w:r>
        <w:rPr>
          <w:sz w:val="24"/>
          <w:szCs w:val="24"/>
        </w:rPr>
        <w:t>(2</w:t>
      </w:r>
      <w:r>
        <w:rPr>
          <w:spacing w:val="-1"/>
          <w:sz w:val="24"/>
          <w:szCs w:val="24"/>
        </w:rPr>
        <w:t>)</w:t>
      </w:r>
      <w:r>
        <w:rPr>
          <w:sz w:val="24"/>
          <w:szCs w:val="24"/>
        </w:rPr>
        <w:t>.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.org/</w:t>
      </w:r>
      <w:r>
        <w:rPr>
          <w:spacing w:val="-3"/>
          <w:sz w:val="24"/>
          <w:szCs w:val="24"/>
        </w:rPr>
        <w:t>1</w:t>
      </w:r>
      <w:r>
        <w:rPr>
          <w:sz w:val="24"/>
          <w:szCs w:val="24"/>
        </w:rPr>
        <w:t>0.15408/akt.v10i2.4649</w:t>
      </w:r>
    </w:p>
    <w:p w14:paraId="6992251E" w14:textId="77777777" w:rsidR="00077242" w:rsidRDefault="00077242" w:rsidP="00077242">
      <w:pPr>
        <w:ind w:left="580"/>
        <w:rPr>
          <w:sz w:val="24"/>
          <w:szCs w:val="24"/>
        </w:rPr>
      </w:pPr>
    </w:p>
    <w:p w14:paraId="09FC42AD" w14:textId="77777777" w:rsidR="00077242" w:rsidRDefault="00077242" w:rsidP="00077242">
      <w:pPr>
        <w:spacing w:before="60"/>
        <w:ind w:left="100"/>
        <w:rPr>
          <w:sz w:val="24"/>
          <w:szCs w:val="24"/>
        </w:rPr>
      </w:pPr>
      <w:r>
        <w:rPr>
          <w:sz w:val="24"/>
          <w:szCs w:val="24"/>
        </w:rPr>
        <w:t>I</w:t>
      </w:r>
      <w:r>
        <w:rPr>
          <w:spacing w:val="-1"/>
          <w:sz w:val="24"/>
          <w:szCs w:val="24"/>
        </w:rPr>
        <w:t>ra</w:t>
      </w:r>
      <w:r>
        <w:rPr>
          <w:spacing w:val="2"/>
          <w:sz w:val="24"/>
          <w:szCs w:val="24"/>
        </w:rPr>
        <w:t>w</w:t>
      </w:r>
      <w:r>
        <w:rPr>
          <w:spacing w:val="-1"/>
          <w:sz w:val="24"/>
          <w:szCs w:val="24"/>
        </w:rPr>
        <w:t>a</w:t>
      </w:r>
      <w:r>
        <w:rPr>
          <w:sz w:val="24"/>
          <w:szCs w:val="24"/>
        </w:rPr>
        <w:t>n,</w:t>
      </w:r>
      <w:r>
        <w:rPr>
          <w:spacing w:val="-12"/>
          <w:sz w:val="24"/>
          <w:szCs w:val="24"/>
        </w:rPr>
        <w:t xml:space="preserve"> </w:t>
      </w:r>
      <w:r>
        <w:rPr>
          <w:sz w:val="24"/>
          <w:szCs w:val="24"/>
        </w:rPr>
        <w:t>D.,</w:t>
      </w:r>
      <w:r>
        <w:rPr>
          <w:spacing w:val="-10"/>
          <w:sz w:val="24"/>
          <w:szCs w:val="24"/>
        </w:rPr>
        <w:t xml:space="preserve"> </w:t>
      </w:r>
      <w:r>
        <w:rPr>
          <w:sz w:val="24"/>
          <w:szCs w:val="24"/>
        </w:rPr>
        <w:t>&amp;</w:t>
      </w:r>
      <w:r>
        <w:rPr>
          <w:spacing w:val="-12"/>
          <w:sz w:val="24"/>
          <w:szCs w:val="24"/>
        </w:rPr>
        <w:t xml:space="preserve"> </w:t>
      </w:r>
      <w:r>
        <w:rPr>
          <w:sz w:val="24"/>
          <w:szCs w:val="24"/>
        </w:rPr>
        <w:t>Kusuma,</w:t>
      </w:r>
      <w:r>
        <w:rPr>
          <w:spacing w:val="-11"/>
          <w:sz w:val="24"/>
          <w:szCs w:val="24"/>
        </w:rPr>
        <w:t xml:space="preserve"> </w:t>
      </w:r>
      <w:r>
        <w:rPr>
          <w:spacing w:val="2"/>
          <w:sz w:val="24"/>
          <w:szCs w:val="24"/>
        </w:rPr>
        <w:t>N</w:t>
      </w:r>
      <w:r>
        <w:rPr>
          <w:sz w:val="24"/>
          <w:szCs w:val="24"/>
        </w:rPr>
        <w:t>.</w:t>
      </w:r>
      <w:r>
        <w:rPr>
          <w:spacing w:val="-12"/>
          <w:sz w:val="24"/>
          <w:szCs w:val="24"/>
        </w:rPr>
        <w:t xml:space="preserve"> </w:t>
      </w:r>
      <w:r>
        <w:rPr>
          <w:sz w:val="24"/>
          <w:szCs w:val="24"/>
        </w:rPr>
        <w:t>(201</w:t>
      </w:r>
      <w:r>
        <w:rPr>
          <w:spacing w:val="-1"/>
          <w:sz w:val="24"/>
          <w:szCs w:val="24"/>
        </w:rPr>
        <w:t>9</w:t>
      </w:r>
      <w:r>
        <w:rPr>
          <w:sz w:val="24"/>
          <w:szCs w:val="24"/>
        </w:rPr>
        <w:t>).</w:t>
      </w:r>
      <w:r>
        <w:rPr>
          <w:spacing w:val="-11"/>
          <w:sz w:val="24"/>
          <w:szCs w:val="24"/>
        </w:rPr>
        <w:t xml:space="preserve"> </w:t>
      </w:r>
      <w:r>
        <w:rPr>
          <w:spacing w:val="1"/>
          <w:sz w:val="24"/>
          <w:szCs w:val="24"/>
        </w:rPr>
        <w:t>Pe</w:t>
      </w:r>
      <w:r>
        <w:rPr>
          <w:sz w:val="24"/>
          <w:szCs w:val="24"/>
        </w:rPr>
        <w:t>ng</w:t>
      </w:r>
      <w:r>
        <w:rPr>
          <w:spacing w:val="-1"/>
          <w:sz w:val="24"/>
          <w:szCs w:val="24"/>
        </w:rPr>
        <w:t>a</w:t>
      </w:r>
      <w:r>
        <w:rPr>
          <w:sz w:val="24"/>
          <w:szCs w:val="24"/>
        </w:rPr>
        <w:t>ruh</w:t>
      </w:r>
      <w:r>
        <w:rPr>
          <w:spacing w:val="-11"/>
          <w:sz w:val="24"/>
          <w:szCs w:val="24"/>
        </w:rPr>
        <w:t xml:space="preserve"> </w:t>
      </w:r>
      <w:r>
        <w:rPr>
          <w:spacing w:val="1"/>
          <w:sz w:val="24"/>
          <w:szCs w:val="24"/>
        </w:rPr>
        <w:t>S</w:t>
      </w:r>
      <w:r>
        <w:rPr>
          <w:sz w:val="24"/>
          <w:szCs w:val="24"/>
        </w:rPr>
        <w:t>truktur</w:t>
      </w:r>
      <w:r>
        <w:rPr>
          <w:spacing w:val="-12"/>
          <w:sz w:val="24"/>
          <w:szCs w:val="24"/>
        </w:rPr>
        <w:t xml:space="preserve"> </w:t>
      </w:r>
      <w:r>
        <w:rPr>
          <w:sz w:val="24"/>
          <w:szCs w:val="24"/>
        </w:rPr>
        <w:t>Mod</w:t>
      </w:r>
      <w:r>
        <w:rPr>
          <w:spacing w:val="-1"/>
          <w:sz w:val="24"/>
          <w:szCs w:val="24"/>
        </w:rPr>
        <w:t>a</w:t>
      </w:r>
      <w:r>
        <w:rPr>
          <w:sz w:val="24"/>
          <w:szCs w:val="24"/>
        </w:rPr>
        <w:t>l</w:t>
      </w:r>
      <w:r>
        <w:rPr>
          <w:spacing w:val="-12"/>
          <w:sz w:val="24"/>
          <w:szCs w:val="24"/>
        </w:rPr>
        <w:t xml:space="preserve"> </w:t>
      </w:r>
      <w:r>
        <w:rPr>
          <w:spacing w:val="2"/>
          <w:sz w:val="24"/>
          <w:szCs w:val="24"/>
        </w:rPr>
        <w:t>D</w:t>
      </w:r>
      <w:r>
        <w:rPr>
          <w:spacing w:val="-1"/>
          <w:sz w:val="24"/>
          <w:szCs w:val="24"/>
        </w:rPr>
        <w:t>a</w:t>
      </w:r>
      <w:r>
        <w:rPr>
          <w:sz w:val="24"/>
          <w:szCs w:val="24"/>
        </w:rPr>
        <w:t>n</w:t>
      </w:r>
      <w:r>
        <w:rPr>
          <w:spacing w:val="-10"/>
          <w:sz w:val="24"/>
          <w:szCs w:val="24"/>
        </w:rPr>
        <w:t xml:space="preserve"> </w:t>
      </w:r>
      <w:r>
        <w:rPr>
          <w:sz w:val="24"/>
          <w:szCs w:val="24"/>
        </w:rPr>
        <w:t>Uku</w:t>
      </w:r>
      <w:r>
        <w:rPr>
          <w:spacing w:val="-1"/>
          <w:sz w:val="24"/>
          <w:szCs w:val="24"/>
        </w:rPr>
        <w:t>ra</w:t>
      </w:r>
      <w:r>
        <w:rPr>
          <w:sz w:val="24"/>
          <w:szCs w:val="24"/>
        </w:rPr>
        <w:t>n</w:t>
      </w:r>
      <w:r>
        <w:rPr>
          <w:spacing w:val="-10"/>
          <w:sz w:val="24"/>
          <w:szCs w:val="24"/>
        </w:rPr>
        <w:t xml:space="preserve"> </w:t>
      </w:r>
      <w:r>
        <w:rPr>
          <w:spacing w:val="1"/>
          <w:sz w:val="24"/>
          <w:szCs w:val="24"/>
        </w:rPr>
        <w:t>Pe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0"/>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p>
    <w:p w14:paraId="2D96959B" w14:textId="77777777" w:rsidR="00077242" w:rsidRDefault="00077242" w:rsidP="00077242">
      <w:pPr>
        <w:spacing w:before="7" w:line="120" w:lineRule="exact"/>
        <w:rPr>
          <w:sz w:val="13"/>
          <w:szCs w:val="13"/>
        </w:rPr>
      </w:pPr>
    </w:p>
    <w:p w14:paraId="04F61BFA" w14:textId="77777777" w:rsidR="00077242" w:rsidRDefault="00077242" w:rsidP="00077242">
      <w:pPr>
        <w:ind w:left="580"/>
        <w:rPr>
          <w:sz w:val="24"/>
          <w:szCs w:val="24"/>
        </w:rPr>
      </w:pP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i/>
          <w:spacing w:val="-1"/>
          <w:sz w:val="24"/>
          <w:szCs w:val="24"/>
        </w:rPr>
        <w:t>J</w:t>
      </w:r>
      <w:r>
        <w:rPr>
          <w:i/>
          <w:sz w:val="24"/>
          <w:szCs w:val="24"/>
        </w:rPr>
        <w:t>urnal A</w:t>
      </w:r>
      <w:r>
        <w:rPr>
          <w:i/>
          <w:spacing w:val="-1"/>
          <w:sz w:val="24"/>
          <w:szCs w:val="24"/>
        </w:rPr>
        <w:t>k</w:t>
      </w:r>
      <w:r>
        <w:rPr>
          <w:i/>
          <w:sz w:val="24"/>
          <w:szCs w:val="24"/>
        </w:rPr>
        <w:t>tual</w:t>
      </w:r>
      <w:r>
        <w:rPr>
          <w:i/>
          <w:spacing w:val="1"/>
          <w:sz w:val="24"/>
          <w:szCs w:val="24"/>
        </w:rPr>
        <w:t xml:space="preserve"> </w:t>
      </w:r>
      <w:r>
        <w:rPr>
          <w:i/>
          <w:sz w:val="24"/>
          <w:szCs w:val="24"/>
        </w:rPr>
        <w:t>St</w:t>
      </w:r>
      <w:r>
        <w:rPr>
          <w:i/>
          <w:spacing w:val="1"/>
          <w:sz w:val="24"/>
          <w:szCs w:val="24"/>
        </w:rPr>
        <w:t>i</w:t>
      </w:r>
      <w:r>
        <w:rPr>
          <w:i/>
          <w:sz w:val="24"/>
          <w:szCs w:val="24"/>
        </w:rPr>
        <w:t>e</w:t>
      </w:r>
      <w:r>
        <w:rPr>
          <w:i/>
          <w:spacing w:val="-1"/>
          <w:sz w:val="24"/>
          <w:szCs w:val="24"/>
        </w:rPr>
        <w:t xml:space="preserve"> </w:t>
      </w:r>
      <w:r>
        <w:rPr>
          <w:i/>
          <w:spacing w:val="1"/>
          <w:sz w:val="24"/>
          <w:szCs w:val="24"/>
        </w:rPr>
        <w:t>T</w:t>
      </w:r>
      <w:r>
        <w:rPr>
          <w:i/>
          <w:sz w:val="24"/>
          <w:szCs w:val="24"/>
        </w:rPr>
        <w:t>ri</w:t>
      </w:r>
      <w:r>
        <w:rPr>
          <w:i/>
          <w:spacing w:val="1"/>
          <w:sz w:val="24"/>
          <w:szCs w:val="24"/>
        </w:rPr>
        <w:t>s</w:t>
      </w:r>
      <w:r>
        <w:rPr>
          <w:i/>
          <w:sz w:val="24"/>
          <w:szCs w:val="24"/>
        </w:rPr>
        <w:t>na N</w:t>
      </w:r>
      <w:r>
        <w:rPr>
          <w:i/>
          <w:spacing w:val="-1"/>
          <w:sz w:val="24"/>
          <w:szCs w:val="24"/>
        </w:rPr>
        <w:t>e</w:t>
      </w:r>
      <w:r>
        <w:rPr>
          <w:i/>
          <w:sz w:val="24"/>
          <w:szCs w:val="24"/>
        </w:rPr>
        <w:t>ga</w:t>
      </w:r>
      <w:r>
        <w:rPr>
          <w:i/>
          <w:spacing w:val="-2"/>
          <w:sz w:val="24"/>
          <w:szCs w:val="24"/>
        </w:rPr>
        <w:t>r</w:t>
      </w:r>
      <w:r>
        <w:rPr>
          <w:i/>
          <w:spacing w:val="2"/>
          <w:sz w:val="24"/>
          <w:szCs w:val="24"/>
        </w:rPr>
        <w:t>a</w:t>
      </w:r>
      <w:r>
        <w:rPr>
          <w:sz w:val="24"/>
          <w:szCs w:val="24"/>
        </w:rPr>
        <w:t xml:space="preserve">, </w:t>
      </w:r>
      <w:r>
        <w:rPr>
          <w:i/>
          <w:sz w:val="24"/>
          <w:szCs w:val="24"/>
        </w:rPr>
        <w:t>17</w:t>
      </w:r>
      <w:r>
        <w:rPr>
          <w:sz w:val="24"/>
          <w:szCs w:val="24"/>
        </w:rPr>
        <w:t>(1</w:t>
      </w:r>
      <w:r>
        <w:rPr>
          <w:spacing w:val="-1"/>
          <w:sz w:val="24"/>
          <w:szCs w:val="24"/>
        </w:rPr>
        <w:t>)</w:t>
      </w:r>
      <w:r>
        <w:rPr>
          <w:sz w:val="24"/>
          <w:szCs w:val="24"/>
        </w:rPr>
        <w:t>, 66–81.</w:t>
      </w:r>
    </w:p>
    <w:p w14:paraId="709BEFED" w14:textId="77777777" w:rsidR="00077242" w:rsidRDefault="00077242" w:rsidP="00077242">
      <w:pPr>
        <w:spacing w:line="100" w:lineRule="exact"/>
        <w:rPr>
          <w:sz w:val="10"/>
          <w:szCs w:val="10"/>
        </w:rPr>
      </w:pPr>
    </w:p>
    <w:p w14:paraId="29505A73" w14:textId="77777777" w:rsidR="00077242" w:rsidRDefault="00077242" w:rsidP="00077242">
      <w:pPr>
        <w:spacing w:line="200" w:lineRule="exact"/>
      </w:pPr>
    </w:p>
    <w:p w14:paraId="679724E1" w14:textId="30E5A4B0" w:rsidR="00077242" w:rsidRDefault="00077242" w:rsidP="00077242">
      <w:pPr>
        <w:spacing w:line="360" w:lineRule="auto"/>
        <w:ind w:left="580" w:right="83" w:hanging="480"/>
        <w:jc w:val="both"/>
        <w:rPr>
          <w:sz w:val="24"/>
          <w:szCs w:val="24"/>
        </w:rPr>
      </w:pPr>
      <w:r>
        <w:rPr>
          <w:sz w:val="24"/>
          <w:szCs w:val="24"/>
        </w:rPr>
        <w:t xml:space="preserve">Jovita, </w:t>
      </w:r>
      <w:r>
        <w:rPr>
          <w:spacing w:val="1"/>
          <w:sz w:val="24"/>
          <w:szCs w:val="24"/>
        </w:rPr>
        <w:t>S</w:t>
      </w:r>
      <w:r>
        <w:rPr>
          <w:sz w:val="24"/>
          <w:szCs w:val="24"/>
        </w:rPr>
        <w:t>.</w:t>
      </w:r>
      <w:r>
        <w:rPr>
          <w:spacing w:val="1"/>
          <w:sz w:val="24"/>
          <w:szCs w:val="24"/>
        </w:rPr>
        <w:t xml:space="preserve"> </w:t>
      </w:r>
      <w:r>
        <w:rPr>
          <w:sz w:val="24"/>
          <w:szCs w:val="24"/>
        </w:rPr>
        <w:t>(202</w:t>
      </w:r>
      <w:r>
        <w:rPr>
          <w:spacing w:val="-1"/>
          <w:sz w:val="24"/>
          <w:szCs w:val="24"/>
        </w:rPr>
        <w:t>0a</w:t>
      </w:r>
      <w:r>
        <w:rPr>
          <w:sz w:val="24"/>
          <w:szCs w:val="24"/>
        </w:rPr>
        <w:t>).</w:t>
      </w:r>
      <w:r>
        <w:rPr>
          <w:spacing w:val="1"/>
          <w:sz w:val="24"/>
          <w:szCs w:val="24"/>
        </w:rPr>
        <w:t xml:space="preserve"> </w:t>
      </w:r>
      <w:r>
        <w:rPr>
          <w:i/>
          <w:spacing w:val="2"/>
          <w:sz w:val="24"/>
          <w:szCs w:val="24"/>
        </w:rPr>
        <w:t>P</w:t>
      </w:r>
      <w:r>
        <w:rPr>
          <w:i/>
          <w:spacing w:val="-1"/>
          <w:sz w:val="24"/>
          <w:szCs w:val="24"/>
        </w:rPr>
        <w:t>e</w:t>
      </w:r>
      <w:r>
        <w:rPr>
          <w:i/>
          <w:sz w:val="24"/>
          <w:szCs w:val="24"/>
        </w:rPr>
        <w:t>n</w:t>
      </w:r>
      <w:r>
        <w:rPr>
          <w:i/>
          <w:spacing w:val="2"/>
          <w:sz w:val="24"/>
          <w:szCs w:val="24"/>
        </w:rPr>
        <w:t>g</w:t>
      </w:r>
      <w:r>
        <w:rPr>
          <w:i/>
          <w:sz w:val="24"/>
          <w:szCs w:val="24"/>
        </w:rPr>
        <w:t>aruh</w:t>
      </w:r>
      <w:r>
        <w:rPr>
          <w:i/>
          <w:spacing w:val="1"/>
          <w:sz w:val="24"/>
          <w:szCs w:val="24"/>
        </w:rPr>
        <w:t xml:space="preserve"> </w:t>
      </w:r>
      <w:r>
        <w:rPr>
          <w:i/>
          <w:sz w:val="24"/>
          <w:szCs w:val="24"/>
        </w:rPr>
        <w:t>Corpora</w:t>
      </w:r>
      <w:r>
        <w:rPr>
          <w:i/>
          <w:spacing w:val="1"/>
          <w:sz w:val="24"/>
          <w:szCs w:val="24"/>
        </w:rPr>
        <w:t>t</w:t>
      </w:r>
      <w:r>
        <w:rPr>
          <w:i/>
          <w:sz w:val="24"/>
          <w:szCs w:val="24"/>
        </w:rPr>
        <w:t>e So</w:t>
      </w:r>
      <w:r>
        <w:rPr>
          <w:i/>
          <w:spacing w:val="-1"/>
          <w:sz w:val="24"/>
          <w:szCs w:val="24"/>
        </w:rPr>
        <w:t>c</w:t>
      </w:r>
      <w:r>
        <w:rPr>
          <w:i/>
          <w:sz w:val="24"/>
          <w:szCs w:val="24"/>
        </w:rPr>
        <w:t>ial</w:t>
      </w:r>
      <w:r>
        <w:rPr>
          <w:i/>
          <w:spacing w:val="1"/>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w:t>
      </w:r>
      <w:r>
        <w:rPr>
          <w:i/>
          <w:spacing w:val="1"/>
          <w:sz w:val="24"/>
          <w:szCs w:val="24"/>
        </w:rPr>
        <w:t xml:space="preserve"> </w:t>
      </w:r>
      <w:r>
        <w:rPr>
          <w:i/>
          <w:sz w:val="24"/>
          <w:szCs w:val="24"/>
        </w:rPr>
        <w:t>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 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1"/>
          <w:sz w:val="24"/>
          <w:szCs w:val="24"/>
        </w:rPr>
        <w:t xml:space="preserve"> </w:t>
      </w:r>
      <w:r>
        <w:rPr>
          <w:i/>
          <w:sz w:val="24"/>
          <w:szCs w:val="24"/>
        </w:rPr>
        <w:t>S</w:t>
      </w:r>
      <w:r>
        <w:rPr>
          <w:i/>
          <w:spacing w:val="-1"/>
          <w:sz w:val="24"/>
          <w:szCs w:val="24"/>
        </w:rPr>
        <w:t>e</w:t>
      </w:r>
      <w:r>
        <w:rPr>
          <w:i/>
          <w:sz w:val="24"/>
          <w:szCs w:val="24"/>
        </w:rPr>
        <w:t xml:space="preserve">bagai Variabel </w:t>
      </w:r>
      <w:r>
        <w:rPr>
          <w:i/>
          <w:spacing w:val="-1"/>
          <w:sz w:val="24"/>
          <w:szCs w:val="24"/>
        </w:rPr>
        <w:t>M</w:t>
      </w:r>
      <w:r>
        <w:rPr>
          <w:i/>
          <w:sz w:val="24"/>
          <w:szCs w:val="24"/>
        </w:rPr>
        <w:t>o</w:t>
      </w:r>
      <w:r>
        <w:rPr>
          <w:i/>
          <w:spacing w:val="2"/>
          <w:sz w:val="24"/>
          <w:szCs w:val="24"/>
        </w:rPr>
        <w:t>d</w:t>
      </w:r>
      <w:r>
        <w:rPr>
          <w:i/>
          <w:spacing w:val="-1"/>
          <w:sz w:val="24"/>
          <w:szCs w:val="24"/>
        </w:rPr>
        <w:t>e</w:t>
      </w:r>
      <w:r>
        <w:rPr>
          <w:i/>
          <w:sz w:val="24"/>
          <w:szCs w:val="24"/>
        </w:rPr>
        <w:t>rat</w:t>
      </w:r>
      <w:r>
        <w:rPr>
          <w:i/>
          <w:spacing w:val="1"/>
          <w:sz w:val="24"/>
          <w:szCs w:val="24"/>
        </w:rPr>
        <w:t>i</w:t>
      </w:r>
      <w:r>
        <w:rPr>
          <w:i/>
          <w:sz w:val="24"/>
          <w:szCs w:val="24"/>
        </w:rPr>
        <w:t>ng Pada P</w:t>
      </w:r>
      <w:r>
        <w:rPr>
          <w:i/>
          <w:spacing w:val="-1"/>
          <w:sz w:val="24"/>
          <w:szCs w:val="24"/>
        </w:rPr>
        <w:t>e</w:t>
      </w:r>
      <w:r>
        <w:rPr>
          <w:i/>
          <w:sz w:val="24"/>
          <w:szCs w:val="24"/>
        </w:rPr>
        <w:t>rusahaan</w:t>
      </w:r>
      <w:r>
        <w:rPr>
          <w:i/>
          <w:spacing w:val="3"/>
          <w:sz w:val="24"/>
          <w:szCs w:val="24"/>
        </w:rPr>
        <w:t xml:space="preserve"> </w:t>
      </w:r>
      <w:r>
        <w:rPr>
          <w:i/>
          <w:sz w:val="24"/>
          <w:szCs w:val="24"/>
        </w:rPr>
        <w:t>Sub S</w:t>
      </w:r>
      <w:r>
        <w:rPr>
          <w:i/>
          <w:spacing w:val="-1"/>
          <w:sz w:val="24"/>
          <w:szCs w:val="24"/>
        </w:rPr>
        <w:t>ek</w:t>
      </w:r>
      <w:r>
        <w:rPr>
          <w:i/>
          <w:sz w:val="24"/>
          <w:szCs w:val="24"/>
        </w:rPr>
        <w:t>tor P</w:t>
      </w:r>
      <w:r>
        <w:rPr>
          <w:i/>
          <w:spacing w:val="-1"/>
          <w:sz w:val="24"/>
          <w:szCs w:val="24"/>
        </w:rPr>
        <w:t>e</w:t>
      </w:r>
      <w:r>
        <w:rPr>
          <w:i/>
          <w:sz w:val="24"/>
          <w:szCs w:val="24"/>
        </w:rPr>
        <w:t>rtambangan Batu Bara Di Indon</w:t>
      </w:r>
      <w:r>
        <w:rPr>
          <w:i/>
          <w:spacing w:val="-1"/>
          <w:sz w:val="24"/>
          <w:szCs w:val="24"/>
        </w:rPr>
        <w:t>e</w:t>
      </w:r>
      <w:r>
        <w:rPr>
          <w:i/>
          <w:sz w:val="24"/>
          <w:szCs w:val="24"/>
        </w:rPr>
        <w:t>si</w:t>
      </w:r>
      <w:r>
        <w:rPr>
          <w:i/>
          <w:spacing w:val="1"/>
          <w:sz w:val="24"/>
          <w:szCs w:val="24"/>
        </w:rPr>
        <w:t>a</w:t>
      </w:r>
      <w:r>
        <w:rPr>
          <w:sz w:val="24"/>
          <w:szCs w:val="24"/>
        </w:rPr>
        <w:t>.</w:t>
      </w:r>
    </w:p>
    <w:p w14:paraId="2C6EA7E7" w14:textId="77777777" w:rsidR="00077242" w:rsidRDefault="00077242" w:rsidP="00077242">
      <w:pPr>
        <w:spacing w:before="5" w:line="160" w:lineRule="exact"/>
        <w:rPr>
          <w:sz w:val="16"/>
          <w:szCs w:val="16"/>
        </w:rPr>
      </w:pPr>
    </w:p>
    <w:p w14:paraId="158F32F2" w14:textId="054F96E4" w:rsidR="00077242" w:rsidRDefault="00077242" w:rsidP="00077242">
      <w:pPr>
        <w:spacing w:line="359" w:lineRule="auto"/>
        <w:ind w:left="580" w:right="77" w:hanging="480"/>
        <w:jc w:val="both"/>
        <w:rPr>
          <w:sz w:val="24"/>
          <w:szCs w:val="24"/>
        </w:rPr>
      </w:pPr>
      <w:r>
        <w:rPr>
          <w:sz w:val="24"/>
          <w:szCs w:val="24"/>
        </w:rPr>
        <w:t>K</w:t>
      </w:r>
      <w:r>
        <w:rPr>
          <w:spacing w:val="-1"/>
          <w:sz w:val="24"/>
          <w:szCs w:val="24"/>
        </w:rPr>
        <w:t>a</w:t>
      </w:r>
      <w:r>
        <w:rPr>
          <w:sz w:val="24"/>
          <w:szCs w:val="24"/>
        </w:rPr>
        <w:t>rund</w:t>
      </w:r>
      <w:r>
        <w:rPr>
          <w:spacing w:val="-2"/>
          <w:sz w:val="24"/>
          <w:szCs w:val="24"/>
        </w:rPr>
        <w:t>e</w:t>
      </w:r>
      <w:r>
        <w:rPr>
          <w:sz w:val="24"/>
          <w:szCs w:val="24"/>
        </w:rPr>
        <w:t>ng,</w:t>
      </w:r>
      <w:r>
        <w:rPr>
          <w:spacing w:val="4"/>
          <w:sz w:val="24"/>
          <w:szCs w:val="24"/>
        </w:rPr>
        <w:t xml:space="preserve"> </w:t>
      </w:r>
      <w:r>
        <w:rPr>
          <w:spacing w:val="-1"/>
          <w:sz w:val="24"/>
          <w:szCs w:val="24"/>
        </w:rPr>
        <w:t>F</w:t>
      </w:r>
      <w:r>
        <w:rPr>
          <w:sz w:val="24"/>
          <w:szCs w:val="24"/>
        </w:rPr>
        <w:t>.,</w:t>
      </w:r>
      <w:r>
        <w:rPr>
          <w:spacing w:val="2"/>
          <w:sz w:val="24"/>
          <w:szCs w:val="24"/>
        </w:rPr>
        <w:t xml:space="preserve"> </w:t>
      </w:r>
      <w:r>
        <w:rPr>
          <w:sz w:val="24"/>
          <w:szCs w:val="24"/>
        </w:rPr>
        <w:t>&amp;</w:t>
      </w:r>
      <w:r>
        <w:rPr>
          <w:spacing w:val="2"/>
          <w:sz w:val="24"/>
          <w:szCs w:val="24"/>
        </w:rPr>
        <w:t xml:space="preserve"> </w:t>
      </w:r>
      <w:r>
        <w:rPr>
          <w:sz w:val="24"/>
          <w:szCs w:val="24"/>
        </w:rPr>
        <w:t>N</w:t>
      </w:r>
      <w:r>
        <w:rPr>
          <w:spacing w:val="-1"/>
          <w:sz w:val="24"/>
          <w:szCs w:val="24"/>
        </w:rPr>
        <w:t>a</w:t>
      </w:r>
      <w:r>
        <w:rPr>
          <w:sz w:val="24"/>
          <w:szCs w:val="24"/>
        </w:rPr>
        <w:t>ngoi,</w:t>
      </w:r>
      <w:r>
        <w:rPr>
          <w:spacing w:val="2"/>
          <w:sz w:val="24"/>
          <w:szCs w:val="24"/>
        </w:rPr>
        <w:t xml:space="preserve"> </w:t>
      </w:r>
      <w:r>
        <w:rPr>
          <w:sz w:val="24"/>
          <w:szCs w:val="24"/>
        </w:rPr>
        <w:t>G.</w:t>
      </w:r>
      <w:r>
        <w:rPr>
          <w:spacing w:val="1"/>
          <w:sz w:val="24"/>
          <w:szCs w:val="24"/>
        </w:rPr>
        <w:t xml:space="preserve"> </w:t>
      </w:r>
      <w:r>
        <w:rPr>
          <w:sz w:val="24"/>
          <w:szCs w:val="24"/>
        </w:rPr>
        <w:t>B. (201</w:t>
      </w:r>
      <w:r>
        <w:rPr>
          <w:spacing w:val="-1"/>
          <w:sz w:val="24"/>
          <w:szCs w:val="24"/>
        </w:rPr>
        <w:t>7</w:t>
      </w:r>
      <w:r>
        <w:rPr>
          <w:sz w:val="24"/>
          <w:szCs w:val="24"/>
        </w:rPr>
        <w:t>).</w:t>
      </w:r>
      <w:r>
        <w:rPr>
          <w:spacing w:val="4"/>
          <w:sz w:val="24"/>
          <w:szCs w:val="24"/>
        </w:rPr>
        <w:t xml:space="preserve"> </w:t>
      </w:r>
      <w:r>
        <w:rPr>
          <w:i/>
          <w:sz w:val="24"/>
          <w:szCs w:val="24"/>
        </w:rPr>
        <w:t>Analisis P</w:t>
      </w:r>
      <w:r>
        <w:rPr>
          <w:i/>
          <w:spacing w:val="-1"/>
          <w:sz w:val="24"/>
          <w:szCs w:val="24"/>
        </w:rPr>
        <w:t>e</w:t>
      </w:r>
      <w:r>
        <w:rPr>
          <w:i/>
          <w:sz w:val="24"/>
          <w:szCs w:val="24"/>
        </w:rPr>
        <w:t>ngaruh</w:t>
      </w:r>
      <w:r>
        <w:rPr>
          <w:i/>
          <w:spacing w:val="2"/>
          <w:sz w:val="24"/>
          <w:szCs w:val="24"/>
        </w:rPr>
        <w:t xml:space="preserve"> </w:t>
      </w:r>
      <w:r>
        <w:rPr>
          <w:i/>
          <w:sz w:val="24"/>
          <w:szCs w:val="24"/>
        </w:rPr>
        <w:t>Corpora</w:t>
      </w:r>
      <w:r>
        <w:rPr>
          <w:i/>
          <w:spacing w:val="1"/>
          <w:sz w:val="24"/>
          <w:szCs w:val="24"/>
        </w:rPr>
        <w:t>t</w:t>
      </w:r>
      <w:r>
        <w:rPr>
          <w:i/>
          <w:sz w:val="24"/>
          <w:szCs w:val="24"/>
        </w:rPr>
        <w:t>e</w:t>
      </w:r>
      <w:r>
        <w:rPr>
          <w:i/>
          <w:spacing w:val="1"/>
          <w:sz w:val="24"/>
          <w:szCs w:val="24"/>
        </w:rPr>
        <w:t xml:space="preserve"> </w:t>
      </w:r>
      <w:r>
        <w:rPr>
          <w:i/>
          <w:sz w:val="24"/>
          <w:szCs w:val="24"/>
        </w:rPr>
        <w:t>So</w:t>
      </w:r>
      <w:r>
        <w:rPr>
          <w:i/>
          <w:spacing w:val="-1"/>
          <w:sz w:val="24"/>
          <w:szCs w:val="24"/>
        </w:rPr>
        <w:t>c</w:t>
      </w:r>
      <w:r>
        <w:rPr>
          <w:i/>
          <w:sz w:val="24"/>
          <w:szCs w:val="24"/>
        </w:rPr>
        <w:t>ial</w:t>
      </w:r>
      <w:r>
        <w:rPr>
          <w:i/>
          <w:spacing w:val="3"/>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pacing w:val="-2"/>
          <w:sz w:val="24"/>
          <w:szCs w:val="24"/>
        </w:rPr>
        <w:t>i</w:t>
      </w:r>
      <w:r>
        <w:rPr>
          <w:i/>
          <w:sz w:val="24"/>
          <w:szCs w:val="24"/>
        </w:rPr>
        <w:t>ty terhadap</w:t>
      </w:r>
      <w:r>
        <w:rPr>
          <w:i/>
          <w:spacing w:val="2"/>
          <w:sz w:val="24"/>
          <w:szCs w:val="24"/>
        </w:rPr>
        <w:t xml:space="preserve"> </w:t>
      </w:r>
      <w:r>
        <w:rPr>
          <w:i/>
          <w:sz w:val="24"/>
          <w:szCs w:val="24"/>
        </w:rPr>
        <w:t>Ni</w:t>
      </w:r>
      <w:r>
        <w:rPr>
          <w:i/>
          <w:spacing w:val="1"/>
          <w:sz w:val="24"/>
          <w:szCs w:val="24"/>
        </w:rPr>
        <w:t>l</w:t>
      </w:r>
      <w:r>
        <w:rPr>
          <w:i/>
          <w:sz w:val="24"/>
          <w:szCs w:val="24"/>
        </w:rPr>
        <w:t>ai</w:t>
      </w:r>
      <w:r>
        <w:rPr>
          <w:i/>
          <w:spacing w:val="3"/>
          <w:sz w:val="24"/>
          <w:szCs w:val="24"/>
        </w:rPr>
        <w:t xml:space="preserve"> </w:t>
      </w:r>
      <w:r>
        <w:rPr>
          <w:i/>
          <w:sz w:val="24"/>
          <w:szCs w:val="24"/>
        </w:rPr>
        <w:t>P</w:t>
      </w:r>
      <w:r>
        <w:rPr>
          <w:i/>
          <w:spacing w:val="-1"/>
          <w:sz w:val="24"/>
          <w:szCs w:val="24"/>
        </w:rPr>
        <w:t>e</w:t>
      </w:r>
      <w:r>
        <w:rPr>
          <w:i/>
          <w:sz w:val="24"/>
          <w:szCs w:val="24"/>
        </w:rPr>
        <w:t>rusah</w:t>
      </w:r>
      <w:r>
        <w:rPr>
          <w:i/>
          <w:spacing w:val="-2"/>
          <w:sz w:val="24"/>
          <w:szCs w:val="24"/>
        </w:rPr>
        <w:t>a</w:t>
      </w:r>
      <w:r>
        <w:rPr>
          <w:i/>
          <w:sz w:val="24"/>
          <w:szCs w:val="24"/>
        </w:rPr>
        <w:t>an</w:t>
      </w:r>
      <w:r>
        <w:rPr>
          <w:i/>
          <w:spacing w:val="2"/>
          <w:sz w:val="24"/>
          <w:szCs w:val="24"/>
        </w:rPr>
        <w:t xml:space="preserve"> </w:t>
      </w:r>
      <w:r>
        <w:rPr>
          <w:i/>
          <w:sz w:val="24"/>
          <w:szCs w:val="24"/>
        </w:rPr>
        <w:t>d</w:t>
      </w:r>
      <w:r>
        <w:rPr>
          <w:i/>
          <w:spacing w:val="-1"/>
          <w:sz w:val="24"/>
          <w:szCs w:val="24"/>
        </w:rPr>
        <w:t>e</w:t>
      </w:r>
      <w:r>
        <w:rPr>
          <w:i/>
          <w:sz w:val="24"/>
          <w:szCs w:val="24"/>
        </w:rPr>
        <w:t>ngan</w:t>
      </w:r>
      <w:r>
        <w:rPr>
          <w:i/>
          <w:spacing w:val="2"/>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 K</w:t>
      </w:r>
      <w:r>
        <w:rPr>
          <w:i/>
          <w:spacing w:val="-1"/>
          <w:sz w:val="24"/>
          <w:szCs w:val="24"/>
        </w:rPr>
        <w:t>e</w:t>
      </w:r>
      <w:r>
        <w:rPr>
          <w:i/>
          <w:sz w:val="24"/>
          <w:szCs w:val="24"/>
        </w:rPr>
        <w:t>p</w:t>
      </w:r>
      <w:r>
        <w:rPr>
          <w:i/>
          <w:spacing w:val="-1"/>
          <w:sz w:val="24"/>
          <w:szCs w:val="24"/>
        </w:rPr>
        <w:t>e</w:t>
      </w:r>
      <w:r>
        <w:rPr>
          <w:i/>
          <w:sz w:val="24"/>
          <w:szCs w:val="24"/>
        </w:rPr>
        <w:t>mil</w:t>
      </w:r>
      <w:r>
        <w:rPr>
          <w:i/>
          <w:spacing w:val="1"/>
          <w:sz w:val="24"/>
          <w:szCs w:val="24"/>
        </w:rPr>
        <w:t>i</w:t>
      </w:r>
      <w:r>
        <w:rPr>
          <w:i/>
          <w:spacing w:val="-1"/>
          <w:sz w:val="24"/>
          <w:szCs w:val="24"/>
        </w:rPr>
        <w:t>k</w:t>
      </w:r>
      <w:r>
        <w:rPr>
          <w:i/>
          <w:sz w:val="24"/>
          <w:szCs w:val="24"/>
        </w:rPr>
        <w:t>an</w:t>
      </w:r>
      <w:r>
        <w:rPr>
          <w:i/>
          <w:spacing w:val="2"/>
          <w:sz w:val="24"/>
          <w:szCs w:val="24"/>
        </w:rPr>
        <w:t xml:space="preserve"> </w:t>
      </w:r>
      <w:r>
        <w:rPr>
          <w:i/>
          <w:spacing w:val="-1"/>
          <w:sz w:val="24"/>
          <w:szCs w:val="24"/>
        </w:rPr>
        <w:t>M</w:t>
      </w:r>
      <w:r>
        <w:rPr>
          <w:i/>
          <w:sz w:val="24"/>
          <w:szCs w:val="24"/>
        </w:rPr>
        <w:t>anaje</w:t>
      </w:r>
      <w:r>
        <w:rPr>
          <w:i/>
          <w:spacing w:val="-1"/>
          <w:sz w:val="24"/>
          <w:szCs w:val="24"/>
        </w:rPr>
        <w:t>m</w:t>
      </w:r>
      <w:r>
        <w:rPr>
          <w:i/>
          <w:spacing w:val="1"/>
          <w:sz w:val="24"/>
          <w:szCs w:val="24"/>
        </w:rPr>
        <w:t>e</w:t>
      </w:r>
      <w:r>
        <w:rPr>
          <w:i/>
          <w:sz w:val="24"/>
          <w:szCs w:val="24"/>
        </w:rPr>
        <w:t>n,</w:t>
      </w:r>
      <w:r>
        <w:rPr>
          <w:i/>
          <w:spacing w:val="2"/>
          <w:sz w:val="24"/>
          <w:szCs w:val="24"/>
        </w:rPr>
        <w:t xml:space="preserve"> </w:t>
      </w:r>
      <w:r>
        <w:rPr>
          <w:i/>
          <w:sz w:val="24"/>
          <w:szCs w:val="24"/>
        </w:rPr>
        <w:t>dan</w:t>
      </w:r>
      <w:r>
        <w:rPr>
          <w:i/>
          <w:spacing w:val="2"/>
          <w:sz w:val="24"/>
          <w:szCs w:val="24"/>
        </w:rPr>
        <w:t xml:space="preserve"> </w:t>
      </w:r>
      <w:r>
        <w:rPr>
          <w:i/>
          <w:sz w:val="24"/>
          <w:szCs w:val="24"/>
        </w:rPr>
        <w:t>U</w:t>
      </w:r>
      <w:r>
        <w:rPr>
          <w:i/>
          <w:spacing w:val="-1"/>
          <w:sz w:val="24"/>
          <w:szCs w:val="24"/>
        </w:rPr>
        <w:t>k</w:t>
      </w:r>
      <w:r>
        <w:rPr>
          <w:i/>
          <w:sz w:val="24"/>
          <w:szCs w:val="24"/>
        </w:rPr>
        <w:t>uran P</w:t>
      </w:r>
      <w:r>
        <w:rPr>
          <w:i/>
          <w:spacing w:val="-1"/>
          <w:sz w:val="24"/>
          <w:szCs w:val="24"/>
        </w:rPr>
        <w:t>e</w:t>
      </w:r>
      <w:r>
        <w:rPr>
          <w:i/>
          <w:sz w:val="24"/>
          <w:szCs w:val="24"/>
        </w:rPr>
        <w:t>rusahaan sebagai Variab</w:t>
      </w:r>
      <w:r>
        <w:rPr>
          <w:i/>
          <w:spacing w:val="-1"/>
          <w:sz w:val="24"/>
          <w:szCs w:val="24"/>
        </w:rPr>
        <w:t>e</w:t>
      </w:r>
      <w:r>
        <w:rPr>
          <w:i/>
          <w:sz w:val="24"/>
          <w:szCs w:val="24"/>
        </w:rPr>
        <w:t>l Mod</w:t>
      </w:r>
      <w:r>
        <w:rPr>
          <w:i/>
          <w:spacing w:val="-1"/>
          <w:sz w:val="24"/>
          <w:szCs w:val="24"/>
        </w:rPr>
        <w:t>e</w:t>
      </w:r>
      <w:r>
        <w:rPr>
          <w:i/>
          <w:sz w:val="24"/>
          <w:szCs w:val="24"/>
        </w:rPr>
        <w:t>rasi</w:t>
      </w:r>
      <w:r>
        <w:rPr>
          <w:i/>
          <w:spacing w:val="1"/>
          <w:sz w:val="24"/>
          <w:szCs w:val="24"/>
        </w:rPr>
        <w:t xml:space="preserve"> </w:t>
      </w:r>
      <w:r>
        <w:rPr>
          <w:i/>
          <w:sz w:val="24"/>
          <w:szCs w:val="24"/>
        </w:rPr>
        <w:t>(Studi E</w:t>
      </w:r>
      <w:r>
        <w:rPr>
          <w:i/>
          <w:spacing w:val="2"/>
          <w:sz w:val="24"/>
          <w:szCs w:val="24"/>
        </w:rPr>
        <w:t>m</w:t>
      </w:r>
      <w:r>
        <w:rPr>
          <w:i/>
          <w:sz w:val="24"/>
          <w:szCs w:val="24"/>
        </w:rPr>
        <w:t>pir</w:t>
      </w:r>
      <w:r>
        <w:rPr>
          <w:i/>
          <w:spacing w:val="1"/>
          <w:sz w:val="24"/>
          <w:szCs w:val="24"/>
        </w:rPr>
        <w:t>i</w:t>
      </w:r>
      <w:r>
        <w:rPr>
          <w:i/>
          <w:sz w:val="24"/>
          <w:szCs w:val="24"/>
        </w:rPr>
        <w:t>s pada P</w:t>
      </w:r>
      <w:r>
        <w:rPr>
          <w:i/>
          <w:spacing w:val="-1"/>
          <w:sz w:val="24"/>
          <w:szCs w:val="24"/>
        </w:rPr>
        <w:t>e</w:t>
      </w:r>
      <w:r>
        <w:rPr>
          <w:i/>
          <w:sz w:val="24"/>
          <w:szCs w:val="24"/>
        </w:rPr>
        <w:t>rusahaan P</w:t>
      </w:r>
      <w:r>
        <w:rPr>
          <w:i/>
          <w:spacing w:val="-1"/>
          <w:sz w:val="24"/>
          <w:szCs w:val="24"/>
        </w:rPr>
        <w:t>e</w:t>
      </w:r>
      <w:r>
        <w:rPr>
          <w:i/>
          <w:sz w:val="24"/>
          <w:szCs w:val="24"/>
        </w:rPr>
        <w:t xml:space="preserve">rtambangan </w:t>
      </w:r>
      <w:r>
        <w:rPr>
          <w:i/>
          <w:spacing w:val="-1"/>
          <w:sz w:val="24"/>
          <w:szCs w:val="24"/>
        </w:rPr>
        <w:t>y</w:t>
      </w:r>
      <w:r>
        <w:rPr>
          <w:i/>
          <w:sz w:val="24"/>
          <w:szCs w:val="24"/>
        </w:rPr>
        <w:t xml:space="preserve">ang </w:t>
      </w:r>
      <w:r>
        <w:rPr>
          <w:i/>
          <w:spacing w:val="1"/>
          <w:sz w:val="24"/>
          <w:szCs w:val="24"/>
        </w:rPr>
        <w:t>T</w:t>
      </w:r>
      <w:r>
        <w:rPr>
          <w:i/>
          <w:spacing w:val="-1"/>
          <w:sz w:val="24"/>
          <w:szCs w:val="24"/>
        </w:rPr>
        <w:t>e</w:t>
      </w:r>
      <w:r>
        <w:rPr>
          <w:i/>
          <w:sz w:val="24"/>
          <w:szCs w:val="24"/>
        </w:rPr>
        <w:t>rdaftar di</w:t>
      </w:r>
      <w:r>
        <w:rPr>
          <w:i/>
          <w:spacing w:val="1"/>
          <w:sz w:val="24"/>
          <w:szCs w:val="24"/>
        </w:rPr>
        <w:t xml:space="preserve"> </w:t>
      </w:r>
      <w:r>
        <w:rPr>
          <w:i/>
          <w:sz w:val="24"/>
          <w:szCs w:val="24"/>
        </w:rPr>
        <w:t>Bursa Efek</w:t>
      </w:r>
      <w:r>
        <w:rPr>
          <w:i/>
          <w:spacing w:val="-1"/>
          <w:sz w:val="24"/>
          <w:szCs w:val="24"/>
        </w:rPr>
        <w:t xml:space="preserve"> </w:t>
      </w:r>
      <w:r>
        <w:rPr>
          <w:i/>
          <w:sz w:val="24"/>
          <w:szCs w:val="24"/>
        </w:rPr>
        <w:t>Ind</w:t>
      </w:r>
      <w:r>
        <w:rPr>
          <w:i/>
          <w:spacing w:val="-1"/>
          <w:sz w:val="24"/>
          <w:szCs w:val="24"/>
        </w:rPr>
        <w:t>o</w:t>
      </w:r>
      <w:r>
        <w:rPr>
          <w:i/>
          <w:sz w:val="24"/>
          <w:szCs w:val="24"/>
        </w:rPr>
        <w:t>n</w:t>
      </w:r>
      <w:r>
        <w:rPr>
          <w:i/>
          <w:spacing w:val="-1"/>
          <w:sz w:val="24"/>
          <w:szCs w:val="24"/>
        </w:rPr>
        <w:t>e</w:t>
      </w:r>
      <w:r>
        <w:rPr>
          <w:i/>
          <w:sz w:val="24"/>
          <w:szCs w:val="24"/>
        </w:rPr>
        <w:t xml:space="preserve">sia </w:t>
      </w:r>
      <w:r>
        <w:rPr>
          <w:i/>
          <w:spacing w:val="1"/>
          <w:sz w:val="24"/>
          <w:szCs w:val="24"/>
        </w:rPr>
        <w:t>T</w:t>
      </w:r>
      <w:r>
        <w:rPr>
          <w:i/>
          <w:sz w:val="24"/>
          <w:szCs w:val="24"/>
        </w:rPr>
        <w:t>a</w:t>
      </w:r>
      <w:r>
        <w:rPr>
          <w:i/>
          <w:spacing w:val="1"/>
          <w:sz w:val="24"/>
          <w:szCs w:val="24"/>
        </w:rPr>
        <w:t>h</w:t>
      </w:r>
      <w:r>
        <w:rPr>
          <w:i/>
          <w:sz w:val="24"/>
          <w:szCs w:val="24"/>
        </w:rPr>
        <w:t>un 2</w:t>
      </w:r>
      <w:r>
        <w:rPr>
          <w:i/>
          <w:spacing w:val="2"/>
          <w:sz w:val="24"/>
          <w:szCs w:val="24"/>
        </w:rPr>
        <w:t>0</w:t>
      </w:r>
      <w:r>
        <w:rPr>
          <w:i/>
          <w:sz w:val="24"/>
          <w:szCs w:val="24"/>
        </w:rPr>
        <w:t>1</w:t>
      </w:r>
      <w:r>
        <w:rPr>
          <w:i/>
          <w:spacing w:val="1"/>
          <w:sz w:val="24"/>
          <w:szCs w:val="24"/>
        </w:rPr>
        <w:t>2</w:t>
      </w:r>
      <w:r>
        <w:rPr>
          <w:i/>
          <w:spacing w:val="-1"/>
          <w:sz w:val="24"/>
          <w:szCs w:val="24"/>
        </w:rPr>
        <w:t>-</w:t>
      </w:r>
      <w:r>
        <w:rPr>
          <w:i/>
          <w:sz w:val="24"/>
          <w:szCs w:val="24"/>
        </w:rPr>
        <w:t>2016</w:t>
      </w:r>
      <w:r>
        <w:rPr>
          <w:i/>
          <w:spacing w:val="-1"/>
          <w:sz w:val="24"/>
          <w:szCs w:val="24"/>
        </w:rPr>
        <w:t>)</w:t>
      </w:r>
      <w:r>
        <w:rPr>
          <w:sz w:val="24"/>
          <w:szCs w:val="24"/>
        </w:rPr>
        <w:t>.</w:t>
      </w:r>
    </w:p>
    <w:p w14:paraId="31A23AA4" w14:textId="77777777" w:rsidR="00077242" w:rsidRDefault="00077242" w:rsidP="00077242">
      <w:pPr>
        <w:spacing w:line="360" w:lineRule="auto"/>
        <w:ind w:left="580" w:right="79" w:hanging="480"/>
        <w:jc w:val="both"/>
        <w:rPr>
          <w:sz w:val="24"/>
          <w:szCs w:val="24"/>
        </w:rPr>
      </w:pPr>
      <w:r>
        <w:rPr>
          <w:sz w:val="24"/>
          <w:szCs w:val="24"/>
        </w:rPr>
        <w:t xml:space="preserve">Klofilda  </w:t>
      </w:r>
      <w:r>
        <w:rPr>
          <w:spacing w:val="1"/>
          <w:sz w:val="24"/>
          <w:szCs w:val="24"/>
        </w:rPr>
        <w:t>S</w:t>
      </w:r>
      <w:r>
        <w:rPr>
          <w:sz w:val="24"/>
          <w:szCs w:val="24"/>
        </w:rPr>
        <w:t>ury</w:t>
      </w:r>
      <w:r>
        <w:rPr>
          <w:spacing w:val="-2"/>
          <w:sz w:val="24"/>
          <w:szCs w:val="24"/>
        </w:rPr>
        <w:t>a</w:t>
      </w:r>
      <w:r>
        <w:rPr>
          <w:sz w:val="24"/>
          <w:szCs w:val="24"/>
        </w:rPr>
        <w:t>t</w:t>
      </w:r>
      <w:r>
        <w:rPr>
          <w:spacing w:val="1"/>
          <w:sz w:val="24"/>
          <w:szCs w:val="24"/>
        </w:rPr>
        <w:t>i</w:t>
      </w:r>
      <w:r>
        <w:rPr>
          <w:sz w:val="24"/>
          <w:szCs w:val="24"/>
        </w:rPr>
        <w:t xml:space="preserve">, </w:t>
      </w:r>
      <w:r>
        <w:rPr>
          <w:spacing w:val="1"/>
          <w:sz w:val="24"/>
          <w:szCs w:val="24"/>
        </w:rPr>
        <w:t xml:space="preserve"> </w:t>
      </w:r>
      <w:r>
        <w:rPr>
          <w:sz w:val="24"/>
          <w:szCs w:val="24"/>
        </w:rPr>
        <w:t xml:space="preserve">A., </w:t>
      </w:r>
      <w:r>
        <w:rPr>
          <w:spacing w:val="3"/>
          <w:sz w:val="24"/>
          <w:szCs w:val="24"/>
        </w:rPr>
        <w:t xml:space="preserve"> </w:t>
      </w:r>
      <w:r>
        <w:rPr>
          <w:spacing w:val="1"/>
          <w:sz w:val="24"/>
          <w:szCs w:val="24"/>
        </w:rPr>
        <w:t>W</w:t>
      </w:r>
      <w:r>
        <w:rPr>
          <w:spacing w:val="-1"/>
          <w:sz w:val="24"/>
          <w:szCs w:val="24"/>
        </w:rPr>
        <w:t>a</w:t>
      </w:r>
      <w:r>
        <w:rPr>
          <w:sz w:val="24"/>
          <w:szCs w:val="24"/>
        </w:rPr>
        <w:t xml:space="preserve">hyudi, </w:t>
      </w:r>
      <w:r>
        <w:rPr>
          <w:spacing w:val="2"/>
          <w:sz w:val="24"/>
          <w:szCs w:val="24"/>
        </w:rPr>
        <w:t xml:space="preserve"> </w:t>
      </w:r>
      <w:r>
        <w:rPr>
          <w:sz w:val="24"/>
          <w:szCs w:val="24"/>
        </w:rPr>
        <w:t xml:space="preserve">A., </w:t>
      </w:r>
      <w:r>
        <w:rPr>
          <w:spacing w:val="3"/>
          <w:sz w:val="24"/>
          <w:szCs w:val="24"/>
        </w:rPr>
        <w:t xml:space="preserve"> </w:t>
      </w:r>
      <w:r>
        <w:rPr>
          <w:sz w:val="24"/>
          <w:szCs w:val="24"/>
        </w:rPr>
        <w:t>G</w:t>
      </w:r>
      <w:r>
        <w:rPr>
          <w:spacing w:val="-1"/>
          <w:sz w:val="24"/>
          <w:szCs w:val="24"/>
        </w:rPr>
        <w:t>a</w:t>
      </w:r>
      <w:r>
        <w:rPr>
          <w:sz w:val="24"/>
          <w:szCs w:val="24"/>
        </w:rPr>
        <w:t xml:space="preserve">ma, </w:t>
      </w:r>
      <w:r>
        <w:rPr>
          <w:spacing w:val="3"/>
          <w:sz w:val="24"/>
          <w:szCs w:val="24"/>
        </w:rPr>
        <w:t xml:space="preserve"> </w:t>
      </w:r>
      <w:r>
        <w:rPr>
          <w:spacing w:val="1"/>
          <w:sz w:val="24"/>
          <w:szCs w:val="24"/>
        </w:rPr>
        <w:t>S</w:t>
      </w:r>
      <w:r>
        <w:rPr>
          <w:sz w:val="24"/>
          <w:szCs w:val="24"/>
        </w:rPr>
        <w:t xml:space="preserve">., </w:t>
      </w:r>
      <w:r>
        <w:rPr>
          <w:spacing w:val="4"/>
          <w:sz w:val="24"/>
          <w:szCs w:val="24"/>
        </w:rPr>
        <w:t xml:space="preserve"> </w:t>
      </w:r>
      <w:r>
        <w:rPr>
          <w:spacing w:val="1"/>
          <w:sz w:val="24"/>
          <w:szCs w:val="24"/>
        </w:rPr>
        <w:t>P</w:t>
      </w:r>
      <w:r>
        <w:rPr>
          <w:sz w:val="24"/>
          <w:szCs w:val="24"/>
        </w:rPr>
        <w:t xml:space="preserve">utu, </w:t>
      </w:r>
      <w:r>
        <w:rPr>
          <w:spacing w:val="4"/>
          <w:sz w:val="24"/>
          <w:szCs w:val="24"/>
        </w:rPr>
        <w:t xml:space="preserve"> </w:t>
      </w:r>
      <w:r>
        <w:rPr>
          <w:sz w:val="24"/>
          <w:szCs w:val="24"/>
        </w:rPr>
        <w:t xml:space="preserve">N., </w:t>
      </w:r>
      <w:r>
        <w:rPr>
          <w:spacing w:val="1"/>
          <w:sz w:val="24"/>
          <w:szCs w:val="24"/>
        </w:rPr>
        <w:t xml:space="preserve"> </w:t>
      </w:r>
      <w:r>
        <w:rPr>
          <w:sz w:val="24"/>
          <w:szCs w:val="24"/>
        </w:rPr>
        <w:t xml:space="preserve">&amp; </w:t>
      </w:r>
      <w:r>
        <w:rPr>
          <w:spacing w:val="2"/>
          <w:sz w:val="24"/>
          <w:szCs w:val="24"/>
        </w:rPr>
        <w:t xml:space="preserve"> </w:t>
      </w:r>
      <w:r>
        <w:rPr>
          <w:sz w:val="24"/>
          <w:szCs w:val="24"/>
        </w:rPr>
        <w:t>Asti</w:t>
      </w:r>
      <w:r>
        <w:rPr>
          <w:spacing w:val="1"/>
          <w:sz w:val="24"/>
          <w:szCs w:val="24"/>
        </w:rPr>
        <w:t>t</w:t>
      </w:r>
      <w:r>
        <w:rPr>
          <w:sz w:val="24"/>
          <w:szCs w:val="24"/>
        </w:rPr>
        <w:t xml:space="preserve">i, </w:t>
      </w:r>
      <w:r>
        <w:rPr>
          <w:spacing w:val="4"/>
          <w:sz w:val="24"/>
          <w:szCs w:val="24"/>
        </w:rPr>
        <w:t xml:space="preserve"> </w:t>
      </w:r>
      <w:r>
        <w:rPr>
          <w:sz w:val="24"/>
          <w:szCs w:val="24"/>
        </w:rPr>
        <w:t>Y.</w:t>
      </w:r>
      <w:r>
        <w:rPr>
          <w:spacing w:val="58"/>
          <w:sz w:val="24"/>
          <w:szCs w:val="24"/>
        </w:rPr>
        <w:t xml:space="preserve"> </w:t>
      </w:r>
      <w:r>
        <w:rPr>
          <w:sz w:val="24"/>
          <w:szCs w:val="24"/>
        </w:rPr>
        <w:t>(201</w:t>
      </w:r>
      <w:r>
        <w:rPr>
          <w:spacing w:val="-1"/>
          <w:sz w:val="24"/>
          <w:szCs w:val="24"/>
        </w:rPr>
        <w:t>9</w:t>
      </w:r>
      <w:r>
        <w:rPr>
          <w:sz w:val="24"/>
          <w:szCs w:val="24"/>
        </w:rPr>
        <w:t xml:space="preserve">). </w:t>
      </w:r>
      <w:r>
        <w:rPr>
          <w:spacing w:val="9"/>
          <w:sz w:val="24"/>
          <w:szCs w:val="24"/>
        </w:rPr>
        <w:t xml:space="preserve"> </w:t>
      </w:r>
      <w:r>
        <w:rPr>
          <w:i/>
          <w:sz w:val="24"/>
          <w:szCs w:val="24"/>
        </w:rPr>
        <w:t>P</w:t>
      </w:r>
      <w:r>
        <w:rPr>
          <w:i/>
          <w:spacing w:val="-1"/>
          <w:sz w:val="24"/>
          <w:szCs w:val="24"/>
        </w:rPr>
        <w:t>e</w:t>
      </w:r>
      <w:r>
        <w:rPr>
          <w:i/>
          <w:sz w:val="24"/>
          <w:szCs w:val="24"/>
        </w:rPr>
        <w:t>ngaruh Corpora</w:t>
      </w:r>
      <w:r>
        <w:rPr>
          <w:i/>
          <w:spacing w:val="1"/>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w:t>
      </w:r>
      <w:r>
        <w:rPr>
          <w:i/>
          <w:spacing w:val="1"/>
          <w:sz w:val="24"/>
          <w:szCs w:val="24"/>
        </w:rPr>
        <w:t xml:space="preserve"> </w:t>
      </w:r>
      <w:r>
        <w:rPr>
          <w:i/>
          <w:spacing w:val="-2"/>
          <w:sz w:val="24"/>
          <w:szCs w:val="24"/>
        </w:rPr>
        <w:t>N</w:t>
      </w:r>
      <w:r>
        <w:rPr>
          <w:i/>
          <w:sz w:val="24"/>
          <w:szCs w:val="24"/>
        </w:rPr>
        <w:t>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3"/>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 S</w:t>
      </w:r>
      <w:r>
        <w:rPr>
          <w:i/>
          <w:spacing w:val="-1"/>
          <w:sz w:val="24"/>
          <w:szCs w:val="24"/>
        </w:rPr>
        <w:t>e</w:t>
      </w:r>
      <w:r>
        <w:rPr>
          <w:i/>
          <w:sz w:val="24"/>
          <w:szCs w:val="24"/>
        </w:rPr>
        <w:t xml:space="preserve">bagai Variabel </w:t>
      </w:r>
      <w:r>
        <w:rPr>
          <w:i/>
          <w:spacing w:val="-1"/>
          <w:sz w:val="24"/>
          <w:szCs w:val="24"/>
        </w:rPr>
        <w:t>M</w:t>
      </w:r>
      <w:r>
        <w:rPr>
          <w:i/>
          <w:sz w:val="24"/>
          <w:szCs w:val="24"/>
        </w:rPr>
        <w:t>o</w:t>
      </w:r>
      <w:r>
        <w:rPr>
          <w:i/>
          <w:spacing w:val="2"/>
          <w:sz w:val="24"/>
          <w:szCs w:val="24"/>
        </w:rPr>
        <w:t>d</w:t>
      </w:r>
      <w:r>
        <w:rPr>
          <w:i/>
          <w:spacing w:val="1"/>
          <w:sz w:val="24"/>
          <w:szCs w:val="24"/>
        </w:rPr>
        <w:t>e</w:t>
      </w:r>
      <w:r>
        <w:rPr>
          <w:i/>
          <w:sz w:val="24"/>
          <w:szCs w:val="24"/>
        </w:rPr>
        <w:t>rasi</w:t>
      </w:r>
      <w:r>
        <w:rPr>
          <w:i/>
          <w:spacing w:val="3"/>
          <w:sz w:val="24"/>
          <w:szCs w:val="24"/>
        </w:rPr>
        <w:t xml:space="preserve"> </w:t>
      </w:r>
      <w:r>
        <w:rPr>
          <w:i/>
          <w:sz w:val="24"/>
          <w:szCs w:val="24"/>
        </w:rPr>
        <w:t>(Studi E</w:t>
      </w:r>
      <w:r>
        <w:rPr>
          <w:i/>
          <w:spacing w:val="-1"/>
          <w:sz w:val="24"/>
          <w:szCs w:val="24"/>
        </w:rPr>
        <w:t>m</w:t>
      </w:r>
      <w:r>
        <w:rPr>
          <w:i/>
          <w:sz w:val="24"/>
          <w:szCs w:val="24"/>
        </w:rPr>
        <w:t>pir</w:t>
      </w:r>
      <w:r>
        <w:rPr>
          <w:i/>
          <w:spacing w:val="1"/>
          <w:sz w:val="24"/>
          <w:szCs w:val="24"/>
        </w:rPr>
        <w:t>i</w:t>
      </w:r>
      <w:r>
        <w:rPr>
          <w:i/>
          <w:sz w:val="24"/>
          <w:szCs w:val="24"/>
        </w:rPr>
        <w:t>rs P</w:t>
      </w:r>
      <w:r>
        <w:rPr>
          <w:i/>
          <w:spacing w:val="2"/>
          <w:sz w:val="24"/>
          <w:szCs w:val="24"/>
        </w:rPr>
        <w:t>a</w:t>
      </w:r>
      <w:r>
        <w:rPr>
          <w:i/>
          <w:sz w:val="24"/>
          <w:szCs w:val="24"/>
        </w:rPr>
        <w:t>da P</w:t>
      </w:r>
      <w:r>
        <w:rPr>
          <w:i/>
          <w:spacing w:val="-1"/>
          <w:sz w:val="24"/>
          <w:szCs w:val="24"/>
        </w:rPr>
        <w:t>e</w:t>
      </w:r>
      <w:r>
        <w:rPr>
          <w:i/>
          <w:sz w:val="24"/>
          <w:szCs w:val="24"/>
        </w:rPr>
        <w:t xml:space="preserve">rusahaan </w:t>
      </w:r>
      <w:r>
        <w:rPr>
          <w:i/>
          <w:spacing w:val="2"/>
          <w:sz w:val="24"/>
          <w:szCs w:val="24"/>
        </w:rPr>
        <w:t>P</w:t>
      </w:r>
      <w:r>
        <w:rPr>
          <w:i/>
          <w:spacing w:val="-1"/>
          <w:sz w:val="24"/>
          <w:szCs w:val="24"/>
        </w:rPr>
        <w:t>e</w:t>
      </w:r>
      <w:r>
        <w:rPr>
          <w:i/>
          <w:sz w:val="24"/>
          <w:szCs w:val="24"/>
        </w:rPr>
        <w:t>rta</w:t>
      </w:r>
      <w:r>
        <w:rPr>
          <w:i/>
          <w:spacing w:val="2"/>
          <w:sz w:val="24"/>
          <w:szCs w:val="24"/>
        </w:rPr>
        <w:t>m</w:t>
      </w:r>
      <w:r>
        <w:rPr>
          <w:i/>
          <w:sz w:val="24"/>
          <w:szCs w:val="24"/>
        </w:rPr>
        <w:t xml:space="preserve">bangan </w:t>
      </w:r>
      <w:r>
        <w:rPr>
          <w:i/>
          <w:spacing w:val="-1"/>
          <w:sz w:val="24"/>
          <w:szCs w:val="24"/>
        </w:rPr>
        <w:t>y</w:t>
      </w:r>
      <w:r>
        <w:rPr>
          <w:i/>
          <w:sz w:val="24"/>
          <w:szCs w:val="24"/>
        </w:rPr>
        <w:t xml:space="preserve">ang </w:t>
      </w:r>
      <w:r>
        <w:rPr>
          <w:i/>
          <w:spacing w:val="1"/>
          <w:sz w:val="24"/>
          <w:szCs w:val="24"/>
        </w:rPr>
        <w:t>T</w:t>
      </w:r>
      <w:r>
        <w:rPr>
          <w:i/>
          <w:spacing w:val="-1"/>
          <w:sz w:val="24"/>
          <w:szCs w:val="24"/>
        </w:rPr>
        <w:t>e</w:t>
      </w:r>
      <w:r>
        <w:rPr>
          <w:i/>
          <w:sz w:val="24"/>
          <w:szCs w:val="24"/>
        </w:rPr>
        <w:t>rdaftar di</w:t>
      </w:r>
      <w:r>
        <w:rPr>
          <w:i/>
          <w:spacing w:val="1"/>
          <w:sz w:val="24"/>
          <w:szCs w:val="24"/>
        </w:rPr>
        <w:t xml:space="preserve"> </w:t>
      </w:r>
      <w:r>
        <w:rPr>
          <w:i/>
          <w:sz w:val="24"/>
          <w:szCs w:val="24"/>
        </w:rPr>
        <w:t>Bursa Efek</w:t>
      </w:r>
      <w:r>
        <w:rPr>
          <w:i/>
          <w:spacing w:val="-1"/>
          <w:sz w:val="24"/>
          <w:szCs w:val="24"/>
        </w:rPr>
        <w:t xml:space="preserve"> </w:t>
      </w:r>
      <w:r>
        <w:rPr>
          <w:i/>
          <w:sz w:val="24"/>
          <w:szCs w:val="24"/>
        </w:rPr>
        <w:t>Ind</w:t>
      </w:r>
      <w:r>
        <w:rPr>
          <w:i/>
          <w:spacing w:val="-1"/>
          <w:sz w:val="24"/>
          <w:szCs w:val="24"/>
        </w:rPr>
        <w:t>o</w:t>
      </w:r>
      <w:r>
        <w:rPr>
          <w:i/>
          <w:sz w:val="24"/>
          <w:szCs w:val="24"/>
        </w:rPr>
        <w:t>n</w:t>
      </w:r>
      <w:r>
        <w:rPr>
          <w:i/>
          <w:spacing w:val="-1"/>
          <w:sz w:val="24"/>
          <w:szCs w:val="24"/>
        </w:rPr>
        <w:t>e</w:t>
      </w:r>
      <w:r>
        <w:rPr>
          <w:i/>
          <w:sz w:val="24"/>
          <w:szCs w:val="24"/>
        </w:rPr>
        <w:t>sia Periode 201</w:t>
      </w:r>
      <w:r>
        <w:rPr>
          <w:i/>
          <w:spacing w:val="1"/>
          <w:sz w:val="24"/>
          <w:szCs w:val="24"/>
        </w:rPr>
        <w:t>4</w:t>
      </w:r>
      <w:r>
        <w:rPr>
          <w:i/>
          <w:spacing w:val="-1"/>
          <w:sz w:val="24"/>
          <w:szCs w:val="24"/>
        </w:rPr>
        <w:t>-</w:t>
      </w:r>
      <w:r>
        <w:rPr>
          <w:i/>
          <w:spacing w:val="2"/>
          <w:sz w:val="24"/>
          <w:szCs w:val="24"/>
        </w:rPr>
        <w:t>2</w:t>
      </w:r>
      <w:r>
        <w:rPr>
          <w:i/>
          <w:sz w:val="24"/>
          <w:szCs w:val="24"/>
        </w:rPr>
        <w:t>016)</w:t>
      </w:r>
      <w:r>
        <w:rPr>
          <w:sz w:val="24"/>
          <w:szCs w:val="24"/>
        </w:rPr>
        <w:t>.</w:t>
      </w:r>
    </w:p>
    <w:p w14:paraId="37B07F6B" w14:textId="77777777" w:rsidR="00077242" w:rsidRDefault="00077242" w:rsidP="00077242">
      <w:pPr>
        <w:spacing w:before="5" w:line="160" w:lineRule="exact"/>
        <w:rPr>
          <w:sz w:val="16"/>
          <w:szCs w:val="16"/>
        </w:rPr>
      </w:pPr>
    </w:p>
    <w:p w14:paraId="4F0E7F10" w14:textId="3B3CA62F" w:rsidR="00077242" w:rsidRDefault="00077242" w:rsidP="00077242">
      <w:pPr>
        <w:spacing w:line="360" w:lineRule="auto"/>
        <w:ind w:left="580" w:right="80" w:hanging="480"/>
        <w:jc w:val="both"/>
        <w:rPr>
          <w:sz w:val="24"/>
          <w:szCs w:val="24"/>
        </w:rPr>
      </w:pPr>
      <w:r>
        <w:rPr>
          <w:sz w:val="24"/>
          <w:szCs w:val="24"/>
        </w:rPr>
        <w:t>Kom</w:t>
      </w:r>
      <w:r>
        <w:rPr>
          <w:spacing w:val="-1"/>
          <w:sz w:val="24"/>
          <w:szCs w:val="24"/>
        </w:rPr>
        <w:t>a</w:t>
      </w:r>
      <w:r>
        <w:rPr>
          <w:sz w:val="24"/>
          <w:szCs w:val="24"/>
        </w:rPr>
        <w:t>las</w:t>
      </w:r>
      <w:r>
        <w:rPr>
          <w:spacing w:val="-1"/>
          <w:sz w:val="24"/>
          <w:szCs w:val="24"/>
        </w:rPr>
        <w:t>a</w:t>
      </w:r>
      <w:r>
        <w:rPr>
          <w:sz w:val="24"/>
          <w:szCs w:val="24"/>
        </w:rPr>
        <w:t xml:space="preserve">ri </w:t>
      </w:r>
      <w:r>
        <w:rPr>
          <w:spacing w:val="2"/>
          <w:sz w:val="24"/>
          <w:szCs w:val="24"/>
        </w:rPr>
        <w:t>D</w:t>
      </w:r>
      <w:r>
        <w:rPr>
          <w:spacing w:val="-1"/>
          <w:sz w:val="24"/>
          <w:szCs w:val="24"/>
        </w:rPr>
        <w:t>e</w:t>
      </w:r>
      <w:r>
        <w:rPr>
          <w:sz w:val="24"/>
          <w:szCs w:val="24"/>
        </w:rPr>
        <w:t>nis</w:t>
      </w:r>
      <w:r>
        <w:rPr>
          <w:spacing w:val="1"/>
          <w:sz w:val="24"/>
          <w:szCs w:val="24"/>
        </w:rPr>
        <w:t>i</w:t>
      </w:r>
      <w:r>
        <w:rPr>
          <w:spacing w:val="-1"/>
          <w:sz w:val="24"/>
          <w:szCs w:val="24"/>
        </w:rPr>
        <w:t>a</w:t>
      </w:r>
      <w:r>
        <w:rPr>
          <w:sz w:val="24"/>
          <w:szCs w:val="24"/>
        </w:rPr>
        <w:t xml:space="preserve">, </w:t>
      </w:r>
      <w:r>
        <w:rPr>
          <w:spacing w:val="1"/>
          <w:sz w:val="24"/>
          <w:szCs w:val="24"/>
        </w:rPr>
        <w:t>P</w:t>
      </w:r>
      <w:r>
        <w:rPr>
          <w:sz w:val="24"/>
          <w:szCs w:val="24"/>
        </w:rPr>
        <w:t>. N. K. (201</w:t>
      </w:r>
      <w:r>
        <w:rPr>
          <w:spacing w:val="1"/>
          <w:sz w:val="24"/>
          <w:szCs w:val="24"/>
        </w:rPr>
        <w:t>7</w:t>
      </w:r>
      <w:r>
        <w:rPr>
          <w:sz w:val="24"/>
          <w:szCs w:val="24"/>
        </w:rPr>
        <w:t>).</w:t>
      </w:r>
      <w:r>
        <w:rPr>
          <w:spacing w:val="3"/>
          <w:sz w:val="24"/>
          <w:szCs w:val="24"/>
        </w:rPr>
        <w:t xml:space="preserve"> </w:t>
      </w:r>
      <w:r>
        <w:rPr>
          <w:i/>
          <w:sz w:val="24"/>
          <w:szCs w:val="24"/>
        </w:rPr>
        <w:t>Pro</w:t>
      </w:r>
      <w:r>
        <w:rPr>
          <w:i/>
          <w:spacing w:val="2"/>
          <w:sz w:val="24"/>
          <w:szCs w:val="24"/>
        </w:rPr>
        <w:t>s</w:t>
      </w:r>
      <w:r>
        <w:rPr>
          <w:i/>
          <w:sz w:val="24"/>
          <w:szCs w:val="24"/>
        </w:rPr>
        <w:t>id</w:t>
      </w:r>
      <w:r>
        <w:rPr>
          <w:i/>
          <w:spacing w:val="1"/>
          <w:sz w:val="24"/>
          <w:szCs w:val="24"/>
        </w:rPr>
        <w:t>i</w:t>
      </w:r>
      <w:r>
        <w:rPr>
          <w:i/>
          <w:sz w:val="24"/>
          <w:szCs w:val="24"/>
        </w:rPr>
        <w:t>ng S</w:t>
      </w:r>
      <w:r>
        <w:rPr>
          <w:i/>
          <w:spacing w:val="-1"/>
          <w:sz w:val="24"/>
          <w:szCs w:val="24"/>
        </w:rPr>
        <w:t>e</w:t>
      </w:r>
      <w:r>
        <w:rPr>
          <w:i/>
          <w:sz w:val="24"/>
          <w:szCs w:val="24"/>
        </w:rPr>
        <w:t>minar</w:t>
      </w:r>
      <w:r>
        <w:rPr>
          <w:i/>
          <w:spacing w:val="1"/>
          <w:sz w:val="24"/>
          <w:szCs w:val="24"/>
        </w:rPr>
        <w:t xml:space="preserve"> </w:t>
      </w:r>
      <w:r>
        <w:rPr>
          <w:i/>
          <w:sz w:val="24"/>
          <w:szCs w:val="24"/>
        </w:rPr>
        <w:t>Nasional</w:t>
      </w:r>
      <w:r>
        <w:rPr>
          <w:i/>
          <w:spacing w:val="1"/>
          <w:sz w:val="24"/>
          <w:szCs w:val="24"/>
        </w:rPr>
        <w:t xml:space="preserve"> </w:t>
      </w:r>
      <w:r>
        <w:rPr>
          <w:i/>
          <w:sz w:val="24"/>
          <w:szCs w:val="24"/>
        </w:rPr>
        <w:t>A</w:t>
      </w:r>
      <w:r>
        <w:rPr>
          <w:i/>
          <w:spacing w:val="-1"/>
          <w:sz w:val="24"/>
          <w:szCs w:val="24"/>
        </w:rPr>
        <w:t>IM</w:t>
      </w:r>
      <w:r>
        <w:rPr>
          <w:i/>
          <w:sz w:val="24"/>
          <w:szCs w:val="24"/>
        </w:rPr>
        <w:t>I PE</w:t>
      </w:r>
      <w:r>
        <w:rPr>
          <w:i/>
          <w:spacing w:val="1"/>
          <w:sz w:val="24"/>
          <w:szCs w:val="24"/>
        </w:rPr>
        <w:t>R</w:t>
      </w:r>
      <w:r>
        <w:rPr>
          <w:i/>
          <w:sz w:val="24"/>
          <w:szCs w:val="24"/>
        </w:rPr>
        <w:t>AN PR</w:t>
      </w:r>
      <w:r>
        <w:rPr>
          <w:i/>
          <w:spacing w:val="-1"/>
          <w:sz w:val="24"/>
          <w:szCs w:val="24"/>
        </w:rPr>
        <w:t>O</w:t>
      </w:r>
      <w:r>
        <w:rPr>
          <w:i/>
          <w:sz w:val="24"/>
          <w:szCs w:val="24"/>
        </w:rPr>
        <w:t>F</w:t>
      </w:r>
      <w:r>
        <w:rPr>
          <w:i/>
          <w:spacing w:val="-1"/>
          <w:sz w:val="24"/>
          <w:szCs w:val="24"/>
        </w:rPr>
        <w:t>I</w:t>
      </w:r>
      <w:r>
        <w:rPr>
          <w:i/>
          <w:spacing w:val="1"/>
          <w:sz w:val="24"/>
          <w:szCs w:val="24"/>
        </w:rPr>
        <w:t>T</w:t>
      </w:r>
      <w:r>
        <w:rPr>
          <w:i/>
          <w:sz w:val="24"/>
          <w:szCs w:val="24"/>
        </w:rPr>
        <w:t>AB</w:t>
      </w:r>
      <w:r>
        <w:rPr>
          <w:i/>
          <w:spacing w:val="-1"/>
          <w:sz w:val="24"/>
          <w:szCs w:val="24"/>
        </w:rPr>
        <w:t>I</w:t>
      </w:r>
      <w:r>
        <w:rPr>
          <w:i/>
          <w:spacing w:val="1"/>
          <w:sz w:val="24"/>
          <w:szCs w:val="24"/>
        </w:rPr>
        <w:t>L</w:t>
      </w:r>
      <w:r>
        <w:rPr>
          <w:i/>
          <w:sz w:val="24"/>
          <w:szCs w:val="24"/>
        </w:rPr>
        <w:t>ITAS</w:t>
      </w:r>
      <w:r>
        <w:rPr>
          <w:i/>
          <w:spacing w:val="1"/>
          <w:sz w:val="24"/>
          <w:szCs w:val="24"/>
        </w:rPr>
        <w:t xml:space="preserve"> </w:t>
      </w:r>
      <w:r>
        <w:rPr>
          <w:i/>
          <w:sz w:val="24"/>
          <w:szCs w:val="24"/>
        </w:rPr>
        <w:t>D</w:t>
      </w:r>
      <w:r>
        <w:rPr>
          <w:i/>
          <w:spacing w:val="-1"/>
          <w:sz w:val="24"/>
          <w:szCs w:val="24"/>
        </w:rPr>
        <w:t>A</w:t>
      </w:r>
      <w:r>
        <w:rPr>
          <w:i/>
          <w:spacing w:val="1"/>
          <w:sz w:val="24"/>
          <w:szCs w:val="24"/>
        </w:rPr>
        <w:t>L</w:t>
      </w:r>
      <w:r>
        <w:rPr>
          <w:i/>
          <w:sz w:val="24"/>
          <w:szCs w:val="24"/>
        </w:rPr>
        <w:t xml:space="preserve">AM </w:t>
      </w:r>
      <w:r>
        <w:rPr>
          <w:i/>
          <w:spacing w:val="-1"/>
          <w:sz w:val="24"/>
          <w:szCs w:val="24"/>
        </w:rPr>
        <w:t>M</w:t>
      </w:r>
      <w:r>
        <w:rPr>
          <w:i/>
          <w:sz w:val="24"/>
          <w:szCs w:val="24"/>
        </w:rPr>
        <w:t>E</w:t>
      </w:r>
      <w:r>
        <w:rPr>
          <w:i/>
          <w:spacing w:val="-1"/>
          <w:sz w:val="24"/>
          <w:szCs w:val="24"/>
        </w:rPr>
        <w:t>M</w:t>
      </w:r>
      <w:r>
        <w:rPr>
          <w:i/>
          <w:sz w:val="24"/>
          <w:szCs w:val="24"/>
        </w:rPr>
        <w:t>O</w:t>
      </w:r>
      <w:r>
        <w:rPr>
          <w:i/>
          <w:spacing w:val="1"/>
          <w:sz w:val="24"/>
          <w:szCs w:val="24"/>
        </w:rPr>
        <w:t>D</w:t>
      </w:r>
      <w:r>
        <w:rPr>
          <w:i/>
          <w:sz w:val="24"/>
          <w:szCs w:val="24"/>
        </w:rPr>
        <w:t>ERA</w:t>
      </w:r>
      <w:r>
        <w:rPr>
          <w:i/>
          <w:spacing w:val="-1"/>
          <w:sz w:val="24"/>
          <w:szCs w:val="24"/>
        </w:rPr>
        <w:t>S</w:t>
      </w:r>
      <w:r>
        <w:rPr>
          <w:i/>
          <w:sz w:val="24"/>
          <w:szCs w:val="24"/>
        </w:rPr>
        <w:t>I</w:t>
      </w:r>
      <w:r>
        <w:rPr>
          <w:i/>
          <w:spacing w:val="1"/>
          <w:sz w:val="24"/>
          <w:szCs w:val="24"/>
        </w:rPr>
        <w:t xml:space="preserve"> </w:t>
      </w:r>
      <w:r>
        <w:rPr>
          <w:i/>
          <w:spacing w:val="2"/>
          <w:sz w:val="24"/>
          <w:szCs w:val="24"/>
        </w:rPr>
        <w:t>P</w:t>
      </w:r>
      <w:r>
        <w:rPr>
          <w:i/>
          <w:sz w:val="24"/>
          <w:szCs w:val="24"/>
        </w:rPr>
        <w:t>ENGAR</w:t>
      </w:r>
      <w:r>
        <w:rPr>
          <w:i/>
          <w:spacing w:val="-1"/>
          <w:sz w:val="24"/>
          <w:szCs w:val="24"/>
        </w:rPr>
        <w:t>U</w:t>
      </w:r>
      <w:r>
        <w:rPr>
          <w:i/>
          <w:sz w:val="24"/>
          <w:szCs w:val="24"/>
        </w:rPr>
        <w:t>H</w:t>
      </w:r>
      <w:r>
        <w:rPr>
          <w:i/>
          <w:spacing w:val="1"/>
          <w:sz w:val="24"/>
          <w:szCs w:val="24"/>
        </w:rPr>
        <w:t xml:space="preserve"> </w:t>
      </w:r>
      <w:r>
        <w:rPr>
          <w:i/>
          <w:sz w:val="24"/>
          <w:szCs w:val="24"/>
        </w:rPr>
        <w:t>CO</w:t>
      </w:r>
      <w:r>
        <w:rPr>
          <w:i/>
          <w:spacing w:val="-1"/>
          <w:sz w:val="24"/>
          <w:szCs w:val="24"/>
        </w:rPr>
        <w:t>R</w:t>
      </w:r>
      <w:r>
        <w:rPr>
          <w:i/>
          <w:sz w:val="24"/>
          <w:szCs w:val="24"/>
        </w:rPr>
        <w:t>P</w:t>
      </w:r>
      <w:r>
        <w:rPr>
          <w:i/>
          <w:spacing w:val="-1"/>
          <w:sz w:val="24"/>
          <w:szCs w:val="24"/>
        </w:rPr>
        <w:t>O</w:t>
      </w:r>
      <w:r>
        <w:rPr>
          <w:i/>
          <w:sz w:val="24"/>
          <w:szCs w:val="24"/>
        </w:rPr>
        <w:t>R</w:t>
      </w:r>
      <w:r>
        <w:rPr>
          <w:i/>
          <w:spacing w:val="2"/>
          <w:sz w:val="24"/>
          <w:szCs w:val="24"/>
        </w:rPr>
        <w:t>A</w:t>
      </w:r>
      <w:r>
        <w:rPr>
          <w:i/>
          <w:spacing w:val="1"/>
          <w:sz w:val="24"/>
          <w:szCs w:val="24"/>
        </w:rPr>
        <w:t>T</w:t>
      </w:r>
      <w:r>
        <w:rPr>
          <w:i/>
          <w:sz w:val="24"/>
          <w:szCs w:val="24"/>
        </w:rPr>
        <w:t>E</w:t>
      </w:r>
      <w:r>
        <w:rPr>
          <w:i/>
          <w:spacing w:val="1"/>
          <w:sz w:val="24"/>
          <w:szCs w:val="24"/>
        </w:rPr>
        <w:t xml:space="preserve"> </w:t>
      </w:r>
      <w:r>
        <w:rPr>
          <w:i/>
          <w:sz w:val="24"/>
          <w:szCs w:val="24"/>
        </w:rPr>
        <w:t>SOCI</w:t>
      </w:r>
      <w:r>
        <w:rPr>
          <w:i/>
          <w:spacing w:val="-1"/>
          <w:sz w:val="24"/>
          <w:szCs w:val="24"/>
        </w:rPr>
        <w:t>A</w:t>
      </w:r>
      <w:r>
        <w:rPr>
          <w:i/>
          <w:sz w:val="24"/>
          <w:szCs w:val="24"/>
        </w:rPr>
        <w:t>L RES</w:t>
      </w:r>
      <w:r>
        <w:rPr>
          <w:i/>
          <w:spacing w:val="-1"/>
          <w:sz w:val="24"/>
          <w:szCs w:val="24"/>
        </w:rPr>
        <w:t>P</w:t>
      </w:r>
      <w:r>
        <w:rPr>
          <w:i/>
          <w:sz w:val="24"/>
          <w:szCs w:val="24"/>
        </w:rPr>
        <w:t>ONSI</w:t>
      </w:r>
      <w:r>
        <w:rPr>
          <w:i/>
          <w:spacing w:val="-1"/>
          <w:sz w:val="24"/>
          <w:szCs w:val="24"/>
        </w:rPr>
        <w:t>B</w:t>
      </w:r>
      <w:r>
        <w:rPr>
          <w:i/>
          <w:sz w:val="24"/>
          <w:szCs w:val="24"/>
        </w:rPr>
        <w:t>ILITY</w:t>
      </w:r>
      <w:r>
        <w:rPr>
          <w:i/>
          <w:spacing w:val="1"/>
          <w:sz w:val="24"/>
          <w:szCs w:val="24"/>
        </w:rPr>
        <w:t xml:space="preserve"> T</w:t>
      </w:r>
      <w:r>
        <w:rPr>
          <w:i/>
          <w:sz w:val="24"/>
          <w:szCs w:val="24"/>
        </w:rPr>
        <w:t>ER</w:t>
      </w:r>
      <w:r>
        <w:rPr>
          <w:i/>
          <w:spacing w:val="-1"/>
          <w:sz w:val="24"/>
          <w:szCs w:val="24"/>
        </w:rPr>
        <w:t>H</w:t>
      </w:r>
      <w:r>
        <w:rPr>
          <w:i/>
          <w:sz w:val="24"/>
          <w:szCs w:val="24"/>
        </w:rPr>
        <w:t>A</w:t>
      </w:r>
      <w:r>
        <w:rPr>
          <w:i/>
          <w:spacing w:val="-1"/>
          <w:sz w:val="24"/>
          <w:szCs w:val="24"/>
        </w:rPr>
        <w:t>D</w:t>
      </w:r>
      <w:r>
        <w:rPr>
          <w:i/>
          <w:sz w:val="24"/>
          <w:szCs w:val="24"/>
        </w:rPr>
        <w:t xml:space="preserve">AP NILAI </w:t>
      </w:r>
      <w:r>
        <w:rPr>
          <w:i/>
          <w:spacing w:val="-1"/>
          <w:sz w:val="24"/>
          <w:szCs w:val="24"/>
        </w:rPr>
        <w:t>P</w:t>
      </w:r>
      <w:r>
        <w:rPr>
          <w:i/>
          <w:sz w:val="24"/>
          <w:szCs w:val="24"/>
        </w:rPr>
        <w:t>ER</w:t>
      </w:r>
      <w:r>
        <w:rPr>
          <w:i/>
          <w:spacing w:val="-1"/>
          <w:sz w:val="24"/>
          <w:szCs w:val="24"/>
        </w:rPr>
        <w:t>U</w:t>
      </w:r>
      <w:r>
        <w:rPr>
          <w:i/>
          <w:sz w:val="24"/>
          <w:szCs w:val="24"/>
        </w:rPr>
        <w:t>S</w:t>
      </w:r>
      <w:r>
        <w:rPr>
          <w:i/>
          <w:spacing w:val="2"/>
          <w:sz w:val="24"/>
          <w:szCs w:val="24"/>
        </w:rPr>
        <w:t>A</w:t>
      </w:r>
      <w:r>
        <w:rPr>
          <w:i/>
          <w:sz w:val="24"/>
          <w:szCs w:val="24"/>
        </w:rPr>
        <w:t>H</w:t>
      </w:r>
      <w:r>
        <w:rPr>
          <w:i/>
          <w:spacing w:val="-1"/>
          <w:sz w:val="24"/>
          <w:szCs w:val="24"/>
        </w:rPr>
        <w:t>A</w:t>
      </w:r>
      <w:r>
        <w:rPr>
          <w:i/>
          <w:sz w:val="24"/>
          <w:szCs w:val="24"/>
        </w:rPr>
        <w:t>A</w:t>
      </w:r>
      <w:r>
        <w:rPr>
          <w:i/>
          <w:spacing w:val="2"/>
          <w:sz w:val="24"/>
          <w:szCs w:val="24"/>
        </w:rPr>
        <w:t>N</w:t>
      </w:r>
      <w:hyperlink r:id="rId16">
        <w:r>
          <w:rPr>
            <w:sz w:val="24"/>
            <w:szCs w:val="24"/>
          </w:rPr>
          <w:t>. w</w:t>
        </w:r>
        <w:r>
          <w:rPr>
            <w:spacing w:val="-1"/>
            <w:sz w:val="24"/>
            <w:szCs w:val="24"/>
          </w:rPr>
          <w:t>w</w:t>
        </w:r>
        <w:r>
          <w:rPr>
            <w:sz w:val="24"/>
            <w:szCs w:val="24"/>
          </w:rPr>
          <w:t>w.idx.</w:t>
        </w:r>
        <w:r>
          <w:rPr>
            <w:spacing w:val="-1"/>
            <w:sz w:val="24"/>
            <w:szCs w:val="24"/>
          </w:rPr>
          <w:t>c</w:t>
        </w:r>
        <w:r>
          <w:rPr>
            <w:sz w:val="24"/>
            <w:szCs w:val="24"/>
          </w:rPr>
          <w:t>o.id</w:t>
        </w:r>
      </w:hyperlink>
    </w:p>
    <w:p w14:paraId="035C4CE1" w14:textId="5CFCC867" w:rsidR="00077242" w:rsidRDefault="00077242" w:rsidP="00077242">
      <w:pPr>
        <w:spacing w:line="360" w:lineRule="auto"/>
        <w:ind w:left="580" w:right="76" w:hanging="480"/>
        <w:jc w:val="both"/>
        <w:rPr>
          <w:sz w:val="24"/>
          <w:szCs w:val="24"/>
        </w:rPr>
      </w:pPr>
      <w:r>
        <w:rPr>
          <w:sz w:val="24"/>
          <w:szCs w:val="24"/>
        </w:rPr>
        <w:t>Kusuma</w:t>
      </w:r>
      <w:r>
        <w:rPr>
          <w:spacing w:val="-1"/>
          <w:sz w:val="24"/>
          <w:szCs w:val="24"/>
        </w:rPr>
        <w:t>wa</w:t>
      </w:r>
      <w:r>
        <w:rPr>
          <w:sz w:val="24"/>
          <w:szCs w:val="24"/>
        </w:rPr>
        <w:t>t</w:t>
      </w:r>
      <w:r>
        <w:rPr>
          <w:spacing w:val="1"/>
          <w:sz w:val="24"/>
          <w:szCs w:val="24"/>
        </w:rPr>
        <w:t>i</w:t>
      </w:r>
      <w:r>
        <w:rPr>
          <w:sz w:val="24"/>
          <w:szCs w:val="24"/>
        </w:rPr>
        <w:t xml:space="preserve">, E. </w:t>
      </w:r>
      <w:r>
        <w:rPr>
          <w:spacing w:val="-1"/>
          <w:sz w:val="24"/>
          <w:szCs w:val="24"/>
        </w:rPr>
        <w:t>(</w:t>
      </w:r>
      <w:r>
        <w:rPr>
          <w:sz w:val="24"/>
          <w:szCs w:val="24"/>
        </w:rPr>
        <w:t>2023</w:t>
      </w:r>
      <w:r>
        <w:rPr>
          <w:spacing w:val="-1"/>
          <w:sz w:val="24"/>
          <w:szCs w:val="24"/>
        </w:rPr>
        <w:t>)</w:t>
      </w:r>
      <w:r>
        <w:rPr>
          <w:sz w:val="24"/>
          <w:szCs w:val="24"/>
        </w:rPr>
        <w:t>. The</w:t>
      </w:r>
      <w:r>
        <w:rPr>
          <w:spacing w:val="-1"/>
          <w:sz w:val="24"/>
          <w:szCs w:val="24"/>
        </w:rPr>
        <w:t xml:space="preserve"> </w:t>
      </w:r>
      <w:r>
        <w:rPr>
          <w:spacing w:val="-3"/>
          <w:sz w:val="24"/>
          <w:szCs w:val="24"/>
        </w:rPr>
        <w:t>I</w:t>
      </w:r>
      <w:r>
        <w:rPr>
          <w:spacing w:val="2"/>
          <w:sz w:val="24"/>
          <w:szCs w:val="24"/>
        </w:rPr>
        <w:t>n</w:t>
      </w:r>
      <w:r>
        <w:rPr>
          <w:sz w:val="24"/>
          <w:szCs w:val="24"/>
        </w:rPr>
        <w:t>flu</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Corpo</w:t>
      </w:r>
      <w:r>
        <w:rPr>
          <w:spacing w:val="1"/>
          <w:sz w:val="24"/>
          <w:szCs w:val="24"/>
        </w:rPr>
        <w:t>r</w:t>
      </w:r>
      <w:r>
        <w:rPr>
          <w:spacing w:val="-1"/>
          <w:sz w:val="24"/>
          <w:szCs w:val="24"/>
        </w:rPr>
        <w:t>a</w:t>
      </w:r>
      <w:r>
        <w:rPr>
          <w:sz w:val="24"/>
          <w:szCs w:val="24"/>
        </w:rPr>
        <w:t>te Soci</w:t>
      </w:r>
      <w:r>
        <w:rPr>
          <w:spacing w:val="-1"/>
          <w:sz w:val="24"/>
          <w:szCs w:val="24"/>
        </w:rPr>
        <w:t>a</w:t>
      </w:r>
      <w:r>
        <w:rPr>
          <w:sz w:val="24"/>
          <w:szCs w:val="24"/>
        </w:rPr>
        <w:t xml:space="preserve">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pacing w:val="-2"/>
          <w:sz w:val="24"/>
          <w:szCs w:val="24"/>
        </w:rPr>
        <w:t>i</w:t>
      </w:r>
      <w:r>
        <w:rPr>
          <w:sz w:val="24"/>
          <w:szCs w:val="24"/>
        </w:rPr>
        <w:t>ty</w:t>
      </w:r>
      <w:r>
        <w:rPr>
          <w:spacing w:val="-2"/>
          <w:sz w:val="24"/>
          <w:szCs w:val="24"/>
        </w:rPr>
        <w:t xml:space="preserve"> </w:t>
      </w:r>
      <w:r>
        <w:rPr>
          <w:sz w:val="24"/>
          <w:szCs w:val="24"/>
        </w:rPr>
        <w:t>(C</w:t>
      </w:r>
      <w:r>
        <w:rPr>
          <w:spacing w:val="1"/>
          <w:sz w:val="24"/>
          <w:szCs w:val="24"/>
        </w:rPr>
        <w:t>S</w:t>
      </w:r>
      <w:r>
        <w:rPr>
          <w:sz w:val="24"/>
          <w:szCs w:val="24"/>
        </w:rPr>
        <w:t xml:space="preserve">R) </w:t>
      </w:r>
      <w:r>
        <w:rPr>
          <w:spacing w:val="-1"/>
          <w:sz w:val="24"/>
          <w:szCs w:val="24"/>
        </w:rPr>
        <w:t>A</w:t>
      </w:r>
      <w:r>
        <w:rPr>
          <w:sz w:val="24"/>
          <w:szCs w:val="24"/>
        </w:rPr>
        <w:t>nd C</w:t>
      </w:r>
      <w:r>
        <w:rPr>
          <w:spacing w:val="-1"/>
          <w:sz w:val="24"/>
          <w:szCs w:val="24"/>
        </w:rPr>
        <w:t>a</w:t>
      </w:r>
      <w:r>
        <w:rPr>
          <w:sz w:val="24"/>
          <w:szCs w:val="24"/>
        </w:rPr>
        <w:t>pi</w:t>
      </w:r>
      <w:r>
        <w:rPr>
          <w:spacing w:val="1"/>
          <w:sz w:val="24"/>
          <w:szCs w:val="24"/>
        </w:rPr>
        <w:t>t</w:t>
      </w:r>
      <w:r>
        <w:rPr>
          <w:spacing w:val="-3"/>
          <w:sz w:val="24"/>
          <w:szCs w:val="24"/>
        </w:rPr>
        <w:t>a</w:t>
      </w:r>
      <w:r>
        <w:rPr>
          <w:sz w:val="24"/>
          <w:szCs w:val="24"/>
        </w:rPr>
        <w:t xml:space="preserve">l </w:t>
      </w:r>
      <w:r>
        <w:rPr>
          <w:spacing w:val="1"/>
          <w:sz w:val="24"/>
          <w:szCs w:val="24"/>
        </w:rPr>
        <w:t>S</w:t>
      </w:r>
      <w:r>
        <w:rPr>
          <w:sz w:val="24"/>
          <w:szCs w:val="24"/>
        </w:rPr>
        <w:t>tru</w:t>
      </w:r>
      <w:r>
        <w:rPr>
          <w:spacing w:val="-1"/>
          <w:sz w:val="24"/>
          <w:szCs w:val="24"/>
        </w:rPr>
        <w:t>c</w:t>
      </w:r>
      <w:r>
        <w:rPr>
          <w:sz w:val="24"/>
          <w:szCs w:val="24"/>
        </w:rPr>
        <w:t>ture</w:t>
      </w:r>
      <w:r>
        <w:rPr>
          <w:spacing w:val="-4"/>
          <w:sz w:val="24"/>
          <w:szCs w:val="24"/>
        </w:rPr>
        <w:t xml:space="preserve"> </w:t>
      </w:r>
      <w:r>
        <w:rPr>
          <w:sz w:val="24"/>
          <w:szCs w:val="24"/>
        </w:rPr>
        <w:t>On</w:t>
      </w:r>
      <w:r>
        <w:rPr>
          <w:spacing w:val="-3"/>
          <w:sz w:val="24"/>
          <w:szCs w:val="24"/>
        </w:rPr>
        <w:t xml:space="preserve"> </w:t>
      </w:r>
      <w:r>
        <w:rPr>
          <w:sz w:val="24"/>
          <w:szCs w:val="24"/>
        </w:rPr>
        <w:t>Company</w:t>
      </w:r>
      <w:r>
        <w:rPr>
          <w:spacing w:val="-3"/>
          <w:sz w:val="24"/>
          <w:szCs w:val="24"/>
        </w:rPr>
        <w:t xml:space="preserve"> </w:t>
      </w:r>
      <w:r>
        <w:rPr>
          <w:sz w:val="24"/>
          <w:szCs w:val="24"/>
        </w:rPr>
        <w:t>V</w:t>
      </w:r>
      <w:r>
        <w:rPr>
          <w:spacing w:val="-1"/>
          <w:sz w:val="24"/>
          <w:szCs w:val="24"/>
        </w:rPr>
        <w:t>a</w:t>
      </w:r>
      <w:r>
        <w:rPr>
          <w:sz w:val="24"/>
          <w:szCs w:val="24"/>
        </w:rPr>
        <w:t>lue</w:t>
      </w:r>
      <w:r>
        <w:rPr>
          <w:spacing w:val="-3"/>
          <w:sz w:val="24"/>
          <w:szCs w:val="24"/>
        </w:rPr>
        <w:t xml:space="preserve"> </w:t>
      </w:r>
      <w:r>
        <w:rPr>
          <w:spacing w:val="-1"/>
          <w:sz w:val="24"/>
          <w:szCs w:val="24"/>
        </w:rPr>
        <w:t>W</w:t>
      </w:r>
      <w:r>
        <w:rPr>
          <w:sz w:val="24"/>
          <w:szCs w:val="24"/>
        </w:rPr>
        <w:t>i</w:t>
      </w:r>
      <w:r>
        <w:rPr>
          <w:spacing w:val="1"/>
          <w:sz w:val="24"/>
          <w:szCs w:val="24"/>
        </w:rPr>
        <w:t>t</w:t>
      </w:r>
      <w:r>
        <w:rPr>
          <w:sz w:val="24"/>
          <w:szCs w:val="24"/>
        </w:rPr>
        <w:t>h</w:t>
      </w:r>
      <w:r>
        <w:rPr>
          <w:spacing w:val="-2"/>
          <w:sz w:val="24"/>
          <w:szCs w:val="24"/>
        </w:rPr>
        <w:t xml:space="preserve"> </w:t>
      </w:r>
      <w:r>
        <w:rPr>
          <w:sz w:val="24"/>
          <w:szCs w:val="24"/>
        </w:rPr>
        <w:t>Company</w:t>
      </w:r>
      <w:r>
        <w:rPr>
          <w:spacing w:val="-3"/>
          <w:sz w:val="24"/>
          <w:szCs w:val="24"/>
        </w:rPr>
        <w:t xml:space="preserve"> </w:t>
      </w:r>
      <w:r>
        <w:rPr>
          <w:spacing w:val="1"/>
          <w:sz w:val="24"/>
          <w:szCs w:val="24"/>
        </w:rPr>
        <w:t>S</w:t>
      </w:r>
      <w:r>
        <w:rPr>
          <w:sz w:val="24"/>
          <w:szCs w:val="24"/>
        </w:rPr>
        <w:t>ize</w:t>
      </w:r>
      <w:r>
        <w:rPr>
          <w:spacing w:val="-4"/>
          <w:sz w:val="24"/>
          <w:szCs w:val="24"/>
        </w:rPr>
        <w:t xml:space="preserve"> </w:t>
      </w:r>
      <w:r>
        <w:rPr>
          <w:sz w:val="24"/>
          <w:szCs w:val="24"/>
        </w:rPr>
        <w:t>As</w:t>
      </w:r>
      <w:r>
        <w:rPr>
          <w:spacing w:val="-3"/>
          <w:sz w:val="24"/>
          <w:szCs w:val="24"/>
        </w:rPr>
        <w:t xml:space="preserve"> </w:t>
      </w:r>
      <w:r>
        <w:rPr>
          <w:sz w:val="24"/>
          <w:szCs w:val="24"/>
        </w:rPr>
        <w:t>A</w:t>
      </w:r>
      <w:r>
        <w:rPr>
          <w:spacing w:val="-3"/>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3"/>
          <w:sz w:val="24"/>
          <w:szCs w:val="24"/>
        </w:rPr>
        <w:t>l</w:t>
      </w:r>
      <w:r>
        <w:rPr>
          <w:sz w:val="24"/>
          <w:szCs w:val="24"/>
        </w:rPr>
        <w:t>e</w:t>
      </w:r>
      <w:r>
        <w:rPr>
          <w:spacing w:val="-3"/>
          <w:sz w:val="24"/>
          <w:szCs w:val="24"/>
        </w:rPr>
        <w:t xml:space="preserve"> </w:t>
      </w:r>
      <w:r>
        <w:rPr>
          <w:sz w:val="24"/>
          <w:szCs w:val="24"/>
        </w:rPr>
        <w:t>(</w:t>
      </w:r>
      <w:r>
        <w:rPr>
          <w:spacing w:val="-1"/>
          <w:sz w:val="24"/>
          <w:szCs w:val="24"/>
        </w:rPr>
        <w:t>E</w:t>
      </w:r>
      <w:r>
        <w:rPr>
          <w:sz w:val="24"/>
          <w:szCs w:val="24"/>
        </w:rPr>
        <w:t>mp</w:t>
      </w:r>
      <w:r>
        <w:rPr>
          <w:spacing w:val="1"/>
          <w:sz w:val="24"/>
          <w:szCs w:val="24"/>
        </w:rPr>
        <w:t>i</w:t>
      </w:r>
      <w:r>
        <w:rPr>
          <w:sz w:val="24"/>
          <w:szCs w:val="24"/>
        </w:rPr>
        <w:t>ri</w:t>
      </w:r>
      <w:r>
        <w:rPr>
          <w:spacing w:val="-1"/>
          <w:sz w:val="24"/>
          <w:szCs w:val="24"/>
        </w:rPr>
        <w:t>ca</w:t>
      </w:r>
      <w:r>
        <w:rPr>
          <w:sz w:val="24"/>
          <w:szCs w:val="24"/>
        </w:rPr>
        <w:t xml:space="preserve">l </w:t>
      </w:r>
      <w:r>
        <w:rPr>
          <w:spacing w:val="1"/>
          <w:sz w:val="24"/>
          <w:szCs w:val="24"/>
        </w:rPr>
        <w:t>S</w:t>
      </w:r>
      <w:r>
        <w:rPr>
          <w:sz w:val="24"/>
          <w:szCs w:val="24"/>
        </w:rPr>
        <w:t>tudy</w:t>
      </w:r>
      <w:r>
        <w:rPr>
          <w:spacing w:val="2"/>
          <w:sz w:val="24"/>
          <w:szCs w:val="24"/>
        </w:rPr>
        <w:t xml:space="preserve"> </w:t>
      </w:r>
      <w:r>
        <w:rPr>
          <w:sz w:val="24"/>
          <w:szCs w:val="24"/>
        </w:rPr>
        <w:t>Of Non</w:t>
      </w:r>
      <w:r>
        <w:rPr>
          <w:spacing w:val="2"/>
          <w:sz w:val="24"/>
          <w:szCs w:val="24"/>
        </w:rPr>
        <w:t>-</w:t>
      </w:r>
      <w:r>
        <w:rPr>
          <w:spacing w:val="-1"/>
          <w:sz w:val="24"/>
          <w:szCs w:val="24"/>
        </w:rPr>
        <w:t>F</w:t>
      </w:r>
      <w:r>
        <w:rPr>
          <w:sz w:val="24"/>
          <w:szCs w:val="24"/>
        </w:rPr>
        <w:t>ina</w:t>
      </w:r>
      <w:r>
        <w:rPr>
          <w:spacing w:val="2"/>
          <w:sz w:val="24"/>
          <w:szCs w:val="24"/>
        </w:rPr>
        <w:t>n</w:t>
      </w:r>
      <w:r>
        <w:rPr>
          <w:spacing w:val="-1"/>
          <w:sz w:val="24"/>
          <w:szCs w:val="24"/>
        </w:rPr>
        <w:t>c</w:t>
      </w:r>
      <w:r>
        <w:rPr>
          <w:sz w:val="24"/>
          <w:szCs w:val="24"/>
        </w:rPr>
        <w:t>ial</w:t>
      </w:r>
      <w:r>
        <w:rPr>
          <w:spacing w:val="4"/>
          <w:sz w:val="24"/>
          <w:szCs w:val="24"/>
        </w:rPr>
        <w:t xml:space="preserve"> </w:t>
      </w:r>
      <w:r>
        <w:rPr>
          <w:sz w:val="24"/>
          <w:szCs w:val="24"/>
        </w:rPr>
        <w:t>Compani</w:t>
      </w:r>
      <w:r>
        <w:rPr>
          <w:spacing w:val="-1"/>
          <w:sz w:val="24"/>
          <w:szCs w:val="24"/>
        </w:rPr>
        <w:t>e</w:t>
      </w:r>
      <w:r>
        <w:rPr>
          <w:sz w:val="24"/>
          <w:szCs w:val="24"/>
        </w:rPr>
        <w:t>s</w:t>
      </w:r>
      <w:r>
        <w:rPr>
          <w:spacing w:val="2"/>
          <w:sz w:val="24"/>
          <w:szCs w:val="24"/>
        </w:rPr>
        <w:t xml:space="preserve"> </w:t>
      </w:r>
      <w:r>
        <w:rPr>
          <w:sz w:val="24"/>
          <w:szCs w:val="24"/>
        </w:rPr>
        <w:t>Lis</w:t>
      </w:r>
      <w:r>
        <w:rPr>
          <w:spacing w:val="1"/>
          <w:sz w:val="24"/>
          <w:szCs w:val="24"/>
        </w:rPr>
        <w:t>t</w:t>
      </w:r>
      <w:r>
        <w:rPr>
          <w:spacing w:val="-1"/>
          <w:sz w:val="24"/>
          <w:szCs w:val="24"/>
        </w:rPr>
        <w:t>e</w:t>
      </w:r>
      <w:r>
        <w:rPr>
          <w:sz w:val="24"/>
          <w:szCs w:val="24"/>
        </w:rPr>
        <w:t>d</w:t>
      </w:r>
      <w:r>
        <w:rPr>
          <w:spacing w:val="4"/>
          <w:sz w:val="24"/>
          <w:szCs w:val="24"/>
        </w:rPr>
        <w:t xml:space="preserve"> </w:t>
      </w:r>
      <w:r>
        <w:rPr>
          <w:sz w:val="24"/>
          <w:szCs w:val="24"/>
        </w:rPr>
        <w:t>On</w:t>
      </w:r>
      <w:r>
        <w:rPr>
          <w:spacing w:val="3"/>
          <w:sz w:val="24"/>
          <w:szCs w:val="24"/>
        </w:rPr>
        <w:t xml:space="preserve"> </w:t>
      </w:r>
      <w:r>
        <w:rPr>
          <w:sz w:val="24"/>
          <w:szCs w:val="24"/>
        </w:rPr>
        <w:t>The</w:t>
      </w:r>
      <w:r>
        <w:rPr>
          <w:spacing w:val="3"/>
          <w:sz w:val="24"/>
          <w:szCs w:val="24"/>
        </w:rPr>
        <w:t xml:space="preserve"> </w:t>
      </w:r>
      <w:r>
        <w:rPr>
          <w:spacing w:val="-3"/>
          <w:sz w:val="24"/>
          <w:szCs w:val="24"/>
        </w:rPr>
        <w:t>I</w:t>
      </w:r>
      <w:r>
        <w:rPr>
          <w:spacing w:val="2"/>
          <w:sz w:val="24"/>
          <w:szCs w:val="24"/>
        </w:rPr>
        <w:t>D</w:t>
      </w:r>
      <w:r>
        <w:rPr>
          <w:sz w:val="24"/>
          <w:szCs w:val="24"/>
        </w:rPr>
        <w:t>X</w:t>
      </w:r>
      <w:r>
        <w:rPr>
          <w:spacing w:val="3"/>
          <w:sz w:val="24"/>
          <w:szCs w:val="24"/>
        </w:rPr>
        <w:t xml:space="preserve"> </w:t>
      </w:r>
      <w:r>
        <w:rPr>
          <w:spacing w:val="-1"/>
          <w:sz w:val="24"/>
          <w:szCs w:val="24"/>
        </w:rPr>
        <w:t>F</w:t>
      </w:r>
      <w:r>
        <w:rPr>
          <w:sz w:val="24"/>
          <w:szCs w:val="24"/>
        </w:rPr>
        <w:t>or</w:t>
      </w:r>
      <w:r>
        <w:rPr>
          <w:spacing w:val="3"/>
          <w:sz w:val="24"/>
          <w:szCs w:val="24"/>
        </w:rPr>
        <w:t xml:space="preserve"> </w:t>
      </w:r>
      <w:r>
        <w:rPr>
          <w:sz w:val="24"/>
          <w:szCs w:val="24"/>
        </w:rPr>
        <w:t xml:space="preserve">The </w:t>
      </w:r>
      <w:r>
        <w:rPr>
          <w:spacing w:val="1"/>
          <w:sz w:val="24"/>
          <w:szCs w:val="24"/>
        </w:rPr>
        <w:t>Pe</w:t>
      </w:r>
      <w:r>
        <w:rPr>
          <w:sz w:val="24"/>
          <w:szCs w:val="24"/>
        </w:rPr>
        <w:t>ri</w:t>
      </w:r>
      <w:r>
        <w:rPr>
          <w:spacing w:val="2"/>
          <w:sz w:val="24"/>
          <w:szCs w:val="24"/>
        </w:rPr>
        <w:t>o</w:t>
      </w:r>
      <w:r>
        <w:rPr>
          <w:sz w:val="24"/>
          <w:szCs w:val="24"/>
        </w:rPr>
        <w:t>d</w:t>
      </w:r>
      <w:r>
        <w:rPr>
          <w:spacing w:val="2"/>
          <w:sz w:val="24"/>
          <w:szCs w:val="24"/>
        </w:rPr>
        <w:t xml:space="preserve"> </w:t>
      </w:r>
      <w:r>
        <w:rPr>
          <w:sz w:val="24"/>
          <w:szCs w:val="24"/>
        </w:rPr>
        <w:t>201</w:t>
      </w:r>
      <w:r>
        <w:rPr>
          <w:spacing w:val="6"/>
          <w:sz w:val="24"/>
          <w:szCs w:val="24"/>
        </w:rPr>
        <w:t>9</w:t>
      </w:r>
      <w:r>
        <w:rPr>
          <w:spacing w:val="-1"/>
          <w:sz w:val="24"/>
          <w:szCs w:val="24"/>
        </w:rPr>
        <w:t>-</w:t>
      </w:r>
      <w:r>
        <w:rPr>
          <w:sz w:val="24"/>
          <w:szCs w:val="24"/>
        </w:rPr>
        <w:t xml:space="preserve">2021)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Corpo</w:t>
      </w:r>
      <w:r>
        <w:rPr>
          <w:spacing w:val="-1"/>
          <w:sz w:val="24"/>
          <w:szCs w:val="24"/>
        </w:rPr>
        <w:t>ra</w:t>
      </w:r>
      <w:r>
        <w:rPr>
          <w:sz w:val="24"/>
          <w:szCs w:val="24"/>
        </w:rPr>
        <w:t>te</w:t>
      </w:r>
      <w:r>
        <w:rPr>
          <w:spacing w:val="4"/>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3"/>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 D</w:t>
      </w:r>
      <w:r>
        <w:rPr>
          <w:spacing w:val="-1"/>
          <w:sz w:val="24"/>
          <w:szCs w:val="24"/>
        </w:rPr>
        <w:t>a</w:t>
      </w:r>
      <w:r>
        <w:rPr>
          <w:sz w:val="24"/>
          <w:szCs w:val="24"/>
        </w:rPr>
        <w:t>n</w:t>
      </w:r>
      <w:r>
        <w:rPr>
          <w:spacing w:val="3"/>
          <w:sz w:val="24"/>
          <w:szCs w:val="24"/>
        </w:rPr>
        <w:t xml:space="preserve"> </w:t>
      </w:r>
      <w:r>
        <w:rPr>
          <w:spacing w:val="1"/>
          <w:sz w:val="24"/>
          <w:szCs w:val="24"/>
        </w:rPr>
        <w:t>S</w:t>
      </w:r>
      <w:r>
        <w:rPr>
          <w:sz w:val="24"/>
          <w:szCs w:val="24"/>
        </w:rPr>
        <w:t>truktur</w:t>
      </w:r>
      <w:r>
        <w:rPr>
          <w:spacing w:val="3"/>
          <w:sz w:val="24"/>
          <w:szCs w:val="24"/>
        </w:rPr>
        <w:t xml:space="preserve"> </w:t>
      </w:r>
      <w:r>
        <w:rPr>
          <w:sz w:val="24"/>
          <w:szCs w:val="24"/>
        </w:rPr>
        <w:t>Mod</w:t>
      </w:r>
      <w:r>
        <w:rPr>
          <w:spacing w:val="-1"/>
          <w:sz w:val="24"/>
          <w:szCs w:val="24"/>
        </w:rPr>
        <w:t>a</w:t>
      </w:r>
      <w:r>
        <w:rPr>
          <w:sz w:val="24"/>
          <w:szCs w:val="24"/>
        </w:rPr>
        <w:t>l</w:t>
      </w:r>
      <w:r>
        <w:rPr>
          <w:spacing w:val="4"/>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U</w:t>
      </w:r>
      <w:r>
        <w:rPr>
          <w:spacing w:val="2"/>
          <w:sz w:val="24"/>
          <w:szCs w:val="24"/>
        </w:rPr>
        <w:t>k</w:t>
      </w:r>
      <w:r>
        <w:rPr>
          <w:sz w:val="24"/>
          <w:szCs w:val="24"/>
        </w:rPr>
        <w:t>ur</w:t>
      </w:r>
      <w:r>
        <w:rPr>
          <w:spacing w:val="-2"/>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 Mod</w:t>
      </w:r>
      <w:r>
        <w:rPr>
          <w:spacing w:val="-1"/>
          <w:sz w:val="24"/>
          <w:szCs w:val="24"/>
        </w:rPr>
        <w:t>e</w:t>
      </w:r>
      <w:r>
        <w:rPr>
          <w:sz w:val="24"/>
          <w:szCs w:val="24"/>
        </w:rPr>
        <w:t>r</w:t>
      </w:r>
      <w:r>
        <w:rPr>
          <w:spacing w:val="-2"/>
          <w:sz w:val="24"/>
          <w:szCs w:val="24"/>
        </w:rPr>
        <w:t>a</w:t>
      </w:r>
      <w:r>
        <w:rPr>
          <w:sz w:val="24"/>
          <w:szCs w:val="24"/>
        </w:rPr>
        <w:t xml:space="preserve">si </w:t>
      </w:r>
      <w:r>
        <w:rPr>
          <w:spacing w:val="1"/>
          <w:sz w:val="24"/>
          <w:szCs w:val="24"/>
        </w:rPr>
        <w:t>(S</w:t>
      </w:r>
      <w:r>
        <w:rPr>
          <w:sz w:val="24"/>
          <w:szCs w:val="24"/>
        </w:rPr>
        <w:t xml:space="preserve">tudi Empiris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6"/>
          <w:sz w:val="24"/>
          <w:szCs w:val="24"/>
        </w:rPr>
        <w:t xml:space="preserve"> </w:t>
      </w:r>
      <w:r>
        <w:rPr>
          <w:sz w:val="24"/>
          <w:szCs w:val="24"/>
        </w:rPr>
        <w:t>Non</w:t>
      </w:r>
      <w:r>
        <w:rPr>
          <w:spacing w:val="3"/>
          <w:sz w:val="24"/>
          <w:szCs w:val="24"/>
        </w:rPr>
        <w:t xml:space="preserve"> </w:t>
      </w:r>
      <w:r>
        <w:rPr>
          <w:sz w:val="24"/>
          <w:szCs w:val="24"/>
        </w:rPr>
        <w:t>K</w:t>
      </w:r>
      <w:r>
        <w:rPr>
          <w:spacing w:val="-1"/>
          <w:sz w:val="24"/>
          <w:szCs w:val="24"/>
        </w:rPr>
        <w:t>e</w:t>
      </w:r>
      <w:r>
        <w:rPr>
          <w:sz w:val="24"/>
          <w:szCs w:val="24"/>
        </w:rPr>
        <w:t>u</w:t>
      </w:r>
      <w:r>
        <w:rPr>
          <w:spacing w:val="-1"/>
          <w:sz w:val="24"/>
          <w:szCs w:val="24"/>
        </w:rPr>
        <w:t>a</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z w:val="24"/>
          <w:szCs w:val="24"/>
        </w:rPr>
        <w:t>T</w:t>
      </w:r>
      <w:r>
        <w:rPr>
          <w:spacing w:val="-1"/>
          <w:sz w:val="24"/>
          <w:szCs w:val="24"/>
        </w:rPr>
        <w:t>e</w:t>
      </w:r>
      <w:r>
        <w:rPr>
          <w:sz w:val="24"/>
          <w:szCs w:val="24"/>
        </w:rPr>
        <w:t>rc</w:t>
      </w:r>
      <w:r>
        <w:rPr>
          <w:spacing w:val="-1"/>
          <w:sz w:val="24"/>
          <w:szCs w:val="24"/>
        </w:rPr>
        <w:t>a</w:t>
      </w:r>
      <w:r>
        <w:rPr>
          <w:sz w:val="24"/>
          <w:szCs w:val="24"/>
        </w:rPr>
        <w:t>tat</w:t>
      </w:r>
      <w:r>
        <w:rPr>
          <w:spacing w:val="3"/>
          <w:sz w:val="24"/>
          <w:szCs w:val="24"/>
        </w:rPr>
        <w:t xml:space="preserve"> </w:t>
      </w:r>
      <w:r>
        <w:rPr>
          <w:sz w:val="24"/>
          <w:szCs w:val="24"/>
        </w:rPr>
        <w:t>Di</w:t>
      </w:r>
      <w:r>
        <w:rPr>
          <w:spacing w:val="3"/>
          <w:sz w:val="24"/>
          <w:szCs w:val="24"/>
        </w:rPr>
        <w:t xml:space="preserve"> </w:t>
      </w:r>
      <w:r>
        <w:rPr>
          <w:sz w:val="24"/>
          <w:szCs w:val="24"/>
        </w:rPr>
        <w:t>B</w:t>
      </w:r>
      <w:r>
        <w:rPr>
          <w:spacing w:val="2"/>
          <w:sz w:val="24"/>
          <w:szCs w:val="24"/>
        </w:rPr>
        <w:t>E</w:t>
      </w:r>
      <w:r>
        <w:rPr>
          <w:sz w:val="24"/>
          <w:szCs w:val="24"/>
        </w:rPr>
        <w:t xml:space="preserve">I </w:t>
      </w:r>
      <w:r>
        <w:rPr>
          <w:spacing w:val="1"/>
          <w:sz w:val="24"/>
          <w:szCs w:val="24"/>
        </w:rPr>
        <w:t>Pe</w:t>
      </w:r>
      <w:r>
        <w:rPr>
          <w:sz w:val="24"/>
          <w:szCs w:val="24"/>
        </w:rPr>
        <w:t>riode</w:t>
      </w:r>
      <w:r>
        <w:rPr>
          <w:spacing w:val="2"/>
          <w:sz w:val="24"/>
          <w:szCs w:val="24"/>
        </w:rPr>
        <w:t xml:space="preserve"> </w:t>
      </w:r>
      <w:r>
        <w:rPr>
          <w:sz w:val="24"/>
          <w:szCs w:val="24"/>
        </w:rPr>
        <w:t>201</w:t>
      </w:r>
      <w:r>
        <w:rPr>
          <w:spacing w:val="4"/>
          <w:sz w:val="24"/>
          <w:szCs w:val="24"/>
        </w:rPr>
        <w:t>9</w:t>
      </w:r>
      <w:r>
        <w:rPr>
          <w:spacing w:val="-1"/>
          <w:sz w:val="24"/>
          <w:szCs w:val="24"/>
        </w:rPr>
        <w:t>-</w:t>
      </w:r>
      <w:r>
        <w:rPr>
          <w:sz w:val="24"/>
          <w:szCs w:val="24"/>
        </w:rPr>
        <w:t>2021</w:t>
      </w:r>
      <w:r>
        <w:rPr>
          <w:spacing w:val="-1"/>
          <w:sz w:val="24"/>
          <w:szCs w:val="24"/>
        </w:rPr>
        <w:t>)</w:t>
      </w:r>
      <w:r>
        <w:rPr>
          <w:sz w:val="24"/>
          <w:szCs w:val="24"/>
        </w:rPr>
        <w:t>id</w:t>
      </w:r>
      <w:r>
        <w:rPr>
          <w:spacing w:val="4"/>
          <w:sz w:val="24"/>
          <w:szCs w:val="24"/>
        </w:rPr>
        <w:t xml:space="preserve"> </w:t>
      </w:r>
      <w:r>
        <w:rPr>
          <w:sz w:val="24"/>
          <w:szCs w:val="24"/>
        </w:rPr>
        <w:t>2</w:t>
      </w:r>
      <w:r>
        <w:rPr>
          <w:spacing w:val="3"/>
          <w:sz w:val="24"/>
          <w:szCs w:val="24"/>
        </w:rPr>
        <w:t xml:space="preserve"> </w:t>
      </w:r>
      <w:r>
        <w:rPr>
          <w:spacing w:val="2"/>
          <w:sz w:val="24"/>
          <w:szCs w:val="24"/>
        </w:rPr>
        <w:t>*</w:t>
      </w:r>
      <w:r>
        <w:rPr>
          <w:sz w:val="24"/>
          <w:szCs w:val="24"/>
        </w:rPr>
        <w:t>Cor</w:t>
      </w:r>
      <w:r>
        <w:rPr>
          <w:spacing w:val="-1"/>
          <w:sz w:val="24"/>
          <w:szCs w:val="24"/>
        </w:rPr>
        <w:t>re</w:t>
      </w:r>
      <w:r>
        <w:rPr>
          <w:sz w:val="24"/>
          <w:szCs w:val="24"/>
        </w:rPr>
        <w:t>sponding Autho</w:t>
      </w:r>
      <w:r>
        <w:rPr>
          <w:spacing w:val="-1"/>
          <w:sz w:val="24"/>
          <w:szCs w:val="24"/>
        </w:rPr>
        <w:t>r</w:t>
      </w:r>
      <w:r>
        <w:rPr>
          <w:sz w:val="24"/>
          <w:szCs w:val="24"/>
        </w:rPr>
        <w:t>.</w:t>
      </w:r>
      <w:r>
        <w:rPr>
          <w:spacing w:val="3"/>
          <w:sz w:val="24"/>
          <w:szCs w:val="24"/>
        </w:rPr>
        <w:t xml:space="preserve"> </w:t>
      </w:r>
      <w:r>
        <w:rPr>
          <w:spacing w:val="-3"/>
          <w:sz w:val="24"/>
          <w:szCs w:val="24"/>
        </w:rPr>
        <w:t>I</w:t>
      </w:r>
      <w:r>
        <w:rPr>
          <w:sz w:val="24"/>
          <w:szCs w:val="24"/>
        </w:rPr>
        <w:t>n</w:t>
      </w:r>
      <w:r>
        <w:rPr>
          <w:spacing w:val="3"/>
          <w:sz w:val="24"/>
          <w:szCs w:val="24"/>
        </w:rPr>
        <w:t xml:space="preserve"> </w:t>
      </w:r>
      <w:r>
        <w:rPr>
          <w:i/>
          <w:spacing w:val="-1"/>
          <w:sz w:val="24"/>
          <w:szCs w:val="24"/>
        </w:rPr>
        <w:t>M</w:t>
      </w:r>
      <w:r>
        <w:rPr>
          <w:i/>
          <w:sz w:val="24"/>
          <w:szCs w:val="24"/>
        </w:rPr>
        <w:t>anag</w:t>
      </w:r>
      <w:r>
        <w:rPr>
          <w:i/>
          <w:spacing w:val="-1"/>
          <w:sz w:val="24"/>
          <w:szCs w:val="24"/>
        </w:rPr>
        <w:t>e</w:t>
      </w:r>
      <w:r>
        <w:rPr>
          <w:i/>
          <w:spacing w:val="2"/>
          <w:sz w:val="24"/>
          <w:szCs w:val="24"/>
        </w:rPr>
        <w:t>m</w:t>
      </w:r>
      <w:r>
        <w:rPr>
          <w:i/>
          <w:spacing w:val="-1"/>
          <w:sz w:val="24"/>
          <w:szCs w:val="24"/>
        </w:rPr>
        <w:t>e</w:t>
      </w:r>
      <w:r>
        <w:rPr>
          <w:i/>
          <w:spacing w:val="2"/>
          <w:sz w:val="24"/>
          <w:szCs w:val="24"/>
        </w:rPr>
        <w:t>n</w:t>
      </w:r>
      <w:r>
        <w:rPr>
          <w:i/>
          <w:sz w:val="24"/>
          <w:szCs w:val="24"/>
        </w:rPr>
        <w:t>t</w:t>
      </w:r>
      <w:r>
        <w:rPr>
          <w:i/>
          <w:spacing w:val="1"/>
          <w:sz w:val="24"/>
          <w:szCs w:val="24"/>
        </w:rPr>
        <w:t xml:space="preserve"> </w:t>
      </w:r>
      <w:r>
        <w:rPr>
          <w:i/>
          <w:sz w:val="24"/>
          <w:szCs w:val="24"/>
        </w:rPr>
        <w:t>Stud</w:t>
      </w:r>
      <w:r>
        <w:rPr>
          <w:i/>
          <w:spacing w:val="1"/>
          <w:sz w:val="24"/>
          <w:szCs w:val="24"/>
        </w:rPr>
        <w:t>i</w:t>
      </w:r>
      <w:r>
        <w:rPr>
          <w:i/>
          <w:spacing w:val="-1"/>
          <w:sz w:val="24"/>
          <w:szCs w:val="24"/>
        </w:rPr>
        <w:t>e</w:t>
      </w:r>
      <w:r>
        <w:rPr>
          <w:i/>
          <w:sz w:val="24"/>
          <w:szCs w:val="24"/>
        </w:rPr>
        <w:t>s</w:t>
      </w:r>
      <w:r>
        <w:rPr>
          <w:i/>
          <w:spacing w:val="1"/>
          <w:sz w:val="24"/>
          <w:szCs w:val="24"/>
        </w:rPr>
        <w:t xml:space="preserve"> </w:t>
      </w:r>
      <w:r>
        <w:rPr>
          <w:i/>
          <w:sz w:val="24"/>
          <w:szCs w:val="24"/>
        </w:rPr>
        <w:t>and Ent</w:t>
      </w:r>
      <w:r>
        <w:rPr>
          <w:i/>
          <w:spacing w:val="3"/>
          <w:sz w:val="24"/>
          <w:szCs w:val="24"/>
        </w:rPr>
        <w:t>r</w:t>
      </w:r>
      <w:r>
        <w:rPr>
          <w:i/>
          <w:spacing w:val="-1"/>
          <w:sz w:val="24"/>
          <w:szCs w:val="24"/>
        </w:rPr>
        <w:t>e</w:t>
      </w:r>
      <w:r>
        <w:rPr>
          <w:i/>
          <w:sz w:val="24"/>
          <w:szCs w:val="24"/>
        </w:rPr>
        <w:t>p</w:t>
      </w:r>
      <w:r>
        <w:rPr>
          <w:i/>
          <w:spacing w:val="2"/>
          <w:sz w:val="24"/>
          <w:szCs w:val="24"/>
        </w:rPr>
        <w:t>r</w:t>
      </w:r>
      <w:r>
        <w:rPr>
          <w:i/>
          <w:spacing w:val="1"/>
          <w:sz w:val="24"/>
          <w:szCs w:val="24"/>
        </w:rPr>
        <w:t>e</w:t>
      </w:r>
      <w:r>
        <w:rPr>
          <w:i/>
          <w:sz w:val="24"/>
          <w:szCs w:val="24"/>
        </w:rPr>
        <w:t>n</w:t>
      </w:r>
      <w:r>
        <w:rPr>
          <w:i/>
          <w:spacing w:val="-1"/>
          <w:sz w:val="24"/>
          <w:szCs w:val="24"/>
        </w:rPr>
        <w:t>e</w:t>
      </w:r>
      <w:r>
        <w:rPr>
          <w:i/>
          <w:sz w:val="24"/>
          <w:szCs w:val="24"/>
        </w:rPr>
        <w:t>ursh</w:t>
      </w:r>
      <w:r>
        <w:rPr>
          <w:i/>
          <w:spacing w:val="1"/>
          <w:sz w:val="24"/>
          <w:szCs w:val="24"/>
        </w:rPr>
        <w:t>i</w:t>
      </w:r>
      <w:r>
        <w:rPr>
          <w:i/>
          <w:sz w:val="24"/>
          <w:szCs w:val="24"/>
        </w:rPr>
        <w:t xml:space="preserve">p </w:t>
      </w:r>
      <w:r>
        <w:rPr>
          <w:i/>
          <w:spacing w:val="-1"/>
          <w:sz w:val="24"/>
          <w:szCs w:val="24"/>
        </w:rPr>
        <w:t>J</w:t>
      </w:r>
      <w:r>
        <w:rPr>
          <w:i/>
          <w:sz w:val="24"/>
          <w:szCs w:val="24"/>
        </w:rPr>
        <w:t>ournal</w:t>
      </w:r>
      <w:r>
        <w:rPr>
          <w:i/>
          <w:spacing w:val="2"/>
          <w:sz w:val="24"/>
          <w:szCs w:val="24"/>
        </w:rPr>
        <w:t xml:space="preserve"> </w:t>
      </w:r>
      <w:r>
        <w:rPr>
          <w:spacing w:val="1"/>
          <w:sz w:val="24"/>
          <w:szCs w:val="24"/>
        </w:rPr>
        <w:t>(</w:t>
      </w:r>
      <w:r>
        <w:rPr>
          <w:sz w:val="24"/>
          <w:szCs w:val="24"/>
        </w:rPr>
        <w:t>Vol. 4,</w:t>
      </w:r>
      <w:r>
        <w:rPr>
          <w:spacing w:val="3"/>
          <w:sz w:val="24"/>
          <w:szCs w:val="24"/>
        </w:rPr>
        <w:t xml:space="preserve"> </w:t>
      </w:r>
      <w:r>
        <w:rPr>
          <w:spacing w:val="-3"/>
          <w:sz w:val="24"/>
          <w:szCs w:val="24"/>
        </w:rPr>
        <w:t>I</w:t>
      </w:r>
      <w:r>
        <w:rPr>
          <w:sz w:val="24"/>
          <w:szCs w:val="24"/>
        </w:rPr>
        <w:t>ssue</w:t>
      </w:r>
      <w:r>
        <w:rPr>
          <w:spacing w:val="2"/>
          <w:sz w:val="24"/>
          <w:szCs w:val="24"/>
        </w:rPr>
        <w:t xml:space="preserve"> </w:t>
      </w:r>
      <w:r>
        <w:rPr>
          <w:sz w:val="24"/>
          <w:szCs w:val="24"/>
        </w:rPr>
        <w:t>5).</w:t>
      </w:r>
      <w:hyperlink r:id="rId17">
        <w:r>
          <w:rPr>
            <w:sz w:val="24"/>
            <w:szCs w:val="24"/>
          </w:rPr>
          <w:t xml:space="preserve"> ht</w:t>
        </w:r>
        <w:r>
          <w:rPr>
            <w:spacing w:val="1"/>
            <w:sz w:val="24"/>
            <w:szCs w:val="24"/>
          </w:rPr>
          <w:t>t</w:t>
        </w:r>
        <w:r>
          <w:rPr>
            <w:sz w:val="24"/>
            <w:szCs w:val="24"/>
          </w:rPr>
          <w:t>p:</w:t>
        </w:r>
        <w:r>
          <w:rPr>
            <w:spacing w:val="1"/>
            <w:sz w:val="24"/>
            <w:szCs w:val="24"/>
          </w:rPr>
          <w:t>/</w:t>
        </w:r>
        <w:r>
          <w:rPr>
            <w:sz w:val="24"/>
            <w:szCs w:val="24"/>
          </w:rPr>
          <w:t>/</w:t>
        </w:r>
        <w:r>
          <w:rPr>
            <w:spacing w:val="1"/>
            <w:sz w:val="24"/>
            <w:szCs w:val="24"/>
          </w:rPr>
          <w:t>j</w:t>
        </w:r>
        <w:r>
          <w:rPr>
            <w:sz w:val="24"/>
            <w:szCs w:val="24"/>
          </w:rPr>
          <w:t>ourn</w:t>
        </w:r>
        <w:r>
          <w:rPr>
            <w:spacing w:val="-2"/>
            <w:sz w:val="24"/>
            <w:szCs w:val="24"/>
          </w:rPr>
          <w:t>a</w:t>
        </w:r>
        <w:r>
          <w:rPr>
            <w:sz w:val="24"/>
            <w:szCs w:val="24"/>
          </w:rPr>
          <w:t>l.yrpipku.</w:t>
        </w:r>
        <w:r>
          <w:rPr>
            <w:spacing w:val="-1"/>
            <w:sz w:val="24"/>
            <w:szCs w:val="24"/>
          </w:rPr>
          <w:t>c</w:t>
        </w:r>
        <w:r>
          <w:rPr>
            <w:sz w:val="24"/>
            <w:szCs w:val="24"/>
          </w:rPr>
          <w:t>om</w:t>
        </w:r>
        <w:r>
          <w:rPr>
            <w:spacing w:val="1"/>
            <w:sz w:val="24"/>
            <w:szCs w:val="24"/>
          </w:rPr>
          <w:t>/</w:t>
        </w:r>
        <w:r>
          <w:rPr>
            <w:sz w:val="24"/>
            <w:szCs w:val="24"/>
          </w:rPr>
          <w:t>index.php/msej</w:t>
        </w:r>
      </w:hyperlink>
    </w:p>
    <w:p w14:paraId="06FE1874" w14:textId="6B8172A1" w:rsidR="00077242" w:rsidRDefault="00077242" w:rsidP="00077242">
      <w:pPr>
        <w:tabs>
          <w:tab w:val="left" w:pos="1380"/>
        </w:tabs>
        <w:spacing w:line="359" w:lineRule="auto"/>
        <w:ind w:left="580" w:right="78" w:hanging="480"/>
        <w:jc w:val="both"/>
        <w:rPr>
          <w:sz w:val="24"/>
          <w:szCs w:val="24"/>
        </w:rPr>
        <w:sectPr w:rsidR="00077242">
          <w:pgSz w:w="11920" w:h="16840"/>
          <w:pgMar w:top="1360" w:right="1320" w:bottom="280" w:left="1340" w:header="720" w:footer="720" w:gutter="0"/>
          <w:cols w:space="720"/>
        </w:sectPr>
      </w:pPr>
      <w:r>
        <w:rPr>
          <w:sz w:val="24"/>
          <w:szCs w:val="24"/>
        </w:rPr>
        <w:t>Luh,</w:t>
      </w:r>
      <w:r>
        <w:rPr>
          <w:spacing w:val="-15"/>
          <w:sz w:val="24"/>
          <w:szCs w:val="24"/>
        </w:rPr>
        <w:t xml:space="preserve"> </w:t>
      </w:r>
      <w:r>
        <w:rPr>
          <w:sz w:val="24"/>
          <w:szCs w:val="24"/>
        </w:rPr>
        <w:t>N.</w:t>
      </w:r>
      <w:r>
        <w:rPr>
          <w:spacing w:val="-12"/>
          <w:sz w:val="24"/>
          <w:szCs w:val="24"/>
        </w:rPr>
        <w:t xml:space="preserve"> </w:t>
      </w:r>
      <w:r>
        <w:rPr>
          <w:spacing w:val="-3"/>
          <w:sz w:val="24"/>
          <w:szCs w:val="24"/>
        </w:rPr>
        <w:t>I</w:t>
      </w:r>
      <w:r>
        <w:rPr>
          <w:sz w:val="24"/>
          <w:szCs w:val="24"/>
        </w:rPr>
        <w:t>.,</w:t>
      </w:r>
      <w:r>
        <w:rPr>
          <w:spacing w:val="-14"/>
          <w:sz w:val="24"/>
          <w:szCs w:val="24"/>
        </w:rPr>
        <w:t xml:space="preserve"> </w:t>
      </w:r>
      <w:r>
        <w:rPr>
          <w:sz w:val="24"/>
          <w:szCs w:val="24"/>
        </w:rPr>
        <w:t>&amp;</w:t>
      </w:r>
      <w:r>
        <w:rPr>
          <w:spacing w:val="-14"/>
          <w:sz w:val="24"/>
          <w:szCs w:val="24"/>
        </w:rPr>
        <w:t xml:space="preserve"> </w:t>
      </w:r>
      <w:r>
        <w:rPr>
          <w:sz w:val="24"/>
          <w:szCs w:val="24"/>
        </w:rPr>
        <w:t>R</w:t>
      </w:r>
      <w:r>
        <w:rPr>
          <w:spacing w:val="-1"/>
          <w:sz w:val="24"/>
          <w:szCs w:val="24"/>
        </w:rPr>
        <w:t>a</w:t>
      </w:r>
      <w:r>
        <w:rPr>
          <w:sz w:val="24"/>
          <w:szCs w:val="24"/>
        </w:rPr>
        <w:t>h</w:t>
      </w:r>
      <w:r>
        <w:rPr>
          <w:spacing w:val="3"/>
          <w:sz w:val="24"/>
          <w:szCs w:val="24"/>
        </w:rPr>
        <w:t>m</w:t>
      </w:r>
      <w:r>
        <w:rPr>
          <w:spacing w:val="-1"/>
          <w:sz w:val="24"/>
          <w:szCs w:val="24"/>
        </w:rPr>
        <w:t>a</w:t>
      </w:r>
      <w:r>
        <w:rPr>
          <w:sz w:val="24"/>
          <w:szCs w:val="24"/>
        </w:rPr>
        <w:t>nta</w:t>
      </w:r>
      <w:r>
        <w:rPr>
          <w:spacing w:val="-1"/>
          <w:sz w:val="24"/>
          <w:szCs w:val="24"/>
        </w:rPr>
        <w:t>r</w:t>
      </w:r>
      <w:r>
        <w:rPr>
          <w:sz w:val="24"/>
          <w:szCs w:val="24"/>
        </w:rPr>
        <w:t>i,</w:t>
      </w:r>
      <w:r>
        <w:rPr>
          <w:spacing w:val="-12"/>
          <w:sz w:val="24"/>
          <w:szCs w:val="24"/>
        </w:rPr>
        <w:t xml:space="preserve"> </w:t>
      </w:r>
      <w:r>
        <w:rPr>
          <w:sz w:val="24"/>
          <w:szCs w:val="24"/>
        </w:rPr>
        <w:t>L.</w:t>
      </w:r>
      <w:r>
        <w:rPr>
          <w:spacing w:val="-15"/>
          <w:sz w:val="24"/>
          <w:szCs w:val="24"/>
        </w:rPr>
        <w:t xml:space="preserve"> </w:t>
      </w:r>
      <w:r>
        <w:rPr>
          <w:sz w:val="24"/>
          <w:szCs w:val="24"/>
        </w:rPr>
        <w:t>(202</w:t>
      </w:r>
      <w:r>
        <w:rPr>
          <w:spacing w:val="-1"/>
          <w:sz w:val="24"/>
          <w:szCs w:val="24"/>
        </w:rPr>
        <w:t>1</w:t>
      </w:r>
      <w:r>
        <w:rPr>
          <w:sz w:val="24"/>
          <w:szCs w:val="24"/>
        </w:rPr>
        <w:t>).</w:t>
      </w:r>
      <w:r>
        <w:rPr>
          <w:spacing w:val="-14"/>
          <w:sz w:val="24"/>
          <w:szCs w:val="24"/>
        </w:rPr>
        <w:t xml:space="preserve"> </w:t>
      </w:r>
      <w:r>
        <w:rPr>
          <w:i/>
          <w:spacing w:val="2"/>
          <w:sz w:val="24"/>
          <w:szCs w:val="24"/>
        </w:rPr>
        <w:t>P</w:t>
      </w:r>
      <w:r>
        <w:rPr>
          <w:i/>
          <w:spacing w:val="-1"/>
          <w:sz w:val="24"/>
          <w:szCs w:val="24"/>
        </w:rPr>
        <w:t>e</w:t>
      </w:r>
      <w:r>
        <w:rPr>
          <w:i/>
          <w:sz w:val="24"/>
          <w:szCs w:val="24"/>
        </w:rPr>
        <w:t>ngaruh</w:t>
      </w:r>
      <w:r>
        <w:rPr>
          <w:i/>
          <w:spacing w:val="-14"/>
          <w:sz w:val="24"/>
          <w:szCs w:val="24"/>
        </w:rPr>
        <w:t xml:space="preserve"> </w:t>
      </w:r>
      <w:r>
        <w:rPr>
          <w:i/>
          <w:sz w:val="24"/>
          <w:szCs w:val="24"/>
        </w:rPr>
        <w:t>Co</w:t>
      </w:r>
      <w:r>
        <w:rPr>
          <w:i/>
          <w:spacing w:val="2"/>
          <w:sz w:val="24"/>
          <w:szCs w:val="24"/>
        </w:rPr>
        <w:t>r</w:t>
      </w:r>
      <w:r>
        <w:rPr>
          <w:i/>
          <w:sz w:val="24"/>
          <w:szCs w:val="24"/>
        </w:rPr>
        <w:t>porate</w:t>
      </w:r>
      <w:r>
        <w:rPr>
          <w:i/>
          <w:spacing w:val="-15"/>
          <w:sz w:val="24"/>
          <w:szCs w:val="24"/>
        </w:rPr>
        <w:t xml:space="preserve"> </w:t>
      </w:r>
      <w:r>
        <w:rPr>
          <w:i/>
          <w:sz w:val="24"/>
          <w:szCs w:val="24"/>
        </w:rPr>
        <w:t>So</w:t>
      </w:r>
      <w:r>
        <w:rPr>
          <w:i/>
          <w:spacing w:val="-1"/>
          <w:sz w:val="24"/>
          <w:szCs w:val="24"/>
        </w:rPr>
        <w:t>c</w:t>
      </w:r>
      <w:r>
        <w:rPr>
          <w:i/>
          <w:sz w:val="24"/>
          <w:szCs w:val="24"/>
        </w:rPr>
        <w:t>ial</w:t>
      </w:r>
      <w:r>
        <w:rPr>
          <w:i/>
          <w:spacing w:val="-14"/>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r>
        <w:rPr>
          <w:i/>
          <w:spacing w:val="-15"/>
          <w:sz w:val="24"/>
          <w:szCs w:val="24"/>
        </w:rPr>
        <w:t xml:space="preserve"> </w:t>
      </w:r>
      <w:r>
        <w:rPr>
          <w:i/>
          <w:spacing w:val="1"/>
          <w:sz w:val="24"/>
          <w:szCs w:val="24"/>
        </w:rPr>
        <w:t>T</w:t>
      </w:r>
      <w:r>
        <w:rPr>
          <w:i/>
          <w:spacing w:val="-1"/>
          <w:sz w:val="24"/>
          <w:szCs w:val="24"/>
        </w:rPr>
        <w:t>e</w:t>
      </w:r>
      <w:r>
        <w:rPr>
          <w:i/>
          <w:sz w:val="24"/>
          <w:szCs w:val="24"/>
        </w:rPr>
        <w:t>rhadap</w:t>
      </w:r>
      <w:r>
        <w:rPr>
          <w:i/>
          <w:spacing w:val="-14"/>
          <w:sz w:val="24"/>
          <w:szCs w:val="24"/>
        </w:rPr>
        <w:t xml:space="preserve"> </w:t>
      </w:r>
      <w:r>
        <w:rPr>
          <w:i/>
          <w:sz w:val="24"/>
          <w:szCs w:val="24"/>
        </w:rPr>
        <w:t>Ni</w:t>
      </w:r>
      <w:r>
        <w:rPr>
          <w:i/>
          <w:spacing w:val="1"/>
          <w:sz w:val="24"/>
          <w:szCs w:val="24"/>
        </w:rPr>
        <w:t>l</w:t>
      </w:r>
      <w:r>
        <w:rPr>
          <w:i/>
          <w:sz w:val="24"/>
          <w:szCs w:val="24"/>
        </w:rPr>
        <w:t>ai 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2"/>
          <w:sz w:val="24"/>
          <w:szCs w:val="24"/>
        </w:rPr>
        <w:t xml:space="preserve"> </w:t>
      </w:r>
      <w:r>
        <w:rPr>
          <w:i/>
          <w:sz w:val="24"/>
          <w:szCs w:val="24"/>
        </w:rPr>
        <w:t>U</w:t>
      </w:r>
      <w:r>
        <w:rPr>
          <w:i/>
          <w:spacing w:val="-1"/>
          <w:sz w:val="24"/>
          <w:szCs w:val="24"/>
        </w:rPr>
        <w:t>k</w:t>
      </w:r>
      <w:r>
        <w:rPr>
          <w:i/>
          <w:spacing w:val="2"/>
          <w:sz w:val="24"/>
          <w:szCs w:val="24"/>
        </w:rPr>
        <w:t>u</w:t>
      </w:r>
      <w:r>
        <w:rPr>
          <w:i/>
          <w:sz w:val="24"/>
          <w:szCs w:val="24"/>
        </w:rPr>
        <w:t>ran P</w:t>
      </w:r>
      <w:r>
        <w:rPr>
          <w:i/>
          <w:spacing w:val="-1"/>
          <w:sz w:val="24"/>
          <w:szCs w:val="24"/>
        </w:rPr>
        <w:t>e</w:t>
      </w:r>
      <w:r>
        <w:rPr>
          <w:i/>
          <w:sz w:val="24"/>
          <w:szCs w:val="24"/>
        </w:rPr>
        <w:t>rusahaan</w:t>
      </w:r>
      <w:r>
        <w:rPr>
          <w:i/>
          <w:spacing w:val="1"/>
          <w:sz w:val="24"/>
          <w:szCs w:val="24"/>
        </w:rPr>
        <w:t xml:space="preserve"> </w:t>
      </w:r>
      <w:r>
        <w:rPr>
          <w:i/>
          <w:sz w:val="24"/>
          <w:szCs w:val="24"/>
        </w:rPr>
        <w:t>Dan</w:t>
      </w:r>
      <w:r>
        <w:rPr>
          <w:i/>
          <w:spacing w:val="2"/>
          <w:sz w:val="24"/>
          <w:szCs w:val="24"/>
        </w:rPr>
        <w:t xml:space="preserve"> </w:t>
      </w:r>
      <w:r>
        <w:rPr>
          <w:i/>
          <w:sz w:val="24"/>
          <w:szCs w:val="24"/>
        </w:rPr>
        <w:t>P</w:t>
      </w:r>
      <w:r>
        <w:rPr>
          <w:i/>
          <w:spacing w:val="2"/>
          <w:sz w:val="24"/>
          <w:szCs w:val="24"/>
        </w:rPr>
        <w:t>r</w:t>
      </w:r>
      <w:r>
        <w:rPr>
          <w:i/>
          <w:sz w:val="24"/>
          <w:szCs w:val="24"/>
        </w:rPr>
        <w:t>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w:t>
      </w:r>
      <w:r>
        <w:rPr>
          <w:i/>
          <w:spacing w:val="-2"/>
          <w:sz w:val="24"/>
          <w:szCs w:val="24"/>
        </w:rPr>
        <w:t>a</w:t>
      </w:r>
      <w:r>
        <w:rPr>
          <w:i/>
          <w:sz w:val="24"/>
          <w:szCs w:val="24"/>
        </w:rPr>
        <w:t>s S</w:t>
      </w:r>
      <w:r>
        <w:rPr>
          <w:i/>
          <w:spacing w:val="-1"/>
          <w:sz w:val="24"/>
          <w:szCs w:val="24"/>
        </w:rPr>
        <w:t>e</w:t>
      </w:r>
      <w:r>
        <w:rPr>
          <w:i/>
          <w:sz w:val="24"/>
          <w:szCs w:val="24"/>
        </w:rPr>
        <w:t>bagai</w:t>
      </w:r>
      <w:r>
        <w:rPr>
          <w:i/>
          <w:spacing w:val="1"/>
          <w:sz w:val="24"/>
          <w:szCs w:val="24"/>
        </w:rPr>
        <w:t xml:space="preserve"> </w:t>
      </w:r>
      <w:r>
        <w:rPr>
          <w:i/>
          <w:sz w:val="24"/>
          <w:szCs w:val="24"/>
        </w:rPr>
        <w:t xml:space="preserve">Variabel </w:t>
      </w:r>
      <w:r>
        <w:rPr>
          <w:i/>
          <w:spacing w:val="-1"/>
          <w:sz w:val="24"/>
          <w:szCs w:val="24"/>
        </w:rPr>
        <w:t>M</w:t>
      </w:r>
      <w:r>
        <w:rPr>
          <w:i/>
          <w:sz w:val="24"/>
          <w:szCs w:val="24"/>
        </w:rPr>
        <w:t>od</w:t>
      </w:r>
      <w:r>
        <w:rPr>
          <w:i/>
          <w:spacing w:val="-1"/>
          <w:sz w:val="24"/>
          <w:szCs w:val="24"/>
        </w:rPr>
        <w:t>e</w:t>
      </w:r>
      <w:r>
        <w:rPr>
          <w:i/>
          <w:sz w:val="24"/>
          <w:szCs w:val="24"/>
        </w:rPr>
        <w:t>rasi Pada</w:t>
      </w:r>
      <w:r>
        <w:rPr>
          <w:i/>
          <w:sz w:val="24"/>
          <w:szCs w:val="24"/>
        </w:rPr>
        <w:tab/>
        <w:t>P</w:t>
      </w:r>
      <w:r>
        <w:rPr>
          <w:i/>
          <w:spacing w:val="-1"/>
          <w:sz w:val="24"/>
          <w:szCs w:val="24"/>
        </w:rPr>
        <w:t>e</w:t>
      </w:r>
      <w:r>
        <w:rPr>
          <w:i/>
          <w:sz w:val="24"/>
          <w:szCs w:val="24"/>
        </w:rPr>
        <w:t xml:space="preserve">rusahaan     </w:t>
      </w:r>
      <w:r>
        <w:rPr>
          <w:i/>
          <w:spacing w:val="2"/>
          <w:sz w:val="24"/>
          <w:szCs w:val="24"/>
        </w:rPr>
        <w:t>F</w:t>
      </w:r>
      <w:r>
        <w:rPr>
          <w:i/>
          <w:sz w:val="24"/>
          <w:szCs w:val="24"/>
        </w:rPr>
        <w:t xml:space="preserve">armasi     </w:t>
      </w:r>
      <w:r>
        <w:rPr>
          <w:i/>
          <w:spacing w:val="1"/>
          <w:sz w:val="24"/>
          <w:szCs w:val="24"/>
        </w:rPr>
        <w:t>Y</w:t>
      </w:r>
      <w:r>
        <w:rPr>
          <w:i/>
          <w:sz w:val="24"/>
          <w:szCs w:val="24"/>
        </w:rPr>
        <w:t xml:space="preserve">ang     </w:t>
      </w:r>
      <w:r>
        <w:rPr>
          <w:i/>
          <w:spacing w:val="1"/>
          <w:sz w:val="24"/>
          <w:szCs w:val="24"/>
        </w:rPr>
        <w:t>T</w:t>
      </w:r>
      <w:r>
        <w:rPr>
          <w:i/>
          <w:spacing w:val="-1"/>
          <w:sz w:val="24"/>
          <w:szCs w:val="24"/>
        </w:rPr>
        <w:t>e</w:t>
      </w:r>
      <w:r>
        <w:rPr>
          <w:i/>
          <w:sz w:val="24"/>
          <w:szCs w:val="24"/>
        </w:rPr>
        <w:t>rdaftar     Di     Bursa     Ef</w:t>
      </w:r>
      <w:r>
        <w:rPr>
          <w:i/>
          <w:spacing w:val="-1"/>
          <w:sz w:val="24"/>
          <w:szCs w:val="24"/>
        </w:rPr>
        <w:t>e</w:t>
      </w:r>
      <w:r>
        <w:rPr>
          <w:i/>
          <w:sz w:val="24"/>
          <w:szCs w:val="24"/>
        </w:rPr>
        <w:t xml:space="preserve">k    </w:t>
      </w:r>
      <w:r>
        <w:rPr>
          <w:i/>
          <w:spacing w:val="1"/>
          <w:sz w:val="24"/>
          <w:szCs w:val="24"/>
        </w:rPr>
        <w:t xml:space="preserve"> </w:t>
      </w:r>
      <w:r>
        <w:rPr>
          <w:i/>
          <w:sz w:val="24"/>
          <w:szCs w:val="24"/>
        </w:rPr>
        <w:t>Indo</w:t>
      </w:r>
      <w:r>
        <w:rPr>
          <w:i/>
          <w:spacing w:val="-1"/>
          <w:sz w:val="24"/>
          <w:szCs w:val="24"/>
        </w:rPr>
        <w:t>ne</w:t>
      </w:r>
      <w:r>
        <w:rPr>
          <w:i/>
          <w:sz w:val="24"/>
          <w:szCs w:val="24"/>
        </w:rPr>
        <w:t>si</w:t>
      </w:r>
      <w:r>
        <w:rPr>
          <w:i/>
          <w:spacing w:val="5"/>
          <w:sz w:val="24"/>
          <w:szCs w:val="24"/>
        </w:rPr>
        <w:t>a</w:t>
      </w:r>
      <w:r>
        <w:rPr>
          <w:sz w:val="24"/>
          <w:szCs w:val="24"/>
        </w:rPr>
        <w:t>.</w:t>
      </w:r>
      <w:hyperlink r:id="rId18">
        <w:r>
          <w:rPr>
            <w:sz w:val="24"/>
            <w:szCs w:val="24"/>
          </w:rPr>
          <w:t xml:space="preserve"> ht</w:t>
        </w:r>
        <w:r>
          <w:rPr>
            <w:spacing w:val="1"/>
            <w:sz w:val="24"/>
            <w:szCs w:val="24"/>
          </w:rPr>
          <w:t>t</w:t>
        </w:r>
        <w:r>
          <w:rPr>
            <w:sz w:val="24"/>
            <w:szCs w:val="24"/>
          </w:rPr>
          <w:t>p:</w:t>
        </w:r>
        <w:r>
          <w:rPr>
            <w:spacing w:val="1"/>
            <w:sz w:val="24"/>
            <w:szCs w:val="24"/>
          </w:rPr>
          <w:t>/</w:t>
        </w:r>
        <w:r>
          <w:rPr>
            <w:sz w:val="24"/>
            <w:szCs w:val="24"/>
          </w:rPr>
          <w:t>/</w:t>
        </w:r>
        <w:r>
          <w:rPr>
            <w:spacing w:val="1"/>
            <w:sz w:val="24"/>
            <w:szCs w:val="24"/>
          </w:rPr>
          <w:t>j</w:t>
        </w:r>
        <w:r>
          <w:rPr>
            <w:sz w:val="24"/>
            <w:szCs w:val="24"/>
          </w:rPr>
          <w:t>ourn</w:t>
        </w:r>
        <w:r>
          <w:rPr>
            <w:spacing w:val="-2"/>
            <w:sz w:val="24"/>
            <w:szCs w:val="24"/>
          </w:rPr>
          <w:t>a</w:t>
        </w:r>
        <w:r>
          <w:rPr>
            <w:sz w:val="24"/>
            <w:szCs w:val="24"/>
          </w:rPr>
          <w:t>l.un</w:t>
        </w:r>
        <w:r>
          <w:rPr>
            <w:spacing w:val="1"/>
            <w:sz w:val="24"/>
            <w:szCs w:val="24"/>
          </w:rPr>
          <w:t>m</w:t>
        </w:r>
        <w:r>
          <w:rPr>
            <w:spacing w:val="-1"/>
            <w:sz w:val="24"/>
            <w:szCs w:val="24"/>
          </w:rPr>
          <w:t>a</w:t>
        </w:r>
        <w:r>
          <w:rPr>
            <w:sz w:val="24"/>
            <w:szCs w:val="24"/>
          </w:rPr>
          <w:t>smat</w:t>
        </w:r>
        <w:r>
          <w:rPr>
            <w:spacing w:val="-1"/>
            <w:sz w:val="24"/>
            <w:szCs w:val="24"/>
          </w:rPr>
          <w:t>a</w:t>
        </w:r>
        <w:r>
          <w:rPr>
            <w:sz w:val="24"/>
            <w:szCs w:val="24"/>
          </w:rPr>
          <w:t>r</w:t>
        </w:r>
        <w:r>
          <w:rPr>
            <w:spacing w:val="-2"/>
            <w:sz w:val="24"/>
            <w:szCs w:val="24"/>
          </w:rPr>
          <w:t>a</w:t>
        </w:r>
        <w:r>
          <w:rPr>
            <w:sz w:val="24"/>
            <w:szCs w:val="24"/>
          </w:rPr>
          <w:t>m.a</w:t>
        </w:r>
        <w:r>
          <w:rPr>
            <w:spacing w:val="-1"/>
            <w:sz w:val="24"/>
            <w:szCs w:val="24"/>
          </w:rPr>
          <w:t>c</w:t>
        </w:r>
        <w:r>
          <w:rPr>
            <w:sz w:val="24"/>
            <w:szCs w:val="24"/>
          </w:rPr>
          <w:t>.id</w:t>
        </w:r>
        <w:r>
          <w:rPr>
            <w:spacing w:val="1"/>
            <w:sz w:val="24"/>
            <w:szCs w:val="24"/>
          </w:rPr>
          <w:t>/</w:t>
        </w:r>
        <w:r>
          <w:rPr>
            <w:sz w:val="24"/>
            <w:szCs w:val="24"/>
          </w:rPr>
          <w:t>index.php/G</w:t>
        </w:r>
      </w:hyperlink>
      <w:r>
        <w:rPr>
          <w:spacing w:val="1"/>
          <w:sz w:val="24"/>
          <w:szCs w:val="24"/>
        </w:rPr>
        <w:t>A</w:t>
      </w:r>
      <w:r w:rsidR="002960CD">
        <w:rPr>
          <w:sz w:val="24"/>
          <w:szCs w:val="24"/>
        </w:rPr>
        <w:t>R</w:t>
      </w:r>
    </w:p>
    <w:p w14:paraId="7B0ADFAA" w14:textId="77777777" w:rsidR="00077242" w:rsidRDefault="00077242" w:rsidP="00077242">
      <w:pPr>
        <w:rPr>
          <w:sz w:val="24"/>
          <w:szCs w:val="24"/>
        </w:rPr>
      </w:pPr>
    </w:p>
    <w:p w14:paraId="48BD6C45" w14:textId="0E222926" w:rsidR="00077242" w:rsidRDefault="00077242" w:rsidP="00077242">
      <w:pPr>
        <w:spacing w:before="60" w:line="360" w:lineRule="auto"/>
        <w:ind w:left="580" w:right="80" w:hanging="480"/>
        <w:jc w:val="both"/>
        <w:rPr>
          <w:sz w:val="24"/>
          <w:szCs w:val="24"/>
        </w:rPr>
      </w:pPr>
      <w:r>
        <w:rPr>
          <w:sz w:val="24"/>
          <w:szCs w:val="24"/>
        </w:rPr>
        <w:t>Luh</w:t>
      </w:r>
      <w:r>
        <w:rPr>
          <w:spacing w:val="2"/>
          <w:sz w:val="24"/>
          <w:szCs w:val="24"/>
        </w:rPr>
        <w:t xml:space="preserve"> </w:t>
      </w:r>
      <w:r>
        <w:rPr>
          <w:spacing w:val="1"/>
          <w:sz w:val="24"/>
          <w:szCs w:val="24"/>
        </w:rPr>
        <w:t>S</w:t>
      </w:r>
      <w:r>
        <w:rPr>
          <w:sz w:val="24"/>
          <w:szCs w:val="24"/>
        </w:rPr>
        <w:t>urpa D</w:t>
      </w:r>
      <w:r>
        <w:rPr>
          <w:spacing w:val="-1"/>
          <w:sz w:val="24"/>
          <w:szCs w:val="24"/>
        </w:rPr>
        <w:t>e</w:t>
      </w:r>
      <w:r>
        <w:rPr>
          <w:sz w:val="24"/>
          <w:szCs w:val="24"/>
        </w:rPr>
        <w:t>w</w:t>
      </w:r>
      <w:r>
        <w:rPr>
          <w:spacing w:val="-1"/>
          <w:sz w:val="24"/>
          <w:szCs w:val="24"/>
        </w:rPr>
        <w:t>a</w:t>
      </w:r>
      <w:r>
        <w:rPr>
          <w:sz w:val="24"/>
          <w:szCs w:val="24"/>
        </w:rPr>
        <w:t>nt</w:t>
      </w:r>
      <w:r>
        <w:rPr>
          <w:spacing w:val="2"/>
          <w:sz w:val="24"/>
          <w:szCs w:val="24"/>
        </w:rPr>
        <w:t>a</w:t>
      </w:r>
      <w:r>
        <w:rPr>
          <w:sz w:val="24"/>
          <w:szCs w:val="24"/>
        </w:rPr>
        <w:t>ri,</w:t>
      </w:r>
      <w:r>
        <w:rPr>
          <w:spacing w:val="2"/>
          <w:sz w:val="24"/>
          <w:szCs w:val="24"/>
        </w:rPr>
        <w:t xml:space="preserve"> </w:t>
      </w:r>
      <w:r>
        <w:rPr>
          <w:sz w:val="24"/>
          <w:szCs w:val="24"/>
        </w:rPr>
        <w:t>N.,</w:t>
      </w:r>
      <w:r>
        <w:rPr>
          <w:spacing w:val="2"/>
          <w:sz w:val="24"/>
          <w:szCs w:val="24"/>
        </w:rPr>
        <w:t xml:space="preserve"> </w:t>
      </w:r>
      <w:r>
        <w:rPr>
          <w:sz w:val="24"/>
          <w:szCs w:val="24"/>
        </w:rPr>
        <w:t>Cip</w:t>
      </w:r>
      <w:r>
        <w:rPr>
          <w:spacing w:val="1"/>
          <w:sz w:val="24"/>
          <w:szCs w:val="24"/>
        </w:rPr>
        <w:t>t</w:t>
      </w:r>
      <w:r>
        <w:rPr>
          <w:spacing w:val="-1"/>
          <w:sz w:val="24"/>
          <w:szCs w:val="24"/>
        </w:rPr>
        <w:t>a</w:t>
      </w:r>
      <w:r>
        <w:rPr>
          <w:sz w:val="24"/>
          <w:szCs w:val="24"/>
        </w:rPr>
        <w:t>,</w:t>
      </w:r>
      <w:r>
        <w:rPr>
          <w:spacing w:val="2"/>
          <w:sz w:val="24"/>
          <w:szCs w:val="24"/>
        </w:rPr>
        <w:t xml:space="preserve"> </w:t>
      </w:r>
      <w:r>
        <w:rPr>
          <w:spacing w:val="-1"/>
          <w:sz w:val="24"/>
          <w:szCs w:val="24"/>
        </w:rPr>
        <w:t>W</w:t>
      </w:r>
      <w:r>
        <w:rPr>
          <w:sz w:val="24"/>
          <w:szCs w:val="24"/>
        </w:rPr>
        <w:t>.,</w:t>
      </w:r>
      <w:r>
        <w:rPr>
          <w:spacing w:val="2"/>
          <w:sz w:val="24"/>
          <w:szCs w:val="24"/>
        </w:rPr>
        <w:t xml:space="preserve"> </w:t>
      </w:r>
      <w:r>
        <w:rPr>
          <w:sz w:val="24"/>
          <w:szCs w:val="24"/>
        </w:rPr>
        <w:t>&amp;</w:t>
      </w:r>
      <w:r>
        <w:rPr>
          <w:spacing w:val="3"/>
          <w:sz w:val="24"/>
          <w:szCs w:val="24"/>
        </w:rPr>
        <w:t xml:space="preserve"> </w:t>
      </w:r>
      <w:r>
        <w:rPr>
          <w:spacing w:val="1"/>
          <w:sz w:val="24"/>
          <w:szCs w:val="24"/>
        </w:rPr>
        <w:t>P</w:t>
      </w:r>
      <w:r>
        <w:rPr>
          <w:spacing w:val="-2"/>
          <w:sz w:val="24"/>
          <w:szCs w:val="24"/>
        </w:rPr>
        <w:t>u</w:t>
      </w:r>
      <w:r>
        <w:rPr>
          <w:sz w:val="24"/>
          <w:szCs w:val="24"/>
        </w:rPr>
        <w:t>tu</w:t>
      </w:r>
      <w:r>
        <w:rPr>
          <w:spacing w:val="3"/>
          <w:sz w:val="24"/>
          <w:szCs w:val="24"/>
        </w:rPr>
        <w:t xml:space="preserve"> </w:t>
      </w:r>
      <w:r>
        <w:rPr>
          <w:sz w:val="24"/>
          <w:szCs w:val="24"/>
        </w:rPr>
        <w:t>Ag</w:t>
      </w:r>
      <w:r>
        <w:rPr>
          <w:spacing w:val="-3"/>
          <w:sz w:val="24"/>
          <w:szCs w:val="24"/>
        </w:rPr>
        <w:t>u</w:t>
      </w:r>
      <w:r>
        <w:rPr>
          <w:sz w:val="24"/>
          <w:szCs w:val="24"/>
        </w:rPr>
        <w:t>s</w:t>
      </w:r>
      <w:r>
        <w:rPr>
          <w:spacing w:val="2"/>
          <w:sz w:val="24"/>
          <w:szCs w:val="24"/>
        </w:rPr>
        <w:t xml:space="preserve"> </w:t>
      </w:r>
      <w:r>
        <w:rPr>
          <w:sz w:val="24"/>
          <w:szCs w:val="24"/>
        </w:rPr>
        <w:t>J</w:t>
      </w:r>
      <w:r>
        <w:rPr>
          <w:spacing w:val="-1"/>
          <w:sz w:val="24"/>
          <w:szCs w:val="24"/>
        </w:rPr>
        <w:t>a</w:t>
      </w:r>
      <w:r>
        <w:rPr>
          <w:sz w:val="24"/>
          <w:szCs w:val="24"/>
        </w:rPr>
        <w:t>na</w:t>
      </w:r>
      <w:r>
        <w:rPr>
          <w:spacing w:val="1"/>
          <w:sz w:val="24"/>
          <w:szCs w:val="24"/>
        </w:rPr>
        <w:t xml:space="preserve"> S</w:t>
      </w:r>
      <w:r>
        <w:rPr>
          <w:sz w:val="24"/>
          <w:szCs w:val="24"/>
        </w:rPr>
        <w:t>usi</w:t>
      </w:r>
      <w:r>
        <w:rPr>
          <w:spacing w:val="1"/>
          <w:sz w:val="24"/>
          <w:szCs w:val="24"/>
        </w:rPr>
        <w:t>l</w:t>
      </w:r>
      <w:r>
        <w:rPr>
          <w:spacing w:val="-1"/>
          <w:sz w:val="24"/>
          <w:szCs w:val="24"/>
        </w:rPr>
        <w:t>a</w:t>
      </w:r>
      <w:r>
        <w:rPr>
          <w:sz w:val="24"/>
          <w:szCs w:val="24"/>
        </w:rPr>
        <w:t>,</w:t>
      </w:r>
      <w:r>
        <w:rPr>
          <w:spacing w:val="2"/>
          <w:sz w:val="24"/>
          <w:szCs w:val="24"/>
        </w:rPr>
        <w:t xml:space="preserve"> </w:t>
      </w:r>
      <w:r>
        <w:rPr>
          <w:sz w:val="24"/>
          <w:szCs w:val="24"/>
        </w:rPr>
        <w:t>G.</w:t>
      </w:r>
      <w:r>
        <w:rPr>
          <w:spacing w:val="2"/>
          <w:sz w:val="24"/>
          <w:szCs w:val="24"/>
        </w:rPr>
        <w:t xml:space="preserve"> </w:t>
      </w:r>
      <w:r>
        <w:rPr>
          <w:sz w:val="24"/>
          <w:szCs w:val="24"/>
        </w:rPr>
        <w:t>(201</w:t>
      </w:r>
      <w:r>
        <w:rPr>
          <w:spacing w:val="-1"/>
          <w:sz w:val="24"/>
          <w:szCs w:val="24"/>
        </w:rPr>
        <w:t>9</w:t>
      </w:r>
      <w:r>
        <w:rPr>
          <w:sz w:val="24"/>
          <w:szCs w:val="24"/>
        </w:rPr>
        <w:t>).</w:t>
      </w:r>
      <w:r>
        <w:rPr>
          <w:spacing w:val="8"/>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L</w:t>
      </w:r>
      <w:r>
        <w:rPr>
          <w:spacing w:val="-1"/>
          <w:sz w:val="24"/>
          <w:szCs w:val="24"/>
        </w:rPr>
        <w:t>e</w:t>
      </w:r>
      <w:r>
        <w:rPr>
          <w:sz w:val="24"/>
          <w:szCs w:val="24"/>
        </w:rPr>
        <w:t>v</w:t>
      </w:r>
      <w:r>
        <w:rPr>
          <w:spacing w:val="1"/>
          <w:sz w:val="24"/>
          <w:szCs w:val="24"/>
        </w:rPr>
        <w:t>er</w:t>
      </w:r>
      <w:r>
        <w:rPr>
          <w:spacing w:val="-1"/>
          <w:sz w:val="24"/>
          <w:szCs w:val="24"/>
        </w:rPr>
        <w:t>a</w:t>
      </w:r>
      <w:r>
        <w:rPr>
          <w:sz w:val="24"/>
          <w:szCs w:val="24"/>
        </w:rPr>
        <w:t xml:space="preserve">ge </w:t>
      </w:r>
      <w:r>
        <w:rPr>
          <w:spacing w:val="1"/>
          <w:sz w:val="24"/>
          <w:szCs w:val="24"/>
        </w:rPr>
        <w:t>S</w:t>
      </w:r>
      <w:r>
        <w:rPr>
          <w:spacing w:val="-1"/>
          <w:sz w:val="24"/>
          <w:szCs w:val="24"/>
        </w:rPr>
        <w:t>e</w:t>
      </w:r>
      <w:r>
        <w:rPr>
          <w:sz w:val="24"/>
          <w:szCs w:val="24"/>
        </w:rPr>
        <w:t>rta</w:t>
      </w:r>
      <w:r>
        <w:rPr>
          <w:spacing w:val="2"/>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Nilai</w:t>
      </w:r>
      <w:r>
        <w:rPr>
          <w:spacing w:val="1"/>
          <w:sz w:val="24"/>
          <w:szCs w:val="24"/>
        </w:rPr>
        <w:t xml:space="preserve"> P</w:t>
      </w:r>
      <w:r>
        <w:rPr>
          <w:spacing w:val="-1"/>
          <w:sz w:val="24"/>
          <w:szCs w:val="24"/>
        </w:rPr>
        <w:t>e</w:t>
      </w:r>
      <w:r>
        <w:rPr>
          <w:sz w:val="24"/>
          <w:szCs w:val="24"/>
        </w:rPr>
        <w:t>r</w:t>
      </w:r>
      <w:r>
        <w:rPr>
          <w:spacing w:val="1"/>
          <w:sz w:val="24"/>
          <w:szCs w:val="24"/>
        </w:rPr>
        <w:t>u</w:t>
      </w:r>
      <w:r>
        <w:rPr>
          <w:sz w:val="24"/>
          <w:szCs w:val="24"/>
        </w:rPr>
        <w:t>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P</w:t>
      </w:r>
      <w:r>
        <w:rPr>
          <w:spacing w:val="-1"/>
          <w:sz w:val="24"/>
          <w:szCs w:val="24"/>
        </w:rPr>
        <w:t>a</w:t>
      </w:r>
      <w:r>
        <w:rPr>
          <w:spacing w:val="2"/>
          <w:sz w:val="24"/>
          <w:szCs w:val="24"/>
        </w:rPr>
        <w:t>d</w:t>
      </w:r>
      <w:r>
        <w:rPr>
          <w:sz w:val="24"/>
          <w:szCs w:val="24"/>
        </w:rPr>
        <w:t xml:space="preserve">a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F</w:t>
      </w:r>
      <w:r>
        <w:rPr>
          <w:sz w:val="24"/>
          <w:szCs w:val="24"/>
        </w:rPr>
        <w:t>ood And B</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s</w:t>
      </w:r>
      <w:r>
        <w:rPr>
          <w:spacing w:val="2"/>
          <w:sz w:val="24"/>
          <w:szCs w:val="24"/>
        </w:rPr>
        <w:t xml:space="preserve"> </w:t>
      </w:r>
      <w:r>
        <w:rPr>
          <w:sz w:val="24"/>
          <w:szCs w:val="24"/>
        </w:rPr>
        <w:t>Di B</w:t>
      </w:r>
      <w:r>
        <w:rPr>
          <w:spacing w:val="-1"/>
          <w:sz w:val="24"/>
          <w:szCs w:val="24"/>
        </w:rPr>
        <w:t>e</w:t>
      </w:r>
      <w:r>
        <w:rPr>
          <w:sz w:val="24"/>
          <w:szCs w:val="24"/>
        </w:rPr>
        <w:t>i.</w:t>
      </w:r>
      <w:r>
        <w:rPr>
          <w:spacing w:val="2"/>
          <w:sz w:val="24"/>
          <w:szCs w:val="24"/>
        </w:rPr>
        <w:t xml:space="preserve"> </w:t>
      </w:r>
      <w:r>
        <w:rPr>
          <w:i/>
          <w:spacing w:val="-1"/>
          <w:sz w:val="24"/>
          <w:szCs w:val="24"/>
        </w:rPr>
        <w:t>J</w:t>
      </w:r>
      <w:r>
        <w:rPr>
          <w:i/>
          <w:sz w:val="24"/>
          <w:szCs w:val="24"/>
        </w:rPr>
        <w:t>urnal Prosp</w:t>
      </w:r>
      <w:r>
        <w:rPr>
          <w:i/>
          <w:spacing w:val="-1"/>
          <w:sz w:val="24"/>
          <w:szCs w:val="24"/>
        </w:rPr>
        <w:t>e</w:t>
      </w:r>
      <w:r>
        <w:rPr>
          <w:i/>
          <w:sz w:val="24"/>
          <w:szCs w:val="24"/>
        </w:rPr>
        <w:t>k</w:t>
      </w:r>
      <w:r>
        <w:rPr>
          <w:sz w:val="24"/>
          <w:szCs w:val="24"/>
        </w:rPr>
        <w:t xml:space="preserve">, </w:t>
      </w:r>
      <w:r>
        <w:rPr>
          <w:i/>
          <w:sz w:val="24"/>
          <w:szCs w:val="24"/>
        </w:rPr>
        <w:t>1</w:t>
      </w:r>
      <w:r>
        <w:rPr>
          <w:sz w:val="24"/>
          <w:szCs w:val="24"/>
        </w:rPr>
        <w:t>(2</w:t>
      </w:r>
      <w:r>
        <w:rPr>
          <w:spacing w:val="-1"/>
          <w:sz w:val="24"/>
          <w:szCs w:val="24"/>
        </w:rPr>
        <w:t>)</w:t>
      </w:r>
      <w:r>
        <w:rPr>
          <w:sz w:val="24"/>
          <w:szCs w:val="24"/>
        </w:rPr>
        <w:t>, 74–83.</w:t>
      </w:r>
    </w:p>
    <w:p w14:paraId="25EF65DD" w14:textId="77777777" w:rsidR="00077242" w:rsidRDefault="00077242" w:rsidP="00077242">
      <w:pPr>
        <w:spacing w:before="4" w:line="160" w:lineRule="exact"/>
        <w:rPr>
          <w:sz w:val="16"/>
          <w:szCs w:val="16"/>
        </w:rPr>
      </w:pPr>
    </w:p>
    <w:p w14:paraId="6C239E1B" w14:textId="56DBD908" w:rsidR="00077242" w:rsidRDefault="00077242" w:rsidP="00077242">
      <w:pPr>
        <w:spacing w:line="360" w:lineRule="auto"/>
        <w:ind w:left="580" w:right="79" w:hanging="480"/>
        <w:jc w:val="both"/>
        <w:rPr>
          <w:sz w:val="24"/>
          <w:szCs w:val="24"/>
        </w:rPr>
      </w:pPr>
      <w:r>
        <w:rPr>
          <w:sz w:val="24"/>
          <w:szCs w:val="24"/>
        </w:rPr>
        <w:t>M</w:t>
      </w:r>
      <w:r>
        <w:rPr>
          <w:spacing w:val="1"/>
          <w:sz w:val="24"/>
          <w:szCs w:val="24"/>
        </w:rPr>
        <w:t xml:space="preserve"> </w:t>
      </w:r>
      <w:r>
        <w:rPr>
          <w:sz w:val="24"/>
          <w:szCs w:val="24"/>
        </w:rPr>
        <w:t>N</w:t>
      </w:r>
      <w:r>
        <w:rPr>
          <w:spacing w:val="-1"/>
          <w:sz w:val="24"/>
          <w:szCs w:val="24"/>
        </w:rPr>
        <w:t>a</w:t>
      </w:r>
      <w:r>
        <w:rPr>
          <w:sz w:val="24"/>
          <w:szCs w:val="24"/>
        </w:rPr>
        <w:t>bh</w:t>
      </w:r>
      <w:r>
        <w:rPr>
          <w:spacing w:val="-1"/>
          <w:sz w:val="24"/>
          <w:szCs w:val="24"/>
        </w:rPr>
        <w:t>a</w:t>
      </w:r>
      <w:r>
        <w:rPr>
          <w:sz w:val="24"/>
          <w:szCs w:val="24"/>
        </w:rPr>
        <w:t>n</w:t>
      </w:r>
      <w:r>
        <w:rPr>
          <w:spacing w:val="1"/>
          <w:sz w:val="24"/>
          <w:szCs w:val="24"/>
        </w:rPr>
        <w:t xml:space="preserve"> S</w:t>
      </w:r>
      <w:r>
        <w:rPr>
          <w:sz w:val="24"/>
          <w:szCs w:val="24"/>
        </w:rPr>
        <w:t>h</w:t>
      </w:r>
      <w:r>
        <w:rPr>
          <w:spacing w:val="-1"/>
          <w:sz w:val="24"/>
          <w:szCs w:val="24"/>
        </w:rPr>
        <w:t>a</w:t>
      </w:r>
      <w:r>
        <w:rPr>
          <w:sz w:val="24"/>
          <w:szCs w:val="24"/>
        </w:rPr>
        <w:t>uman V</w:t>
      </w:r>
      <w:r>
        <w:rPr>
          <w:spacing w:val="-1"/>
          <w:sz w:val="24"/>
          <w:szCs w:val="24"/>
        </w:rPr>
        <w:t>e</w:t>
      </w:r>
      <w:r>
        <w:rPr>
          <w:spacing w:val="3"/>
          <w:sz w:val="24"/>
          <w:szCs w:val="24"/>
        </w:rPr>
        <w:t>l</w:t>
      </w:r>
      <w:r>
        <w:rPr>
          <w:spacing w:val="-1"/>
          <w:sz w:val="24"/>
          <w:szCs w:val="24"/>
        </w:rPr>
        <w:t>a</w:t>
      </w:r>
      <w:r>
        <w:rPr>
          <w:sz w:val="24"/>
          <w:szCs w:val="24"/>
        </w:rPr>
        <w:t>y</w:t>
      </w:r>
      <w:r>
        <w:rPr>
          <w:spacing w:val="-1"/>
          <w:sz w:val="24"/>
          <w:szCs w:val="24"/>
        </w:rPr>
        <w:t>a</w:t>
      </w:r>
      <w:r>
        <w:rPr>
          <w:sz w:val="24"/>
          <w:szCs w:val="24"/>
        </w:rPr>
        <w:t>di,</w:t>
      </w:r>
      <w:r>
        <w:rPr>
          <w:spacing w:val="1"/>
          <w:sz w:val="24"/>
          <w:szCs w:val="24"/>
        </w:rPr>
        <w:t xml:space="preserve"> </w:t>
      </w:r>
      <w:r>
        <w:rPr>
          <w:sz w:val="24"/>
          <w:szCs w:val="24"/>
        </w:rPr>
        <w:t>&amp;</w:t>
      </w:r>
      <w:r>
        <w:rPr>
          <w:spacing w:val="1"/>
          <w:sz w:val="24"/>
          <w:szCs w:val="24"/>
        </w:rPr>
        <w:t xml:space="preserve"> </w:t>
      </w:r>
      <w:r>
        <w:rPr>
          <w:sz w:val="24"/>
          <w:szCs w:val="24"/>
        </w:rPr>
        <w:t>Gun</w:t>
      </w:r>
      <w:r>
        <w:rPr>
          <w:spacing w:val="-1"/>
          <w:sz w:val="24"/>
          <w:szCs w:val="24"/>
        </w:rPr>
        <w:t>a</w:t>
      </w:r>
      <w:r>
        <w:rPr>
          <w:sz w:val="24"/>
          <w:szCs w:val="24"/>
        </w:rPr>
        <w:t>rto,</w:t>
      </w:r>
      <w:r>
        <w:rPr>
          <w:spacing w:val="1"/>
          <w:sz w:val="24"/>
          <w:szCs w:val="24"/>
        </w:rPr>
        <w:t xml:space="preserve"> </w:t>
      </w:r>
      <w:r>
        <w:rPr>
          <w:sz w:val="24"/>
          <w:szCs w:val="24"/>
        </w:rPr>
        <w:t>M.</w:t>
      </w:r>
      <w:r>
        <w:rPr>
          <w:spacing w:val="1"/>
          <w:sz w:val="24"/>
          <w:szCs w:val="24"/>
        </w:rPr>
        <w:t xml:space="preserve"> </w:t>
      </w:r>
      <w:r>
        <w:rPr>
          <w:sz w:val="24"/>
          <w:szCs w:val="24"/>
        </w:rPr>
        <w:t>(</w:t>
      </w:r>
      <w:r>
        <w:rPr>
          <w:spacing w:val="1"/>
          <w:sz w:val="24"/>
          <w:szCs w:val="24"/>
        </w:rPr>
        <w:t>2</w:t>
      </w:r>
      <w:r>
        <w:rPr>
          <w:sz w:val="24"/>
          <w:szCs w:val="24"/>
        </w:rPr>
        <w:t>022).</w:t>
      </w:r>
      <w:r>
        <w:rPr>
          <w:spacing w:val="4"/>
          <w:sz w:val="24"/>
          <w:szCs w:val="24"/>
        </w:rPr>
        <w:t xml:space="preserve"> </w:t>
      </w:r>
      <w:r>
        <w:rPr>
          <w:sz w:val="24"/>
          <w:szCs w:val="24"/>
        </w:rPr>
        <w:t>Ap</w:t>
      </w:r>
      <w:r>
        <w:rPr>
          <w:spacing w:val="-1"/>
          <w:sz w:val="24"/>
          <w:szCs w:val="24"/>
        </w:rPr>
        <w:t>a</w:t>
      </w:r>
      <w:r>
        <w:rPr>
          <w:sz w:val="24"/>
          <w:szCs w:val="24"/>
        </w:rPr>
        <w:t>k</w:t>
      </w:r>
      <w:r>
        <w:rPr>
          <w:spacing w:val="-1"/>
          <w:sz w:val="24"/>
          <w:szCs w:val="24"/>
        </w:rPr>
        <w:t>a</w:t>
      </w:r>
      <w:r>
        <w:rPr>
          <w:sz w:val="24"/>
          <w:szCs w:val="24"/>
        </w:rPr>
        <w:t>h</w:t>
      </w:r>
      <w:r>
        <w:rPr>
          <w:spacing w:val="1"/>
          <w:sz w:val="24"/>
          <w:szCs w:val="24"/>
        </w:rPr>
        <w:t xml:space="preserve"> P</w:t>
      </w:r>
      <w:r>
        <w:rPr>
          <w:spacing w:val="-1"/>
          <w:sz w:val="24"/>
          <w:szCs w:val="24"/>
        </w:rPr>
        <w:t>e</w:t>
      </w:r>
      <w:r>
        <w:rPr>
          <w:sz w:val="24"/>
          <w:szCs w:val="24"/>
        </w:rPr>
        <w:t>ma</w:t>
      </w:r>
      <w:r>
        <w:rPr>
          <w:spacing w:val="2"/>
          <w:sz w:val="24"/>
          <w:szCs w:val="24"/>
        </w:rPr>
        <w:t>h</w:t>
      </w:r>
      <w:r>
        <w:rPr>
          <w:spacing w:val="-1"/>
          <w:sz w:val="24"/>
          <w:szCs w:val="24"/>
        </w:rPr>
        <w:t>a</w:t>
      </w:r>
      <w:r>
        <w:rPr>
          <w:sz w:val="24"/>
          <w:szCs w:val="24"/>
        </w:rPr>
        <w:t>m</w:t>
      </w:r>
      <w:r>
        <w:rPr>
          <w:spacing w:val="2"/>
          <w:sz w:val="24"/>
          <w:szCs w:val="24"/>
        </w:rPr>
        <w:t>a</w:t>
      </w:r>
      <w:r>
        <w:rPr>
          <w:sz w:val="24"/>
          <w:szCs w:val="24"/>
        </w:rPr>
        <w:t>n</w:t>
      </w:r>
      <w:r>
        <w:rPr>
          <w:spacing w:val="1"/>
          <w:sz w:val="24"/>
          <w:szCs w:val="24"/>
        </w:rPr>
        <w:t xml:space="preserve"> S</w:t>
      </w:r>
      <w:r>
        <w:rPr>
          <w:sz w:val="24"/>
          <w:szCs w:val="24"/>
        </w:rPr>
        <w:t>is</w:t>
      </w:r>
      <w:r>
        <w:rPr>
          <w:spacing w:val="1"/>
          <w:sz w:val="24"/>
          <w:szCs w:val="24"/>
        </w:rPr>
        <w:t>t</w:t>
      </w:r>
      <w:r>
        <w:rPr>
          <w:spacing w:val="-1"/>
          <w:sz w:val="24"/>
          <w:szCs w:val="24"/>
        </w:rPr>
        <w:t>e</w:t>
      </w:r>
      <w:r>
        <w:rPr>
          <w:sz w:val="24"/>
          <w:szCs w:val="24"/>
        </w:rPr>
        <w:t>m</w:t>
      </w:r>
      <w:r>
        <w:rPr>
          <w:spacing w:val="1"/>
          <w:sz w:val="24"/>
          <w:szCs w:val="24"/>
        </w:rPr>
        <w:t xml:space="preserve"> </w:t>
      </w:r>
      <w:r>
        <w:rPr>
          <w:spacing w:val="-3"/>
          <w:sz w:val="24"/>
          <w:szCs w:val="24"/>
        </w:rPr>
        <w:t>I</w:t>
      </w:r>
      <w:r>
        <w:rPr>
          <w:sz w:val="24"/>
          <w:szCs w:val="24"/>
        </w:rPr>
        <w:t>nfo</w:t>
      </w:r>
      <w:r>
        <w:rPr>
          <w:spacing w:val="-1"/>
          <w:sz w:val="24"/>
          <w:szCs w:val="24"/>
        </w:rPr>
        <w:t>r</w:t>
      </w:r>
      <w:r>
        <w:rPr>
          <w:sz w:val="24"/>
          <w:szCs w:val="24"/>
        </w:rPr>
        <w:t>masi Akunt</w:t>
      </w:r>
      <w:r>
        <w:rPr>
          <w:spacing w:val="-1"/>
          <w:sz w:val="24"/>
          <w:szCs w:val="24"/>
        </w:rPr>
        <w:t>a</w:t>
      </w:r>
      <w:r>
        <w:rPr>
          <w:sz w:val="24"/>
          <w:szCs w:val="24"/>
        </w:rPr>
        <w:t xml:space="preserve">si </w:t>
      </w:r>
      <w:r>
        <w:rPr>
          <w:spacing w:val="1"/>
          <w:sz w:val="24"/>
          <w:szCs w:val="24"/>
        </w:rPr>
        <w:t>P</w:t>
      </w:r>
      <w:r>
        <w:rPr>
          <w:spacing w:val="-1"/>
          <w:sz w:val="24"/>
          <w:szCs w:val="24"/>
        </w:rPr>
        <w:t>e</w:t>
      </w:r>
      <w:r>
        <w:rPr>
          <w:sz w:val="24"/>
          <w:szCs w:val="24"/>
        </w:rPr>
        <w:t>n</w:t>
      </w:r>
      <w:r>
        <w:rPr>
          <w:spacing w:val="-1"/>
          <w:sz w:val="24"/>
          <w:szCs w:val="24"/>
        </w:rPr>
        <w:t>e</w:t>
      </w:r>
      <w:r>
        <w:rPr>
          <w:sz w:val="24"/>
          <w:szCs w:val="24"/>
        </w:rPr>
        <w:t>ntu K</w:t>
      </w:r>
      <w:r>
        <w:rPr>
          <w:spacing w:val="2"/>
          <w:sz w:val="24"/>
          <w:szCs w:val="24"/>
        </w:rPr>
        <w:t>u</w:t>
      </w:r>
      <w:r>
        <w:rPr>
          <w:spacing w:val="-1"/>
          <w:sz w:val="24"/>
          <w:szCs w:val="24"/>
        </w:rPr>
        <w:t>a</w:t>
      </w:r>
      <w:r>
        <w:rPr>
          <w:sz w:val="24"/>
          <w:szCs w:val="24"/>
        </w:rPr>
        <w:t>l</w:t>
      </w:r>
      <w:r>
        <w:rPr>
          <w:spacing w:val="1"/>
          <w:sz w:val="24"/>
          <w:szCs w:val="24"/>
        </w:rPr>
        <w:t>i</w:t>
      </w:r>
      <w:r>
        <w:rPr>
          <w:sz w:val="24"/>
          <w:szCs w:val="24"/>
        </w:rPr>
        <w:t>tas L</w:t>
      </w:r>
      <w:r>
        <w:rPr>
          <w:spacing w:val="-1"/>
          <w:sz w:val="24"/>
          <w:szCs w:val="24"/>
        </w:rPr>
        <w:t>a</w:t>
      </w:r>
      <w:r>
        <w:rPr>
          <w:sz w:val="24"/>
          <w:szCs w:val="24"/>
        </w:rPr>
        <w:t>po</w:t>
      </w:r>
      <w:r>
        <w:rPr>
          <w:spacing w:val="1"/>
          <w:sz w:val="24"/>
          <w:szCs w:val="24"/>
        </w:rPr>
        <w:t>r</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 ?</w:t>
      </w:r>
      <w:r>
        <w:rPr>
          <w:spacing w:val="4"/>
          <w:sz w:val="24"/>
          <w:szCs w:val="24"/>
        </w:rPr>
        <w:t xml:space="preserve"> </w:t>
      </w:r>
      <w:r>
        <w:rPr>
          <w:i/>
          <w:spacing w:val="1"/>
          <w:sz w:val="24"/>
          <w:szCs w:val="24"/>
        </w:rPr>
        <w:t>I</w:t>
      </w:r>
      <w:r>
        <w:rPr>
          <w:i/>
          <w:sz w:val="24"/>
          <w:szCs w:val="24"/>
        </w:rPr>
        <w:t>man</w:t>
      </w:r>
      <w:r>
        <w:rPr>
          <w:i/>
          <w:spacing w:val="-1"/>
          <w:sz w:val="24"/>
          <w:szCs w:val="24"/>
        </w:rPr>
        <w:t>e</w:t>
      </w:r>
      <w:r>
        <w:rPr>
          <w:i/>
          <w:sz w:val="24"/>
          <w:szCs w:val="24"/>
        </w:rPr>
        <w:t xml:space="preserve">nsi: </w:t>
      </w:r>
      <w:r>
        <w:rPr>
          <w:i/>
          <w:spacing w:val="-1"/>
          <w:sz w:val="24"/>
          <w:szCs w:val="24"/>
        </w:rPr>
        <w:t>J</w:t>
      </w:r>
      <w:r>
        <w:rPr>
          <w:i/>
          <w:sz w:val="24"/>
          <w:szCs w:val="24"/>
        </w:rPr>
        <w:t>urnal</w:t>
      </w:r>
      <w:r>
        <w:rPr>
          <w:i/>
          <w:spacing w:val="3"/>
          <w:sz w:val="24"/>
          <w:szCs w:val="24"/>
        </w:rPr>
        <w:t xml:space="preserve"> </w:t>
      </w:r>
      <w:r>
        <w:rPr>
          <w:i/>
          <w:sz w:val="24"/>
          <w:szCs w:val="24"/>
        </w:rPr>
        <w:t>E</w:t>
      </w:r>
      <w:r>
        <w:rPr>
          <w:i/>
          <w:spacing w:val="-1"/>
          <w:sz w:val="24"/>
          <w:szCs w:val="24"/>
        </w:rPr>
        <w:t>k</w:t>
      </w:r>
      <w:r>
        <w:rPr>
          <w:i/>
          <w:sz w:val="24"/>
          <w:szCs w:val="24"/>
        </w:rPr>
        <w:t>ono</w:t>
      </w:r>
      <w:r>
        <w:rPr>
          <w:i/>
          <w:spacing w:val="2"/>
          <w:sz w:val="24"/>
          <w:szCs w:val="24"/>
        </w:rPr>
        <w:t>m</w:t>
      </w:r>
      <w:r>
        <w:rPr>
          <w:i/>
          <w:sz w:val="24"/>
          <w:szCs w:val="24"/>
        </w:rPr>
        <w:t>i, Manaj</w:t>
      </w:r>
      <w:r>
        <w:rPr>
          <w:i/>
          <w:spacing w:val="-1"/>
          <w:sz w:val="24"/>
          <w:szCs w:val="24"/>
        </w:rPr>
        <w:t>e</w:t>
      </w:r>
      <w:r>
        <w:rPr>
          <w:i/>
          <w:sz w:val="24"/>
          <w:szCs w:val="24"/>
        </w:rPr>
        <w:t>m</w:t>
      </w:r>
      <w:r>
        <w:rPr>
          <w:i/>
          <w:spacing w:val="-1"/>
          <w:sz w:val="24"/>
          <w:szCs w:val="24"/>
        </w:rPr>
        <w:t>e</w:t>
      </w:r>
      <w:r>
        <w:rPr>
          <w:i/>
          <w:sz w:val="24"/>
          <w:szCs w:val="24"/>
        </w:rPr>
        <w:t xml:space="preserve">n, Dan </w:t>
      </w:r>
      <w:r>
        <w:rPr>
          <w:i/>
          <w:spacing w:val="-1"/>
          <w:sz w:val="24"/>
          <w:szCs w:val="24"/>
        </w:rPr>
        <w:t>Ak</w:t>
      </w:r>
      <w:r>
        <w:rPr>
          <w:i/>
          <w:sz w:val="24"/>
          <w:szCs w:val="24"/>
        </w:rPr>
        <w:t>untansi Isla</w:t>
      </w:r>
      <w:r>
        <w:rPr>
          <w:i/>
          <w:spacing w:val="1"/>
          <w:sz w:val="24"/>
          <w:szCs w:val="24"/>
        </w:rPr>
        <w:t>m</w:t>
      </w:r>
      <w:r>
        <w:rPr>
          <w:sz w:val="24"/>
          <w:szCs w:val="24"/>
        </w:rPr>
        <w:t xml:space="preserve">, </w:t>
      </w:r>
      <w:r>
        <w:rPr>
          <w:i/>
          <w:sz w:val="24"/>
          <w:szCs w:val="24"/>
        </w:rPr>
        <w:t>7</w:t>
      </w:r>
      <w:r>
        <w:rPr>
          <w:spacing w:val="1"/>
          <w:sz w:val="24"/>
          <w:szCs w:val="24"/>
        </w:rPr>
        <w:t>(</w:t>
      </w:r>
      <w:r>
        <w:rPr>
          <w:sz w:val="24"/>
          <w:szCs w:val="24"/>
        </w:rPr>
        <w:t xml:space="preserve">2), 69–75. </w:t>
      </w:r>
      <w:hyperlink r:id="rId19" w:history="1">
        <w:r w:rsidRPr="007875B8">
          <w:rPr>
            <w:rStyle w:val="Hyperlink"/>
            <w:color w:val="auto"/>
            <w:sz w:val="24"/>
            <w:szCs w:val="24"/>
            <w:u w:val="none"/>
          </w:rPr>
          <w:t>ht</w:t>
        </w:r>
        <w:r w:rsidRPr="007875B8">
          <w:rPr>
            <w:rStyle w:val="Hyperlink"/>
            <w:color w:val="auto"/>
            <w:spacing w:val="1"/>
            <w:sz w:val="24"/>
            <w:szCs w:val="24"/>
            <w:u w:val="none"/>
          </w:rPr>
          <w:t>t</w:t>
        </w:r>
        <w:r w:rsidRPr="007875B8">
          <w:rPr>
            <w:rStyle w:val="Hyperlink"/>
            <w:color w:val="auto"/>
            <w:sz w:val="24"/>
            <w:szCs w:val="24"/>
            <w:u w:val="none"/>
          </w:rPr>
          <w:t>ps:</w:t>
        </w:r>
        <w:r w:rsidRPr="007875B8">
          <w:rPr>
            <w:rStyle w:val="Hyperlink"/>
            <w:color w:val="auto"/>
            <w:spacing w:val="1"/>
            <w:sz w:val="24"/>
            <w:szCs w:val="24"/>
            <w:u w:val="none"/>
          </w:rPr>
          <w:t>/</w:t>
        </w:r>
        <w:r w:rsidRPr="007875B8">
          <w:rPr>
            <w:rStyle w:val="Hyperlink"/>
            <w:color w:val="auto"/>
            <w:sz w:val="24"/>
            <w:szCs w:val="24"/>
            <w:u w:val="none"/>
          </w:rPr>
          <w:t>/do</w:t>
        </w:r>
        <w:r w:rsidRPr="007875B8">
          <w:rPr>
            <w:rStyle w:val="Hyperlink"/>
            <w:color w:val="auto"/>
            <w:spacing w:val="1"/>
            <w:sz w:val="24"/>
            <w:szCs w:val="24"/>
            <w:u w:val="none"/>
          </w:rPr>
          <w:t>i</w:t>
        </w:r>
        <w:r w:rsidRPr="007875B8">
          <w:rPr>
            <w:rStyle w:val="Hyperlink"/>
            <w:color w:val="auto"/>
            <w:sz w:val="24"/>
            <w:szCs w:val="24"/>
            <w:u w:val="none"/>
          </w:rPr>
          <w:t>.or</w:t>
        </w:r>
        <w:r w:rsidRPr="007875B8">
          <w:rPr>
            <w:rStyle w:val="Hyperlink"/>
            <w:color w:val="auto"/>
            <w:spacing w:val="-3"/>
            <w:sz w:val="24"/>
            <w:szCs w:val="24"/>
            <w:u w:val="none"/>
          </w:rPr>
          <w:t>g</w:t>
        </w:r>
        <w:r w:rsidRPr="007875B8">
          <w:rPr>
            <w:rStyle w:val="Hyperlink"/>
            <w:color w:val="auto"/>
            <w:sz w:val="24"/>
            <w:szCs w:val="24"/>
            <w:u w:val="none"/>
          </w:rPr>
          <w:t>/10.34202</w:t>
        </w:r>
        <w:r w:rsidRPr="007875B8">
          <w:rPr>
            <w:rStyle w:val="Hyperlink"/>
            <w:color w:val="auto"/>
            <w:spacing w:val="1"/>
            <w:sz w:val="24"/>
            <w:szCs w:val="24"/>
            <w:u w:val="none"/>
          </w:rPr>
          <w:t>/</w:t>
        </w:r>
        <w:r w:rsidRPr="007875B8">
          <w:rPr>
            <w:rStyle w:val="Hyperlink"/>
            <w:color w:val="auto"/>
            <w:sz w:val="24"/>
            <w:szCs w:val="24"/>
            <w:u w:val="none"/>
          </w:rPr>
          <w:t>i</w:t>
        </w:r>
        <w:r w:rsidRPr="007875B8">
          <w:rPr>
            <w:rStyle w:val="Hyperlink"/>
            <w:color w:val="auto"/>
            <w:spacing w:val="1"/>
            <w:sz w:val="24"/>
            <w:szCs w:val="24"/>
            <w:u w:val="none"/>
          </w:rPr>
          <w:t>m</w:t>
        </w:r>
        <w:r w:rsidRPr="007875B8">
          <w:rPr>
            <w:rStyle w:val="Hyperlink"/>
            <w:color w:val="auto"/>
            <w:spacing w:val="-1"/>
            <w:sz w:val="24"/>
            <w:szCs w:val="24"/>
            <w:u w:val="none"/>
          </w:rPr>
          <w:t>a</w:t>
        </w:r>
        <w:r w:rsidRPr="007875B8">
          <w:rPr>
            <w:rStyle w:val="Hyperlink"/>
            <w:color w:val="auto"/>
            <w:sz w:val="24"/>
            <w:szCs w:val="24"/>
            <w:u w:val="none"/>
          </w:rPr>
          <w:t>n</w:t>
        </w:r>
        <w:r w:rsidRPr="007875B8">
          <w:rPr>
            <w:rStyle w:val="Hyperlink"/>
            <w:color w:val="auto"/>
            <w:spacing w:val="-1"/>
            <w:sz w:val="24"/>
            <w:szCs w:val="24"/>
            <w:u w:val="none"/>
          </w:rPr>
          <w:t>e</w:t>
        </w:r>
        <w:r w:rsidRPr="007875B8">
          <w:rPr>
            <w:rStyle w:val="Hyperlink"/>
            <w:color w:val="auto"/>
            <w:sz w:val="24"/>
            <w:szCs w:val="24"/>
            <w:u w:val="none"/>
          </w:rPr>
          <w:t>nsi.7.2.2022.6</w:t>
        </w:r>
        <w:r w:rsidRPr="007875B8">
          <w:rPr>
            <w:rStyle w:val="Hyperlink"/>
            <w:color w:val="auto"/>
            <w:spacing w:val="2"/>
            <w:sz w:val="24"/>
            <w:szCs w:val="24"/>
            <w:u w:val="none"/>
          </w:rPr>
          <w:t>9</w:t>
        </w:r>
        <w:r w:rsidRPr="007875B8">
          <w:rPr>
            <w:rStyle w:val="Hyperlink"/>
            <w:color w:val="auto"/>
            <w:spacing w:val="-1"/>
            <w:sz w:val="24"/>
            <w:szCs w:val="24"/>
            <w:u w:val="none"/>
          </w:rPr>
          <w:t>-</w:t>
        </w:r>
        <w:r w:rsidRPr="007875B8">
          <w:rPr>
            <w:rStyle w:val="Hyperlink"/>
            <w:color w:val="auto"/>
            <w:sz w:val="24"/>
            <w:szCs w:val="24"/>
            <w:u w:val="none"/>
          </w:rPr>
          <w:t>75</w:t>
        </w:r>
      </w:hyperlink>
    </w:p>
    <w:p w14:paraId="627E9DC9" w14:textId="77777777" w:rsidR="00077242" w:rsidRDefault="00077242" w:rsidP="00077242">
      <w:pPr>
        <w:ind w:left="100"/>
        <w:rPr>
          <w:sz w:val="24"/>
          <w:szCs w:val="24"/>
        </w:rPr>
      </w:pPr>
      <w:r>
        <w:rPr>
          <w:sz w:val="24"/>
          <w:szCs w:val="24"/>
        </w:rPr>
        <w:t>M</w:t>
      </w:r>
      <w:r>
        <w:rPr>
          <w:spacing w:val="-1"/>
          <w:sz w:val="24"/>
          <w:szCs w:val="24"/>
        </w:rPr>
        <w:t>a</w:t>
      </w:r>
      <w:r>
        <w:rPr>
          <w:sz w:val="24"/>
          <w:szCs w:val="24"/>
        </w:rPr>
        <w:t>ul</w:t>
      </w:r>
      <w:r>
        <w:rPr>
          <w:spacing w:val="1"/>
          <w:sz w:val="24"/>
          <w:szCs w:val="24"/>
        </w:rPr>
        <w:t>i</w:t>
      </w:r>
      <w:r>
        <w:rPr>
          <w:sz w:val="24"/>
          <w:szCs w:val="24"/>
        </w:rPr>
        <w:t xml:space="preserve">ta </w:t>
      </w:r>
      <w:r>
        <w:rPr>
          <w:spacing w:val="28"/>
          <w:sz w:val="24"/>
          <w:szCs w:val="24"/>
        </w:rPr>
        <w:t xml:space="preserve"> </w:t>
      </w:r>
      <w:r>
        <w:rPr>
          <w:sz w:val="24"/>
          <w:szCs w:val="24"/>
        </w:rPr>
        <w:t xml:space="preserve">Nova </w:t>
      </w:r>
      <w:r>
        <w:rPr>
          <w:spacing w:val="27"/>
          <w:sz w:val="24"/>
          <w:szCs w:val="24"/>
        </w:rPr>
        <w:t xml:space="preserve"> </w:t>
      </w:r>
      <w:r>
        <w:rPr>
          <w:sz w:val="24"/>
          <w:szCs w:val="24"/>
        </w:rPr>
        <w:t xml:space="preserve">Ayu. </w:t>
      </w:r>
      <w:r>
        <w:rPr>
          <w:spacing w:val="28"/>
          <w:sz w:val="24"/>
          <w:szCs w:val="24"/>
        </w:rPr>
        <w:t xml:space="preserve"> </w:t>
      </w:r>
      <w:r>
        <w:rPr>
          <w:sz w:val="24"/>
          <w:szCs w:val="24"/>
        </w:rPr>
        <w:t>(</w:t>
      </w:r>
      <w:r>
        <w:rPr>
          <w:spacing w:val="1"/>
          <w:sz w:val="24"/>
          <w:szCs w:val="24"/>
        </w:rPr>
        <w:t>2</w:t>
      </w:r>
      <w:r>
        <w:rPr>
          <w:sz w:val="24"/>
          <w:szCs w:val="24"/>
        </w:rPr>
        <w:t xml:space="preserve">023). </w:t>
      </w:r>
      <w:r>
        <w:rPr>
          <w:spacing w:val="30"/>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28"/>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z w:val="24"/>
          <w:szCs w:val="24"/>
        </w:rPr>
        <w:t>rag</w:t>
      </w:r>
      <w:r>
        <w:rPr>
          <w:spacing w:val="-1"/>
          <w:sz w:val="24"/>
          <w:szCs w:val="24"/>
        </w:rPr>
        <w:t>e</w:t>
      </w:r>
      <w:r>
        <w:rPr>
          <w:sz w:val="24"/>
          <w:szCs w:val="24"/>
        </w:rPr>
        <w:t xml:space="preserve">, </w:t>
      </w:r>
      <w:r>
        <w:rPr>
          <w:spacing w:val="29"/>
          <w:sz w:val="24"/>
          <w:szCs w:val="24"/>
        </w:rPr>
        <w:t xml:space="preserve"> </w:t>
      </w:r>
      <w:r>
        <w:rPr>
          <w:sz w:val="24"/>
          <w:szCs w:val="24"/>
        </w:rPr>
        <w:t>Likuidi</w:t>
      </w:r>
      <w:r>
        <w:rPr>
          <w:spacing w:val="1"/>
          <w:sz w:val="24"/>
          <w:szCs w:val="24"/>
        </w:rPr>
        <w:t>t</w:t>
      </w:r>
      <w:r>
        <w:rPr>
          <w:spacing w:val="-1"/>
          <w:sz w:val="24"/>
          <w:szCs w:val="24"/>
        </w:rPr>
        <w:t>a</w:t>
      </w:r>
      <w:r>
        <w:rPr>
          <w:sz w:val="24"/>
          <w:szCs w:val="24"/>
        </w:rPr>
        <w:t xml:space="preserve">s, </w:t>
      </w:r>
      <w:r>
        <w:rPr>
          <w:spacing w:val="29"/>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29"/>
          <w:sz w:val="24"/>
          <w:szCs w:val="24"/>
        </w:rPr>
        <w:t xml:space="preserve"> </w:t>
      </w:r>
      <w:r>
        <w:rPr>
          <w:sz w:val="24"/>
          <w:szCs w:val="24"/>
        </w:rPr>
        <w:t>D</w:t>
      </w:r>
      <w:r>
        <w:rPr>
          <w:spacing w:val="-1"/>
          <w:sz w:val="24"/>
          <w:szCs w:val="24"/>
        </w:rPr>
        <w:t>a</w:t>
      </w:r>
      <w:r>
        <w:rPr>
          <w:sz w:val="24"/>
          <w:szCs w:val="24"/>
        </w:rPr>
        <w:t xml:space="preserve">n </w:t>
      </w:r>
      <w:r>
        <w:rPr>
          <w:spacing w:val="29"/>
          <w:sz w:val="24"/>
          <w:szCs w:val="24"/>
        </w:rPr>
        <w:t xml:space="preserve"> </w:t>
      </w:r>
      <w:r>
        <w:rPr>
          <w:sz w:val="24"/>
          <w:szCs w:val="24"/>
        </w:rPr>
        <w:t>Uku</w:t>
      </w:r>
      <w:r>
        <w:rPr>
          <w:spacing w:val="-1"/>
          <w:sz w:val="24"/>
          <w:szCs w:val="24"/>
        </w:rPr>
        <w:t>ra</w:t>
      </w:r>
      <w:r>
        <w:rPr>
          <w:sz w:val="24"/>
          <w:szCs w:val="24"/>
        </w:rPr>
        <w:t>n</w:t>
      </w:r>
    </w:p>
    <w:p w14:paraId="2E780741" w14:textId="77777777" w:rsidR="00077242" w:rsidRDefault="00077242" w:rsidP="00077242">
      <w:pPr>
        <w:spacing w:before="9" w:line="120" w:lineRule="exact"/>
        <w:rPr>
          <w:sz w:val="13"/>
          <w:szCs w:val="13"/>
        </w:rPr>
      </w:pPr>
    </w:p>
    <w:p w14:paraId="4DBB1D48" w14:textId="77777777" w:rsidR="00077242" w:rsidRDefault="00077242" w:rsidP="00077242">
      <w:pPr>
        <w:ind w:left="580"/>
        <w:rPr>
          <w:sz w:val="24"/>
          <w:szCs w:val="24"/>
        </w:rPr>
      </w:pP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 K</w:t>
      </w:r>
      <w:r>
        <w:rPr>
          <w:spacing w:val="2"/>
          <w:sz w:val="24"/>
          <w:szCs w:val="24"/>
        </w:rPr>
        <w:t>u</w:t>
      </w:r>
      <w:r>
        <w:rPr>
          <w:spacing w:val="-1"/>
          <w:sz w:val="24"/>
          <w:szCs w:val="24"/>
        </w:rPr>
        <w:t>a</w:t>
      </w:r>
      <w:r>
        <w:rPr>
          <w:sz w:val="24"/>
          <w:szCs w:val="24"/>
        </w:rPr>
        <w:t>l</w:t>
      </w:r>
      <w:r>
        <w:rPr>
          <w:spacing w:val="1"/>
          <w:sz w:val="24"/>
          <w:szCs w:val="24"/>
        </w:rPr>
        <w:t>i</w:t>
      </w:r>
      <w:r>
        <w:rPr>
          <w:sz w:val="24"/>
          <w:szCs w:val="24"/>
        </w:rPr>
        <w:t>tas L</w:t>
      </w:r>
      <w:r>
        <w:rPr>
          <w:spacing w:val="-1"/>
          <w:sz w:val="24"/>
          <w:szCs w:val="24"/>
        </w:rPr>
        <w:t>a</w:t>
      </w:r>
      <w:r>
        <w:rPr>
          <w:sz w:val="24"/>
          <w:szCs w:val="24"/>
        </w:rPr>
        <w:t>b</w:t>
      </w:r>
      <w:r>
        <w:rPr>
          <w:spacing w:val="1"/>
          <w:sz w:val="24"/>
          <w:szCs w:val="24"/>
        </w:rPr>
        <w:t>a</w:t>
      </w:r>
      <w:r>
        <w:rPr>
          <w:sz w:val="24"/>
          <w:szCs w:val="24"/>
        </w:rPr>
        <w:t xml:space="preserve">. </w:t>
      </w:r>
      <w:r>
        <w:rPr>
          <w:i/>
          <w:spacing w:val="-1"/>
          <w:sz w:val="24"/>
          <w:szCs w:val="24"/>
        </w:rPr>
        <w:t>J</w:t>
      </w:r>
      <w:r>
        <w:rPr>
          <w:i/>
          <w:sz w:val="24"/>
          <w:szCs w:val="24"/>
        </w:rPr>
        <w:t>urnal Bina</w:t>
      </w:r>
      <w:r>
        <w:rPr>
          <w:i/>
          <w:spacing w:val="2"/>
          <w:sz w:val="24"/>
          <w:szCs w:val="24"/>
        </w:rPr>
        <w:t xml:space="preserve"> </w:t>
      </w:r>
      <w:r>
        <w:rPr>
          <w:i/>
          <w:sz w:val="24"/>
          <w:szCs w:val="24"/>
        </w:rPr>
        <w:t>A</w:t>
      </w:r>
      <w:r>
        <w:rPr>
          <w:i/>
          <w:spacing w:val="-1"/>
          <w:sz w:val="24"/>
          <w:szCs w:val="24"/>
        </w:rPr>
        <w:t>k</w:t>
      </w:r>
      <w:r>
        <w:rPr>
          <w:i/>
          <w:sz w:val="24"/>
          <w:szCs w:val="24"/>
        </w:rPr>
        <w:t>untans</w:t>
      </w:r>
      <w:r>
        <w:rPr>
          <w:i/>
          <w:spacing w:val="2"/>
          <w:sz w:val="24"/>
          <w:szCs w:val="24"/>
        </w:rPr>
        <w:t>i</w:t>
      </w:r>
      <w:r>
        <w:rPr>
          <w:sz w:val="24"/>
          <w:szCs w:val="24"/>
        </w:rPr>
        <w:t xml:space="preserve">, </w:t>
      </w:r>
      <w:r>
        <w:rPr>
          <w:i/>
          <w:sz w:val="24"/>
          <w:szCs w:val="24"/>
        </w:rPr>
        <w:t>10</w:t>
      </w:r>
      <w:r>
        <w:rPr>
          <w:sz w:val="24"/>
          <w:szCs w:val="24"/>
        </w:rPr>
        <w:t>(2</w:t>
      </w:r>
      <w:r>
        <w:rPr>
          <w:spacing w:val="-1"/>
          <w:sz w:val="24"/>
          <w:szCs w:val="24"/>
        </w:rPr>
        <w:t>)</w:t>
      </w:r>
      <w:r>
        <w:rPr>
          <w:sz w:val="24"/>
          <w:szCs w:val="24"/>
        </w:rPr>
        <w:t>, 43</w:t>
      </w:r>
      <w:r>
        <w:rPr>
          <w:spacing w:val="1"/>
          <w:sz w:val="24"/>
          <w:szCs w:val="24"/>
        </w:rPr>
        <w:t>2</w:t>
      </w:r>
      <w:r>
        <w:rPr>
          <w:sz w:val="24"/>
          <w:szCs w:val="24"/>
        </w:rPr>
        <w:t>–4</w:t>
      </w:r>
      <w:r>
        <w:rPr>
          <w:spacing w:val="2"/>
          <w:sz w:val="24"/>
          <w:szCs w:val="24"/>
        </w:rPr>
        <w:t>4</w:t>
      </w:r>
      <w:r>
        <w:rPr>
          <w:sz w:val="24"/>
          <w:szCs w:val="24"/>
        </w:rPr>
        <w:t>5.</w:t>
      </w:r>
    </w:p>
    <w:p w14:paraId="1E5F36BD" w14:textId="77777777" w:rsidR="00077242" w:rsidRDefault="00077242" w:rsidP="00077242">
      <w:pPr>
        <w:spacing w:before="18" w:line="280" w:lineRule="exact"/>
        <w:rPr>
          <w:sz w:val="28"/>
          <w:szCs w:val="28"/>
        </w:rPr>
      </w:pPr>
    </w:p>
    <w:p w14:paraId="45C3B37F" w14:textId="5258FC4F" w:rsidR="00077242" w:rsidRDefault="00077242" w:rsidP="00077242">
      <w:pPr>
        <w:spacing w:line="359" w:lineRule="auto"/>
        <w:ind w:left="580" w:right="77" w:hanging="480"/>
        <w:jc w:val="both"/>
        <w:rPr>
          <w:sz w:val="24"/>
          <w:szCs w:val="24"/>
        </w:rPr>
      </w:pPr>
      <w:r>
        <w:rPr>
          <w:sz w:val="24"/>
          <w:szCs w:val="24"/>
        </w:rPr>
        <w:t>M</w:t>
      </w:r>
      <w:r>
        <w:rPr>
          <w:spacing w:val="-1"/>
          <w:sz w:val="24"/>
          <w:szCs w:val="24"/>
        </w:rPr>
        <w:t>e</w:t>
      </w:r>
      <w:r>
        <w:rPr>
          <w:sz w:val="24"/>
          <w:szCs w:val="24"/>
        </w:rPr>
        <w:t>i</w:t>
      </w:r>
      <w:r>
        <w:rPr>
          <w:spacing w:val="1"/>
          <w:sz w:val="24"/>
          <w:szCs w:val="24"/>
        </w:rPr>
        <w:t>l</w:t>
      </w:r>
      <w:r>
        <w:rPr>
          <w:sz w:val="24"/>
          <w:szCs w:val="24"/>
        </w:rPr>
        <w:t xml:space="preserve">inda Murnita, </w:t>
      </w:r>
      <w:r>
        <w:rPr>
          <w:spacing w:val="1"/>
          <w:sz w:val="24"/>
          <w:szCs w:val="24"/>
        </w:rPr>
        <w:t>P</w:t>
      </w:r>
      <w:r>
        <w:rPr>
          <w:sz w:val="24"/>
          <w:szCs w:val="24"/>
        </w:rPr>
        <w:t>.</w:t>
      </w:r>
      <w:r>
        <w:rPr>
          <w:spacing w:val="1"/>
          <w:sz w:val="24"/>
          <w:szCs w:val="24"/>
        </w:rPr>
        <w:t xml:space="preserve"> </w:t>
      </w:r>
      <w:r>
        <w:rPr>
          <w:sz w:val="24"/>
          <w:szCs w:val="24"/>
        </w:rPr>
        <w:t>E</w:t>
      </w:r>
      <w:r>
        <w:rPr>
          <w:spacing w:val="-3"/>
          <w:sz w:val="24"/>
          <w:szCs w:val="24"/>
        </w:rPr>
        <w:t>.</w:t>
      </w:r>
      <w:r>
        <w:rPr>
          <w:sz w:val="24"/>
          <w:szCs w:val="24"/>
        </w:rPr>
        <w:t>,</w:t>
      </w:r>
      <w:r>
        <w:rPr>
          <w:spacing w:val="1"/>
          <w:sz w:val="24"/>
          <w:szCs w:val="24"/>
        </w:rPr>
        <w:t xml:space="preserve"> </w:t>
      </w:r>
      <w:r>
        <w:rPr>
          <w:sz w:val="24"/>
          <w:szCs w:val="24"/>
        </w:rPr>
        <w:t>&amp;</w:t>
      </w:r>
      <w:r>
        <w:rPr>
          <w:spacing w:val="1"/>
          <w:sz w:val="24"/>
          <w:szCs w:val="24"/>
        </w:rPr>
        <w:t xml:space="preserve"> </w:t>
      </w:r>
      <w:r>
        <w:rPr>
          <w:sz w:val="24"/>
          <w:szCs w:val="24"/>
        </w:rPr>
        <w:t>D</w:t>
      </w:r>
      <w:r>
        <w:rPr>
          <w:spacing w:val="-1"/>
          <w:sz w:val="24"/>
          <w:szCs w:val="24"/>
        </w:rPr>
        <w:t>w</w:t>
      </w:r>
      <w:r>
        <w:rPr>
          <w:sz w:val="24"/>
          <w:szCs w:val="24"/>
        </w:rPr>
        <w:t xml:space="preserve">iana </w:t>
      </w:r>
      <w:r>
        <w:rPr>
          <w:spacing w:val="1"/>
          <w:sz w:val="24"/>
          <w:szCs w:val="24"/>
        </w:rPr>
        <w:t>P</w:t>
      </w:r>
      <w:r>
        <w:rPr>
          <w:sz w:val="24"/>
          <w:szCs w:val="24"/>
        </w:rPr>
        <w:t>utr</w:t>
      </w:r>
      <w:r>
        <w:rPr>
          <w:spacing w:val="-1"/>
          <w:sz w:val="24"/>
          <w:szCs w:val="24"/>
        </w:rPr>
        <w:t>a</w:t>
      </w:r>
      <w:r>
        <w:rPr>
          <w:sz w:val="24"/>
          <w:szCs w:val="24"/>
        </w:rPr>
        <w:t>,</w:t>
      </w:r>
      <w:r>
        <w:rPr>
          <w:spacing w:val="1"/>
          <w:sz w:val="24"/>
          <w:szCs w:val="24"/>
        </w:rPr>
        <w:t xml:space="preserve"> </w:t>
      </w:r>
      <w:r>
        <w:rPr>
          <w:spacing w:val="-3"/>
          <w:sz w:val="24"/>
          <w:szCs w:val="24"/>
        </w:rPr>
        <w:t>I</w:t>
      </w:r>
      <w:r>
        <w:rPr>
          <w:sz w:val="24"/>
          <w:szCs w:val="24"/>
        </w:rPr>
        <w:t>.</w:t>
      </w:r>
      <w:r>
        <w:rPr>
          <w:spacing w:val="3"/>
          <w:sz w:val="24"/>
          <w:szCs w:val="24"/>
        </w:rPr>
        <w:t xml:space="preserve"> </w:t>
      </w:r>
      <w:r>
        <w:rPr>
          <w:sz w:val="24"/>
          <w:szCs w:val="24"/>
        </w:rPr>
        <w:t>M.</w:t>
      </w:r>
      <w:r>
        <w:rPr>
          <w:spacing w:val="1"/>
          <w:sz w:val="24"/>
          <w:szCs w:val="24"/>
        </w:rPr>
        <w:t xml:space="preserve"> P</w:t>
      </w:r>
      <w:r>
        <w:rPr>
          <w:sz w:val="24"/>
          <w:szCs w:val="24"/>
        </w:rPr>
        <w:t>.</w:t>
      </w:r>
      <w:r>
        <w:rPr>
          <w:spacing w:val="1"/>
          <w:sz w:val="24"/>
          <w:szCs w:val="24"/>
        </w:rPr>
        <w:t xml:space="preserve"> </w:t>
      </w:r>
      <w:r>
        <w:rPr>
          <w:sz w:val="24"/>
          <w:szCs w:val="24"/>
        </w:rPr>
        <w:t>(201</w:t>
      </w:r>
      <w:r>
        <w:rPr>
          <w:spacing w:val="-1"/>
          <w:sz w:val="24"/>
          <w:szCs w:val="24"/>
        </w:rPr>
        <w:t>8a</w:t>
      </w:r>
      <w:r>
        <w:rPr>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d</w:t>
      </w:r>
      <w:r>
        <w:rPr>
          <w:spacing w:val="-1"/>
          <w:sz w:val="24"/>
          <w:szCs w:val="24"/>
        </w:rPr>
        <w:t>a</w:t>
      </w:r>
      <w:r>
        <w:rPr>
          <w:sz w:val="24"/>
          <w:szCs w:val="24"/>
        </w:rPr>
        <w:t>n L</w:t>
      </w:r>
      <w:r>
        <w:rPr>
          <w:spacing w:val="-1"/>
          <w:sz w:val="24"/>
          <w:szCs w:val="24"/>
        </w:rPr>
        <w:t>e</w:t>
      </w:r>
      <w:r>
        <w:rPr>
          <w:spacing w:val="2"/>
          <w:sz w:val="24"/>
          <w:szCs w:val="24"/>
        </w:rPr>
        <w:t>v</w:t>
      </w:r>
      <w:r>
        <w:rPr>
          <w:spacing w:val="-1"/>
          <w:sz w:val="24"/>
          <w:szCs w:val="24"/>
        </w:rPr>
        <w:t>e</w:t>
      </w:r>
      <w:r>
        <w:rPr>
          <w:sz w:val="24"/>
          <w:szCs w:val="24"/>
        </w:rPr>
        <w:t>r</w:t>
      </w:r>
      <w:r>
        <w:rPr>
          <w:spacing w:val="-2"/>
          <w:sz w:val="24"/>
          <w:szCs w:val="24"/>
        </w:rPr>
        <w:t>a</w:t>
      </w:r>
      <w:r>
        <w:rPr>
          <w:sz w:val="24"/>
          <w:szCs w:val="24"/>
        </w:rPr>
        <w:t>ge</w:t>
      </w:r>
      <w:r>
        <w:rPr>
          <w:spacing w:val="1"/>
          <w:sz w:val="24"/>
          <w:szCs w:val="24"/>
        </w:rPr>
        <w:t xml:space="preserve">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1"/>
          <w:sz w:val="24"/>
          <w:szCs w:val="24"/>
        </w:rPr>
        <w:t>P</w:t>
      </w:r>
      <w:r>
        <w:rPr>
          <w:spacing w:val="-1"/>
          <w:sz w:val="24"/>
          <w:szCs w:val="24"/>
        </w:rPr>
        <w:t>e</w:t>
      </w:r>
      <w:r>
        <w:rPr>
          <w:sz w:val="24"/>
          <w:szCs w:val="24"/>
        </w:rPr>
        <w:t>m</w:t>
      </w:r>
      <w:r>
        <w:rPr>
          <w:spacing w:val="3"/>
          <w:sz w:val="24"/>
          <w:szCs w:val="24"/>
        </w:rPr>
        <w:t>o</w:t>
      </w:r>
      <w:r>
        <w:rPr>
          <w:sz w:val="24"/>
          <w:szCs w:val="24"/>
        </w:rPr>
        <w:t>d</w:t>
      </w:r>
      <w:r>
        <w:rPr>
          <w:spacing w:val="-1"/>
          <w:sz w:val="24"/>
          <w:szCs w:val="24"/>
        </w:rPr>
        <w:t>e</w:t>
      </w:r>
      <w:r>
        <w:rPr>
          <w:sz w:val="24"/>
          <w:szCs w:val="24"/>
        </w:rPr>
        <w:t>r</w:t>
      </w:r>
      <w:r>
        <w:rPr>
          <w:spacing w:val="-2"/>
          <w:sz w:val="24"/>
          <w:szCs w:val="24"/>
        </w:rPr>
        <w:t>a</w:t>
      </w:r>
      <w:r>
        <w:rPr>
          <w:sz w:val="24"/>
          <w:szCs w:val="24"/>
        </w:rPr>
        <w:t>si.</w:t>
      </w:r>
      <w:r>
        <w:rPr>
          <w:spacing w:val="2"/>
          <w:sz w:val="24"/>
          <w:szCs w:val="24"/>
        </w:rPr>
        <w:t xml:space="preserve"> </w:t>
      </w:r>
      <w:r>
        <w:rPr>
          <w:i/>
          <w:sz w:val="24"/>
          <w:szCs w:val="24"/>
        </w:rPr>
        <w:t>E</w:t>
      </w:r>
      <w:r>
        <w:rPr>
          <w:i/>
          <w:spacing w:val="2"/>
          <w:sz w:val="24"/>
          <w:szCs w:val="24"/>
        </w:rPr>
        <w:t>-</w:t>
      </w:r>
      <w:r>
        <w:rPr>
          <w:i/>
          <w:spacing w:val="-1"/>
          <w:sz w:val="24"/>
          <w:szCs w:val="24"/>
        </w:rPr>
        <w:t>J</w:t>
      </w:r>
      <w:r>
        <w:rPr>
          <w:i/>
          <w:sz w:val="24"/>
          <w:szCs w:val="24"/>
        </w:rPr>
        <w:t>urnal A</w:t>
      </w:r>
      <w:r>
        <w:rPr>
          <w:i/>
          <w:spacing w:val="-1"/>
          <w:sz w:val="24"/>
          <w:szCs w:val="24"/>
        </w:rPr>
        <w:t>k</w:t>
      </w:r>
      <w:r>
        <w:rPr>
          <w:i/>
          <w:sz w:val="24"/>
          <w:szCs w:val="24"/>
        </w:rPr>
        <w:t>untans</w:t>
      </w:r>
      <w:r>
        <w:rPr>
          <w:i/>
          <w:spacing w:val="2"/>
          <w:sz w:val="24"/>
          <w:szCs w:val="24"/>
        </w:rPr>
        <w:t>i</w:t>
      </w:r>
      <w:r>
        <w:rPr>
          <w:sz w:val="24"/>
          <w:szCs w:val="24"/>
        </w:rPr>
        <w:t xml:space="preserve">, 1470. </w:t>
      </w:r>
      <w:hyperlink r:id="rId20" w:history="1">
        <w:r w:rsidRPr="007875B8">
          <w:rPr>
            <w:rStyle w:val="Hyperlink"/>
            <w:color w:val="auto"/>
            <w:sz w:val="24"/>
            <w:szCs w:val="24"/>
            <w:u w:val="none"/>
          </w:rPr>
          <w:t>ht</w:t>
        </w:r>
        <w:r w:rsidRPr="007875B8">
          <w:rPr>
            <w:rStyle w:val="Hyperlink"/>
            <w:color w:val="auto"/>
            <w:spacing w:val="1"/>
            <w:sz w:val="24"/>
            <w:szCs w:val="24"/>
            <w:u w:val="none"/>
          </w:rPr>
          <w:t>t</w:t>
        </w:r>
        <w:r w:rsidRPr="007875B8">
          <w:rPr>
            <w:rStyle w:val="Hyperlink"/>
            <w:color w:val="auto"/>
            <w:sz w:val="24"/>
            <w:szCs w:val="24"/>
            <w:u w:val="none"/>
          </w:rPr>
          <w:t>ps:</w:t>
        </w:r>
        <w:r w:rsidRPr="007875B8">
          <w:rPr>
            <w:rStyle w:val="Hyperlink"/>
            <w:color w:val="auto"/>
            <w:spacing w:val="1"/>
            <w:sz w:val="24"/>
            <w:szCs w:val="24"/>
            <w:u w:val="none"/>
          </w:rPr>
          <w:t>/</w:t>
        </w:r>
        <w:r w:rsidRPr="007875B8">
          <w:rPr>
            <w:rStyle w:val="Hyperlink"/>
            <w:color w:val="auto"/>
            <w:sz w:val="24"/>
            <w:szCs w:val="24"/>
            <w:u w:val="none"/>
          </w:rPr>
          <w:t>/do</w:t>
        </w:r>
        <w:r w:rsidRPr="007875B8">
          <w:rPr>
            <w:rStyle w:val="Hyperlink"/>
            <w:color w:val="auto"/>
            <w:spacing w:val="1"/>
            <w:sz w:val="24"/>
            <w:szCs w:val="24"/>
            <w:u w:val="none"/>
          </w:rPr>
          <w:t>i</w:t>
        </w:r>
        <w:r w:rsidRPr="007875B8">
          <w:rPr>
            <w:rStyle w:val="Hyperlink"/>
            <w:color w:val="auto"/>
            <w:sz w:val="24"/>
            <w:szCs w:val="24"/>
            <w:u w:val="none"/>
          </w:rPr>
          <w:t>.org/10.24843</w:t>
        </w:r>
        <w:r w:rsidRPr="007875B8">
          <w:rPr>
            <w:rStyle w:val="Hyperlink"/>
            <w:color w:val="auto"/>
            <w:spacing w:val="-2"/>
            <w:sz w:val="24"/>
            <w:szCs w:val="24"/>
            <w:u w:val="none"/>
          </w:rPr>
          <w:t>/</w:t>
        </w:r>
        <w:r w:rsidRPr="007875B8">
          <w:rPr>
            <w:rStyle w:val="Hyperlink"/>
            <w:color w:val="auto"/>
            <w:spacing w:val="-1"/>
            <w:sz w:val="24"/>
            <w:szCs w:val="24"/>
            <w:u w:val="none"/>
          </w:rPr>
          <w:t>e</w:t>
        </w:r>
        <w:r w:rsidRPr="007875B8">
          <w:rPr>
            <w:rStyle w:val="Hyperlink"/>
            <w:color w:val="auto"/>
            <w:sz w:val="24"/>
            <w:szCs w:val="24"/>
            <w:u w:val="none"/>
          </w:rPr>
          <w:t>ja.2018.v23.i02.p25</w:t>
        </w:r>
      </w:hyperlink>
    </w:p>
    <w:p w14:paraId="77C9291D" w14:textId="27D75F01" w:rsidR="00077242" w:rsidRDefault="00077242" w:rsidP="00077242">
      <w:pPr>
        <w:spacing w:line="360" w:lineRule="auto"/>
        <w:ind w:left="580" w:right="82" w:hanging="480"/>
        <w:jc w:val="both"/>
        <w:rPr>
          <w:sz w:val="24"/>
          <w:szCs w:val="24"/>
        </w:rPr>
      </w:pPr>
      <w:r>
        <w:rPr>
          <w:sz w:val="24"/>
          <w:szCs w:val="24"/>
        </w:rPr>
        <w:t>M</w:t>
      </w:r>
      <w:r>
        <w:rPr>
          <w:spacing w:val="-1"/>
          <w:sz w:val="24"/>
          <w:szCs w:val="24"/>
        </w:rPr>
        <w:t>e</w:t>
      </w:r>
      <w:r>
        <w:rPr>
          <w:sz w:val="24"/>
          <w:szCs w:val="24"/>
        </w:rPr>
        <w:t>iyana Ai</w:t>
      </w:r>
      <w:r>
        <w:rPr>
          <w:spacing w:val="2"/>
          <w:sz w:val="24"/>
          <w:szCs w:val="24"/>
        </w:rPr>
        <w:t>d</w:t>
      </w:r>
      <w:r>
        <w:rPr>
          <w:spacing w:val="-1"/>
          <w:sz w:val="24"/>
          <w:szCs w:val="24"/>
        </w:rPr>
        <w:t>a</w:t>
      </w:r>
      <w:r>
        <w:rPr>
          <w:sz w:val="24"/>
          <w:szCs w:val="24"/>
        </w:rPr>
        <w:t>.</w:t>
      </w:r>
      <w:r>
        <w:rPr>
          <w:spacing w:val="1"/>
          <w:sz w:val="24"/>
          <w:szCs w:val="24"/>
        </w:rPr>
        <w:t xml:space="preserve"> </w:t>
      </w:r>
      <w:r>
        <w:rPr>
          <w:sz w:val="24"/>
          <w:szCs w:val="24"/>
        </w:rPr>
        <w:t>(201</w:t>
      </w:r>
      <w:r>
        <w:rPr>
          <w:spacing w:val="-1"/>
          <w:sz w:val="24"/>
          <w:szCs w:val="24"/>
        </w:rPr>
        <w:t>9</w:t>
      </w:r>
      <w:r>
        <w:rPr>
          <w:sz w:val="24"/>
          <w:szCs w:val="24"/>
        </w:rPr>
        <w:t>).</w:t>
      </w:r>
      <w:r>
        <w:rPr>
          <w:spacing w:val="3"/>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Ki</w:t>
      </w:r>
      <w:r>
        <w:rPr>
          <w:spacing w:val="2"/>
          <w:sz w:val="24"/>
          <w:szCs w:val="24"/>
        </w:rPr>
        <w:t>n</w:t>
      </w:r>
      <w:r>
        <w:rPr>
          <w:spacing w:val="-1"/>
          <w:sz w:val="24"/>
          <w:szCs w:val="24"/>
        </w:rPr>
        <w:t>e</w:t>
      </w:r>
      <w:r>
        <w:rPr>
          <w:sz w:val="24"/>
          <w:szCs w:val="24"/>
        </w:rPr>
        <w:t>rja Li</w:t>
      </w:r>
      <w:r>
        <w:rPr>
          <w:spacing w:val="2"/>
          <w:sz w:val="24"/>
          <w:szCs w:val="24"/>
        </w:rPr>
        <w:t>n</w:t>
      </w:r>
      <w:r>
        <w:rPr>
          <w:sz w:val="24"/>
          <w:szCs w:val="24"/>
        </w:rPr>
        <w:t>gkung</w:t>
      </w:r>
      <w:r>
        <w:rPr>
          <w:spacing w:val="-1"/>
          <w:sz w:val="24"/>
          <w:szCs w:val="24"/>
        </w:rPr>
        <w:t>a</w:t>
      </w:r>
      <w:r>
        <w:rPr>
          <w:sz w:val="24"/>
          <w:szCs w:val="24"/>
        </w:rPr>
        <w:t>n,</w:t>
      </w:r>
      <w:r>
        <w:rPr>
          <w:spacing w:val="1"/>
          <w:sz w:val="24"/>
          <w:szCs w:val="24"/>
        </w:rPr>
        <w:t xml:space="preserve"> </w:t>
      </w:r>
      <w:r>
        <w:rPr>
          <w:sz w:val="24"/>
          <w:szCs w:val="24"/>
        </w:rPr>
        <w:t>Biaya Lingk</w:t>
      </w:r>
      <w:r>
        <w:rPr>
          <w:spacing w:val="2"/>
          <w:sz w:val="24"/>
          <w:szCs w:val="24"/>
        </w:rPr>
        <w:t>u</w:t>
      </w:r>
      <w:r>
        <w:rPr>
          <w:sz w:val="24"/>
          <w:szCs w:val="24"/>
        </w:rPr>
        <w:t>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Uku</w:t>
      </w:r>
      <w:r>
        <w:rPr>
          <w:spacing w:val="-1"/>
          <w:sz w:val="24"/>
          <w:szCs w:val="24"/>
        </w:rPr>
        <w:t>r</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0"/>
          <w:sz w:val="24"/>
          <w:szCs w:val="24"/>
        </w:rPr>
        <w:t xml:space="preserve"> </w:t>
      </w:r>
      <w:r>
        <w:rPr>
          <w:spacing w:val="2"/>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10"/>
          <w:sz w:val="24"/>
          <w:szCs w:val="24"/>
        </w:rPr>
        <w:t xml:space="preserve"> </w:t>
      </w:r>
      <w:r>
        <w:rPr>
          <w:sz w:val="24"/>
          <w:szCs w:val="24"/>
        </w:rPr>
        <w:t>K</w:t>
      </w:r>
      <w:r>
        <w:rPr>
          <w:spacing w:val="2"/>
          <w:sz w:val="24"/>
          <w:szCs w:val="24"/>
        </w:rPr>
        <w:t>i</w:t>
      </w:r>
      <w:r>
        <w:rPr>
          <w:sz w:val="24"/>
          <w:szCs w:val="24"/>
        </w:rPr>
        <w:t>n</w:t>
      </w:r>
      <w:r>
        <w:rPr>
          <w:spacing w:val="-1"/>
          <w:sz w:val="24"/>
          <w:szCs w:val="24"/>
        </w:rPr>
        <w:t>e</w:t>
      </w:r>
      <w:r>
        <w:rPr>
          <w:sz w:val="24"/>
          <w:szCs w:val="24"/>
        </w:rPr>
        <w:t>rja</w:t>
      </w:r>
      <w:r>
        <w:rPr>
          <w:spacing w:val="-11"/>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z w:val="24"/>
          <w:szCs w:val="24"/>
        </w:rPr>
        <w:t>ng</w:t>
      </w:r>
      <w:r>
        <w:rPr>
          <w:spacing w:val="-1"/>
          <w:sz w:val="24"/>
          <w:szCs w:val="24"/>
        </w:rPr>
        <w:t>a</w:t>
      </w:r>
      <w:r>
        <w:rPr>
          <w:sz w:val="24"/>
          <w:szCs w:val="24"/>
        </w:rPr>
        <w:t>n</w:t>
      </w:r>
      <w:r>
        <w:rPr>
          <w:spacing w:val="-10"/>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z w:val="24"/>
          <w:szCs w:val="24"/>
        </w:rPr>
        <w:t>Corpo</w:t>
      </w:r>
      <w:r>
        <w:rPr>
          <w:spacing w:val="-1"/>
          <w:sz w:val="24"/>
          <w:szCs w:val="24"/>
        </w:rPr>
        <w:t>ra</w:t>
      </w:r>
      <w:r>
        <w:rPr>
          <w:sz w:val="24"/>
          <w:szCs w:val="24"/>
        </w:rPr>
        <w:t>te</w:t>
      </w:r>
      <w:r>
        <w:rPr>
          <w:spacing w:val="-10"/>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10"/>
          <w:sz w:val="24"/>
          <w:szCs w:val="24"/>
        </w:rPr>
        <w:t xml:space="preserve"> </w:t>
      </w:r>
      <w:r>
        <w:rPr>
          <w:sz w:val="24"/>
          <w:szCs w:val="24"/>
        </w:rPr>
        <w:t>R</w:t>
      </w:r>
      <w:r>
        <w:rPr>
          <w:spacing w:val="-1"/>
          <w:sz w:val="24"/>
          <w:szCs w:val="24"/>
        </w:rPr>
        <w:t>e</w:t>
      </w:r>
      <w:r>
        <w:rPr>
          <w:sz w:val="24"/>
          <w:szCs w:val="24"/>
        </w:rPr>
        <w:t>spo</w:t>
      </w:r>
      <w:r>
        <w:rPr>
          <w:spacing w:val="2"/>
          <w:sz w:val="24"/>
          <w:szCs w:val="24"/>
        </w:rPr>
        <w:t>n</w:t>
      </w:r>
      <w:r>
        <w:rPr>
          <w:sz w:val="24"/>
          <w:szCs w:val="24"/>
        </w:rPr>
        <w:t>sib</w:t>
      </w:r>
      <w:r>
        <w:rPr>
          <w:spacing w:val="1"/>
          <w:sz w:val="24"/>
          <w:szCs w:val="24"/>
        </w:rPr>
        <w:t>i</w:t>
      </w:r>
      <w:r>
        <w:rPr>
          <w:sz w:val="24"/>
          <w:szCs w:val="24"/>
        </w:rPr>
        <w:t>l</w:t>
      </w:r>
      <w:r>
        <w:rPr>
          <w:spacing w:val="1"/>
          <w:sz w:val="24"/>
          <w:szCs w:val="24"/>
        </w:rPr>
        <w:t>i</w:t>
      </w:r>
      <w:r>
        <w:rPr>
          <w:sz w:val="24"/>
          <w:szCs w:val="24"/>
        </w:rPr>
        <w:t>ty</w:t>
      </w:r>
      <w:r>
        <w:rPr>
          <w:spacing w:val="-12"/>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5"/>
          <w:sz w:val="24"/>
          <w:szCs w:val="24"/>
        </w:rPr>
        <w:t xml:space="preserve"> </w:t>
      </w:r>
      <w:r>
        <w:rPr>
          <w:spacing w:val="-3"/>
          <w:sz w:val="24"/>
          <w:szCs w:val="24"/>
        </w:rPr>
        <w:t>I</w:t>
      </w:r>
      <w:r>
        <w:rPr>
          <w:sz w:val="24"/>
          <w:szCs w:val="24"/>
        </w:rPr>
        <w:t>nt</w:t>
      </w:r>
      <w:r>
        <w:rPr>
          <w:spacing w:val="2"/>
          <w:sz w:val="24"/>
          <w:szCs w:val="24"/>
        </w:rPr>
        <w:t>e</w:t>
      </w:r>
      <w:r>
        <w:rPr>
          <w:sz w:val="24"/>
          <w:szCs w:val="24"/>
        </w:rPr>
        <w:t>rv</w:t>
      </w:r>
      <w:r>
        <w:rPr>
          <w:spacing w:val="-2"/>
          <w:sz w:val="24"/>
          <w:szCs w:val="24"/>
        </w:rPr>
        <w:t>e</w:t>
      </w:r>
      <w:r>
        <w:rPr>
          <w:sz w:val="24"/>
          <w:szCs w:val="24"/>
        </w:rPr>
        <w:t>ning</w:t>
      </w:r>
      <w:r>
        <w:rPr>
          <w:spacing w:val="2"/>
          <w:sz w:val="24"/>
          <w:szCs w:val="24"/>
        </w:rPr>
        <w:t xml:space="preserve"> </w:t>
      </w:r>
      <w:r>
        <w:rPr>
          <w:sz w:val="24"/>
          <w:szCs w:val="24"/>
        </w:rPr>
        <w:t>(Studi</w:t>
      </w:r>
      <w:r>
        <w:rPr>
          <w:spacing w:val="2"/>
          <w:sz w:val="24"/>
          <w:szCs w:val="24"/>
        </w:rPr>
        <w:t xml:space="preserve"> </w:t>
      </w:r>
      <w:r>
        <w:rPr>
          <w:sz w:val="24"/>
          <w:szCs w:val="24"/>
        </w:rPr>
        <w:t xml:space="preserve">Empiris </w:t>
      </w:r>
      <w:r>
        <w:rPr>
          <w:spacing w:val="1"/>
          <w:sz w:val="24"/>
          <w:szCs w:val="24"/>
        </w:rPr>
        <w:t>P</w:t>
      </w:r>
      <w:r>
        <w:rPr>
          <w:spacing w:val="-1"/>
          <w:sz w:val="24"/>
          <w:szCs w:val="24"/>
        </w:rPr>
        <w:t>a</w:t>
      </w:r>
      <w:r>
        <w:rPr>
          <w:sz w:val="24"/>
          <w:szCs w:val="24"/>
        </w:rPr>
        <w:t>da</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M</w:t>
      </w:r>
      <w:r>
        <w:rPr>
          <w:spacing w:val="-1"/>
          <w:sz w:val="24"/>
          <w:szCs w:val="24"/>
        </w:rPr>
        <w:t>a</w:t>
      </w:r>
      <w:r>
        <w:rPr>
          <w:sz w:val="24"/>
          <w:szCs w:val="24"/>
        </w:rPr>
        <w:t>nu</w:t>
      </w:r>
      <w:r>
        <w:rPr>
          <w:spacing w:val="1"/>
          <w:sz w:val="24"/>
          <w:szCs w:val="24"/>
        </w:rPr>
        <w:t>f</w:t>
      </w:r>
      <w:r>
        <w:rPr>
          <w:spacing w:val="-1"/>
          <w:sz w:val="24"/>
          <w:szCs w:val="24"/>
        </w:rPr>
        <w:t>a</w:t>
      </w:r>
      <w:r>
        <w:rPr>
          <w:sz w:val="24"/>
          <w:szCs w:val="24"/>
        </w:rPr>
        <w:t>ktur</w:t>
      </w:r>
      <w:r>
        <w:rPr>
          <w:spacing w:val="2"/>
          <w:sz w:val="24"/>
          <w:szCs w:val="24"/>
        </w:rPr>
        <w:t xml:space="preserve"> </w:t>
      </w:r>
      <w:r>
        <w:rPr>
          <w:sz w:val="24"/>
          <w:szCs w:val="24"/>
        </w:rPr>
        <w:t>Y</w:t>
      </w:r>
      <w:r>
        <w:rPr>
          <w:spacing w:val="-1"/>
          <w:sz w:val="24"/>
          <w:szCs w:val="24"/>
        </w:rPr>
        <w:t>a</w:t>
      </w:r>
      <w:r>
        <w:rPr>
          <w:sz w:val="24"/>
          <w:szCs w:val="24"/>
        </w:rPr>
        <w:t>ng</w:t>
      </w:r>
      <w:r>
        <w:rPr>
          <w:spacing w:val="4"/>
          <w:sz w:val="24"/>
          <w:szCs w:val="24"/>
        </w:rPr>
        <w:t xml:space="preserve"> </w:t>
      </w:r>
      <w:r>
        <w:rPr>
          <w:sz w:val="24"/>
          <w:szCs w:val="24"/>
        </w:rPr>
        <w:t>T</w:t>
      </w:r>
      <w:r>
        <w:rPr>
          <w:spacing w:val="-1"/>
          <w:sz w:val="24"/>
          <w:szCs w:val="24"/>
        </w:rPr>
        <w:t>e</w:t>
      </w:r>
      <w:r>
        <w:rPr>
          <w:sz w:val="24"/>
          <w:szCs w:val="24"/>
        </w:rPr>
        <w:t>rd</w:t>
      </w:r>
      <w:r>
        <w:rPr>
          <w:spacing w:val="-2"/>
          <w:sz w:val="24"/>
          <w:szCs w:val="24"/>
        </w:rPr>
        <w:t>a</w:t>
      </w:r>
      <w:r>
        <w:rPr>
          <w:sz w:val="24"/>
          <w:szCs w:val="24"/>
        </w:rPr>
        <w:t>ft</w:t>
      </w:r>
      <w:r>
        <w:rPr>
          <w:spacing w:val="1"/>
          <w:sz w:val="24"/>
          <w:szCs w:val="24"/>
        </w:rPr>
        <w:t>a</w:t>
      </w:r>
      <w:r>
        <w:rPr>
          <w:sz w:val="24"/>
          <w:szCs w:val="24"/>
        </w:rPr>
        <w:t>r</w:t>
      </w:r>
      <w:r>
        <w:rPr>
          <w:spacing w:val="1"/>
          <w:sz w:val="24"/>
          <w:szCs w:val="24"/>
        </w:rPr>
        <w:t xml:space="preserve"> </w:t>
      </w:r>
      <w:r>
        <w:rPr>
          <w:sz w:val="24"/>
          <w:szCs w:val="24"/>
        </w:rPr>
        <w:t>Di Bursa</w:t>
      </w:r>
      <w:r>
        <w:rPr>
          <w:spacing w:val="-1"/>
          <w:sz w:val="24"/>
          <w:szCs w:val="24"/>
        </w:rPr>
        <w:t xml:space="preserve"> </w:t>
      </w:r>
      <w:r>
        <w:rPr>
          <w:sz w:val="24"/>
          <w:szCs w:val="24"/>
        </w:rPr>
        <w:t>E</w:t>
      </w:r>
      <w:r>
        <w:rPr>
          <w:spacing w:val="-1"/>
          <w:sz w:val="24"/>
          <w:szCs w:val="24"/>
        </w:rPr>
        <w:t>fe</w:t>
      </w:r>
      <w:r>
        <w:rPr>
          <w:sz w:val="24"/>
          <w:szCs w:val="24"/>
        </w:rPr>
        <w:t>k</w:t>
      </w:r>
      <w:r>
        <w:rPr>
          <w:spacing w:val="3"/>
          <w:sz w:val="24"/>
          <w:szCs w:val="24"/>
        </w:rPr>
        <w:t xml:space="preserve"> </w:t>
      </w:r>
      <w:r>
        <w:rPr>
          <w:spacing w:val="-3"/>
          <w:sz w:val="24"/>
          <w:szCs w:val="24"/>
        </w:rPr>
        <w:t>I</w:t>
      </w:r>
      <w:r>
        <w:rPr>
          <w:sz w:val="24"/>
          <w:szCs w:val="24"/>
        </w:rPr>
        <w:t>ndo</w:t>
      </w:r>
      <w:r>
        <w:rPr>
          <w:spacing w:val="2"/>
          <w:sz w:val="24"/>
          <w:szCs w:val="24"/>
        </w:rPr>
        <w:t>n</w:t>
      </w:r>
      <w:r>
        <w:rPr>
          <w:spacing w:val="-1"/>
          <w:sz w:val="24"/>
          <w:szCs w:val="24"/>
        </w:rPr>
        <w:t>e</w:t>
      </w:r>
      <w:r>
        <w:rPr>
          <w:sz w:val="24"/>
          <w:szCs w:val="24"/>
        </w:rPr>
        <w:t>sia T</w:t>
      </w:r>
      <w:r>
        <w:rPr>
          <w:spacing w:val="1"/>
          <w:sz w:val="24"/>
          <w:szCs w:val="24"/>
        </w:rPr>
        <w:t>a</w:t>
      </w:r>
      <w:r>
        <w:rPr>
          <w:sz w:val="24"/>
          <w:szCs w:val="24"/>
        </w:rPr>
        <w:t>hun 201</w:t>
      </w:r>
      <w:r>
        <w:rPr>
          <w:spacing w:val="1"/>
          <w:sz w:val="24"/>
          <w:szCs w:val="24"/>
        </w:rPr>
        <w:t>4</w:t>
      </w:r>
      <w:r>
        <w:rPr>
          <w:spacing w:val="-1"/>
          <w:sz w:val="24"/>
          <w:szCs w:val="24"/>
        </w:rPr>
        <w:t>-</w:t>
      </w:r>
      <w:r>
        <w:rPr>
          <w:sz w:val="24"/>
          <w:szCs w:val="24"/>
        </w:rPr>
        <w:t>2016</w:t>
      </w:r>
      <w:r>
        <w:rPr>
          <w:spacing w:val="-1"/>
          <w:sz w:val="24"/>
          <w:szCs w:val="24"/>
        </w:rPr>
        <w:t>)</w:t>
      </w:r>
      <w:r>
        <w:rPr>
          <w:sz w:val="24"/>
          <w:szCs w:val="24"/>
        </w:rPr>
        <w:t xml:space="preserve">. </w:t>
      </w:r>
      <w:r>
        <w:rPr>
          <w:i/>
          <w:spacing w:val="-1"/>
          <w:sz w:val="24"/>
          <w:szCs w:val="24"/>
        </w:rPr>
        <w:t>J</w:t>
      </w:r>
      <w:r>
        <w:rPr>
          <w:i/>
          <w:sz w:val="24"/>
          <w:szCs w:val="24"/>
        </w:rPr>
        <w:t>urnal</w:t>
      </w:r>
      <w:r>
        <w:rPr>
          <w:i/>
          <w:spacing w:val="3"/>
          <w:sz w:val="24"/>
          <w:szCs w:val="24"/>
        </w:rPr>
        <w:t xml:space="preserve"> </w:t>
      </w:r>
      <w:r>
        <w:rPr>
          <w:i/>
          <w:sz w:val="24"/>
          <w:szCs w:val="24"/>
        </w:rPr>
        <w:t>Nomina</w:t>
      </w:r>
      <w:r>
        <w:rPr>
          <w:i/>
          <w:spacing w:val="2"/>
          <w:sz w:val="24"/>
          <w:szCs w:val="24"/>
        </w:rPr>
        <w:t>l</w:t>
      </w:r>
      <w:r>
        <w:rPr>
          <w:sz w:val="24"/>
          <w:szCs w:val="24"/>
        </w:rPr>
        <w:t xml:space="preserve">, </w:t>
      </w:r>
      <w:r>
        <w:rPr>
          <w:i/>
          <w:sz w:val="24"/>
          <w:szCs w:val="24"/>
        </w:rPr>
        <w:t>Vii</w:t>
      </w:r>
      <w:r>
        <w:rPr>
          <w:i/>
          <w:spacing w:val="1"/>
          <w:sz w:val="24"/>
          <w:szCs w:val="24"/>
        </w:rPr>
        <w:t>i</w:t>
      </w:r>
      <w:r>
        <w:rPr>
          <w:sz w:val="24"/>
          <w:szCs w:val="24"/>
        </w:rPr>
        <w:t>(1</w:t>
      </w:r>
      <w:r>
        <w:rPr>
          <w:spacing w:val="-1"/>
          <w:sz w:val="24"/>
          <w:szCs w:val="24"/>
        </w:rPr>
        <w:t>)</w:t>
      </w:r>
      <w:r>
        <w:rPr>
          <w:sz w:val="24"/>
          <w:szCs w:val="24"/>
        </w:rPr>
        <w:t>, 1–18.</w:t>
      </w:r>
    </w:p>
    <w:p w14:paraId="02362B2D" w14:textId="77777777" w:rsidR="00077242" w:rsidRDefault="00077242" w:rsidP="00077242">
      <w:pPr>
        <w:spacing w:line="360" w:lineRule="auto"/>
        <w:ind w:left="580" w:right="85" w:hanging="480"/>
        <w:jc w:val="both"/>
        <w:rPr>
          <w:sz w:val="24"/>
          <w:szCs w:val="24"/>
        </w:rPr>
      </w:pPr>
      <w:r>
        <w:rPr>
          <w:sz w:val="24"/>
          <w:szCs w:val="24"/>
        </w:rPr>
        <w:t>Mipo,</w:t>
      </w:r>
      <w:r>
        <w:rPr>
          <w:spacing w:val="1"/>
          <w:sz w:val="24"/>
          <w:szCs w:val="24"/>
        </w:rPr>
        <w:t xml:space="preserve"> </w:t>
      </w:r>
      <w:r>
        <w:rPr>
          <w:sz w:val="24"/>
          <w:szCs w:val="24"/>
        </w:rPr>
        <w:t>M.</w:t>
      </w:r>
      <w:r>
        <w:rPr>
          <w:spacing w:val="1"/>
          <w:sz w:val="24"/>
          <w:szCs w:val="24"/>
        </w:rPr>
        <w:t xml:space="preserve"> </w:t>
      </w:r>
      <w:r>
        <w:rPr>
          <w:sz w:val="24"/>
          <w:szCs w:val="24"/>
        </w:rPr>
        <w:t>(202</w:t>
      </w:r>
      <w:r>
        <w:rPr>
          <w:spacing w:val="-1"/>
          <w:sz w:val="24"/>
          <w:szCs w:val="24"/>
        </w:rPr>
        <w:t>2</w:t>
      </w:r>
      <w:r>
        <w:rPr>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4"/>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C</w:t>
      </w:r>
      <w:r>
        <w:rPr>
          <w:spacing w:val="1"/>
          <w:sz w:val="24"/>
          <w:szCs w:val="24"/>
        </w:rPr>
        <w:t>S</w:t>
      </w:r>
      <w:r>
        <w:rPr>
          <w:sz w:val="24"/>
          <w:szCs w:val="24"/>
        </w:rPr>
        <w:t>R</w:t>
      </w:r>
      <w:r>
        <w:rPr>
          <w:spacing w:val="2"/>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ble</w:t>
      </w:r>
      <w:r>
        <w:rPr>
          <w:spacing w:val="1"/>
          <w:sz w:val="24"/>
          <w:szCs w:val="24"/>
        </w:rPr>
        <w:t xml:space="preserve"> P</w:t>
      </w:r>
      <w:r>
        <w:rPr>
          <w:spacing w:val="-1"/>
          <w:sz w:val="24"/>
          <w:szCs w:val="24"/>
        </w:rPr>
        <w:t>a</w:t>
      </w:r>
      <w:r>
        <w:rPr>
          <w:sz w:val="24"/>
          <w:szCs w:val="24"/>
        </w:rPr>
        <w:t xml:space="preserve">da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4"/>
          <w:sz w:val="24"/>
          <w:szCs w:val="24"/>
        </w:rPr>
        <w:t xml:space="preserve"> </w:t>
      </w:r>
      <w:r>
        <w:rPr>
          <w:sz w:val="24"/>
          <w:szCs w:val="24"/>
        </w:rPr>
        <w:t>M</w:t>
      </w:r>
      <w:r>
        <w:rPr>
          <w:spacing w:val="-1"/>
          <w:sz w:val="24"/>
          <w:szCs w:val="24"/>
        </w:rPr>
        <w:t>a</w:t>
      </w:r>
      <w:r>
        <w:rPr>
          <w:sz w:val="24"/>
          <w:szCs w:val="24"/>
        </w:rPr>
        <w:t>nuf</w:t>
      </w:r>
      <w:r>
        <w:rPr>
          <w:spacing w:val="-2"/>
          <w:sz w:val="24"/>
          <w:szCs w:val="24"/>
        </w:rPr>
        <w:t>a</w:t>
      </w:r>
      <w:r>
        <w:rPr>
          <w:sz w:val="24"/>
          <w:szCs w:val="24"/>
        </w:rPr>
        <w:t>ktur</w:t>
      </w:r>
      <w:r>
        <w:rPr>
          <w:spacing w:val="1"/>
          <w:sz w:val="24"/>
          <w:szCs w:val="24"/>
        </w:rPr>
        <w:t xml:space="preserve"> </w:t>
      </w:r>
      <w:r>
        <w:rPr>
          <w:sz w:val="24"/>
          <w:szCs w:val="24"/>
        </w:rPr>
        <w:t>di BE</w:t>
      </w:r>
      <w:r>
        <w:rPr>
          <w:spacing w:val="-3"/>
          <w:sz w:val="24"/>
          <w:szCs w:val="24"/>
        </w:rPr>
        <w:t>I</w:t>
      </w:r>
      <w:r>
        <w:rPr>
          <w:sz w:val="24"/>
          <w:szCs w:val="24"/>
        </w:rPr>
        <w:t xml:space="preserve">. </w:t>
      </w:r>
      <w:r>
        <w:rPr>
          <w:i/>
          <w:sz w:val="24"/>
          <w:szCs w:val="24"/>
        </w:rPr>
        <w:t>Own</w:t>
      </w:r>
      <w:r>
        <w:rPr>
          <w:i/>
          <w:spacing w:val="-1"/>
          <w:sz w:val="24"/>
          <w:szCs w:val="24"/>
        </w:rPr>
        <w:t>e</w:t>
      </w:r>
      <w:r>
        <w:rPr>
          <w:i/>
          <w:sz w:val="24"/>
          <w:szCs w:val="24"/>
        </w:rPr>
        <w:t>r</w:t>
      </w:r>
      <w:r>
        <w:rPr>
          <w:sz w:val="24"/>
          <w:szCs w:val="24"/>
        </w:rPr>
        <w:t xml:space="preserve">, </w:t>
      </w:r>
      <w:r>
        <w:rPr>
          <w:i/>
          <w:spacing w:val="2"/>
          <w:sz w:val="24"/>
          <w:szCs w:val="24"/>
        </w:rPr>
        <w:t>6</w:t>
      </w:r>
      <w:r>
        <w:rPr>
          <w:sz w:val="24"/>
          <w:szCs w:val="24"/>
        </w:rPr>
        <w:t>(1</w:t>
      </w:r>
      <w:r>
        <w:rPr>
          <w:spacing w:val="-1"/>
          <w:sz w:val="24"/>
          <w:szCs w:val="24"/>
        </w:rPr>
        <w:t>)</w:t>
      </w:r>
      <w:r>
        <w:rPr>
          <w:sz w:val="24"/>
          <w:szCs w:val="24"/>
        </w:rPr>
        <w:t>, 73</w:t>
      </w:r>
      <w:r>
        <w:rPr>
          <w:spacing w:val="1"/>
          <w:sz w:val="24"/>
          <w:szCs w:val="24"/>
        </w:rPr>
        <w:t>6</w:t>
      </w:r>
      <w:r>
        <w:rPr>
          <w:sz w:val="24"/>
          <w:szCs w:val="24"/>
        </w:rPr>
        <w:t>–</w:t>
      </w:r>
      <w:r>
        <w:rPr>
          <w:spacing w:val="2"/>
          <w:sz w:val="24"/>
          <w:szCs w:val="24"/>
        </w:rPr>
        <w:t>7</w:t>
      </w:r>
      <w:r>
        <w:rPr>
          <w:sz w:val="24"/>
          <w:szCs w:val="24"/>
        </w:rPr>
        <w:t>45.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.org/10.33</w:t>
      </w:r>
      <w:r>
        <w:rPr>
          <w:spacing w:val="-3"/>
          <w:sz w:val="24"/>
          <w:szCs w:val="24"/>
        </w:rPr>
        <w:t>3</w:t>
      </w:r>
      <w:r>
        <w:rPr>
          <w:sz w:val="24"/>
          <w:szCs w:val="24"/>
        </w:rPr>
        <w:t>95/own</w:t>
      </w:r>
      <w:r>
        <w:rPr>
          <w:spacing w:val="-1"/>
          <w:sz w:val="24"/>
          <w:szCs w:val="24"/>
        </w:rPr>
        <w:t>e</w:t>
      </w:r>
      <w:r>
        <w:rPr>
          <w:sz w:val="24"/>
          <w:szCs w:val="24"/>
        </w:rPr>
        <w:t>r.v6i1.614</w:t>
      </w:r>
    </w:p>
    <w:p w14:paraId="732317B7" w14:textId="77777777" w:rsidR="00077242" w:rsidRDefault="00077242" w:rsidP="00077242">
      <w:pPr>
        <w:spacing w:before="5" w:line="160" w:lineRule="exact"/>
        <w:rPr>
          <w:sz w:val="16"/>
          <w:szCs w:val="16"/>
        </w:rPr>
      </w:pPr>
    </w:p>
    <w:p w14:paraId="2451B46E" w14:textId="4E2A9D79" w:rsidR="00077242" w:rsidRDefault="00077242" w:rsidP="00077242">
      <w:pPr>
        <w:spacing w:line="360" w:lineRule="auto"/>
        <w:ind w:left="580" w:right="78" w:hanging="480"/>
        <w:jc w:val="both"/>
        <w:rPr>
          <w:sz w:val="24"/>
          <w:szCs w:val="24"/>
        </w:rPr>
      </w:pPr>
      <w:r>
        <w:rPr>
          <w:sz w:val="24"/>
          <w:szCs w:val="24"/>
        </w:rPr>
        <w:t>Nd</w:t>
      </w:r>
      <w:r>
        <w:rPr>
          <w:spacing w:val="-1"/>
          <w:sz w:val="24"/>
          <w:szCs w:val="24"/>
        </w:rPr>
        <w:t>r</w:t>
      </w:r>
      <w:r>
        <w:rPr>
          <w:sz w:val="24"/>
          <w:szCs w:val="24"/>
        </w:rPr>
        <w:t>uru M</w:t>
      </w:r>
      <w:r>
        <w:rPr>
          <w:spacing w:val="-1"/>
          <w:sz w:val="24"/>
          <w:szCs w:val="24"/>
        </w:rPr>
        <w:t>a</w:t>
      </w:r>
      <w:r>
        <w:rPr>
          <w:sz w:val="24"/>
          <w:szCs w:val="24"/>
        </w:rPr>
        <w:t>rtonius,</w:t>
      </w:r>
      <w:r>
        <w:rPr>
          <w:spacing w:val="1"/>
          <w:sz w:val="24"/>
          <w:szCs w:val="24"/>
        </w:rPr>
        <w:t xml:space="preserve"> </w:t>
      </w:r>
      <w:r>
        <w:rPr>
          <w:sz w:val="24"/>
          <w:szCs w:val="24"/>
        </w:rPr>
        <w:t>Br.</w:t>
      </w:r>
      <w:r>
        <w:rPr>
          <w:spacing w:val="2"/>
          <w:sz w:val="24"/>
          <w:szCs w:val="24"/>
        </w:rPr>
        <w:t xml:space="preserve"> </w:t>
      </w:r>
      <w:r>
        <w:rPr>
          <w:spacing w:val="1"/>
          <w:sz w:val="24"/>
          <w:szCs w:val="24"/>
        </w:rPr>
        <w:t>S</w:t>
      </w:r>
      <w:r>
        <w:rPr>
          <w:sz w:val="24"/>
          <w:szCs w:val="24"/>
        </w:rPr>
        <w:t>.</w:t>
      </w:r>
      <w:r>
        <w:rPr>
          <w:spacing w:val="1"/>
          <w:sz w:val="24"/>
          <w:szCs w:val="24"/>
        </w:rPr>
        <w:t xml:space="preserve"> P</w:t>
      </w:r>
      <w:r>
        <w:rPr>
          <w:sz w:val="24"/>
          <w:szCs w:val="24"/>
        </w:rPr>
        <w:t>.</w:t>
      </w:r>
      <w:r>
        <w:rPr>
          <w:spacing w:val="1"/>
          <w:sz w:val="24"/>
          <w:szCs w:val="24"/>
        </w:rPr>
        <w:t xml:space="preserve"> </w:t>
      </w:r>
      <w:r>
        <w:rPr>
          <w:sz w:val="24"/>
          <w:szCs w:val="24"/>
        </w:rPr>
        <w:t>(202</w:t>
      </w:r>
      <w:r>
        <w:rPr>
          <w:spacing w:val="-1"/>
          <w:sz w:val="24"/>
          <w:szCs w:val="24"/>
        </w:rPr>
        <w:t>0</w:t>
      </w:r>
      <w:r>
        <w:rPr>
          <w:sz w:val="24"/>
          <w:szCs w:val="24"/>
        </w:rPr>
        <w:t>).</w:t>
      </w:r>
      <w:r>
        <w:rPr>
          <w:spacing w:val="3"/>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Likuidi</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w:t>
      </w:r>
      <w:r>
        <w:rPr>
          <w:spacing w:val="3"/>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4"/>
          <w:sz w:val="24"/>
          <w:szCs w:val="24"/>
        </w:rPr>
        <w:t xml:space="preserve"> </w:t>
      </w:r>
      <w:r>
        <w:rPr>
          <w:sz w:val="24"/>
          <w:szCs w:val="24"/>
        </w:rPr>
        <w:t>Nilai</w:t>
      </w:r>
      <w:r>
        <w:rPr>
          <w:spacing w:val="-14"/>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4"/>
          <w:sz w:val="24"/>
          <w:szCs w:val="24"/>
        </w:rPr>
        <w:t xml:space="preserve"> </w:t>
      </w:r>
      <w:r>
        <w:rPr>
          <w:spacing w:val="1"/>
          <w:sz w:val="24"/>
          <w:szCs w:val="24"/>
        </w:rPr>
        <w:t>P</w:t>
      </w:r>
      <w:r>
        <w:rPr>
          <w:spacing w:val="-1"/>
          <w:sz w:val="24"/>
          <w:szCs w:val="24"/>
        </w:rPr>
        <w:t>a</w:t>
      </w:r>
      <w:r>
        <w:rPr>
          <w:sz w:val="24"/>
          <w:szCs w:val="24"/>
        </w:rPr>
        <w:t>da</w:t>
      </w:r>
      <w:r>
        <w:rPr>
          <w:spacing w:val="-1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4"/>
          <w:sz w:val="24"/>
          <w:szCs w:val="24"/>
        </w:rPr>
        <w:t xml:space="preserve"> </w:t>
      </w:r>
      <w:r>
        <w:rPr>
          <w:sz w:val="24"/>
          <w:szCs w:val="24"/>
        </w:rPr>
        <w:t>M</w:t>
      </w:r>
      <w:r>
        <w:rPr>
          <w:spacing w:val="-1"/>
          <w:sz w:val="24"/>
          <w:szCs w:val="24"/>
        </w:rPr>
        <w:t>a</w:t>
      </w:r>
      <w:r>
        <w:rPr>
          <w:sz w:val="24"/>
          <w:szCs w:val="24"/>
        </w:rPr>
        <w:t>nu</w:t>
      </w:r>
      <w:r>
        <w:rPr>
          <w:spacing w:val="1"/>
          <w:sz w:val="24"/>
          <w:szCs w:val="24"/>
        </w:rPr>
        <w:t>f</w:t>
      </w:r>
      <w:r>
        <w:rPr>
          <w:spacing w:val="-1"/>
          <w:sz w:val="24"/>
          <w:szCs w:val="24"/>
        </w:rPr>
        <w:t>a</w:t>
      </w:r>
      <w:r>
        <w:rPr>
          <w:sz w:val="24"/>
          <w:szCs w:val="24"/>
        </w:rPr>
        <w:t>ktur</w:t>
      </w:r>
      <w:r>
        <w:rPr>
          <w:spacing w:val="-15"/>
          <w:sz w:val="24"/>
          <w:szCs w:val="24"/>
        </w:rPr>
        <w:t xml:space="preserve"> </w:t>
      </w:r>
      <w:r>
        <w:rPr>
          <w:sz w:val="24"/>
          <w:szCs w:val="24"/>
        </w:rPr>
        <w:t>T</w:t>
      </w:r>
      <w:r>
        <w:rPr>
          <w:spacing w:val="-1"/>
          <w:sz w:val="24"/>
          <w:szCs w:val="24"/>
        </w:rPr>
        <w:t>a</w:t>
      </w:r>
      <w:r>
        <w:rPr>
          <w:sz w:val="24"/>
          <w:szCs w:val="24"/>
        </w:rPr>
        <w:t>hun</w:t>
      </w:r>
      <w:r>
        <w:rPr>
          <w:spacing w:val="-14"/>
          <w:sz w:val="24"/>
          <w:szCs w:val="24"/>
        </w:rPr>
        <w:t xml:space="preserve"> </w:t>
      </w:r>
      <w:r>
        <w:rPr>
          <w:sz w:val="24"/>
          <w:szCs w:val="24"/>
        </w:rPr>
        <w:t>201</w:t>
      </w:r>
      <w:r>
        <w:rPr>
          <w:spacing w:val="3"/>
          <w:sz w:val="24"/>
          <w:szCs w:val="24"/>
        </w:rPr>
        <w:t>5</w:t>
      </w:r>
      <w:r>
        <w:rPr>
          <w:spacing w:val="-1"/>
          <w:sz w:val="24"/>
          <w:szCs w:val="24"/>
        </w:rPr>
        <w:t>-</w:t>
      </w:r>
      <w:r>
        <w:rPr>
          <w:sz w:val="24"/>
          <w:szCs w:val="24"/>
        </w:rPr>
        <w:t>2017.</w:t>
      </w:r>
      <w:r>
        <w:rPr>
          <w:spacing w:val="-14"/>
          <w:sz w:val="24"/>
          <w:szCs w:val="24"/>
        </w:rPr>
        <w:t xml:space="preserve"> </w:t>
      </w:r>
      <w:r>
        <w:rPr>
          <w:i/>
          <w:spacing w:val="1"/>
          <w:sz w:val="24"/>
          <w:szCs w:val="24"/>
        </w:rPr>
        <w:t>J</w:t>
      </w:r>
      <w:r>
        <w:rPr>
          <w:i/>
          <w:sz w:val="24"/>
          <w:szCs w:val="24"/>
        </w:rPr>
        <w:t>urnal</w:t>
      </w:r>
      <w:r>
        <w:rPr>
          <w:i/>
          <w:spacing w:val="-14"/>
          <w:sz w:val="24"/>
          <w:szCs w:val="24"/>
        </w:rPr>
        <w:t xml:space="preserve"> </w:t>
      </w:r>
      <w:r>
        <w:rPr>
          <w:i/>
          <w:sz w:val="24"/>
          <w:szCs w:val="24"/>
        </w:rPr>
        <w:t>Il</w:t>
      </w:r>
      <w:r>
        <w:rPr>
          <w:i/>
          <w:spacing w:val="-1"/>
          <w:sz w:val="24"/>
          <w:szCs w:val="24"/>
        </w:rPr>
        <w:t>m</w:t>
      </w:r>
      <w:r>
        <w:rPr>
          <w:i/>
          <w:sz w:val="24"/>
          <w:szCs w:val="24"/>
        </w:rPr>
        <w:t xml:space="preserve">iah </w:t>
      </w:r>
      <w:r>
        <w:rPr>
          <w:i/>
          <w:spacing w:val="-1"/>
          <w:sz w:val="24"/>
          <w:szCs w:val="24"/>
        </w:rPr>
        <w:t>Me</w:t>
      </w:r>
      <w:r>
        <w:rPr>
          <w:i/>
          <w:sz w:val="24"/>
          <w:szCs w:val="24"/>
        </w:rPr>
        <w:t>a (</w:t>
      </w:r>
      <w:r>
        <w:rPr>
          <w:i/>
          <w:spacing w:val="-1"/>
          <w:sz w:val="24"/>
          <w:szCs w:val="24"/>
        </w:rPr>
        <w:t>M</w:t>
      </w:r>
      <w:r>
        <w:rPr>
          <w:i/>
          <w:sz w:val="24"/>
          <w:szCs w:val="24"/>
        </w:rPr>
        <w:t>anaj</w:t>
      </w:r>
      <w:r>
        <w:rPr>
          <w:i/>
          <w:spacing w:val="2"/>
          <w:sz w:val="24"/>
          <w:szCs w:val="24"/>
        </w:rPr>
        <w:t>e</w:t>
      </w:r>
      <w:r>
        <w:rPr>
          <w:i/>
          <w:sz w:val="24"/>
          <w:szCs w:val="24"/>
        </w:rPr>
        <w:t>m</w:t>
      </w:r>
      <w:r>
        <w:rPr>
          <w:i/>
          <w:spacing w:val="-1"/>
          <w:sz w:val="24"/>
          <w:szCs w:val="24"/>
        </w:rPr>
        <w:t>e</w:t>
      </w:r>
      <w:r>
        <w:rPr>
          <w:i/>
          <w:sz w:val="24"/>
          <w:szCs w:val="24"/>
        </w:rPr>
        <w:t xml:space="preserve">n, </w:t>
      </w:r>
      <w:r>
        <w:rPr>
          <w:i/>
          <w:spacing w:val="2"/>
          <w:sz w:val="24"/>
          <w:szCs w:val="24"/>
        </w:rPr>
        <w:t>E</w:t>
      </w:r>
      <w:r>
        <w:rPr>
          <w:i/>
          <w:spacing w:val="-1"/>
          <w:sz w:val="24"/>
          <w:szCs w:val="24"/>
        </w:rPr>
        <w:t>k</w:t>
      </w:r>
      <w:r>
        <w:rPr>
          <w:i/>
          <w:sz w:val="24"/>
          <w:szCs w:val="24"/>
        </w:rPr>
        <w:t>on</w:t>
      </w:r>
      <w:r>
        <w:rPr>
          <w:i/>
          <w:spacing w:val="2"/>
          <w:sz w:val="24"/>
          <w:szCs w:val="24"/>
        </w:rPr>
        <w:t>o</w:t>
      </w:r>
      <w:r>
        <w:rPr>
          <w:i/>
          <w:sz w:val="24"/>
          <w:szCs w:val="24"/>
        </w:rPr>
        <w:t xml:space="preserve">mi Dan </w:t>
      </w:r>
      <w:r>
        <w:rPr>
          <w:i/>
          <w:spacing w:val="-1"/>
          <w:sz w:val="24"/>
          <w:szCs w:val="24"/>
        </w:rPr>
        <w:t>Ak</w:t>
      </w:r>
      <w:r>
        <w:rPr>
          <w:i/>
          <w:sz w:val="24"/>
          <w:szCs w:val="24"/>
        </w:rPr>
        <w:t>untansi</w:t>
      </w:r>
      <w:r>
        <w:rPr>
          <w:i/>
          <w:spacing w:val="1"/>
          <w:sz w:val="24"/>
          <w:szCs w:val="24"/>
        </w:rPr>
        <w:t>)</w:t>
      </w:r>
      <w:r>
        <w:rPr>
          <w:sz w:val="24"/>
          <w:szCs w:val="24"/>
        </w:rPr>
        <w:t xml:space="preserve">, </w:t>
      </w:r>
      <w:r>
        <w:rPr>
          <w:i/>
          <w:sz w:val="24"/>
          <w:szCs w:val="24"/>
        </w:rPr>
        <w:t>4</w:t>
      </w:r>
      <w:r>
        <w:rPr>
          <w:sz w:val="24"/>
          <w:szCs w:val="24"/>
        </w:rPr>
        <w:t>(3</w:t>
      </w:r>
      <w:r>
        <w:rPr>
          <w:spacing w:val="-1"/>
          <w:sz w:val="24"/>
          <w:szCs w:val="24"/>
        </w:rPr>
        <w:t>)</w:t>
      </w:r>
      <w:r>
        <w:rPr>
          <w:sz w:val="24"/>
          <w:szCs w:val="24"/>
        </w:rPr>
        <w:t>,</w:t>
      </w:r>
      <w:r>
        <w:rPr>
          <w:spacing w:val="2"/>
          <w:sz w:val="24"/>
          <w:szCs w:val="24"/>
        </w:rPr>
        <w:t xml:space="preserve"> </w:t>
      </w:r>
      <w:r>
        <w:rPr>
          <w:sz w:val="24"/>
          <w:szCs w:val="24"/>
        </w:rPr>
        <w:t>390.</w:t>
      </w:r>
    </w:p>
    <w:p w14:paraId="075A744B" w14:textId="77777777" w:rsidR="00077242" w:rsidRDefault="00077242" w:rsidP="00077242">
      <w:pPr>
        <w:spacing w:line="360" w:lineRule="auto"/>
        <w:ind w:left="580" w:right="74" w:hanging="480"/>
        <w:jc w:val="both"/>
        <w:rPr>
          <w:sz w:val="24"/>
          <w:szCs w:val="24"/>
        </w:rPr>
      </w:pPr>
      <w:r>
        <w:rPr>
          <w:sz w:val="24"/>
          <w:szCs w:val="24"/>
        </w:rPr>
        <w:t>N</w:t>
      </w:r>
      <w:r>
        <w:rPr>
          <w:spacing w:val="-1"/>
          <w:sz w:val="24"/>
          <w:szCs w:val="24"/>
        </w:rPr>
        <w:t>e</w:t>
      </w:r>
      <w:r>
        <w:rPr>
          <w:sz w:val="24"/>
          <w:szCs w:val="24"/>
        </w:rPr>
        <w:t>l</w:t>
      </w:r>
      <w:r>
        <w:rPr>
          <w:spacing w:val="1"/>
          <w:sz w:val="24"/>
          <w:szCs w:val="24"/>
        </w:rPr>
        <w:t>i</w:t>
      </w:r>
      <w:r>
        <w:rPr>
          <w:spacing w:val="-1"/>
          <w:sz w:val="24"/>
          <w:szCs w:val="24"/>
        </w:rPr>
        <w:t>a</w:t>
      </w:r>
      <w:r>
        <w:rPr>
          <w:sz w:val="24"/>
          <w:szCs w:val="24"/>
        </w:rPr>
        <w:t>n</w:t>
      </w:r>
      <w:r>
        <w:rPr>
          <w:spacing w:val="-1"/>
          <w:sz w:val="24"/>
          <w:szCs w:val="24"/>
        </w:rPr>
        <w:t>a</w:t>
      </w:r>
      <w:r>
        <w:rPr>
          <w:sz w:val="24"/>
          <w:szCs w:val="24"/>
        </w:rPr>
        <w:t>,</w:t>
      </w:r>
      <w:r>
        <w:rPr>
          <w:spacing w:val="1"/>
          <w:sz w:val="24"/>
          <w:szCs w:val="24"/>
        </w:rPr>
        <w:t xml:space="preserve"> </w:t>
      </w:r>
      <w:r>
        <w:rPr>
          <w:sz w:val="24"/>
          <w:szCs w:val="24"/>
        </w:rPr>
        <w:t>T.,</w:t>
      </w:r>
      <w:r>
        <w:rPr>
          <w:spacing w:val="3"/>
          <w:sz w:val="24"/>
          <w:szCs w:val="24"/>
        </w:rPr>
        <w:t xml:space="preserve"> </w:t>
      </w:r>
      <w:r>
        <w:rPr>
          <w:sz w:val="24"/>
          <w:szCs w:val="24"/>
        </w:rPr>
        <w:t>&amp;</w:t>
      </w:r>
      <w:r>
        <w:rPr>
          <w:spacing w:val="1"/>
          <w:sz w:val="24"/>
          <w:szCs w:val="24"/>
        </w:rPr>
        <w:t xml:space="preserve"> </w:t>
      </w:r>
      <w:r>
        <w:rPr>
          <w:spacing w:val="2"/>
          <w:sz w:val="24"/>
          <w:szCs w:val="24"/>
        </w:rPr>
        <w:t>D</w:t>
      </w:r>
      <w:r>
        <w:rPr>
          <w:spacing w:val="-1"/>
          <w:sz w:val="24"/>
          <w:szCs w:val="24"/>
        </w:rPr>
        <w:t>e</w:t>
      </w:r>
      <w:r>
        <w:rPr>
          <w:sz w:val="24"/>
          <w:szCs w:val="24"/>
        </w:rPr>
        <w:t>st</w:t>
      </w:r>
      <w:r>
        <w:rPr>
          <w:spacing w:val="1"/>
          <w:sz w:val="24"/>
          <w:szCs w:val="24"/>
        </w:rPr>
        <w:t>i</w:t>
      </w:r>
      <w:r>
        <w:rPr>
          <w:spacing w:val="-1"/>
          <w:sz w:val="24"/>
          <w:szCs w:val="24"/>
        </w:rPr>
        <w:t>a</w:t>
      </w:r>
      <w:r>
        <w:rPr>
          <w:sz w:val="24"/>
          <w:szCs w:val="24"/>
        </w:rPr>
        <w:t>n</w:t>
      </w:r>
      <w:r>
        <w:rPr>
          <w:spacing w:val="-1"/>
          <w:sz w:val="24"/>
          <w:szCs w:val="24"/>
        </w:rPr>
        <w:t>a</w:t>
      </w:r>
      <w:r>
        <w:rPr>
          <w:sz w:val="24"/>
          <w:szCs w:val="24"/>
        </w:rPr>
        <w:t>,</w:t>
      </w:r>
      <w:r>
        <w:rPr>
          <w:spacing w:val="3"/>
          <w:sz w:val="24"/>
          <w:szCs w:val="24"/>
        </w:rPr>
        <w:t xml:space="preserve"> </w:t>
      </w:r>
      <w:r>
        <w:rPr>
          <w:sz w:val="24"/>
          <w:szCs w:val="24"/>
        </w:rPr>
        <w:t>R.</w:t>
      </w:r>
      <w:r>
        <w:rPr>
          <w:spacing w:val="1"/>
          <w:sz w:val="24"/>
          <w:szCs w:val="24"/>
        </w:rPr>
        <w:t xml:space="preserve"> </w:t>
      </w:r>
      <w:r>
        <w:rPr>
          <w:sz w:val="24"/>
          <w:szCs w:val="24"/>
        </w:rPr>
        <w:t>(202</w:t>
      </w:r>
      <w:r>
        <w:rPr>
          <w:spacing w:val="-1"/>
          <w:sz w:val="24"/>
          <w:szCs w:val="24"/>
        </w:rPr>
        <w:t>1</w:t>
      </w:r>
      <w:r>
        <w:rPr>
          <w:sz w:val="24"/>
          <w:szCs w:val="24"/>
        </w:rPr>
        <w:t xml:space="preserve">). </w:t>
      </w:r>
      <w:r>
        <w:rPr>
          <w:spacing w:val="2"/>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n</w:t>
      </w:r>
      <w:r>
        <w:rPr>
          <w:spacing w:val="3"/>
          <w:sz w:val="24"/>
          <w:szCs w:val="24"/>
        </w:rPr>
        <w:t xml:space="preserve">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z w:val="24"/>
          <w:szCs w:val="24"/>
        </w:rPr>
        <w:t>Kin</w:t>
      </w:r>
      <w:r>
        <w:rPr>
          <w:spacing w:val="-1"/>
          <w:sz w:val="24"/>
          <w:szCs w:val="24"/>
        </w:rPr>
        <w:t>e</w:t>
      </w:r>
      <w:r>
        <w:rPr>
          <w:sz w:val="24"/>
          <w:szCs w:val="24"/>
        </w:rPr>
        <w:t xml:space="preserve">rja </w:t>
      </w:r>
      <w:r>
        <w:rPr>
          <w:spacing w:val="2"/>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w:t>
      </w:r>
      <w:r>
        <w:rPr>
          <w:spacing w:val="-3"/>
          <w:sz w:val="24"/>
          <w:szCs w:val="24"/>
        </w:rPr>
        <w:t>I</w:t>
      </w:r>
      <w:r>
        <w:rPr>
          <w:sz w:val="24"/>
          <w:szCs w:val="24"/>
        </w:rPr>
        <w:t>nt</w:t>
      </w:r>
      <w:r>
        <w:rPr>
          <w:spacing w:val="2"/>
          <w:sz w:val="24"/>
          <w:szCs w:val="24"/>
        </w:rPr>
        <w:t>e</w:t>
      </w:r>
      <w:r>
        <w:rPr>
          <w:spacing w:val="1"/>
          <w:sz w:val="24"/>
          <w:szCs w:val="24"/>
        </w:rPr>
        <w:t>r</w:t>
      </w:r>
      <w:r>
        <w:rPr>
          <w:sz w:val="24"/>
          <w:szCs w:val="24"/>
        </w:rPr>
        <w:t>v</w:t>
      </w:r>
      <w:r>
        <w:rPr>
          <w:spacing w:val="-1"/>
          <w:sz w:val="24"/>
          <w:szCs w:val="24"/>
        </w:rPr>
        <w:t>e</w:t>
      </w:r>
      <w:r>
        <w:rPr>
          <w:sz w:val="24"/>
          <w:szCs w:val="24"/>
        </w:rPr>
        <w:t>ning.</w:t>
      </w:r>
      <w:r>
        <w:rPr>
          <w:spacing w:val="3"/>
          <w:sz w:val="24"/>
          <w:szCs w:val="24"/>
        </w:rPr>
        <w:t xml:space="preserve"> </w:t>
      </w:r>
      <w:r>
        <w:rPr>
          <w:i/>
          <w:spacing w:val="-1"/>
          <w:sz w:val="24"/>
          <w:szCs w:val="24"/>
        </w:rPr>
        <w:t>J</w:t>
      </w:r>
      <w:r>
        <w:rPr>
          <w:i/>
          <w:sz w:val="24"/>
          <w:szCs w:val="24"/>
        </w:rPr>
        <w:t>AS (</w:t>
      </w:r>
      <w:r>
        <w:rPr>
          <w:i/>
          <w:spacing w:val="-2"/>
          <w:sz w:val="24"/>
          <w:szCs w:val="24"/>
        </w:rPr>
        <w:t>J</w:t>
      </w:r>
      <w:r>
        <w:rPr>
          <w:i/>
          <w:sz w:val="24"/>
          <w:szCs w:val="24"/>
        </w:rPr>
        <w:t>urnal</w:t>
      </w:r>
      <w:r>
        <w:rPr>
          <w:i/>
          <w:spacing w:val="1"/>
          <w:sz w:val="24"/>
          <w:szCs w:val="24"/>
        </w:rPr>
        <w:t xml:space="preserve"> </w:t>
      </w:r>
      <w:r>
        <w:rPr>
          <w:i/>
          <w:sz w:val="24"/>
          <w:szCs w:val="24"/>
        </w:rPr>
        <w:t>A</w:t>
      </w:r>
      <w:r>
        <w:rPr>
          <w:i/>
          <w:spacing w:val="-1"/>
          <w:sz w:val="24"/>
          <w:szCs w:val="24"/>
        </w:rPr>
        <w:t>k</w:t>
      </w:r>
      <w:r>
        <w:rPr>
          <w:i/>
          <w:sz w:val="24"/>
          <w:szCs w:val="24"/>
        </w:rPr>
        <w:t>untansi</w:t>
      </w:r>
      <w:r>
        <w:rPr>
          <w:i/>
          <w:spacing w:val="1"/>
          <w:sz w:val="24"/>
          <w:szCs w:val="24"/>
        </w:rPr>
        <w:t xml:space="preserve"> </w:t>
      </w:r>
      <w:r>
        <w:rPr>
          <w:i/>
          <w:sz w:val="24"/>
          <w:szCs w:val="24"/>
        </w:rPr>
        <w:t>S</w:t>
      </w:r>
      <w:r>
        <w:rPr>
          <w:i/>
          <w:spacing w:val="-1"/>
          <w:sz w:val="24"/>
          <w:szCs w:val="24"/>
        </w:rPr>
        <w:t>y</w:t>
      </w:r>
      <w:r>
        <w:rPr>
          <w:i/>
          <w:sz w:val="24"/>
          <w:szCs w:val="24"/>
        </w:rPr>
        <w:t>ariah</w:t>
      </w:r>
      <w:r>
        <w:rPr>
          <w:i/>
          <w:spacing w:val="1"/>
          <w:sz w:val="24"/>
          <w:szCs w:val="24"/>
        </w:rPr>
        <w:t>)</w:t>
      </w:r>
      <w:r>
        <w:rPr>
          <w:sz w:val="24"/>
          <w:szCs w:val="24"/>
        </w:rPr>
        <w:t>,</w:t>
      </w:r>
      <w:r>
        <w:rPr>
          <w:spacing w:val="1"/>
          <w:sz w:val="24"/>
          <w:szCs w:val="24"/>
        </w:rPr>
        <w:t xml:space="preserve"> </w:t>
      </w:r>
      <w:r>
        <w:rPr>
          <w:i/>
          <w:sz w:val="24"/>
          <w:szCs w:val="24"/>
        </w:rPr>
        <w:t>5</w:t>
      </w:r>
      <w:r>
        <w:rPr>
          <w:sz w:val="24"/>
          <w:szCs w:val="24"/>
        </w:rPr>
        <w:t>(2</w:t>
      </w:r>
      <w:r>
        <w:rPr>
          <w:spacing w:val="-1"/>
          <w:sz w:val="24"/>
          <w:szCs w:val="24"/>
        </w:rPr>
        <w:t>)</w:t>
      </w:r>
      <w:r>
        <w:rPr>
          <w:sz w:val="24"/>
          <w:szCs w:val="24"/>
        </w:rPr>
        <w:t>, 173–190. Https:</w:t>
      </w:r>
      <w:r>
        <w:rPr>
          <w:spacing w:val="1"/>
          <w:sz w:val="24"/>
          <w:szCs w:val="24"/>
        </w:rPr>
        <w:t>/</w:t>
      </w:r>
      <w:r>
        <w:rPr>
          <w:sz w:val="24"/>
          <w:szCs w:val="24"/>
        </w:rPr>
        <w:t>/Doi.O</w:t>
      </w:r>
      <w:r>
        <w:rPr>
          <w:spacing w:val="-1"/>
          <w:sz w:val="24"/>
          <w:szCs w:val="24"/>
        </w:rPr>
        <w:t>r</w:t>
      </w:r>
      <w:r>
        <w:rPr>
          <w:sz w:val="24"/>
          <w:szCs w:val="24"/>
        </w:rPr>
        <w:t>g/10.463</w:t>
      </w:r>
      <w:r>
        <w:rPr>
          <w:spacing w:val="-2"/>
          <w:sz w:val="24"/>
          <w:szCs w:val="24"/>
        </w:rPr>
        <w:t>6</w:t>
      </w:r>
      <w:r>
        <w:rPr>
          <w:sz w:val="24"/>
          <w:szCs w:val="24"/>
        </w:rPr>
        <w:t>7/Jas.V5i2.430</w:t>
      </w:r>
    </w:p>
    <w:p w14:paraId="342C1818" w14:textId="77777777" w:rsidR="00077242" w:rsidRDefault="00077242" w:rsidP="00077242">
      <w:pPr>
        <w:spacing w:before="4" w:line="160" w:lineRule="exact"/>
        <w:rPr>
          <w:sz w:val="16"/>
          <w:szCs w:val="16"/>
        </w:rPr>
      </w:pPr>
    </w:p>
    <w:p w14:paraId="1AA52910" w14:textId="77777777" w:rsidR="00077242" w:rsidRDefault="00077242" w:rsidP="00077242">
      <w:pPr>
        <w:spacing w:line="360" w:lineRule="auto"/>
        <w:ind w:left="580" w:right="81" w:hanging="480"/>
        <w:jc w:val="both"/>
        <w:rPr>
          <w:sz w:val="24"/>
          <w:szCs w:val="24"/>
        </w:rPr>
        <w:sectPr w:rsidR="00077242">
          <w:pgSz w:w="11920" w:h="16840"/>
          <w:pgMar w:top="1360" w:right="1320" w:bottom="280" w:left="1340" w:header="720" w:footer="720" w:gutter="0"/>
          <w:cols w:space="720"/>
        </w:sectPr>
      </w:pPr>
      <w:r>
        <w:rPr>
          <w:sz w:val="24"/>
          <w:szCs w:val="24"/>
        </w:rPr>
        <w:t>No</w:t>
      </w:r>
      <w:r>
        <w:rPr>
          <w:spacing w:val="-1"/>
          <w:sz w:val="24"/>
          <w:szCs w:val="24"/>
        </w:rPr>
        <w:t>f</w:t>
      </w:r>
      <w:r>
        <w:rPr>
          <w:sz w:val="24"/>
          <w:szCs w:val="24"/>
        </w:rPr>
        <w:t>rita Ria. (201</w:t>
      </w:r>
      <w:r>
        <w:rPr>
          <w:spacing w:val="1"/>
          <w:sz w:val="24"/>
          <w:szCs w:val="24"/>
        </w:rPr>
        <w:t>3</w:t>
      </w:r>
      <w:r>
        <w:rPr>
          <w:sz w:val="24"/>
          <w:szCs w:val="24"/>
        </w:rPr>
        <w:t>).</w:t>
      </w:r>
      <w:r>
        <w:rPr>
          <w:spacing w:val="1"/>
          <w:sz w:val="24"/>
          <w:szCs w:val="24"/>
        </w:rPr>
        <w:t xml:space="preserve"> </w:t>
      </w:r>
      <w:r>
        <w:rPr>
          <w:i/>
          <w:sz w:val="24"/>
          <w:szCs w:val="24"/>
        </w:rPr>
        <w:t>P</w:t>
      </w:r>
      <w:r>
        <w:rPr>
          <w:i/>
          <w:spacing w:val="-1"/>
          <w:sz w:val="24"/>
          <w:szCs w:val="24"/>
        </w:rPr>
        <w:t>e</w:t>
      </w:r>
      <w:r>
        <w:rPr>
          <w:i/>
          <w:spacing w:val="2"/>
          <w:sz w:val="24"/>
          <w:szCs w:val="24"/>
        </w:rPr>
        <w:t>n</w:t>
      </w:r>
      <w:r>
        <w:rPr>
          <w:i/>
          <w:sz w:val="24"/>
          <w:szCs w:val="24"/>
        </w:rPr>
        <w:t>garuh</w:t>
      </w:r>
      <w:r>
        <w:rPr>
          <w:i/>
          <w:spacing w:val="1"/>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w:t>
      </w:r>
      <w:r>
        <w:rPr>
          <w:i/>
          <w:spacing w:val="-2"/>
          <w:sz w:val="24"/>
          <w:szCs w:val="24"/>
        </w:rPr>
        <w:t>a</w:t>
      </w:r>
      <w:r>
        <w:rPr>
          <w:i/>
          <w:sz w:val="24"/>
          <w:szCs w:val="24"/>
        </w:rPr>
        <w:t>s</w:t>
      </w:r>
      <w:r>
        <w:rPr>
          <w:i/>
          <w:spacing w:val="1"/>
          <w:sz w:val="24"/>
          <w:szCs w:val="24"/>
        </w:rPr>
        <w:t xml:space="preserve"> T</w:t>
      </w:r>
      <w:r>
        <w:rPr>
          <w:i/>
          <w:spacing w:val="-1"/>
          <w:sz w:val="24"/>
          <w:szCs w:val="24"/>
        </w:rPr>
        <w:t>e</w:t>
      </w:r>
      <w:r>
        <w:rPr>
          <w:i/>
          <w:sz w:val="24"/>
          <w:szCs w:val="24"/>
        </w:rPr>
        <w:t>rhadap</w:t>
      </w:r>
      <w:r>
        <w:rPr>
          <w:i/>
          <w:spacing w:val="1"/>
          <w:sz w:val="24"/>
          <w:szCs w:val="24"/>
        </w:rPr>
        <w:t xml:space="preserve"> </w:t>
      </w:r>
      <w:r>
        <w:rPr>
          <w:i/>
          <w:sz w:val="24"/>
          <w:szCs w:val="24"/>
        </w:rPr>
        <w:t>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1"/>
          <w:sz w:val="24"/>
          <w:szCs w:val="24"/>
        </w:rPr>
        <w:t xml:space="preserve"> </w:t>
      </w:r>
      <w:r>
        <w:rPr>
          <w:i/>
          <w:sz w:val="24"/>
          <w:szCs w:val="24"/>
        </w:rPr>
        <w:t>K</w:t>
      </w:r>
      <w:r>
        <w:rPr>
          <w:i/>
          <w:spacing w:val="-1"/>
          <w:sz w:val="24"/>
          <w:szCs w:val="24"/>
        </w:rPr>
        <w:t>e</w:t>
      </w:r>
      <w:r>
        <w:rPr>
          <w:i/>
          <w:sz w:val="24"/>
          <w:szCs w:val="24"/>
        </w:rPr>
        <w:t>bi</w:t>
      </w:r>
      <w:r>
        <w:rPr>
          <w:i/>
          <w:spacing w:val="1"/>
          <w:sz w:val="24"/>
          <w:szCs w:val="24"/>
        </w:rPr>
        <w:t>j</w:t>
      </w:r>
      <w:r>
        <w:rPr>
          <w:i/>
          <w:sz w:val="24"/>
          <w:szCs w:val="24"/>
        </w:rPr>
        <w:t>a</w:t>
      </w:r>
      <w:r>
        <w:rPr>
          <w:i/>
          <w:spacing w:val="-1"/>
          <w:sz w:val="24"/>
          <w:szCs w:val="24"/>
        </w:rPr>
        <w:t>k</w:t>
      </w:r>
      <w:r>
        <w:rPr>
          <w:i/>
          <w:sz w:val="24"/>
          <w:szCs w:val="24"/>
        </w:rPr>
        <w:t>an D</w:t>
      </w:r>
      <w:r>
        <w:rPr>
          <w:i/>
          <w:spacing w:val="-1"/>
          <w:sz w:val="24"/>
          <w:szCs w:val="24"/>
        </w:rPr>
        <w:t>ev</w:t>
      </w:r>
      <w:r>
        <w:rPr>
          <w:i/>
          <w:sz w:val="24"/>
          <w:szCs w:val="24"/>
        </w:rPr>
        <w:t>iden S</w:t>
      </w:r>
      <w:r>
        <w:rPr>
          <w:i/>
          <w:spacing w:val="-1"/>
          <w:sz w:val="24"/>
          <w:szCs w:val="24"/>
        </w:rPr>
        <w:t>e</w:t>
      </w:r>
      <w:r>
        <w:rPr>
          <w:i/>
          <w:sz w:val="24"/>
          <w:szCs w:val="24"/>
        </w:rPr>
        <w:t>bagai</w:t>
      </w:r>
      <w:r>
        <w:rPr>
          <w:i/>
          <w:spacing w:val="1"/>
          <w:sz w:val="24"/>
          <w:szCs w:val="24"/>
        </w:rPr>
        <w:t xml:space="preserve"> </w:t>
      </w:r>
      <w:r>
        <w:rPr>
          <w:i/>
          <w:sz w:val="24"/>
          <w:szCs w:val="24"/>
        </w:rPr>
        <w:t>Variabel</w:t>
      </w:r>
      <w:r>
        <w:rPr>
          <w:i/>
          <w:spacing w:val="1"/>
          <w:sz w:val="24"/>
          <w:szCs w:val="24"/>
        </w:rPr>
        <w:t xml:space="preserve"> </w:t>
      </w:r>
      <w:r>
        <w:rPr>
          <w:i/>
          <w:sz w:val="24"/>
          <w:szCs w:val="24"/>
        </w:rPr>
        <w:t>Int</w:t>
      </w:r>
      <w:r>
        <w:rPr>
          <w:i/>
          <w:spacing w:val="-1"/>
          <w:sz w:val="24"/>
          <w:szCs w:val="24"/>
        </w:rPr>
        <w:t>e</w:t>
      </w:r>
      <w:r>
        <w:rPr>
          <w:i/>
          <w:sz w:val="24"/>
          <w:szCs w:val="24"/>
        </w:rPr>
        <w:t>r</w:t>
      </w:r>
      <w:r>
        <w:rPr>
          <w:i/>
          <w:spacing w:val="-1"/>
          <w:sz w:val="24"/>
          <w:szCs w:val="24"/>
        </w:rPr>
        <w:t>ve</w:t>
      </w:r>
      <w:r>
        <w:rPr>
          <w:i/>
          <w:sz w:val="24"/>
          <w:szCs w:val="24"/>
        </w:rPr>
        <w:t>ning</w:t>
      </w:r>
      <w:r>
        <w:rPr>
          <w:i/>
          <w:spacing w:val="1"/>
          <w:sz w:val="24"/>
          <w:szCs w:val="24"/>
        </w:rPr>
        <w:t xml:space="preserve"> </w:t>
      </w:r>
      <w:r>
        <w:rPr>
          <w:i/>
          <w:sz w:val="24"/>
          <w:szCs w:val="24"/>
        </w:rPr>
        <w:t>(Studi</w:t>
      </w:r>
      <w:r>
        <w:rPr>
          <w:i/>
          <w:spacing w:val="1"/>
          <w:sz w:val="24"/>
          <w:szCs w:val="24"/>
        </w:rPr>
        <w:t xml:space="preserve"> </w:t>
      </w:r>
      <w:r>
        <w:rPr>
          <w:i/>
          <w:sz w:val="24"/>
          <w:szCs w:val="24"/>
        </w:rPr>
        <w:t>E</w:t>
      </w:r>
      <w:r>
        <w:rPr>
          <w:i/>
          <w:spacing w:val="-1"/>
          <w:sz w:val="24"/>
          <w:szCs w:val="24"/>
        </w:rPr>
        <w:t>m</w:t>
      </w:r>
      <w:r>
        <w:rPr>
          <w:i/>
          <w:sz w:val="24"/>
          <w:szCs w:val="24"/>
        </w:rPr>
        <w:t>pir</w:t>
      </w:r>
      <w:r>
        <w:rPr>
          <w:i/>
          <w:spacing w:val="1"/>
          <w:sz w:val="24"/>
          <w:szCs w:val="24"/>
        </w:rPr>
        <w:t>i</w:t>
      </w:r>
      <w:r>
        <w:rPr>
          <w:i/>
          <w:sz w:val="24"/>
          <w:szCs w:val="24"/>
        </w:rPr>
        <w:t>s</w:t>
      </w:r>
      <w:r>
        <w:rPr>
          <w:i/>
          <w:spacing w:val="1"/>
          <w:sz w:val="24"/>
          <w:szCs w:val="24"/>
        </w:rPr>
        <w:t xml:space="preserve"> </w:t>
      </w:r>
      <w:r>
        <w:rPr>
          <w:i/>
          <w:sz w:val="24"/>
          <w:szCs w:val="24"/>
        </w:rPr>
        <w:t>Pada P</w:t>
      </w:r>
      <w:r>
        <w:rPr>
          <w:i/>
          <w:spacing w:val="-1"/>
          <w:sz w:val="24"/>
          <w:szCs w:val="24"/>
        </w:rPr>
        <w:t>e</w:t>
      </w:r>
      <w:r>
        <w:rPr>
          <w:i/>
          <w:sz w:val="24"/>
          <w:szCs w:val="24"/>
        </w:rPr>
        <w:t>rusaha</w:t>
      </w:r>
      <w:r>
        <w:rPr>
          <w:i/>
          <w:spacing w:val="-2"/>
          <w:sz w:val="24"/>
          <w:szCs w:val="24"/>
        </w:rPr>
        <w:t>a</w:t>
      </w:r>
      <w:r>
        <w:rPr>
          <w:i/>
          <w:sz w:val="24"/>
          <w:szCs w:val="24"/>
        </w:rPr>
        <w:t>n</w:t>
      </w:r>
      <w:r>
        <w:rPr>
          <w:i/>
          <w:spacing w:val="1"/>
          <w:sz w:val="24"/>
          <w:szCs w:val="24"/>
        </w:rPr>
        <w:t xml:space="preserve"> </w:t>
      </w:r>
      <w:r>
        <w:rPr>
          <w:i/>
          <w:spacing w:val="-1"/>
          <w:sz w:val="24"/>
          <w:szCs w:val="24"/>
        </w:rPr>
        <w:t>M</w:t>
      </w:r>
      <w:r>
        <w:rPr>
          <w:i/>
          <w:sz w:val="24"/>
          <w:szCs w:val="24"/>
        </w:rPr>
        <w:t xml:space="preserve">anufaktur </w:t>
      </w:r>
      <w:r>
        <w:rPr>
          <w:i/>
          <w:spacing w:val="1"/>
          <w:sz w:val="24"/>
          <w:szCs w:val="24"/>
        </w:rPr>
        <w:t>Y</w:t>
      </w:r>
      <w:r>
        <w:rPr>
          <w:i/>
          <w:sz w:val="24"/>
          <w:szCs w:val="24"/>
        </w:rPr>
        <w:t xml:space="preserve">ang </w:t>
      </w:r>
      <w:r>
        <w:rPr>
          <w:i/>
          <w:spacing w:val="1"/>
          <w:sz w:val="24"/>
          <w:szCs w:val="24"/>
        </w:rPr>
        <w:t>T</w:t>
      </w:r>
      <w:r>
        <w:rPr>
          <w:i/>
          <w:spacing w:val="-1"/>
          <w:sz w:val="24"/>
          <w:szCs w:val="24"/>
        </w:rPr>
        <w:t>e</w:t>
      </w:r>
      <w:r>
        <w:rPr>
          <w:i/>
          <w:sz w:val="24"/>
          <w:szCs w:val="24"/>
        </w:rPr>
        <w:t>rdaftar Di B</w:t>
      </w:r>
      <w:r>
        <w:rPr>
          <w:i/>
          <w:spacing w:val="-1"/>
          <w:sz w:val="24"/>
          <w:szCs w:val="24"/>
        </w:rPr>
        <w:t>e</w:t>
      </w:r>
      <w:r>
        <w:rPr>
          <w:i/>
          <w:sz w:val="24"/>
          <w:szCs w:val="24"/>
        </w:rPr>
        <w:t>i</w:t>
      </w:r>
      <w:r>
        <w:rPr>
          <w:i/>
          <w:spacing w:val="1"/>
          <w:sz w:val="24"/>
          <w:szCs w:val="24"/>
        </w:rPr>
        <w:t>)</w:t>
      </w:r>
      <w:r>
        <w:rPr>
          <w:sz w:val="24"/>
          <w:szCs w:val="24"/>
        </w:rPr>
        <w:t>.</w:t>
      </w:r>
    </w:p>
    <w:p w14:paraId="53E806D1" w14:textId="77777777" w:rsidR="00077242" w:rsidRDefault="00077242" w:rsidP="00077242">
      <w:pPr>
        <w:spacing w:line="360" w:lineRule="auto"/>
        <w:ind w:left="580" w:right="78" w:hanging="480"/>
        <w:jc w:val="both"/>
        <w:rPr>
          <w:sz w:val="24"/>
          <w:szCs w:val="24"/>
        </w:rPr>
      </w:pPr>
    </w:p>
    <w:p w14:paraId="7FAC885D" w14:textId="77777777" w:rsidR="00077242" w:rsidRDefault="00077242" w:rsidP="00077242">
      <w:pPr>
        <w:spacing w:before="60"/>
        <w:ind w:left="100"/>
        <w:rPr>
          <w:sz w:val="24"/>
          <w:szCs w:val="24"/>
        </w:rPr>
      </w:pPr>
      <w:r>
        <w:rPr>
          <w:sz w:val="24"/>
          <w:szCs w:val="24"/>
        </w:rPr>
        <w:t>Nu</w:t>
      </w:r>
      <w:r>
        <w:rPr>
          <w:spacing w:val="-1"/>
          <w:sz w:val="24"/>
          <w:szCs w:val="24"/>
        </w:rPr>
        <w:t>r</w:t>
      </w:r>
      <w:r>
        <w:rPr>
          <w:sz w:val="24"/>
          <w:szCs w:val="24"/>
        </w:rPr>
        <w:t>idah</w:t>
      </w:r>
      <w:r>
        <w:rPr>
          <w:spacing w:val="57"/>
          <w:sz w:val="24"/>
          <w:szCs w:val="24"/>
        </w:rPr>
        <w:t xml:space="preserve"> </w:t>
      </w:r>
      <w:r>
        <w:rPr>
          <w:spacing w:val="1"/>
          <w:sz w:val="24"/>
          <w:szCs w:val="24"/>
        </w:rPr>
        <w:t>S</w:t>
      </w:r>
      <w:r>
        <w:rPr>
          <w:sz w:val="24"/>
          <w:szCs w:val="24"/>
        </w:rPr>
        <w:t>i</w:t>
      </w:r>
      <w:r>
        <w:rPr>
          <w:spacing w:val="1"/>
          <w:sz w:val="24"/>
          <w:szCs w:val="24"/>
        </w:rPr>
        <w:t>t</w:t>
      </w:r>
      <w:r>
        <w:rPr>
          <w:sz w:val="24"/>
          <w:szCs w:val="24"/>
        </w:rPr>
        <w:t>i,</w:t>
      </w:r>
      <w:r>
        <w:rPr>
          <w:spacing w:val="58"/>
          <w:sz w:val="24"/>
          <w:szCs w:val="24"/>
        </w:rPr>
        <w:t xml:space="preserve"> </w:t>
      </w:r>
      <w:r>
        <w:rPr>
          <w:spacing w:val="1"/>
          <w:sz w:val="24"/>
          <w:szCs w:val="24"/>
        </w:rPr>
        <w:t>S</w:t>
      </w:r>
      <w:r>
        <w:rPr>
          <w:sz w:val="24"/>
          <w:szCs w:val="24"/>
        </w:rPr>
        <w:t>.</w:t>
      </w:r>
      <w:r>
        <w:rPr>
          <w:spacing w:val="57"/>
          <w:sz w:val="24"/>
          <w:szCs w:val="24"/>
        </w:rPr>
        <w:t xml:space="preserve"> </w:t>
      </w:r>
      <w:r>
        <w:rPr>
          <w:sz w:val="24"/>
          <w:szCs w:val="24"/>
        </w:rPr>
        <w:t>J.</w:t>
      </w:r>
      <w:r>
        <w:rPr>
          <w:spacing w:val="58"/>
          <w:sz w:val="24"/>
          <w:szCs w:val="24"/>
        </w:rPr>
        <w:t xml:space="preserve"> </w:t>
      </w:r>
      <w:r>
        <w:rPr>
          <w:sz w:val="24"/>
          <w:szCs w:val="24"/>
        </w:rPr>
        <w:t>D.</w:t>
      </w:r>
      <w:r>
        <w:rPr>
          <w:spacing w:val="57"/>
          <w:sz w:val="24"/>
          <w:szCs w:val="24"/>
        </w:rPr>
        <w:t xml:space="preserve"> </w:t>
      </w:r>
      <w:r>
        <w:rPr>
          <w:spacing w:val="1"/>
          <w:sz w:val="24"/>
          <w:szCs w:val="24"/>
        </w:rPr>
        <w:t>(</w:t>
      </w:r>
      <w:r>
        <w:rPr>
          <w:sz w:val="24"/>
          <w:szCs w:val="24"/>
        </w:rPr>
        <w:t>2023</w:t>
      </w:r>
      <w:r>
        <w:rPr>
          <w:spacing w:val="-1"/>
          <w:sz w:val="24"/>
          <w:szCs w:val="24"/>
        </w:rPr>
        <w:t>)</w:t>
      </w:r>
      <w:r>
        <w:rPr>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59"/>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58"/>
          <w:sz w:val="24"/>
          <w:szCs w:val="24"/>
        </w:rPr>
        <w:t xml:space="preserve"> </w:t>
      </w:r>
      <w:r>
        <w:rPr>
          <w:sz w:val="24"/>
          <w:szCs w:val="24"/>
        </w:rPr>
        <w:t>D</w:t>
      </w:r>
      <w:r>
        <w:rPr>
          <w:spacing w:val="-1"/>
          <w:sz w:val="24"/>
          <w:szCs w:val="24"/>
        </w:rPr>
        <w:t>a</w:t>
      </w:r>
      <w:r>
        <w:rPr>
          <w:sz w:val="24"/>
          <w:szCs w:val="24"/>
        </w:rPr>
        <w:t>n</w:t>
      </w:r>
      <w:r>
        <w:rPr>
          <w:spacing w:val="57"/>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57"/>
          <w:sz w:val="24"/>
          <w:szCs w:val="24"/>
        </w:rPr>
        <w:t xml:space="preserve"> </w:t>
      </w:r>
      <w:r>
        <w:rPr>
          <w:spacing w:val="1"/>
          <w:sz w:val="24"/>
          <w:szCs w:val="24"/>
        </w:rPr>
        <w:t>P</w:t>
      </w:r>
      <w:r>
        <w:rPr>
          <w:spacing w:val="-1"/>
          <w:sz w:val="24"/>
          <w:szCs w:val="24"/>
        </w:rPr>
        <w:t>e</w:t>
      </w:r>
      <w:r>
        <w:rPr>
          <w:spacing w:val="1"/>
          <w:sz w:val="24"/>
          <w:szCs w:val="24"/>
        </w:rPr>
        <w:t>r</w:t>
      </w:r>
      <w:r>
        <w:rPr>
          <w:sz w:val="24"/>
          <w:szCs w:val="24"/>
        </w:rPr>
        <w:t>us</w:t>
      </w:r>
      <w:r>
        <w:rPr>
          <w:spacing w:val="-1"/>
          <w:sz w:val="24"/>
          <w:szCs w:val="24"/>
        </w:rPr>
        <w:t>a</w:t>
      </w:r>
      <w:r>
        <w:rPr>
          <w:sz w:val="24"/>
          <w:szCs w:val="24"/>
        </w:rPr>
        <w:t>h</w:t>
      </w:r>
      <w:r>
        <w:rPr>
          <w:spacing w:val="-1"/>
          <w:sz w:val="24"/>
          <w:szCs w:val="24"/>
        </w:rPr>
        <w:t>aa</w:t>
      </w:r>
      <w:r>
        <w:rPr>
          <w:sz w:val="24"/>
          <w:szCs w:val="24"/>
        </w:rPr>
        <w:t>n</w:t>
      </w:r>
      <w:r>
        <w:rPr>
          <w:spacing w:val="57"/>
          <w:sz w:val="24"/>
          <w:szCs w:val="24"/>
        </w:rPr>
        <w:t xml:space="preserve"> </w:t>
      </w:r>
      <w:r>
        <w:rPr>
          <w:spacing w:val="2"/>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p>
    <w:p w14:paraId="18F84CAD" w14:textId="77777777" w:rsidR="00077242" w:rsidRDefault="00077242" w:rsidP="00077242">
      <w:pPr>
        <w:spacing w:before="7" w:line="120" w:lineRule="exact"/>
        <w:rPr>
          <w:sz w:val="13"/>
          <w:szCs w:val="13"/>
        </w:rPr>
      </w:pPr>
    </w:p>
    <w:p w14:paraId="08A24A1D" w14:textId="77777777" w:rsidR="00077242" w:rsidRDefault="00077242" w:rsidP="00077242">
      <w:pPr>
        <w:ind w:left="580"/>
        <w:rPr>
          <w:sz w:val="24"/>
          <w:szCs w:val="24"/>
        </w:rPr>
      </w:pPr>
      <w:r>
        <w:rPr>
          <w:spacing w:val="1"/>
          <w:sz w:val="24"/>
          <w:szCs w:val="24"/>
        </w:rPr>
        <w:t>S</w:t>
      </w:r>
      <w:r>
        <w:rPr>
          <w:sz w:val="24"/>
          <w:szCs w:val="24"/>
        </w:rPr>
        <w:t>truktur</w:t>
      </w:r>
      <w:r>
        <w:rPr>
          <w:spacing w:val="35"/>
          <w:sz w:val="24"/>
          <w:szCs w:val="24"/>
        </w:rPr>
        <w:t xml:space="preserve"> </w:t>
      </w:r>
      <w:r>
        <w:rPr>
          <w:sz w:val="24"/>
          <w:szCs w:val="24"/>
        </w:rPr>
        <w:t>Mod</w:t>
      </w:r>
      <w:r>
        <w:rPr>
          <w:spacing w:val="-1"/>
          <w:sz w:val="24"/>
          <w:szCs w:val="24"/>
        </w:rPr>
        <w:t>a</w:t>
      </w:r>
      <w:r>
        <w:rPr>
          <w:sz w:val="24"/>
          <w:szCs w:val="24"/>
        </w:rPr>
        <w:t>l</w:t>
      </w:r>
      <w:r>
        <w:rPr>
          <w:spacing w:val="36"/>
          <w:sz w:val="24"/>
          <w:szCs w:val="24"/>
        </w:rPr>
        <w:t xml:space="preserve"> </w:t>
      </w:r>
      <w:r>
        <w:rPr>
          <w:spacing w:val="1"/>
          <w:sz w:val="24"/>
          <w:szCs w:val="24"/>
        </w:rPr>
        <w:t>P</w:t>
      </w:r>
      <w:r>
        <w:rPr>
          <w:spacing w:val="-1"/>
          <w:sz w:val="24"/>
          <w:szCs w:val="24"/>
        </w:rPr>
        <w:t>a</w:t>
      </w:r>
      <w:r>
        <w:rPr>
          <w:sz w:val="24"/>
          <w:szCs w:val="24"/>
        </w:rPr>
        <w:t>da</w:t>
      </w:r>
      <w:r>
        <w:rPr>
          <w:spacing w:val="35"/>
          <w:sz w:val="24"/>
          <w:szCs w:val="24"/>
        </w:rPr>
        <w:t xml:space="preserve"> </w:t>
      </w:r>
      <w:r>
        <w:rPr>
          <w:spacing w:val="1"/>
          <w:sz w:val="24"/>
          <w:szCs w:val="24"/>
        </w:rPr>
        <w:t>Pe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8"/>
          <w:sz w:val="24"/>
          <w:szCs w:val="24"/>
        </w:rPr>
        <w:t xml:space="preserve"> </w:t>
      </w:r>
      <w:r>
        <w:rPr>
          <w:sz w:val="24"/>
          <w:szCs w:val="24"/>
        </w:rPr>
        <w:t>Ri</w:t>
      </w:r>
      <w:r>
        <w:rPr>
          <w:spacing w:val="1"/>
          <w:sz w:val="24"/>
          <w:szCs w:val="24"/>
        </w:rPr>
        <w:t>t</w:t>
      </w:r>
      <w:r>
        <w:rPr>
          <w:spacing w:val="-1"/>
          <w:sz w:val="24"/>
          <w:szCs w:val="24"/>
        </w:rPr>
        <w:t>e</w:t>
      </w:r>
      <w:r>
        <w:rPr>
          <w:sz w:val="24"/>
          <w:szCs w:val="24"/>
        </w:rPr>
        <w:t>l.</w:t>
      </w:r>
      <w:r>
        <w:rPr>
          <w:spacing w:val="40"/>
          <w:sz w:val="24"/>
          <w:szCs w:val="24"/>
        </w:rPr>
        <w:t xml:space="preserve"> </w:t>
      </w:r>
      <w:r>
        <w:rPr>
          <w:i/>
          <w:spacing w:val="-1"/>
          <w:sz w:val="24"/>
          <w:szCs w:val="24"/>
        </w:rPr>
        <w:t>J</w:t>
      </w:r>
      <w:r>
        <w:rPr>
          <w:i/>
          <w:sz w:val="24"/>
          <w:szCs w:val="24"/>
        </w:rPr>
        <w:t>urnal</w:t>
      </w:r>
      <w:r>
        <w:rPr>
          <w:i/>
          <w:spacing w:val="39"/>
          <w:sz w:val="24"/>
          <w:szCs w:val="24"/>
        </w:rPr>
        <w:t xml:space="preserve"> </w:t>
      </w:r>
      <w:r>
        <w:rPr>
          <w:i/>
          <w:spacing w:val="-1"/>
          <w:sz w:val="24"/>
          <w:szCs w:val="24"/>
        </w:rPr>
        <w:t>M</w:t>
      </w:r>
      <w:r>
        <w:rPr>
          <w:i/>
          <w:sz w:val="24"/>
          <w:szCs w:val="24"/>
        </w:rPr>
        <w:t>ut</w:t>
      </w:r>
      <w:r>
        <w:rPr>
          <w:i/>
          <w:spacing w:val="1"/>
          <w:sz w:val="24"/>
          <w:szCs w:val="24"/>
        </w:rPr>
        <w:t>i</w:t>
      </w:r>
      <w:r>
        <w:rPr>
          <w:i/>
          <w:sz w:val="24"/>
          <w:szCs w:val="24"/>
        </w:rPr>
        <w:t>ara</w:t>
      </w:r>
      <w:r>
        <w:rPr>
          <w:i/>
          <w:spacing w:val="36"/>
          <w:sz w:val="24"/>
          <w:szCs w:val="24"/>
        </w:rPr>
        <w:t xml:space="preserve"> </w:t>
      </w:r>
      <w:r>
        <w:rPr>
          <w:i/>
          <w:sz w:val="24"/>
          <w:szCs w:val="24"/>
        </w:rPr>
        <w:t>Il</w:t>
      </w:r>
      <w:r>
        <w:rPr>
          <w:i/>
          <w:spacing w:val="-1"/>
          <w:sz w:val="24"/>
          <w:szCs w:val="24"/>
        </w:rPr>
        <w:t>m</w:t>
      </w:r>
      <w:r>
        <w:rPr>
          <w:i/>
          <w:sz w:val="24"/>
          <w:szCs w:val="24"/>
        </w:rPr>
        <w:t>u</w:t>
      </w:r>
      <w:r>
        <w:rPr>
          <w:i/>
          <w:spacing w:val="36"/>
          <w:sz w:val="24"/>
          <w:szCs w:val="24"/>
        </w:rPr>
        <w:t xml:space="preserve"> </w:t>
      </w:r>
      <w:r>
        <w:rPr>
          <w:i/>
          <w:sz w:val="24"/>
          <w:szCs w:val="24"/>
        </w:rPr>
        <w:t>A</w:t>
      </w:r>
      <w:r>
        <w:rPr>
          <w:i/>
          <w:spacing w:val="-1"/>
          <w:sz w:val="24"/>
          <w:szCs w:val="24"/>
        </w:rPr>
        <w:t>k</w:t>
      </w:r>
      <w:r>
        <w:rPr>
          <w:i/>
          <w:sz w:val="24"/>
          <w:szCs w:val="24"/>
        </w:rPr>
        <w:t>untansi</w:t>
      </w:r>
      <w:r>
        <w:rPr>
          <w:i/>
          <w:spacing w:val="38"/>
          <w:sz w:val="24"/>
          <w:szCs w:val="24"/>
        </w:rPr>
        <w:t xml:space="preserve"> </w:t>
      </w:r>
      <w:r>
        <w:rPr>
          <w:i/>
          <w:sz w:val="24"/>
          <w:szCs w:val="24"/>
        </w:rPr>
        <w:t>(</w:t>
      </w:r>
      <w:r>
        <w:rPr>
          <w:i/>
          <w:spacing w:val="-2"/>
          <w:sz w:val="24"/>
          <w:szCs w:val="24"/>
        </w:rPr>
        <w:t>J</w:t>
      </w:r>
      <w:r>
        <w:rPr>
          <w:i/>
          <w:sz w:val="24"/>
          <w:szCs w:val="24"/>
        </w:rPr>
        <w:t>umia</w:t>
      </w:r>
      <w:r>
        <w:rPr>
          <w:i/>
          <w:spacing w:val="2"/>
          <w:sz w:val="24"/>
          <w:szCs w:val="24"/>
        </w:rPr>
        <w:t>)</w:t>
      </w:r>
      <w:r>
        <w:rPr>
          <w:sz w:val="24"/>
          <w:szCs w:val="24"/>
        </w:rPr>
        <w:t>,</w:t>
      </w:r>
      <w:r>
        <w:rPr>
          <w:spacing w:val="38"/>
          <w:sz w:val="24"/>
          <w:szCs w:val="24"/>
        </w:rPr>
        <w:t xml:space="preserve"> </w:t>
      </w:r>
      <w:r>
        <w:rPr>
          <w:i/>
          <w:sz w:val="24"/>
          <w:szCs w:val="24"/>
        </w:rPr>
        <w:t>1</w:t>
      </w:r>
      <w:r>
        <w:rPr>
          <w:sz w:val="24"/>
          <w:szCs w:val="24"/>
        </w:rPr>
        <w:t>(1</w:t>
      </w:r>
      <w:r>
        <w:rPr>
          <w:spacing w:val="-1"/>
          <w:sz w:val="24"/>
          <w:szCs w:val="24"/>
        </w:rPr>
        <w:t>)</w:t>
      </w:r>
      <w:r>
        <w:rPr>
          <w:sz w:val="24"/>
          <w:szCs w:val="24"/>
        </w:rPr>
        <w:t>,</w:t>
      </w:r>
    </w:p>
    <w:p w14:paraId="5501F607" w14:textId="77777777" w:rsidR="00077242" w:rsidRDefault="00077242" w:rsidP="00077242">
      <w:pPr>
        <w:spacing w:before="9" w:line="120" w:lineRule="exact"/>
        <w:rPr>
          <w:sz w:val="13"/>
          <w:szCs w:val="13"/>
        </w:rPr>
      </w:pPr>
    </w:p>
    <w:p w14:paraId="47484CEC" w14:textId="77777777" w:rsidR="00077242" w:rsidRDefault="00077242" w:rsidP="00077242">
      <w:pPr>
        <w:ind w:left="580"/>
        <w:rPr>
          <w:sz w:val="24"/>
          <w:szCs w:val="24"/>
        </w:rPr>
      </w:pPr>
      <w:r>
        <w:rPr>
          <w:sz w:val="24"/>
          <w:szCs w:val="24"/>
        </w:rPr>
        <w:t>155–169.</w:t>
      </w:r>
    </w:p>
    <w:p w14:paraId="3BBBE688" w14:textId="77777777" w:rsidR="00077242" w:rsidRDefault="00077242" w:rsidP="00077242">
      <w:pPr>
        <w:spacing w:before="18" w:line="280" w:lineRule="exact"/>
        <w:rPr>
          <w:sz w:val="28"/>
          <w:szCs w:val="28"/>
        </w:rPr>
      </w:pPr>
    </w:p>
    <w:p w14:paraId="3287BF5B" w14:textId="77777777" w:rsidR="00077242" w:rsidRDefault="00077242" w:rsidP="00077242">
      <w:pPr>
        <w:spacing w:line="360" w:lineRule="auto"/>
        <w:ind w:left="580" w:right="77" w:hanging="480"/>
        <w:jc w:val="both"/>
        <w:rPr>
          <w:sz w:val="24"/>
          <w:szCs w:val="24"/>
        </w:rPr>
      </w:pPr>
      <w:r>
        <w:rPr>
          <w:sz w:val="24"/>
          <w:szCs w:val="24"/>
        </w:rPr>
        <w:t>Nu</w:t>
      </w:r>
      <w:r>
        <w:rPr>
          <w:spacing w:val="-1"/>
          <w:sz w:val="24"/>
          <w:szCs w:val="24"/>
        </w:rPr>
        <w:t>r</w:t>
      </w:r>
      <w:r>
        <w:rPr>
          <w:sz w:val="24"/>
          <w:szCs w:val="24"/>
        </w:rPr>
        <w:t>ul</w:t>
      </w:r>
      <w:r>
        <w:rPr>
          <w:spacing w:val="2"/>
          <w:sz w:val="24"/>
          <w:szCs w:val="24"/>
        </w:rPr>
        <w:t xml:space="preserve"> </w:t>
      </w:r>
      <w:r>
        <w:rPr>
          <w:sz w:val="24"/>
          <w:szCs w:val="24"/>
        </w:rPr>
        <w:t>D</w:t>
      </w:r>
      <w:r>
        <w:rPr>
          <w:spacing w:val="-1"/>
          <w:sz w:val="24"/>
          <w:szCs w:val="24"/>
        </w:rPr>
        <w:t>z</w:t>
      </w:r>
      <w:r>
        <w:rPr>
          <w:sz w:val="24"/>
          <w:szCs w:val="24"/>
        </w:rPr>
        <w:t>ik</w:t>
      </w:r>
      <w:r>
        <w:rPr>
          <w:spacing w:val="1"/>
          <w:sz w:val="24"/>
          <w:szCs w:val="24"/>
        </w:rPr>
        <w:t>i</w:t>
      </w:r>
      <w:r>
        <w:rPr>
          <w:sz w:val="24"/>
          <w:szCs w:val="24"/>
        </w:rPr>
        <w:t>r,</w:t>
      </w:r>
      <w:r>
        <w:rPr>
          <w:spacing w:val="3"/>
          <w:sz w:val="24"/>
          <w:szCs w:val="24"/>
        </w:rPr>
        <w:t xml:space="preserve"> </w:t>
      </w:r>
      <w:r>
        <w:rPr>
          <w:sz w:val="24"/>
          <w:szCs w:val="24"/>
        </w:rPr>
        <w:t>A.</w:t>
      </w:r>
      <w:r>
        <w:rPr>
          <w:spacing w:val="1"/>
          <w:sz w:val="24"/>
          <w:szCs w:val="24"/>
        </w:rPr>
        <w:t xml:space="preserve"> </w:t>
      </w:r>
      <w:r>
        <w:rPr>
          <w:sz w:val="24"/>
          <w:szCs w:val="24"/>
        </w:rPr>
        <w:t>(20</w:t>
      </w:r>
      <w:r>
        <w:rPr>
          <w:spacing w:val="1"/>
          <w:sz w:val="24"/>
          <w:szCs w:val="24"/>
        </w:rPr>
        <w:t>2</w:t>
      </w:r>
      <w:r>
        <w:rPr>
          <w:sz w:val="24"/>
          <w:szCs w:val="24"/>
        </w:rPr>
        <w:t>0).</w:t>
      </w:r>
      <w:r>
        <w:rPr>
          <w:spacing w:val="2"/>
          <w:sz w:val="24"/>
          <w:szCs w:val="24"/>
        </w:rPr>
        <w:t xml:space="preserve"> </w:t>
      </w:r>
      <w:r>
        <w:rPr>
          <w:i/>
          <w:sz w:val="24"/>
          <w:szCs w:val="24"/>
        </w:rPr>
        <w:t>P</w:t>
      </w:r>
      <w:r>
        <w:rPr>
          <w:i/>
          <w:spacing w:val="-1"/>
          <w:sz w:val="24"/>
          <w:szCs w:val="24"/>
        </w:rPr>
        <w:t>e</w:t>
      </w:r>
      <w:r>
        <w:rPr>
          <w:i/>
          <w:sz w:val="24"/>
          <w:szCs w:val="24"/>
        </w:rPr>
        <w:t>ngaruh</w:t>
      </w:r>
      <w:r>
        <w:rPr>
          <w:i/>
          <w:spacing w:val="1"/>
          <w:sz w:val="24"/>
          <w:szCs w:val="24"/>
        </w:rPr>
        <w:t xml:space="preserve"> </w:t>
      </w:r>
      <w:r>
        <w:rPr>
          <w:i/>
          <w:sz w:val="24"/>
          <w:szCs w:val="24"/>
        </w:rPr>
        <w:t>Corpora</w:t>
      </w:r>
      <w:r>
        <w:rPr>
          <w:i/>
          <w:spacing w:val="3"/>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r>
        <w:rPr>
          <w:i/>
          <w:spacing w:val="2"/>
          <w:sz w:val="24"/>
          <w:szCs w:val="24"/>
        </w:rPr>
        <w:t xml:space="preserve"> </w:t>
      </w:r>
      <w:r>
        <w:rPr>
          <w:i/>
          <w:spacing w:val="1"/>
          <w:sz w:val="24"/>
          <w:szCs w:val="24"/>
        </w:rPr>
        <w:t>T</w:t>
      </w:r>
      <w:r>
        <w:rPr>
          <w:i/>
          <w:spacing w:val="-1"/>
          <w:sz w:val="24"/>
          <w:szCs w:val="24"/>
        </w:rPr>
        <w:t>e</w:t>
      </w:r>
      <w:r>
        <w:rPr>
          <w:i/>
          <w:sz w:val="24"/>
          <w:szCs w:val="24"/>
        </w:rPr>
        <w:t>rhadap</w:t>
      </w:r>
      <w:r>
        <w:rPr>
          <w:i/>
          <w:spacing w:val="1"/>
          <w:sz w:val="24"/>
          <w:szCs w:val="24"/>
        </w:rPr>
        <w:t xml:space="preserve"> </w:t>
      </w:r>
      <w:r>
        <w:rPr>
          <w:i/>
          <w:sz w:val="24"/>
          <w:szCs w:val="24"/>
        </w:rPr>
        <w:t>Ni</w:t>
      </w:r>
      <w:r>
        <w:rPr>
          <w:i/>
          <w:spacing w:val="1"/>
          <w:sz w:val="24"/>
          <w:szCs w:val="24"/>
        </w:rPr>
        <w:t>l</w:t>
      </w:r>
      <w:r>
        <w:rPr>
          <w:i/>
          <w:sz w:val="24"/>
          <w:szCs w:val="24"/>
        </w:rPr>
        <w:t>ai P</w:t>
      </w:r>
      <w:r>
        <w:rPr>
          <w:i/>
          <w:spacing w:val="-1"/>
          <w:sz w:val="24"/>
          <w:szCs w:val="24"/>
        </w:rPr>
        <w:t>e</w:t>
      </w:r>
      <w:r>
        <w:rPr>
          <w:i/>
          <w:sz w:val="24"/>
          <w:szCs w:val="24"/>
        </w:rPr>
        <w:t>rusahaan</w:t>
      </w:r>
      <w:r>
        <w:rPr>
          <w:i/>
          <w:spacing w:val="3"/>
          <w:sz w:val="24"/>
          <w:szCs w:val="24"/>
        </w:rPr>
        <w:t xml:space="preserve"> </w:t>
      </w:r>
      <w:r>
        <w:rPr>
          <w:i/>
          <w:sz w:val="24"/>
          <w:szCs w:val="24"/>
        </w:rPr>
        <w:t>D</w:t>
      </w:r>
      <w:r>
        <w:rPr>
          <w:i/>
          <w:spacing w:val="-1"/>
          <w:sz w:val="24"/>
          <w:szCs w:val="24"/>
        </w:rPr>
        <w:t>e</w:t>
      </w:r>
      <w:r>
        <w:rPr>
          <w:i/>
          <w:sz w:val="24"/>
          <w:szCs w:val="24"/>
        </w:rPr>
        <w:t>ngan</w:t>
      </w:r>
      <w:r>
        <w:rPr>
          <w:i/>
          <w:spacing w:val="2"/>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w:t>
      </w:r>
      <w:r>
        <w:rPr>
          <w:i/>
          <w:spacing w:val="-2"/>
          <w:sz w:val="24"/>
          <w:szCs w:val="24"/>
        </w:rPr>
        <w:t>a</w:t>
      </w:r>
      <w:r>
        <w:rPr>
          <w:i/>
          <w:sz w:val="24"/>
          <w:szCs w:val="24"/>
        </w:rPr>
        <w:t>s</w:t>
      </w:r>
      <w:r>
        <w:rPr>
          <w:i/>
          <w:spacing w:val="2"/>
          <w:sz w:val="24"/>
          <w:szCs w:val="24"/>
        </w:rPr>
        <w:t xml:space="preserve"> </w:t>
      </w:r>
      <w:r>
        <w:rPr>
          <w:i/>
          <w:sz w:val="24"/>
          <w:szCs w:val="24"/>
        </w:rPr>
        <w:t>S</w:t>
      </w:r>
      <w:r>
        <w:rPr>
          <w:i/>
          <w:spacing w:val="-1"/>
          <w:sz w:val="24"/>
          <w:szCs w:val="24"/>
        </w:rPr>
        <w:t>e</w:t>
      </w:r>
      <w:r>
        <w:rPr>
          <w:i/>
          <w:sz w:val="24"/>
          <w:szCs w:val="24"/>
        </w:rPr>
        <w:t>bagai</w:t>
      </w:r>
      <w:r>
        <w:rPr>
          <w:i/>
          <w:spacing w:val="3"/>
          <w:sz w:val="24"/>
          <w:szCs w:val="24"/>
        </w:rPr>
        <w:t xml:space="preserve"> </w:t>
      </w:r>
      <w:r>
        <w:rPr>
          <w:i/>
          <w:sz w:val="24"/>
          <w:szCs w:val="24"/>
        </w:rPr>
        <w:t>Va</w:t>
      </w:r>
      <w:r>
        <w:rPr>
          <w:i/>
          <w:spacing w:val="-2"/>
          <w:sz w:val="24"/>
          <w:szCs w:val="24"/>
        </w:rPr>
        <w:t>r</w:t>
      </w:r>
      <w:r>
        <w:rPr>
          <w:i/>
          <w:sz w:val="24"/>
          <w:szCs w:val="24"/>
        </w:rPr>
        <w:t>iabel</w:t>
      </w:r>
      <w:r>
        <w:rPr>
          <w:i/>
          <w:spacing w:val="2"/>
          <w:sz w:val="24"/>
          <w:szCs w:val="24"/>
        </w:rPr>
        <w:t xml:space="preserve"> </w:t>
      </w:r>
      <w:r>
        <w:rPr>
          <w:i/>
          <w:spacing w:val="-1"/>
          <w:sz w:val="24"/>
          <w:szCs w:val="24"/>
        </w:rPr>
        <w:t>M</w:t>
      </w:r>
      <w:r>
        <w:rPr>
          <w:i/>
          <w:sz w:val="24"/>
          <w:szCs w:val="24"/>
        </w:rPr>
        <w:t>od</w:t>
      </w:r>
      <w:r>
        <w:rPr>
          <w:i/>
          <w:spacing w:val="-1"/>
          <w:sz w:val="24"/>
          <w:szCs w:val="24"/>
        </w:rPr>
        <w:t>e</w:t>
      </w:r>
      <w:r>
        <w:rPr>
          <w:i/>
          <w:sz w:val="24"/>
          <w:szCs w:val="24"/>
        </w:rPr>
        <w:t>rasi</w:t>
      </w:r>
      <w:r>
        <w:rPr>
          <w:i/>
          <w:spacing w:val="3"/>
          <w:sz w:val="24"/>
          <w:szCs w:val="24"/>
        </w:rPr>
        <w:t xml:space="preserve"> </w:t>
      </w:r>
      <w:r>
        <w:rPr>
          <w:i/>
          <w:sz w:val="24"/>
          <w:szCs w:val="24"/>
        </w:rPr>
        <w:t>(Studi E</w:t>
      </w:r>
      <w:r>
        <w:rPr>
          <w:i/>
          <w:spacing w:val="-1"/>
          <w:sz w:val="24"/>
          <w:szCs w:val="24"/>
        </w:rPr>
        <w:t>m</w:t>
      </w:r>
      <w:r>
        <w:rPr>
          <w:i/>
          <w:sz w:val="24"/>
          <w:szCs w:val="24"/>
        </w:rPr>
        <w:t>pir</w:t>
      </w:r>
      <w:r>
        <w:rPr>
          <w:i/>
          <w:spacing w:val="1"/>
          <w:sz w:val="24"/>
          <w:szCs w:val="24"/>
        </w:rPr>
        <w:t>i</w:t>
      </w:r>
      <w:r>
        <w:rPr>
          <w:i/>
          <w:sz w:val="24"/>
          <w:szCs w:val="24"/>
        </w:rPr>
        <w:t>s</w:t>
      </w:r>
      <w:r>
        <w:rPr>
          <w:i/>
          <w:spacing w:val="2"/>
          <w:sz w:val="24"/>
          <w:szCs w:val="24"/>
        </w:rPr>
        <w:t xml:space="preserve"> </w:t>
      </w:r>
      <w:r>
        <w:rPr>
          <w:i/>
          <w:sz w:val="24"/>
          <w:szCs w:val="24"/>
        </w:rPr>
        <w:t>Pada S</w:t>
      </w:r>
      <w:r>
        <w:rPr>
          <w:i/>
          <w:spacing w:val="-1"/>
          <w:sz w:val="24"/>
          <w:szCs w:val="24"/>
        </w:rPr>
        <w:t>ek</w:t>
      </w:r>
      <w:r>
        <w:rPr>
          <w:i/>
          <w:sz w:val="24"/>
          <w:szCs w:val="24"/>
        </w:rPr>
        <w:t>tor</w:t>
      </w:r>
      <w:r>
        <w:rPr>
          <w:i/>
          <w:spacing w:val="2"/>
          <w:sz w:val="24"/>
          <w:szCs w:val="24"/>
        </w:rPr>
        <w:t xml:space="preserve"> </w:t>
      </w:r>
      <w:r>
        <w:rPr>
          <w:i/>
          <w:sz w:val="24"/>
          <w:szCs w:val="24"/>
        </w:rPr>
        <w:t>P</w:t>
      </w:r>
      <w:r>
        <w:rPr>
          <w:i/>
          <w:spacing w:val="-1"/>
          <w:sz w:val="24"/>
          <w:szCs w:val="24"/>
        </w:rPr>
        <w:t>e</w:t>
      </w:r>
      <w:r>
        <w:rPr>
          <w:i/>
          <w:sz w:val="24"/>
          <w:szCs w:val="24"/>
        </w:rPr>
        <w:t>rtambangan</w:t>
      </w:r>
      <w:r>
        <w:rPr>
          <w:i/>
          <w:spacing w:val="2"/>
          <w:sz w:val="24"/>
          <w:szCs w:val="24"/>
        </w:rPr>
        <w:t xml:space="preserve"> </w:t>
      </w:r>
      <w:r>
        <w:rPr>
          <w:i/>
          <w:spacing w:val="1"/>
          <w:sz w:val="24"/>
          <w:szCs w:val="24"/>
        </w:rPr>
        <w:t>Y</w:t>
      </w:r>
      <w:r>
        <w:rPr>
          <w:i/>
          <w:sz w:val="24"/>
          <w:szCs w:val="24"/>
        </w:rPr>
        <w:t>ang</w:t>
      </w:r>
      <w:r>
        <w:rPr>
          <w:i/>
          <w:spacing w:val="2"/>
          <w:sz w:val="24"/>
          <w:szCs w:val="24"/>
        </w:rPr>
        <w:t xml:space="preserve"> </w:t>
      </w:r>
      <w:r>
        <w:rPr>
          <w:i/>
          <w:spacing w:val="1"/>
          <w:sz w:val="24"/>
          <w:szCs w:val="24"/>
        </w:rPr>
        <w:t>T</w:t>
      </w:r>
      <w:r>
        <w:rPr>
          <w:i/>
          <w:spacing w:val="-1"/>
          <w:sz w:val="24"/>
          <w:szCs w:val="24"/>
        </w:rPr>
        <w:t>e</w:t>
      </w:r>
      <w:r>
        <w:rPr>
          <w:i/>
          <w:sz w:val="24"/>
          <w:szCs w:val="24"/>
        </w:rPr>
        <w:t>rdaftar</w:t>
      </w:r>
      <w:r>
        <w:rPr>
          <w:i/>
          <w:spacing w:val="2"/>
          <w:sz w:val="24"/>
          <w:szCs w:val="24"/>
        </w:rPr>
        <w:t xml:space="preserve"> </w:t>
      </w:r>
      <w:r>
        <w:rPr>
          <w:i/>
          <w:sz w:val="24"/>
          <w:szCs w:val="24"/>
        </w:rPr>
        <w:t>Di</w:t>
      </w:r>
      <w:r>
        <w:rPr>
          <w:i/>
          <w:spacing w:val="2"/>
          <w:sz w:val="24"/>
          <w:szCs w:val="24"/>
        </w:rPr>
        <w:t xml:space="preserve"> </w:t>
      </w:r>
      <w:r>
        <w:rPr>
          <w:i/>
          <w:sz w:val="24"/>
          <w:szCs w:val="24"/>
        </w:rPr>
        <w:t>Bursa Ef</w:t>
      </w:r>
      <w:r>
        <w:rPr>
          <w:i/>
          <w:spacing w:val="-1"/>
          <w:sz w:val="24"/>
          <w:szCs w:val="24"/>
        </w:rPr>
        <w:t>e</w:t>
      </w:r>
      <w:r>
        <w:rPr>
          <w:i/>
          <w:sz w:val="24"/>
          <w:szCs w:val="24"/>
        </w:rPr>
        <w:t>k</w:t>
      </w:r>
      <w:r>
        <w:rPr>
          <w:i/>
          <w:spacing w:val="1"/>
          <w:sz w:val="24"/>
          <w:szCs w:val="24"/>
        </w:rPr>
        <w:t xml:space="preserve"> </w:t>
      </w:r>
      <w:r>
        <w:rPr>
          <w:i/>
          <w:sz w:val="24"/>
          <w:szCs w:val="24"/>
        </w:rPr>
        <w:t>Indo</w:t>
      </w:r>
      <w:r>
        <w:rPr>
          <w:i/>
          <w:spacing w:val="-1"/>
          <w:sz w:val="24"/>
          <w:szCs w:val="24"/>
        </w:rPr>
        <w:t>ne</w:t>
      </w:r>
      <w:r>
        <w:rPr>
          <w:i/>
          <w:sz w:val="24"/>
          <w:szCs w:val="24"/>
        </w:rPr>
        <w:t>sia</w:t>
      </w:r>
      <w:r>
        <w:rPr>
          <w:i/>
          <w:spacing w:val="2"/>
          <w:sz w:val="24"/>
          <w:szCs w:val="24"/>
        </w:rPr>
        <w:t xml:space="preserve"> </w:t>
      </w:r>
      <w:r>
        <w:rPr>
          <w:i/>
          <w:sz w:val="24"/>
          <w:szCs w:val="24"/>
        </w:rPr>
        <w:t>P</w:t>
      </w:r>
      <w:r>
        <w:rPr>
          <w:i/>
          <w:spacing w:val="-1"/>
          <w:sz w:val="24"/>
          <w:szCs w:val="24"/>
        </w:rPr>
        <w:t>e</w:t>
      </w:r>
      <w:r>
        <w:rPr>
          <w:i/>
          <w:sz w:val="24"/>
          <w:szCs w:val="24"/>
        </w:rPr>
        <w:t>riode</w:t>
      </w:r>
      <w:r>
        <w:rPr>
          <w:i/>
          <w:spacing w:val="4"/>
          <w:sz w:val="24"/>
          <w:szCs w:val="24"/>
        </w:rPr>
        <w:t xml:space="preserve"> </w:t>
      </w:r>
      <w:r>
        <w:rPr>
          <w:i/>
          <w:sz w:val="24"/>
          <w:szCs w:val="24"/>
        </w:rPr>
        <w:t>201</w:t>
      </w:r>
      <w:r>
        <w:rPr>
          <w:i/>
          <w:spacing w:val="5"/>
          <w:sz w:val="24"/>
          <w:szCs w:val="24"/>
        </w:rPr>
        <w:t>6</w:t>
      </w:r>
      <w:r>
        <w:rPr>
          <w:i/>
          <w:spacing w:val="-1"/>
          <w:sz w:val="24"/>
          <w:szCs w:val="24"/>
        </w:rPr>
        <w:t>-</w:t>
      </w:r>
      <w:r>
        <w:rPr>
          <w:i/>
          <w:sz w:val="24"/>
          <w:szCs w:val="24"/>
        </w:rPr>
        <w:t>2018</w:t>
      </w:r>
      <w:r>
        <w:rPr>
          <w:i/>
          <w:spacing w:val="-1"/>
          <w:sz w:val="24"/>
          <w:szCs w:val="24"/>
        </w:rPr>
        <w:t>)</w:t>
      </w:r>
      <w:r>
        <w:rPr>
          <w:sz w:val="24"/>
          <w:szCs w:val="24"/>
        </w:rPr>
        <w:t>. Https:</w:t>
      </w:r>
      <w:r>
        <w:rPr>
          <w:spacing w:val="1"/>
          <w:sz w:val="24"/>
          <w:szCs w:val="24"/>
        </w:rPr>
        <w:t>/</w:t>
      </w:r>
      <w:r>
        <w:rPr>
          <w:sz w:val="24"/>
          <w:szCs w:val="24"/>
        </w:rPr>
        <w:t>/W</w:t>
      </w:r>
      <w:r>
        <w:rPr>
          <w:spacing w:val="-1"/>
          <w:sz w:val="24"/>
          <w:szCs w:val="24"/>
        </w:rPr>
        <w:t>w</w:t>
      </w:r>
      <w:r>
        <w:rPr>
          <w:sz w:val="24"/>
          <w:szCs w:val="24"/>
        </w:rPr>
        <w:t>w.</w:t>
      </w:r>
      <w:r>
        <w:rPr>
          <w:spacing w:val="-4"/>
          <w:sz w:val="24"/>
          <w:szCs w:val="24"/>
        </w:rPr>
        <w:t>I</w:t>
      </w:r>
      <w:r>
        <w:rPr>
          <w:sz w:val="24"/>
          <w:szCs w:val="24"/>
        </w:rPr>
        <w:t>dx.Co</w:t>
      </w:r>
      <w:r>
        <w:rPr>
          <w:spacing w:val="2"/>
          <w:sz w:val="24"/>
          <w:szCs w:val="24"/>
        </w:rPr>
        <w:t>.</w:t>
      </w:r>
      <w:r>
        <w:rPr>
          <w:spacing w:val="-3"/>
          <w:sz w:val="24"/>
          <w:szCs w:val="24"/>
        </w:rPr>
        <w:t>I</w:t>
      </w:r>
      <w:r>
        <w:rPr>
          <w:sz w:val="24"/>
          <w:szCs w:val="24"/>
        </w:rPr>
        <w:t>d</w:t>
      </w:r>
    </w:p>
    <w:p w14:paraId="1CC4D8A2" w14:textId="77777777" w:rsidR="00077242" w:rsidRDefault="00077242" w:rsidP="00077242">
      <w:pPr>
        <w:spacing w:before="4" w:line="160" w:lineRule="exact"/>
        <w:rPr>
          <w:sz w:val="16"/>
          <w:szCs w:val="16"/>
        </w:rPr>
      </w:pPr>
    </w:p>
    <w:p w14:paraId="46B778C5" w14:textId="6FAD6D58" w:rsidR="00077242" w:rsidRDefault="00077242" w:rsidP="00077242">
      <w:pPr>
        <w:spacing w:line="360" w:lineRule="auto"/>
        <w:ind w:left="580" w:right="78" w:hanging="480"/>
        <w:jc w:val="both"/>
        <w:rPr>
          <w:sz w:val="24"/>
          <w:szCs w:val="24"/>
        </w:rPr>
      </w:pPr>
      <w:r>
        <w:rPr>
          <w:sz w:val="24"/>
          <w:szCs w:val="24"/>
        </w:rPr>
        <w:t>O</w:t>
      </w:r>
      <w:r>
        <w:rPr>
          <w:spacing w:val="-1"/>
          <w:sz w:val="24"/>
          <w:szCs w:val="24"/>
        </w:rPr>
        <w:t>c</w:t>
      </w:r>
      <w:r>
        <w:rPr>
          <w:sz w:val="24"/>
          <w:szCs w:val="24"/>
        </w:rPr>
        <w:t>tori</w:t>
      </w:r>
      <w:r>
        <w:rPr>
          <w:spacing w:val="-1"/>
          <w:sz w:val="24"/>
          <w:szCs w:val="24"/>
        </w:rPr>
        <w:t>a</w:t>
      </w:r>
      <w:r>
        <w:rPr>
          <w:sz w:val="24"/>
          <w:szCs w:val="24"/>
        </w:rPr>
        <w:t>w</w:t>
      </w:r>
      <w:r>
        <w:rPr>
          <w:spacing w:val="-1"/>
          <w:sz w:val="24"/>
          <w:szCs w:val="24"/>
        </w:rPr>
        <w:t>a</w:t>
      </w:r>
      <w:r>
        <w:rPr>
          <w:sz w:val="24"/>
          <w:szCs w:val="24"/>
        </w:rPr>
        <w:t>n</w:t>
      </w:r>
      <w:r>
        <w:rPr>
          <w:spacing w:val="3"/>
          <w:sz w:val="24"/>
          <w:szCs w:val="24"/>
        </w:rPr>
        <w:t xml:space="preserve"> </w:t>
      </w:r>
      <w:r>
        <w:rPr>
          <w:sz w:val="24"/>
          <w:szCs w:val="24"/>
        </w:rPr>
        <w:t>Annis</w:t>
      </w:r>
      <w:r>
        <w:rPr>
          <w:spacing w:val="-1"/>
          <w:sz w:val="24"/>
          <w:szCs w:val="24"/>
        </w:rPr>
        <w:t>a</w:t>
      </w:r>
      <w:r>
        <w:rPr>
          <w:sz w:val="24"/>
          <w:szCs w:val="24"/>
        </w:rPr>
        <w:t>,</w:t>
      </w:r>
      <w:r>
        <w:rPr>
          <w:spacing w:val="1"/>
          <w:sz w:val="24"/>
          <w:szCs w:val="24"/>
        </w:rPr>
        <w:t xml:space="preserve"> </w:t>
      </w:r>
      <w:r>
        <w:rPr>
          <w:sz w:val="24"/>
          <w:szCs w:val="24"/>
        </w:rPr>
        <w:t>R.</w:t>
      </w:r>
      <w:r>
        <w:rPr>
          <w:spacing w:val="1"/>
          <w:sz w:val="24"/>
          <w:szCs w:val="24"/>
        </w:rPr>
        <w:t xml:space="preserve"> </w:t>
      </w:r>
      <w:r>
        <w:rPr>
          <w:sz w:val="24"/>
          <w:szCs w:val="24"/>
        </w:rPr>
        <w:t>E.</w:t>
      </w:r>
      <w:r>
        <w:rPr>
          <w:spacing w:val="1"/>
          <w:sz w:val="24"/>
          <w:szCs w:val="24"/>
        </w:rPr>
        <w:t xml:space="preserve"> </w:t>
      </w:r>
      <w:r>
        <w:rPr>
          <w:sz w:val="24"/>
          <w:szCs w:val="24"/>
        </w:rPr>
        <w:t>(201</w:t>
      </w:r>
      <w:r>
        <w:rPr>
          <w:spacing w:val="-1"/>
          <w:sz w:val="24"/>
          <w:szCs w:val="24"/>
        </w:rPr>
        <w:t>9</w:t>
      </w:r>
      <w:r>
        <w:rPr>
          <w:sz w:val="24"/>
          <w:szCs w:val="24"/>
        </w:rPr>
        <w:t>). Corpo</w:t>
      </w:r>
      <w:r>
        <w:rPr>
          <w:spacing w:val="-1"/>
          <w:sz w:val="24"/>
          <w:szCs w:val="24"/>
        </w:rPr>
        <w:t>ra</w:t>
      </w:r>
      <w:r>
        <w:rPr>
          <w:sz w:val="24"/>
          <w:szCs w:val="24"/>
        </w:rPr>
        <w:t xml:space="preserve">te </w:t>
      </w:r>
      <w:r>
        <w:rPr>
          <w:spacing w:val="1"/>
          <w:sz w:val="24"/>
          <w:szCs w:val="24"/>
        </w:rPr>
        <w:t>S</w:t>
      </w:r>
      <w:r>
        <w:rPr>
          <w:spacing w:val="2"/>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z w:val="24"/>
          <w:szCs w:val="24"/>
        </w:rPr>
        <w:t>je</w:t>
      </w:r>
      <w:r>
        <w:rPr>
          <w:spacing w:val="-1"/>
          <w:sz w:val="24"/>
          <w:szCs w:val="24"/>
        </w:rPr>
        <w:t>r</w:t>
      </w:r>
      <w:r>
        <w:rPr>
          <w:sz w:val="24"/>
          <w:szCs w:val="24"/>
        </w:rPr>
        <w:t>ial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7"/>
          <w:sz w:val="24"/>
          <w:szCs w:val="24"/>
        </w:rPr>
        <w:t xml:space="preserve"> </w:t>
      </w:r>
      <w:r>
        <w:rPr>
          <w:sz w:val="24"/>
          <w:szCs w:val="24"/>
        </w:rPr>
        <w:t>Nilai</w:t>
      </w:r>
      <w:r>
        <w:rPr>
          <w:spacing w:val="-7"/>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z w:val="24"/>
          <w:szCs w:val="24"/>
        </w:rPr>
        <w:t>Mo</w:t>
      </w:r>
      <w:r>
        <w:rPr>
          <w:spacing w:val="2"/>
          <w:sz w:val="24"/>
          <w:szCs w:val="24"/>
        </w:rPr>
        <w:t>d</w:t>
      </w:r>
      <w:r>
        <w:rPr>
          <w:spacing w:val="-1"/>
          <w:sz w:val="24"/>
          <w:szCs w:val="24"/>
        </w:rPr>
        <w:t>e</w:t>
      </w:r>
      <w:r>
        <w:rPr>
          <w:sz w:val="24"/>
          <w:szCs w:val="24"/>
        </w:rPr>
        <w:t>r</w:t>
      </w:r>
      <w:r>
        <w:rPr>
          <w:spacing w:val="-2"/>
          <w:sz w:val="24"/>
          <w:szCs w:val="24"/>
        </w:rPr>
        <w:t>a</w:t>
      </w:r>
      <w:r>
        <w:rPr>
          <w:sz w:val="24"/>
          <w:szCs w:val="24"/>
        </w:rPr>
        <w:t>si</w:t>
      </w:r>
      <w:r>
        <w:rPr>
          <w:spacing w:val="-6"/>
          <w:sz w:val="24"/>
          <w:szCs w:val="24"/>
        </w:rPr>
        <w:t xml:space="preserve"> </w:t>
      </w:r>
      <w:r>
        <w:rPr>
          <w:sz w:val="24"/>
          <w:szCs w:val="24"/>
        </w:rPr>
        <w:t>Uk</w:t>
      </w:r>
      <w:r>
        <w:rPr>
          <w:spacing w:val="2"/>
          <w:sz w:val="24"/>
          <w:szCs w:val="24"/>
        </w:rPr>
        <w:t>u</w:t>
      </w:r>
      <w:r>
        <w:rPr>
          <w:sz w:val="24"/>
          <w:szCs w:val="24"/>
        </w:rPr>
        <w:t>r</w:t>
      </w:r>
      <w:r>
        <w:rPr>
          <w:spacing w:val="-2"/>
          <w:sz w:val="24"/>
          <w:szCs w:val="24"/>
        </w:rPr>
        <w:t>a</w:t>
      </w:r>
      <w:r>
        <w:rPr>
          <w:sz w:val="24"/>
          <w:szCs w:val="24"/>
        </w:rPr>
        <w:t>n</w:t>
      </w:r>
      <w:r>
        <w:rPr>
          <w:spacing w:val="-7"/>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
          <w:sz w:val="24"/>
          <w:szCs w:val="24"/>
        </w:rPr>
        <w:t xml:space="preserve"> </w:t>
      </w:r>
      <w:r>
        <w:rPr>
          <w:i/>
          <w:spacing w:val="-1"/>
          <w:sz w:val="24"/>
          <w:szCs w:val="24"/>
        </w:rPr>
        <w:t>J</w:t>
      </w:r>
      <w:r>
        <w:rPr>
          <w:i/>
          <w:sz w:val="24"/>
          <w:szCs w:val="24"/>
        </w:rPr>
        <w:t>urnal</w:t>
      </w:r>
      <w:r>
        <w:rPr>
          <w:i/>
          <w:spacing w:val="-7"/>
          <w:sz w:val="24"/>
          <w:szCs w:val="24"/>
        </w:rPr>
        <w:t xml:space="preserve"> </w:t>
      </w:r>
      <w:r>
        <w:rPr>
          <w:i/>
          <w:sz w:val="24"/>
          <w:szCs w:val="24"/>
        </w:rPr>
        <w:t>Riset</w:t>
      </w:r>
      <w:r>
        <w:rPr>
          <w:i/>
          <w:spacing w:val="-7"/>
          <w:sz w:val="24"/>
          <w:szCs w:val="24"/>
        </w:rPr>
        <w:t xml:space="preserve"> </w:t>
      </w:r>
      <w:r>
        <w:rPr>
          <w:i/>
          <w:sz w:val="24"/>
          <w:szCs w:val="24"/>
        </w:rPr>
        <w:t>A</w:t>
      </w:r>
      <w:r>
        <w:rPr>
          <w:i/>
          <w:spacing w:val="-1"/>
          <w:sz w:val="24"/>
          <w:szCs w:val="24"/>
        </w:rPr>
        <w:t>k</w:t>
      </w:r>
      <w:r>
        <w:rPr>
          <w:i/>
          <w:sz w:val="24"/>
          <w:szCs w:val="24"/>
        </w:rPr>
        <w:t>untansi Konte</w:t>
      </w:r>
      <w:r>
        <w:rPr>
          <w:i/>
          <w:spacing w:val="-1"/>
          <w:sz w:val="24"/>
          <w:szCs w:val="24"/>
        </w:rPr>
        <w:t>m</w:t>
      </w:r>
      <w:r>
        <w:rPr>
          <w:i/>
          <w:sz w:val="24"/>
          <w:szCs w:val="24"/>
        </w:rPr>
        <w:t>por</w:t>
      </w:r>
      <w:r>
        <w:rPr>
          <w:i/>
          <w:spacing w:val="-1"/>
          <w:sz w:val="24"/>
          <w:szCs w:val="24"/>
        </w:rPr>
        <w:t>e</w:t>
      </w:r>
      <w:r>
        <w:rPr>
          <w:i/>
          <w:sz w:val="24"/>
          <w:szCs w:val="24"/>
        </w:rPr>
        <w:t>r</w:t>
      </w:r>
      <w:r>
        <w:rPr>
          <w:sz w:val="24"/>
          <w:szCs w:val="24"/>
        </w:rPr>
        <w:t xml:space="preserve">, </w:t>
      </w:r>
      <w:r>
        <w:rPr>
          <w:i/>
          <w:sz w:val="24"/>
          <w:szCs w:val="24"/>
        </w:rPr>
        <w:t>11</w:t>
      </w:r>
      <w:r>
        <w:rPr>
          <w:sz w:val="24"/>
          <w:szCs w:val="24"/>
        </w:rPr>
        <w:t>(2</w:t>
      </w:r>
      <w:r>
        <w:rPr>
          <w:spacing w:val="-1"/>
          <w:sz w:val="24"/>
          <w:szCs w:val="24"/>
        </w:rPr>
        <w:t>)</w:t>
      </w:r>
      <w:r>
        <w:rPr>
          <w:sz w:val="24"/>
          <w:szCs w:val="24"/>
        </w:rPr>
        <w:t>, 6</w:t>
      </w:r>
      <w:r>
        <w:rPr>
          <w:spacing w:val="1"/>
          <w:sz w:val="24"/>
          <w:szCs w:val="24"/>
        </w:rPr>
        <w:t>0</w:t>
      </w:r>
      <w:r>
        <w:rPr>
          <w:spacing w:val="2"/>
          <w:sz w:val="24"/>
          <w:szCs w:val="24"/>
        </w:rPr>
        <w:t>–</w:t>
      </w:r>
      <w:r>
        <w:rPr>
          <w:sz w:val="24"/>
          <w:szCs w:val="24"/>
        </w:rPr>
        <w:t>69.</w:t>
      </w:r>
    </w:p>
    <w:p w14:paraId="5F49B21C" w14:textId="77777777" w:rsidR="00077242" w:rsidRDefault="00077242" w:rsidP="00077242">
      <w:pPr>
        <w:ind w:left="100"/>
        <w:rPr>
          <w:sz w:val="24"/>
          <w:szCs w:val="24"/>
        </w:rPr>
      </w:pPr>
      <w:r>
        <w:rPr>
          <w:sz w:val="24"/>
          <w:szCs w:val="24"/>
        </w:rPr>
        <w:t>Okt</w:t>
      </w:r>
      <w:r>
        <w:rPr>
          <w:spacing w:val="-1"/>
          <w:sz w:val="24"/>
          <w:szCs w:val="24"/>
        </w:rPr>
        <w:t>a</w:t>
      </w:r>
      <w:r>
        <w:rPr>
          <w:sz w:val="24"/>
          <w:szCs w:val="24"/>
        </w:rPr>
        <w:t>riko,</w:t>
      </w:r>
      <w:r>
        <w:rPr>
          <w:spacing w:val="19"/>
          <w:sz w:val="24"/>
          <w:szCs w:val="24"/>
        </w:rPr>
        <w:t xml:space="preserve"> </w:t>
      </w:r>
      <w:r>
        <w:rPr>
          <w:sz w:val="24"/>
          <w:szCs w:val="24"/>
        </w:rPr>
        <w:t>B.</w:t>
      </w:r>
      <w:r>
        <w:rPr>
          <w:spacing w:val="19"/>
          <w:sz w:val="24"/>
          <w:szCs w:val="24"/>
        </w:rPr>
        <w:t xml:space="preserve"> </w:t>
      </w:r>
      <w:r>
        <w:rPr>
          <w:sz w:val="24"/>
          <w:szCs w:val="24"/>
        </w:rPr>
        <w:t>(201</w:t>
      </w:r>
      <w:r>
        <w:rPr>
          <w:spacing w:val="-1"/>
          <w:sz w:val="24"/>
          <w:szCs w:val="24"/>
        </w:rPr>
        <w:t>8</w:t>
      </w:r>
      <w:r>
        <w:rPr>
          <w:sz w:val="24"/>
          <w:szCs w:val="24"/>
        </w:rPr>
        <w:t>).</w:t>
      </w:r>
      <w:r>
        <w:rPr>
          <w:spacing w:val="19"/>
          <w:sz w:val="24"/>
          <w:szCs w:val="24"/>
        </w:rPr>
        <w:t xml:space="preserve"> </w:t>
      </w:r>
      <w:r>
        <w:rPr>
          <w:i/>
          <w:sz w:val="24"/>
          <w:szCs w:val="24"/>
        </w:rPr>
        <w:t>P</w:t>
      </w:r>
      <w:r>
        <w:rPr>
          <w:i/>
          <w:spacing w:val="-1"/>
          <w:sz w:val="24"/>
          <w:szCs w:val="24"/>
        </w:rPr>
        <w:t>e</w:t>
      </w:r>
      <w:r>
        <w:rPr>
          <w:i/>
          <w:spacing w:val="2"/>
          <w:sz w:val="24"/>
          <w:szCs w:val="24"/>
        </w:rPr>
        <w:t>n</w:t>
      </w:r>
      <w:r>
        <w:rPr>
          <w:i/>
          <w:sz w:val="24"/>
          <w:szCs w:val="24"/>
        </w:rPr>
        <w:t>garuh</w:t>
      </w:r>
      <w:r>
        <w:rPr>
          <w:i/>
          <w:spacing w:val="19"/>
          <w:sz w:val="24"/>
          <w:szCs w:val="24"/>
        </w:rPr>
        <w:t xml:space="preserve"> </w:t>
      </w:r>
      <w:r>
        <w:rPr>
          <w:i/>
          <w:sz w:val="24"/>
          <w:szCs w:val="24"/>
        </w:rPr>
        <w:t>Corpora</w:t>
      </w:r>
      <w:r>
        <w:rPr>
          <w:i/>
          <w:spacing w:val="1"/>
          <w:sz w:val="24"/>
          <w:szCs w:val="24"/>
        </w:rPr>
        <w:t>t</w:t>
      </w:r>
      <w:r>
        <w:rPr>
          <w:i/>
          <w:sz w:val="24"/>
          <w:szCs w:val="24"/>
        </w:rPr>
        <w:t>e</w:t>
      </w:r>
      <w:r>
        <w:rPr>
          <w:i/>
          <w:spacing w:val="18"/>
          <w:sz w:val="24"/>
          <w:szCs w:val="24"/>
        </w:rPr>
        <w:t xml:space="preserve"> </w:t>
      </w:r>
      <w:r>
        <w:rPr>
          <w:i/>
          <w:sz w:val="24"/>
          <w:szCs w:val="24"/>
        </w:rPr>
        <w:t>So</w:t>
      </w:r>
      <w:r>
        <w:rPr>
          <w:i/>
          <w:spacing w:val="-1"/>
          <w:sz w:val="24"/>
          <w:szCs w:val="24"/>
        </w:rPr>
        <w:t>c</w:t>
      </w:r>
      <w:r>
        <w:rPr>
          <w:i/>
          <w:sz w:val="24"/>
          <w:szCs w:val="24"/>
        </w:rPr>
        <w:t>ial</w:t>
      </w:r>
      <w:r>
        <w:rPr>
          <w:i/>
          <w:spacing w:val="20"/>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r>
        <w:rPr>
          <w:i/>
          <w:spacing w:val="18"/>
          <w:sz w:val="24"/>
          <w:szCs w:val="24"/>
        </w:rPr>
        <w:t xml:space="preserve"> </w:t>
      </w:r>
      <w:r>
        <w:rPr>
          <w:i/>
          <w:spacing w:val="1"/>
          <w:sz w:val="24"/>
          <w:szCs w:val="24"/>
        </w:rPr>
        <w:t>T</w:t>
      </w:r>
      <w:r>
        <w:rPr>
          <w:i/>
          <w:spacing w:val="-1"/>
          <w:sz w:val="24"/>
          <w:szCs w:val="24"/>
        </w:rPr>
        <w:t>e</w:t>
      </w:r>
      <w:r>
        <w:rPr>
          <w:i/>
          <w:sz w:val="24"/>
          <w:szCs w:val="24"/>
        </w:rPr>
        <w:t>rhadap</w:t>
      </w:r>
      <w:r>
        <w:rPr>
          <w:i/>
          <w:spacing w:val="19"/>
          <w:sz w:val="24"/>
          <w:szCs w:val="24"/>
        </w:rPr>
        <w:t xml:space="preserve"> </w:t>
      </w:r>
      <w:r>
        <w:rPr>
          <w:i/>
          <w:sz w:val="24"/>
          <w:szCs w:val="24"/>
        </w:rPr>
        <w:t>Ni</w:t>
      </w:r>
      <w:r>
        <w:rPr>
          <w:i/>
          <w:spacing w:val="1"/>
          <w:sz w:val="24"/>
          <w:szCs w:val="24"/>
        </w:rPr>
        <w:t>l</w:t>
      </w:r>
      <w:r>
        <w:rPr>
          <w:i/>
          <w:sz w:val="24"/>
          <w:szCs w:val="24"/>
        </w:rPr>
        <w:t>ai</w:t>
      </w:r>
      <w:r>
        <w:rPr>
          <w:i/>
          <w:spacing w:val="19"/>
          <w:sz w:val="24"/>
          <w:szCs w:val="24"/>
        </w:rPr>
        <w:t xml:space="preserve"> </w:t>
      </w:r>
      <w:r>
        <w:rPr>
          <w:i/>
          <w:sz w:val="24"/>
          <w:szCs w:val="24"/>
        </w:rPr>
        <w:t>P</w:t>
      </w:r>
      <w:r>
        <w:rPr>
          <w:i/>
          <w:spacing w:val="-1"/>
          <w:sz w:val="24"/>
          <w:szCs w:val="24"/>
        </w:rPr>
        <w:t>e</w:t>
      </w:r>
      <w:r>
        <w:rPr>
          <w:i/>
          <w:sz w:val="24"/>
          <w:szCs w:val="24"/>
        </w:rPr>
        <w:t>rusahaan</w:t>
      </w:r>
    </w:p>
    <w:p w14:paraId="2942D016" w14:textId="77777777" w:rsidR="00077242" w:rsidRDefault="00077242" w:rsidP="00077242">
      <w:pPr>
        <w:spacing w:before="7" w:line="120" w:lineRule="exact"/>
        <w:rPr>
          <w:sz w:val="13"/>
          <w:szCs w:val="13"/>
        </w:rPr>
      </w:pPr>
    </w:p>
    <w:p w14:paraId="0335B5C3" w14:textId="77777777" w:rsidR="00077242" w:rsidRDefault="00077242" w:rsidP="00077242">
      <w:pPr>
        <w:ind w:left="580"/>
        <w:rPr>
          <w:sz w:val="24"/>
          <w:szCs w:val="24"/>
        </w:rPr>
      </w:pPr>
      <w:r>
        <w:rPr>
          <w:i/>
          <w:sz w:val="24"/>
          <w:szCs w:val="24"/>
        </w:rPr>
        <w:t>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 S</w:t>
      </w:r>
      <w:r>
        <w:rPr>
          <w:i/>
          <w:spacing w:val="-3"/>
          <w:sz w:val="24"/>
          <w:szCs w:val="24"/>
        </w:rPr>
        <w:t>e</w:t>
      </w:r>
      <w:r>
        <w:rPr>
          <w:i/>
          <w:sz w:val="24"/>
          <w:szCs w:val="24"/>
        </w:rPr>
        <w:t>bagai Var</w:t>
      </w:r>
      <w:r>
        <w:rPr>
          <w:i/>
          <w:spacing w:val="1"/>
          <w:sz w:val="24"/>
          <w:szCs w:val="24"/>
        </w:rPr>
        <w:t>i</w:t>
      </w:r>
      <w:r>
        <w:rPr>
          <w:i/>
          <w:sz w:val="24"/>
          <w:szCs w:val="24"/>
        </w:rPr>
        <w:t>ab</w:t>
      </w:r>
      <w:r>
        <w:rPr>
          <w:i/>
          <w:spacing w:val="-1"/>
          <w:sz w:val="24"/>
          <w:szCs w:val="24"/>
        </w:rPr>
        <w:t>e</w:t>
      </w:r>
      <w:r>
        <w:rPr>
          <w:i/>
          <w:sz w:val="24"/>
          <w:szCs w:val="24"/>
        </w:rPr>
        <w:t>l Mod</w:t>
      </w:r>
      <w:r>
        <w:rPr>
          <w:i/>
          <w:spacing w:val="-1"/>
          <w:sz w:val="24"/>
          <w:szCs w:val="24"/>
        </w:rPr>
        <w:t>e</w:t>
      </w:r>
      <w:r>
        <w:rPr>
          <w:i/>
          <w:sz w:val="24"/>
          <w:szCs w:val="24"/>
        </w:rPr>
        <w:t>rat</w:t>
      </w:r>
      <w:r>
        <w:rPr>
          <w:i/>
          <w:spacing w:val="1"/>
          <w:sz w:val="24"/>
          <w:szCs w:val="24"/>
        </w:rPr>
        <w:t>i</w:t>
      </w:r>
      <w:r>
        <w:rPr>
          <w:i/>
          <w:sz w:val="24"/>
          <w:szCs w:val="24"/>
        </w:rPr>
        <w:t>n</w:t>
      </w:r>
      <w:r>
        <w:rPr>
          <w:i/>
          <w:spacing w:val="2"/>
          <w:sz w:val="24"/>
          <w:szCs w:val="24"/>
        </w:rPr>
        <w:t>g</w:t>
      </w:r>
      <w:r>
        <w:rPr>
          <w:sz w:val="24"/>
          <w:szCs w:val="24"/>
        </w:rPr>
        <w:t>.</w:t>
      </w:r>
    </w:p>
    <w:p w14:paraId="3E8A9E2E" w14:textId="77777777" w:rsidR="00077242" w:rsidRDefault="00077242" w:rsidP="00077242">
      <w:pPr>
        <w:spacing w:before="18" w:line="280" w:lineRule="exact"/>
        <w:rPr>
          <w:sz w:val="28"/>
          <w:szCs w:val="28"/>
        </w:rPr>
      </w:pPr>
    </w:p>
    <w:p w14:paraId="66E32839" w14:textId="77777777" w:rsidR="00077242" w:rsidRDefault="00077242" w:rsidP="00077242">
      <w:pPr>
        <w:ind w:left="100"/>
        <w:rPr>
          <w:sz w:val="24"/>
          <w:szCs w:val="24"/>
        </w:rPr>
      </w:pPr>
      <w:r>
        <w:rPr>
          <w:spacing w:val="1"/>
          <w:sz w:val="24"/>
          <w:szCs w:val="24"/>
        </w:rPr>
        <w:t>P</w:t>
      </w:r>
      <w:r>
        <w:rPr>
          <w:spacing w:val="-1"/>
          <w:sz w:val="24"/>
          <w:szCs w:val="24"/>
        </w:rPr>
        <w:t>e</w:t>
      </w:r>
      <w:r>
        <w:rPr>
          <w:sz w:val="24"/>
          <w:szCs w:val="24"/>
        </w:rPr>
        <w:t>rm</w:t>
      </w:r>
      <w:r>
        <w:rPr>
          <w:spacing w:val="-1"/>
          <w:sz w:val="24"/>
          <w:szCs w:val="24"/>
        </w:rPr>
        <w:t>a</w:t>
      </w:r>
      <w:r>
        <w:rPr>
          <w:sz w:val="24"/>
          <w:szCs w:val="24"/>
        </w:rPr>
        <w:t>d</w:t>
      </w:r>
      <w:r>
        <w:rPr>
          <w:spacing w:val="-1"/>
          <w:sz w:val="24"/>
          <w:szCs w:val="24"/>
        </w:rPr>
        <w:t>a</w:t>
      </w:r>
      <w:r>
        <w:rPr>
          <w:sz w:val="24"/>
          <w:szCs w:val="24"/>
        </w:rPr>
        <w:t>ni,</w:t>
      </w:r>
      <w:r>
        <w:rPr>
          <w:spacing w:val="3"/>
          <w:sz w:val="24"/>
          <w:szCs w:val="24"/>
        </w:rPr>
        <w:t xml:space="preserve"> </w:t>
      </w:r>
      <w:r>
        <w:rPr>
          <w:sz w:val="24"/>
          <w:szCs w:val="24"/>
        </w:rPr>
        <w:t>D.</w:t>
      </w:r>
      <w:r>
        <w:rPr>
          <w:spacing w:val="2"/>
          <w:sz w:val="24"/>
          <w:szCs w:val="24"/>
        </w:rPr>
        <w:t xml:space="preserve"> </w:t>
      </w:r>
      <w:r>
        <w:rPr>
          <w:sz w:val="24"/>
          <w:szCs w:val="24"/>
        </w:rPr>
        <w:t>A.,</w:t>
      </w:r>
      <w:r>
        <w:rPr>
          <w:spacing w:val="2"/>
          <w:sz w:val="24"/>
          <w:szCs w:val="24"/>
        </w:rPr>
        <w:t xml:space="preserve"> </w:t>
      </w:r>
      <w:r>
        <w:rPr>
          <w:sz w:val="24"/>
          <w:szCs w:val="24"/>
        </w:rPr>
        <w:t>Novitas</w:t>
      </w:r>
      <w:r>
        <w:rPr>
          <w:spacing w:val="-1"/>
          <w:sz w:val="24"/>
          <w:szCs w:val="24"/>
        </w:rPr>
        <w:t>a</w:t>
      </w:r>
      <w:r>
        <w:rPr>
          <w:sz w:val="24"/>
          <w:szCs w:val="24"/>
        </w:rPr>
        <w:t>ri,</w:t>
      </w:r>
      <w:r>
        <w:rPr>
          <w:spacing w:val="2"/>
          <w:sz w:val="24"/>
          <w:szCs w:val="24"/>
        </w:rPr>
        <w:t xml:space="preserve"> </w:t>
      </w:r>
      <w:r>
        <w:rPr>
          <w:sz w:val="24"/>
          <w:szCs w:val="24"/>
        </w:rPr>
        <w:t>M.,</w:t>
      </w:r>
      <w:r>
        <w:rPr>
          <w:spacing w:val="2"/>
          <w:sz w:val="24"/>
          <w:szCs w:val="24"/>
        </w:rPr>
        <w:t xml:space="preserve"> </w:t>
      </w:r>
      <w:r>
        <w:rPr>
          <w:sz w:val="24"/>
          <w:szCs w:val="24"/>
        </w:rPr>
        <w:t>&amp;</w:t>
      </w:r>
      <w:r>
        <w:rPr>
          <w:spacing w:val="3"/>
          <w:sz w:val="24"/>
          <w:szCs w:val="24"/>
        </w:rPr>
        <w:t xml:space="preserve"> </w:t>
      </w:r>
      <w:r>
        <w:rPr>
          <w:sz w:val="24"/>
          <w:szCs w:val="24"/>
        </w:rPr>
        <w:t>Nu</w:t>
      </w:r>
      <w:r>
        <w:rPr>
          <w:spacing w:val="-1"/>
          <w:sz w:val="24"/>
          <w:szCs w:val="24"/>
        </w:rPr>
        <w:t>r</w:t>
      </w:r>
      <w:r>
        <w:rPr>
          <w:sz w:val="24"/>
          <w:szCs w:val="24"/>
        </w:rPr>
        <w:t>h</w:t>
      </w:r>
      <w:r>
        <w:rPr>
          <w:spacing w:val="-1"/>
          <w:sz w:val="24"/>
          <w:szCs w:val="24"/>
        </w:rPr>
        <w:t>a</w:t>
      </w:r>
      <w:r>
        <w:rPr>
          <w:sz w:val="24"/>
          <w:szCs w:val="24"/>
        </w:rPr>
        <w:t>y</w:t>
      </w:r>
      <w:r>
        <w:rPr>
          <w:spacing w:val="-1"/>
          <w:sz w:val="24"/>
          <w:szCs w:val="24"/>
        </w:rPr>
        <w:t>a</w:t>
      </w:r>
      <w:r>
        <w:rPr>
          <w:sz w:val="24"/>
          <w:szCs w:val="24"/>
        </w:rPr>
        <w:t>t</w:t>
      </w:r>
      <w:r>
        <w:rPr>
          <w:spacing w:val="1"/>
          <w:sz w:val="24"/>
          <w:szCs w:val="24"/>
        </w:rPr>
        <w:t>i</w:t>
      </w:r>
      <w:r>
        <w:rPr>
          <w:sz w:val="24"/>
          <w:szCs w:val="24"/>
        </w:rPr>
        <w:t>,</w:t>
      </w:r>
      <w:r>
        <w:rPr>
          <w:spacing w:val="2"/>
          <w:sz w:val="24"/>
          <w:szCs w:val="24"/>
        </w:rPr>
        <w:t xml:space="preserve"> </w:t>
      </w:r>
      <w:r>
        <w:rPr>
          <w:spacing w:val="1"/>
          <w:sz w:val="24"/>
          <w:szCs w:val="24"/>
        </w:rPr>
        <w:t>P</w:t>
      </w:r>
      <w:r>
        <w:rPr>
          <w:sz w:val="24"/>
          <w:szCs w:val="24"/>
        </w:rPr>
        <w:t>. (20</w:t>
      </w:r>
      <w:r>
        <w:rPr>
          <w:spacing w:val="-1"/>
          <w:sz w:val="24"/>
          <w:szCs w:val="24"/>
        </w:rPr>
        <w:t>2</w:t>
      </w:r>
      <w:r>
        <w:rPr>
          <w:sz w:val="24"/>
          <w:szCs w:val="24"/>
        </w:rPr>
        <w:t>1).</w:t>
      </w:r>
      <w:r>
        <w:rPr>
          <w:spacing w:val="5"/>
          <w:sz w:val="24"/>
          <w:szCs w:val="24"/>
        </w:rPr>
        <w:t xml:space="preserve"> </w:t>
      </w:r>
      <w:r>
        <w:rPr>
          <w:i/>
          <w:sz w:val="24"/>
          <w:szCs w:val="24"/>
        </w:rPr>
        <w:t>P</w:t>
      </w:r>
      <w:r>
        <w:rPr>
          <w:i/>
          <w:spacing w:val="-1"/>
          <w:sz w:val="24"/>
          <w:szCs w:val="24"/>
        </w:rPr>
        <w:t>e</w:t>
      </w:r>
      <w:r>
        <w:rPr>
          <w:i/>
          <w:sz w:val="24"/>
          <w:szCs w:val="24"/>
        </w:rPr>
        <w:t>ngaruh</w:t>
      </w:r>
      <w:r>
        <w:rPr>
          <w:i/>
          <w:spacing w:val="2"/>
          <w:sz w:val="24"/>
          <w:szCs w:val="24"/>
        </w:rPr>
        <w:t xml:space="preserve"> </w:t>
      </w:r>
      <w:r>
        <w:rPr>
          <w:i/>
          <w:sz w:val="24"/>
          <w:szCs w:val="24"/>
        </w:rPr>
        <w:t>Struktur</w:t>
      </w:r>
      <w:r>
        <w:rPr>
          <w:i/>
          <w:spacing w:val="3"/>
          <w:sz w:val="24"/>
          <w:szCs w:val="24"/>
        </w:rPr>
        <w:t xml:space="preserve"> </w:t>
      </w:r>
      <w:r>
        <w:rPr>
          <w:i/>
          <w:spacing w:val="-1"/>
          <w:sz w:val="24"/>
          <w:szCs w:val="24"/>
        </w:rPr>
        <w:t>M</w:t>
      </w:r>
      <w:r>
        <w:rPr>
          <w:i/>
          <w:sz w:val="24"/>
          <w:szCs w:val="24"/>
        </w:rPr>
        <w:t>odal</w:t>
      </w:r>
      <w:r>
        <w:rPr>
          <w:i/>
          <w:spacing w:val="3"/>
          <w:sz w:val="24"/>
          <w:szCs w:val="24"/>
        </w:rPr>
        <w:t xml:space="preserve"> </w:t>
      </w:r>
      <w:r>
        <w:rPr>
          <w:i/>
          <w:sz w:val="24"/>
          <w:szCs w:val="24"/>
        </w:rPr>
        <w:t>Dan</w:t>
      </w:r>
      <w:r>
        <w:rPr>
          <w:i/>
          <w:spacing w:val="2"/>
          <w:sz w:val="24"/>
          <w:szCs w:val="24"/>
        </w:rPr>
        <w:t xml:space="preserve"> </w:t>
      </w:r>
      <w:r>
        <w:rPr>
          <w:i/>
          <w:sz w:val="24"/>
          <w:szCs w:val="24"/>
        </w:rPr>
        <w:t>Csr</w:t>
      </w:r>
    </w:p>
    <w:p w14:paraId="338AF790" w14:textId="77777777" w:rsidR="00077242" w:rsidRDefault="00077242" w:rsidP="00077242">
      <w:pPr>
        <w:spacing w:before="9" w:line="120" w:lineRule="exact"/>
        <w:rPr>
          <w:sz w:val="13"/>
          <w:szCs w:val="13"/>
        </w:rPr>
      </w:pPr>
    </w:p>
    <w:p w14:paraId="75481584" w14:textId="77777777" w:rsidR="00077242" w:rsidRDefault="00077242" w:rsidP="00077242">
      <w:pPr>
        <w:ind w:left="580"/>
        <w:rPr>
          <w:sz w:val="24"/>
          <w:szCs w:val="24"/>
        </w:rPr>
      </w:pPr>
      <w:r>
        <w:rPr>
          <w:i/>
          <w:spacing w:val="1"/>
          <w:sz w:val="24"/>
          <w:szCs w:val="24"/>
        </w:rPr>
        <w:t>T</w:t>
      </w:r>
      <w:r>
        <w:rPr>
          <w:i/>
          <w:spacing w:val="-1"/>
          <w:sz w:val="24"/>
          <w:szCs w:val="24"/>
        </w:rPr>
        <w:t>e</w:t>
      </w:r>
      <w:r>
        <w:rPr>
          <w:i/>
          <w:sz w:val="24"/>
          <w:szCs w:val="24"/>
        </w:rPr>
        <w:t xml:space="preserve">rhadap </w:t>
      </w:r>
      <w:r>
        <w:rPr>
          <w:i/>
          <w:spacing w:val="1"/>
          <w:sz w:val="24"/>
          <w:szCs w:val="24"/>
        </w:rPr>
        <w:t>N</w:t>
      </w:r>
      <w:r>
        <w:rPr>
          <w:i/>
          <w:sz w:val="24"/>
          <w:szCs w:val="24"/>
        </w:rPr>
        <w:t>i</w:t>
      </w:r>
      <w:r>
        <w:rPr>
          <w:i/>
          <w:spacing w:val="1"/>
          <w:sz w:val="24"/>
          <w:szCs w:val="24"/>
        </w:rPr>
        <w:t>l</w:t>
      </w:r>
      <w:r>
        <w:rPr>
          <w:i/>
          <w:sz w:val="24"/>
          <w:szCs w:val="24"/>
        </w:rPr>
        <w:t>ai P</w:t>
      </w:r>
      <w:r>
        <w:rPr>
          <w:i/>
          <w:spacing w:val="-1"/>
          <w:sz w:val="24"/>
          <w:szCs w:val="24"/>
        </w:rPr>
        <w:t>e</w:t>
      </w:r>
      <w:r>
        <w:rPr>
          <w:i/>
          <w:sz w:val="24"/>
          <w:szCs w:val="24"/>
        </w:rPr>
        <w:t>rusah</w:t>
      </w:r>
      <w:r>
        <w:rPr>
          <w:i/>
          <w:spacing w:val="-2"/>
          <w:sz w:val="24"/>
          <w:szCs w:val="24"/>
        </w:rPr>
        <w:t>a</w:t>
      </w:r>
      <w:r>
        <w:rPr>
          <w:i/>
          <w:sz w:val="24"/>
          <w:szCs w:val="24"/>
        </w:rPr>
        <w:t>an 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2"/>
          <w:sz w:val="24"/>
          <w:szCs w:val="24"/>
        </w:rPr>
        <w:t xml:space="preserve"> </w:t>
      </w:r>
      <w:r>
        <w:rPr>
          <w:i/>
          <w:sz w:val="24"/>
          <w:szCs w:val="24"/>
        </w:rPr>
        <w:t>S</w:t>
      </w:r>
      <w:r>
        <w:rPr>
          <w:i/>
          <w:spacing w:val="-1"/>
          <w:sz w:val="24"/>
          <w:szCs w:val="24"/>
        </w:rPr>
        <w:t>e</w:t>
      </w:r>
      <w:r>
        <w:rPr>
          <w:i/>
          <w:sz w:val="24"/>
          <w:szCs w:val="24"/>
        </w:rPr>
        <w:t>bagai Var</w:t>
      </w:r>
      <w:r>
        <w:rPr>
          <w:i/>
          <w:spacing w:val="1"/>
          <w:sz w:val="24"/>
          <w:szCs w:val="24"/>
        </w:rPr>
        <w:t>i</w:t>
      </w:r>
      <w:r>
        <w:rPr>
          <w:i/>
          <w:sz w:val="24"/>
          <w:szCs w:val="24"/>
        </w:rPr>
        <w:t>ab</w:t>
      </w:r>
      <w:r>
        <w:rPr>
          <w:i/>
          <w:spacing w:val="-1"/>
          <w:sz w:val="24"/>
          <w:szCs w:val="24"/>
        </w:rPr>
        <w:t>e</w:t>
      </w:r>
      <w:r>
        <w:rPr>
          <w:i/>
          <w:sz w:val="24"/>
          <w:szCs w:val="24"/>
        </w:rPr>
        <w:t>l Mod</w:t>
      </w:r>
      <w:r>
        <w:rPr>
          <w:i/>
          <w:spacing w:val="-1"/>
          <w:sz w:val="24"/>
          <w:szCs w:val="24"/>
        </w:rPr>
        <w:t>e</w:t>
      </w:r>
      <w:r>
        <w:rPr>
          <w:i/>
          <w:spacing w:val="2"/>
          <w:sz w:val="24"/>
          <w:szCs w:val="24"/>
        </w:rPr>
        <w:t>r</w:t>
      </w:r>
      <w:r>
        <w:rPr>
          <w:i/>
          <w:sz w:val="24"/>
          <w:szCs w:val="24"/>
        </w:rPr>
        <w:t>as</w:t>
      </w:r>
      <w:r>
        <w:rPr>
          <w:i/>
          <w:spacing w:val="4"/>
          <w:sz w:val="24"/>
          <w:szCs w:val="24"/>
        </w:rPr>
        <w:t>i</w:t>
      </w:r>
      <w:r>
        <w:rPr>
          <w:sz w:val="24"/>
          <w:szCs w:val="24"/>
        </w:rPr>
        <w:t>.</w:t>
      </w:r>
    </w:p>
    <w:p w14:paraId="696E70B9" w14:textId="77777777" w:rsidR="00077242" w:rsidRDefault="00077242" w:rsidP="00077242">
      <w:pPr>
        <w:spacing w:before="18" w:line="280" w:lineRule="exact"/>
        <w:rPr>
          <w:sz w:val="28"/>
          <w:szCs w:val="28"/>
        </w:rPr>
      </w:pPr>
    </w:p>
    <w:p w14:paraId="4CE74824" w14:textId="77777777" w:rsidR="00077242" w:rsidRDefault="00077242" w:rsidP="00077242">
      <w:pPr>
        <w:ind w:left="100"/>
        <w:rPr>
          <w:sz w:val="24"/>
          <w:szCs w:val="24"/>
        </w:rPr>
      </w:pPr>
      <w:r>
        <w:rPr>
          <w:spacing w:val="1"/>
          <w:sz w:val="24"/>
          <w:szCs w:val="24"/>
        </w:rPr>
        <w:t>P</w:t>
      </w:r>
      <w:r>
        <w:rPr>
          <w:sz w:val="24"/>
          <w:szCs w:val="24"/>
        </w:rPr>
        <w:t>r</w:t>
      </w:r>
      <w:r>
        <w:rPr>
          <w:spacing w:val="-2"/>
          <w:sz w:val="24"/>
          <w:szCs w:val="24"/>
        </w:rPr>
        <w:t>a</w:t>
      </w:r>
      <w:r>
        <w:rPr>
          <w:sz w:val="24"/>
          <w:szCs w:val="24"/>
        </w:rPr>
        <w:t>s</w:t>
      </w:r>
      <w:r>
        <w:rPr>
          <w:spacing w:val="-1"/>
          <w:sz w:val="24"/>
          <w:szCs w:val="24"/>
        </w:rPr>
        <w:t>e</w:t>
      </w:r>
      <w:r>
        <w:rPr>
          <w:sz w:val="24"/>
          <w:szCs w:val="24"/>
        </w:rPr>
        <w:t>t</w:t>
      </w:r>
      <w:r>
        <w:rPr>
          <w:spacing w:val="1"/>
          <w:sz w:val="24"/>
          <w:szCs w:val="24"/>
        </w:rPr>
        <w:t>i</w:t>
      </w:r>
      <w:r>
        <w:rPr>
          <w:sz w:val="24"/>
          <w:szCs w:val="24"/>
        </w:rPr>
        <w:t>a</w:t>
      </w:r>
      <w:r>
        <w:rPr>
          <w:spacing w:val="25"/>
          <w:sz w:val="24"/>
          <w:szCs w:val="24"/>
        </w:rPr>
        <w:t xml:space="preserve"> </w:t>
      </w:r>
      <w:r>
        <w:rPr>
          <w:sz w:val="24"/>
          <w:szCs w:val="24"/>
        </w:rPr>
        <w:t>T</w:t>
      </w:r>
      <w:r>
        <w:rPr>
          <w:spacing w:val="-1"/>
          <w:sz w:val="24"/>
          <w:szCs w:val="24"/>
        </w:rPr>
        <w:t>a</w:t>
      </w:r>
      <w:r>
        <w:rPr>
          <w:sz w:val="24"/>
          <w:szCs w:val="24"/>
        </w:rPr>
        <w:t>’d</w:t>
      </w:r>
      <w:r>
        <w:rPr>
          <w:spacing w:val="2"/>
          <w:sz w:val="24"/>
          <w:szCs w:val="24"/>
        </w:rPr>
        <w:t>i</w:t>
      </w:r>
      <w:r>
        <w:rPr>
          <w:sz w:val="24"/>
          <w:szCs w:val="24"/>
        </w:rPr>
        <w:t>r</w:t>
      </w:r>
      <w:r>
        <w:rPr>
          <w:spacing w:val="25"/>
          <w:sz w:val="24"/>
          <w:szCs w:val="24"/>
        </w:rPr>
        <w:t xml:space="preserve"> </w:t>
      </w:r>
      <w:r>
        <w:rPr>
          <w:sz w:val="24"/>
          <w:szCs w:val="24"/>
        </w:rPr>
        <w:t>Eko,</w:t>
      </w:r>
      <w:r>
        <w:rPr>
          <w:spacing w:val="26"/>
          <w:sz w:val="24"/>
          <w:szCs w:val="24"/>
        </w:rPr>
        <w:t xml:space="preserve"> </w:t>
      </w:r>
      <w:r>
        <w:rPr>
          <w:sz w:val="24"/>
          <w:szCs w:val="24"/>
        </w:rPr>
        <w:t>T.</w:t>
      </w:r>
      <w:r>
        <w:rPr>
          <w:spacing w:val="28"/>
          <w:sz w:val="24"/>
          <w:szCs w:val="24"/>
        </w:rPr>
        <w:t xml:space="preserve"> </w:t>
      </w:r>
      <w:r>
        <w:rPr>
          <w:spacing w:val="1"/>
          <w:sz w:val="24"/>
          <w:szCs w:val="24"/>
        </w:rPr>
        <w:t>P</w:t>
      </w:r>
      <w:r>
        <w:rPr>
          <w:sz w:val="24"/>
          <w:szCs w:val="24"/>
        </w:rPr>
        <w:t>.</w:t>
      </w:r>
      <w:r>
        <w:rPr>
          <w:spacing w:val="26"/>
          <w:sz w:val="24"/>
          <w:szCs w:val="24"/>
        </w:rPr>
        <w:t xml:space="preserve"> </w:t>
      </w:r>
      <w:r>
        <w:rPr>
          <w:spacing w:val="1"/>
          <w:sz w:val="24"/>
          <w:szCs w:val="24"/>
        </w:rPr>
        <w:t>S</w:t>
      </w:r>
      <w:r>
        <w:rPr>
          <w:sz w:val="24"/>
          <w:szCs w:val="24"/>
        </w:rPr>
        <w:t>.</w:t>
      </w:r>
      <w:r>
        <w:rPr>
          <w:spacing w:val="26"/>
          <w:sz w:val="24"/>
          <w:szCs w:val="24"/>
        </w:rPr>
        <w:t xml:space="preserve"> </w:t>
      </w:r>
      <w:r>
        <w:rPr>
          <w:spacing w:val="1"/>
          <w:sz w:val="24"/>
          <w:szCs w:val="24"/>
        </w:rPr>
        <w:t>S</w:t>
      </w:r>
      <w:r>
        <w:rPr>
          <w:sz w:val="24"/>
          <w:szCs w:val="24"/>
        </w:rPr>
        <w:t>.</w:t>
      </w:r>
      <w:r>
        <w:rPr>
          <w:spacing w:val="26"/>
          <w:sz w:val="24"/>
          <w:szCs w:val="24"/>
        </w:rPr>
        <w:t xml:space="preserve"> </w:t>
      </w:r>
      <w:r>
        <w:rPr>
          <w:spacing w:val="-3"/>
          <w:sz w:val="24"/>
          <w:szCs w:val="24"/>
        </w:rPr>
        <w:t>I</w:t>
      </w:r>
      <w:r>
        <w:rPr>
          <w:sz w:val="24"/>
          <w:szCs w:val="24"/>
        </w:rPr>
        <w:t>.</w:t>
      </w:r>
      <w:r>
        <w:rPr>
          <w:spacing w:val="26"/>
          <w:sz w:val="24"/>
          <w:szCs w:val="24"/>
        </w:rPr>
        <w:t xml:space="preserve"> </w:t>
      </w:r>
      <w:r>
        <w:rPr>
          <w:sz w:val="24"/>
          <w:szCs w:val="24"/>
        </w:rPr>
        <w:t>(201</w:t>
      </w:r>
      <w:r>
        <w:rPr>
          <w:spacing w:val="-1"/>
          <w:sz w:val="24"/>
          <w:szCs w:val="24"/>
        </w:rPr>
        <w:t>4</w:t>
      </w:r>
      <w:r>
        <w:rPr>
          <w:sz w:val="24"/>
          <w:szCs w:val="24"/>
        </w:rPr>
        <w:t>).</w:t>
      </w:r>
      <w:r>
        <w:rPr>
          <w:spacing w:val="30"/>
          <w:sz w:val="24"/>
          <w:szCs w:val="24"/>
        </w:rPr>
        <w:t xml:space="preserve"> </w:t>
      </w:r>
      <w:r>
        <w:rPr>
          <w:i/>
          <w:sz w:val="24"/>
          <w:szCs w:val="24"/>
        </w:rPr>
        <w:t>Str</w:t>
      </w:r>
      <w:r>
        <w:rPr>
          <w:i/>
          <w:spacing w:val="3"/>
          <w:sz w:val="24"/>
          <w:szCs w:val="24"/>
        </w:rPr>
        <w:t>u</w:t>
      </w:r>
      <w:r>
        <w:rPr>
          <w:i/>
          <w:spacing w:val="-1"/>
          <w:sz w:val="24"/>
          <w:szCs w:val="24"/>
        </w:rPr>
        <w:t>k</w:t>
      </w:r>
      <w:r>
        <w:rPr>
          <w:i/>
          <w:sz w:val="24"/>
          <w:szCs w:val="24"/>
        </w:rPr>
        <w:t>tur</w:t>
      </w:r>
      <w:r>
        <w:rPr>
          <w:i/>
          <w:spacing w:val="27"/>
          <w:sz w:val="24"/>
          <w:szCs w:val="24"/>
        </w:rPr>
        <w:t xml:space="preserve"> </w:t>
      </w:r>
      <w:r>
        <w:rPr>
          <w:i/>
          <w:spacing w:val="-1"/>
          <w:sz w:val="24"/>
          <w:szCs w:val="24"/>
        </w:rPr>
        <w:t>M</w:t>
      </w:r>
      <w:r>
        <w:rPr>
          <w:i/>
          <w:sz w:val="24"/>
          <w:szCs w:val="24"/>
        </w:rPr>
        <w:t>odal,</w:t>
      </w:r>
      <w:r>
        <w:rPr>
          <w:i/>
          <w:spacing w:val="27"/>
          <w:sz w:val="24"/>
          <w:szCs w:val="24"/>
        </w:rPr>
        <w:t xml:space="preserve"> </w:t>
      </w:r>
      <w:r>
        <w:rPr>
          <w:i/>
          <w:sz w:val="24"/>
          <w:szCs w:val="24"/>
        </w:rPr>
        <w:t>U</w:t>
      </w:r>
      <w:r>
        <w:rPr>
          <w:i/>
          <w:spacing w:val="-1"/>
          <w:sz w:val="24"/>
          <w:szCs w:val="24"/>
        </w:rPr>
        <w:t>k</w:t>
      </w:r>
      <w:r>
        <w:rPr>
          <w:i/>
          <w:sz w:val="24"/>
          <w:szCs w:val="24"/>
        </w:rPr>
        <w:t>uran</w:t>
      </w:r>
      <w:r>
        <w:rPr>
          <w:i/>
          <w:spacing w:val="26"/>
          <w:sz w:val="24"/>
          <w:szCs w:val="24"/>
        </w:rPr>
        <w:t xml:space="preserve"> </w:t>
      </w:r>
      <w:r>
        <w:rPr>
          <w:i/>
          <w:sz w:val="24"/>
          <w:szCs w:val="24"/>
        </w:rPr>
        <w:t>P</w:t>
      </w:r>
      <w:r>
        <w:rPr>
          <w:i/>
          <w:spacing w:val="-1"/>
          <w:sz w:val="24"/>
          <w:szCs w:val="24"/>
        </w:rPr>
        <w:t>e</w:t>
      </w:r>
      <w:r>
        <w:rPr>
          <w:i/>
          <w:sz w:val="24"/>
          <w:szCs w:val="24"/>
        </w:rPr>
        <w:t>ru</w:t>
      </w:r>
      <w:r>
        <w:rPr>
          <w:i/>
          <w:spacing w:val="3"/>
          <w:sz w:val="24"/>
          <w:szCs w:val="24"/>
        </w:rPr>
        <w:t>s</w:t>
      </w:r>
      <w:r>
        <w:rPr>
          <w:i/>
          <w:sz w:val="24"/>
          <w:szCs w:val="24"/>
        </w:rPr>
        <w:t>ahaan</w:t>
      </w:r>
      <w:r>
        <w:rPr>
          <w:i/>
          <w:spacing w:val="26"/>
          <w:sz w:val="24"/>
          <w:szCs w:val="24"/>
        </w:rPr>
        <w:t xml:space="preserve"> </w:t>
      </w:r>
      <w:r>
        <w:rPr>
          <w:i/>
          <w:sz w:val="24"/>
          <w:szCs w:val="24"/>
        </w:rPr>
        <w:t>Dan</w:t>
      </w:r>
      <w:r>
        <w:rPr>
          <w:i/>
          <w:spacing w:val="26"/>
          <w:sz w:val="24"/>
          <w:szCs w:val="24"/>
        </w:rPr>
        <w:t xml:space="preserve"> </w:t>
      </w:r>
      <w:r>
        <w:rPr>
          <w:i/>
          <w:sz w:val="24"/>
          <w:szCs w:val="24"/>
        </w:rPr>
        <w:t>Ris</w:t>
      </w:r>
      <w:r>
        <w:rPr>
          <w:i/>
          <w:spacing w:val="1"/>
          <w:sz w:val="24"/>
          <w:szCs w:val="24"/>
        </w:rPr>
        <w:t>i</w:t>
      </w:r>
      <w:r>
        <w:rPr>
          <w:i/>
          <w:spacing w:val="-1"/>
          <w:sz w:val="24"/>
          <w:szCs w:val="24"/>
        </w:rPr>
        <w:t>k</w:t>
      </w:r>
      <w:r>
        <w:rPr>
          <w:i/>
          <w:sz w:val="24"/>
          <w:szCs w:val="24"/>
        </w:rPr>
        <w:t>o</w:t>
      </w:r>
    </w:p>
    <w:p w14:paraId="5FC76C3C" w14:textId="77777777" w:rsidR="00077242" w:rsidRDefault="00077242" w:rsidP="00077242">
      <w:pPr>
        <w:spacing w:before="9" w:line="120" w:lineRule="exact"/>
        <w:rPr>
          <w:sz w:val="13"/>
          <w:szCs w:val="13"/>
        </w:rPr>
      </w:pPr>
    </w:p>
    <w:p w14:paraId="00902DDD" w14:textId="77777777" w:rsidR="00077242" w:rsidRDefault="00077242" w:rsidP="00077242">
      <w:pPr>
        <w:ind w:left="580"/>
        <w:rPr>
          <w:sz w:val="24"/>
          <w:szCs w:val="24"/>
        </w:rPr>
      </w:pPr>
      <w:r>
        <w:rPr>
          <w:i/>
          <w:sz w:val="24"/>
          <w:szCs w:val="24"/>
        </w:rPr>
        <w:t>P</w:t>
      </w:r>
      <w:r>
        <w:rPr>
          <w:i/>
          <w:spacing w:val="-1"/>
          <w:sz w:val="24"/>
          <w:szCs w:val="24"/>
        </w:rPr>
        <w:t>e</w:t>
      </w:r>
      <w:r>
        <w:rPr>
          <w:i/>
          <w:sz w:val="24"/>
          <w:szCs w:val="24"/>
        </w:rPr>
        <w:t>rusahaan</w:t>
      </w:r>
      <w:r>
        <w:rPr>
          <w:i/>
          <w:spacing w:val="-9"/>
          <w:sz w:val="24"/>
          <w:szCs w:val="24"/>
        </w:rPr>
        <w:t xml:space="preserve"> </w:t>
      </w:r>
      <w:r>
        <w:rPr>
          <w:i/>
          <w:spacing w:val="1"/>
          <w:sz w:val="24"/>
          <w:szCs w:val="24"/>
        </w:rPr>
        <w:t>T</w:t>
      </w:r>
      <w:r>
        <w:rPr>
          <w:i/>
          <w:spacing w:val="-1"/>
          <w:sz w:val="24"/>
          <w:szCs w:val="24"/>
        </w:rPr>
        <w:t>e</w:t>
      </w:r>
      <w:r>
        <w:rPr>
          <w:i/>
          <w:sz w:val="24"/>
          <w:szCs w:val="24"/>
        </w:rPr>
        <w:t>rhadap</w:t>
      </w:r>
      <w:r>
        <w:rPr>
          <w:i/>
          <w:spacing w:val="51"/>
          <w:sz w:val="24"/>
          <w:szCs w:val="24"/>
        </w:rPr>
        <w:t xml:space="preserve"> </w:t>
      </w:r>
      <w:r>
        <w:rPr>
          <w:i/>
          <w:sz w:val="24"/>
          <w:szCs w:val="24"/>
        </w:rPr>
        <w:t>Ni</w:t>
      </w:r>
      <w:r>
        <w:rPr>
          <w:i/>
          <w:spacing w:val="1"/>
          <w:sz w:val="24"/>
          <w:szCs w:val="24"/>
        </w:rPr>
        <w:t>l</w:t>
      </w:r>
      <w:r>
        <w:rPr>
          <w:i/>
          <w:sz w:val="24"/>
          <w:szCs w:val="24"/>
        </w:rPr>
        <w:t>ai</w:t>
      </w:r>
      <w:r>
        <w:rPr>
          <w:i/>
          <w:spacing w:val="-9"/>
          <w:sz w:val="24"/>
          <w:szCs w:val="24"/>
        </w:rPr>
        <w:t xml:space="preserve"> </w:t>
      </w:r>
      <w:r>
        <w:rPr>
          <w:i/>
          <w:sz w:val="24"/>
          <w:szCs w:val="24"/>
        </w:rPr>
        <w:t>P</w:t>
      </w:r>
      <w:r>
        <w:rPr>
          <w:i/>
          <w:spacing w:val="-1"/>
          <w:sz w:val="24"/>
          <w:szCs w:val="24"/>
        </w:rPr>
        <w:t>e</w:t>
      </w:r>
      <w:r>
        <w:rPr>
          <w:i/>
          <w:sz w:val="24"/>
          <w:szCs w:val="24"/>
        </w:rPr>
        <w:t>rusahaan</w:t>
      </w:r>
      <w:r>
        <w:rPr>
          <w:i/>
          <w:spacing w:val="-9"/>
          <w:sz w:val="24"/>
          <w:szCs w:val="24"/>
        </w:rPr>
        <w:t xml:space="preserve"> </w:t>
      </w:r>
      <w:r>
        <w:rPr>
          <w:i/>
          <w:sz w:val="24"/>
          <w:szCs w:val="24"/>
        </w:rPr>
        <w:t>Otomotif</w:t>
      </w:r>
      <w:r>
        <w:rPr>
          <w:i/>
          <w:spacing w:val="-11"/>
          <w:sz w:val="24"/>
          <w:szCs w:val="24"/>
        </w:rPr>
        <w:t xml:space="preserve"> </w:t>
      </w:r>
      <w:r>
        <w:rPr>
          <w:i/>
          <w:spacing w:val="1"/>
          <w:sz w:val="24"/>
          <w:szCs w:val="24"/>
        </w:rPr>
        <w:t>Y</w:t>
      </w:r>
      <w:r>
        <w:rPr>
          <w:i/>
          <w:sz w:val="24"/>
          <w:szCs w:val="24"/>
        </w:rPr>
        <w:t>ang</w:t>
      </w:r>
      <w:r>
        <w:rPr>
          <w:i/>
          <w:spacing w:val="-10"/>
          <w:sz w:val="24"/>
          <w:szCs w:val="24"/>
        </w:rPr>
        <w:t xml:space="preserve"> </w:t>
      </w:r>
      <w:r>
        <w:rPr>
          <w:i/>
          <w:spacing w:val="1"/>
          <w:sz w:val="24"/>
          <w:szCs w:val="24"/>
        </w:rPr>
        <w:t>T</w:t>
      </w:r>
      <w:r>
        <w:rPr>
          <w:i/>
          <w:spacing w:val="-1"/>
          <w:sz w:val="24"/>
          <w:szCs w:val="24"/>
        </w:rPr>
        <w:t>e</w:t>
      </w:r>
      <w:r>
        <w:rPr>
          <w:i/>
          <w:sz w:val="24"/>
          <w:szCs w:val="24"/>
        </w:rPr>
        <w:t>rdaftar</w:t>
      </w:r>
      <w:r>
        <w:rPr>
          <w:i/>
          <w:spacing w:val="-9"/>
          <w:sz w:val="24"/>
          <w:szCs w:val="24"/>
        </w:rPr>
        <w:t xml:space="preserve"> </w:t>
      </w:r>
      <w:r>
        <w:rPr>
          <w:i/>
          <w:sz w:val="24"/>
          <w:szCs w:val="24"/>
        </w:rPr>
        <w:t>Di</w:t>
      </w:r>
      <w:r>
        <w:rPr>
          <w:i/>
          <w:spacing w:val="-10"/>
          <w:sz w:val="24"/>
          <w:szCs w:val="24"/>
        </w:rPr>
        <w:t xml:space="preserve"> </w:t>
      </w:r>
      <w:r>
        <w:rPr>
          <w:i/>
          <w:sz w:val="24"/>
          <w:szCs w:val="24"/>
        </w:rPr>
        <w:t>B</w:t>
      </w:r>
      <w:r>
        <w:rPr>
          <w:i/>
          <w:spacing w:val="-1"/>
          <w:sz w:val="24"/>
          <w:szCs w:val="24"/>
        </w:rPr>
        <w:t>e</w:t>
      </w:r>
      <w:r>
        <w:rPr>
          <w:i/>
          <w:spacing w:val="3"/>
          <w:sz w:val="24"/>
          <w:szCs w:val="24"/>
        </w:rPr>
        <w:t>i</w:t>
      </w:r>
      <w:r>
        <w:rPr>
          <w:sz w:val="24"/>
          <w:szCs w:val="24"/>
        </w:rPr>
        <w:t>.</w:t>
      </w:r>
      <w:r>
        <w:rPr>
          <w:spacing w:val="-10"/>
          <w:sz w:val="24"/>
          <w:szCs w:val="24"/>
        </w:rPr>
        <w:t xml:space="preserve"> </w:t>
      </w:r>
      <w:r>
        <w:rPr>
          <w:i/>
          <w:sz w:val="24"/>
          <w:szCs w:val="24"/>
        </w:rPr>
        <w:t>2</w:t>
      </w:r>
      <w:r>
        <w:rPr>
          <w:sz w:val="24"/>
          <w:szCs w:val="24"/>
        </w:rPr>
        <w:t>(2</w:t>
      </w:r>
      <w:r>
        <w:rPr>
          <w:spacing w:val="-1"/>
          <w:sz w:val="24"/>
          <w:szCs w:val="24"/>
        </w:rPr>
        <w:t>)</w:t>
      </w:r>
      <w:r>
        <w:rPr>
          <w:sz w:val="24"/>
          <w:szCs w:val="24"/>
        </w:rPr>
        <w:t>,</w:t>
      </w:r>
      <w:r>
        <w:rPr>
          <w:spacing w:val="-10"/>
          <w:sz w:val="24"/>
          <w:szCs w:val="24"/>
        </w:rPr>
        <w:t xml:space="preserve"> </w:t>
      </w:r>
      <w:r>
        <w:rPr>
          <w:sz w:val="24"/>
          <w:szCs w:val="24"/>
        </w:rPr>
        <w:t>879–889.</w:t>
      </w:r>
    </w:p>
    <w:p w14:paraId="363C38A0" w14:textId="77777777" w:rsidR="00077242" w:rsidRDefault="00077242" w:rsidP="00077242">
      <w:pPr>
        <w:spacing w:before="18" w:line="280" w:lineRule="exact"/>
        <w:rPr>
          <w:sz w:val="28"/>
          <w:szCs w:val="28"/>
        </w:rPr>
      </w:pPr>
    </w:p>
    <w:p w14:paraId="3F551497" w14:textId="37CD8638" w:rsidR="00077242" w:rsidRDefault="00077242" w:rsidP="00077242">
      <w:pPr>
        <w:spacing w:line="359" w:lineRule="auto"/>
        <w:ind w:left="580" w:right="79" w:hanging="480"/>
        <w:jc w:val="both"/>
        <w:rPr>
          <w:sz w:val="24"/>
          <w:szCs w:val="24"/>
        </w:rPr>
      </w:pPr>
      <w:r>
        <w:rPr>
          <w:spacing w:val="1"/>
          <w:sz w:val="24"/>
          <w:szCs w:val="24"/>
        </w:rPr>
        <w:t>P</w:t>
      </w:r>
      <w:r>
        <w:rPr>
          <w:sz w:val="24"/>
          <w:szCs w:val="24"/>
        </w:rPr>
        <w:t>r</w:t>
      </w:r>
      <w:r>
        <w:rPr>
          <w:spacing w:val="-2"/>
          <w:sz w:val="24"/>
          <w:szCs w:val="24"/>
        </w:rPr>
        <w:t>e</w:t>
      </w:r>
      <w:r>
        <w:rPr>
          <w:sz w:val="24"/>
          <w:szCs w:val="24"/>
        </w:rPr>
        <w:t>n</w:t>
      </w:r>
      <w:r>
        <w:rPr>
          <w:spacing w:val="-1"/>
          <w:sz w:val="24"/>
          <w:szCs w:val="24"/>
        </w:rPr>
        <w:t>a</w:t>
      </w:r>
      <w:r>
        <w:rPr>
          <w:sz w:val="24"/>
          <w:szCs w:val="24"/>
        </w:rPr>
        <w:t>,</w:t>
      </w:r>
      <w:r>
        <w:rPr>
          <w:spacing w:val="1"/>
          <w:sz w:val="24"/>
          <w:szCs w:val="24"/>
        </w:rPr>
        <w:t xml:space="preserve"> </w:t>
      </w:r>
      <w:r>
        <w:rPr>
          <w:sz w:val="24"/>
          <w:szCs w:val="24"/>
        </w:rPr>
        <w:t>G.</w:t>
      </w:r>
      <w:r>
        <w:rPr>
          <w:spacing w:val="1"/>
          <w:sz w:val="24"/>
          <w:szCs w:val="24"/>
        </w:rPr>
        <w:t xml:space="preserve"> </w:t>
      </w:r>
      <w:r>
        <w:rPr>
          <w:sz w:val="24"/>
          <w:szCs w:val="24"/>
        </w:rPr>
        <w:t>D</w:t>
      </w:r>
      <w:r>
        <w:rPr>
          <w:spacing w:val="-1"/>
          <w:sz w:val="24"/>
          <w:szCs w:val="24"/>
        </w:rPr>
        <w:t>a</w:t>
      </w:r>
      <w:r>
        <w:rPr>
          <w:sz w:val="24"/>
          <w:szCs w:val="24"/>
        </w:rPr>
        <w:t>s,</w:t>
      </w:r>
      <w:r>
        <w:rPr>
          <w:spacing w:val="2"/>
          <w:sz w:val="24"/>
          <w:szCs w:val="24"/>
        </w:rPr>
        <w:t xml:space="preserve"> </w:t>
      </w:r>
      <w:r>
        <w:rPr>
          <w:sz w:val="24"/>
          <w:szCs w:val="24"/>
        </w:rPr>
        <w:t>&amp;</w:t>
      </w:r>
      <w:r>
        <w:rPr>
          <w:spacing w:val="2"/>
          <w:sz w:val="24"/>
          <w:szCs w:val="24"/>
        </w:rPr>
        <w:t xml:space="preserve"> </w:t>
      </w:r>
      <w:r>
        <w:rPr>
          <w:sz w:val="24"/>
          <w:szCs w:val="24"/>
        </w:rPr>
        <w:t>Mul</w:t>
      </w:r>
      <w:r>
        <w:rPr>
          <w:spacing w:val="1"/>
          <w:sz w:val="24"/>
          <w:szCs w:val="24"/>
        </w:rPr>
        <w:t>i</w:t>
      </w:r>
      <w:r>
        <w:rPr>
          <w:spacing w:val="2"/>
          <w:sz w:val="24"/>
          <w:szCs w:val="24"/>
        </w:rPr>
        <w:t>y</w:t>
      </w:r>
      <w:r>
        <w:rPr>
          <w:spacing w:val="-1"/>
          <w:sz w:val="24"/>
          <w:szCs w:val="24"/>
        </w:rPr>
        <w:t>a</w:t>
      </w:r>
      <w:r>
        <w:rPr>
          <w:sz w:val="24"/>
          <w:szCs w:val="24"/>
        </w:rPr>
        <w:t>w</w:t>
      </w:r>
      <w:r>
        <w:rPr>
          <w:spacing w:val="-1"/>
          <w:sz w:val="24"/>
          <w:szCs w:val="24"/>
        </w:rPr>
        <w:t>a</w:t>
      </w:r>
      <w:r>
        <w:rPr>
          <w:sz w:val="24"/>
          <w:szCs w:val="24"/>
        </w:rPr>
        <w:t>n,</w:t>
      </w:r>
      <w:r>
        <w:rPr>
          <w:spacing w:val="4"/>
          <w:sz w:val="24"/>
          <w:szCs w:val="24"/>
        </w:rPr>
        <w:t xml:space="preserve"> </w:t>
      </w:r>
      <w:r>
        <w:rPr>
          <w:spacing w:val="-3"/>
          <w:sz w:val="24"/>
          <w:szCs w:val="24"/>
        </w:rPr>
        <w:t>I</w:t>
      </w:r>
      <w:r>
        <w:rPr>
          <w:sz w:val="24"/>
          <w:szCs w:val="24"/>
        </w:rPr>
        <w:t>.</w:t>
      </w:r>
      <w:r>
        <w:rPr>
          <w:spacing w:val="1"/>
          <w:sz w:val="24"/>
          <w:szCs w:val="24"/>
        </w:rPr>
        <w:t xml:space="preserve"> </w:t>
      </w:r>
      <w:r>
        <w:rPr>
          <w:sz w:val="24"/>
          <w:szCs w:val="24"/>
        </w:rPr>
        <w:t>G.</w:t>
      </w:r>
      <w:r>
        <w:rPr>
          <w:spacing w:val="3"/>
          <w:sz w:val="24"/>
          <w:szCs w:val="24"/>
        </w:rPr>
        <w:t xml:space="preserve"> </w:t>
      </w:r>
      <w:r>
        <w:rPr>
          <w:sz w:val="24"/>
          <w:szCs w:val="24"/>
        </w:rPr>
        <w:t>I.</w:t>
      </w:r>
      <w:r>
        <w:rPr>
          <w:spacing w:val="1"/>
          <w:sz w:val="24"/>
          <w:szCs w:val="24"/>
        </w:rPr>
        <w:t xml:space="preserve"> </w:t>
      </w:r>
      <w:r>
        <w:rPr>
          <w:sz w:val="24"/>
          <w:szCs w:val="24"/>
        </w:rPr>
        <w:t>(202</w:t>
      </w:r>
      <w:r>
        <w:rPr>
          <w:spacing w:val="-1"/>
          <w:sz w:val="24"/>
          <w:szCs w:val="24"/>
        </w:rPr>
        <w:t>0</w:t>
      </w:r>
      <w:r>
        <w:rPr>
          <w:sz w:val="24"/>
          <w:szCs w:val="24"/>
        </w:rPr>
        <w:t>).</w:t>
      </w:r>
      <w:r>
        <w:rPr>
          <w:spacing w:val="1"/>
          <w:sz w:val="24"/>
          <w:szCs w:val="24"/>
        </w:rPr>
        <w:t xml:space="preserve"> </w:t>
      </w:r>
      <w:r>
        <w:rPr>
          <w:spacing w:val="3"/>
          <w:sz w:val="24"/>
          <w:szCs w:val="24"/>
        </w:rPr>
        <w:t>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Kin</w:t>
      </w:r>
      <w:r>
        <w:rPr>
          <w:spacing w:val="1"/>
          <w:sz w:val="24"/>
          <w:szCs w:val="24"/>
        </w:rPr>
        <w:t>e</w:t>
      </w:r>
      <w:r>
        <w:rPr>
          <w:sz w:val="24"/>
          <w:szCs w:val="24"/>
        </w:rPr>
        <w:t>rja K</w:t>
      </w:r>
      <w:r>
        <w:rPr>
          <w:spacing w:val="-1"/>
          <w:sz w:val="24"/>
          <w:szCs w:val="24"/>
        </w:rPr>
        <w:t>e</w:t>
      </w:r>
      <w:r>
        <w:rPr>
          <w:spacing w:val="2"/>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P</w:t>
      </w:r>
      <w:r>
        <w:rPr>
          <w:spacing w:val="-1"/>
          <w:sz w:val="24"/>
          <w:szCs w:val="24"/>
        </w:rPr>
        <w:t>e</w:t>
      </w:r>
      <w:r>
        <w:rPr>
          <w:spacing w:val="2"/>
          <w:sz w:val="24"/>
          <w:szCs w:val="24"/>
        </w:rPr>
        <w:t>n</w:t>
      </w:r>
      <w:r>
        <w:rPr>
          <w:sz w:val="24"/>
          <w:szCs w:val="24"/>
        </w:rPr>
        <w:t>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w:t>
      </w:r>
      <w:r>
        <w:rPr>
          <w:spacing w:val="-1"/>
          <w:sz w:val="24"/>
          <w:szCs w:val="24"/>
        </w:rPr>
        <w:t>a</w:t>
      </w:r>
      <w:r>
        <w:rPr>
          <w:sz w:val="24"/>
          <w:szCs w:val="24"/>
        </w:rPr>
        <w:t xml:space="preserve">te </w:t>
      </w:r>
      <w:r>
        <w:rPr>
          <w:spacing w:val="3"/>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1"/>
          <w:sz w:val="24"/>
          <w:szCs w:val="24"/>
        </w:rPr>
        <w:t>P</w:t>
      </w:r>
      <w:r>
        <w:rPr>
          <w:spacing w:val="-1"/>
          <w:sz w:val="24"/>
          <w:szCs w:val="24"/>
        </w:rPr>
        <w:t>e</w:t>
      </w:r>
      <w:r>
        <w:rPr>
          <w:sz w:val="24"/>
          <w:szCs w:val="24"/>
        </w:rPr>
        <w:t>mode</w:t>
      </w:r>
      <w:r>
        <w:rPr>
          <w:spacing w:val="-1"/>
          <w:sz w:val="24"/>
          <w:szCs w:val="24"/>
        </w:rPr>
        <w:t>ra</w:t>
      </w:r>
      <w:r>
        <w:rPr>
          <w:sz w:val="24"/>
          <w:szCs w:val="24"/>
        </w:rPr>
        <w:t>si.</w:t>
      </w:r>
      <w:r>
        <w:rPr>
          <w:spacing w:val="-2"/>
          <w:sz w:val="24"/>
          <w:szCs w:val="24"/>
        </w:rPr>
        <w:t xml:space="preserve"> </w:t>
      </w:r>
      <w:r>
        <w:rPr>
          <w:i/>
          <w:spacing w:val="-1"/>
          <w:sz w:val="24"/>
          <w:szCs w:val="24"/>
        </w:rPr>
        <w:t>W</w:t>
      </w:r>
      <w:r>
        <w:rPr>
          <w:i/>
          <w:spacing w:val="2"/>
          <w:sz w:val="24"/>
          <w:szCs w:val="24"/>
        </w:rPr>
        <w:t>a</w:t>
      </w:r>
      <w:r>
        <w:rPr>
          <w:i/>
          <w:spacing w:val="-1"/>
          <w:sz w:val="24"/>
          <w:szCs w:val="24"/>
        </w:rPr>
        <w:t>c</w:t>
      </w:r>
      <w:r>
        <w:rPr>
          <w:i/>
          <w:sz w:val="24"/>
          <w:szCs w:val="24"/>
        </w:rPr>
        <w:t>ana</w:t>
      </w:r>
      <w:r>
        <w:rPr>
          <w:i/>
          <w:spacing w:val="-2"/>
          <w:sz w:val="24"/>
          <w:szCs w:val="24"/>
        </w:rPr>
        <w:t xml:space="preserve"> </w:t>
      </w:r>
      <w:r>
        <w:rPr>
          <w:i/>
          <w:spacing w:val="2"/>
          <w:sz w:val="24"/>
          <w:szCs w:val="24"/>
        </w:rPr>
        <w:t>E</w:t>
      </w:r>
      <w:r>
        <w:rPr>
          <w:i/>
          <w:spacing w:val="1"/>
          <w:sz w:val="24"/>
          <w:szCs w:val="24"/>
        </w:rPr>
        <w:t>k</w:t>
      </w:r>
      <w:r>
        <w:rPr>
          <w:i/>
          <w:sz w:val="24"/>
          <w:szCs w:val="24"/>
        </w:rPr>
        <w:t>onomi</w:t>
      </w:r>
      <w:r>
        <w:rPr>
          <w:i/>
          <w:spacing w:val="-2"/>
          <w:sz w:val="24"/>
          <w:szCs w:val="24"/>
        </w:rPr>
        <w:t xml:space="preserve"> </w:t>
      </w:r>
      <w:r>
        <w:rPr>
          <w:i/>
          <w:sz w:val="24"/>
          <w:szCs w:val="24"/>
        </w:rPr>
        <w:t>(</w:t>
      </w:r>
      <w:r>
        <w:rPr>
          <w:i/>
          <w:spacing w:val="-2"/>
          <w:sz w:val="24"/>
          <w:szCs w:val="24"/>
        </w:rPr>
        <w:t>J</w:t>
      </w:r>
      <w:r>
        <w:rPr>
          <w:i/>
          <w:sz w:val="24"/>
          <w:szCs w:val="24"/>
        </w:rPr>
        <w:t>urnal</w:t>
      </w:r>
      <w:r>
        <w:rPr>
          <w:i/>
          <w:spacing w:val="-2"/>
          <w:sz w:val="24"/>
          <w:szCs w:val="24"/>
        </w:rPr>
        <w:t xml:space="preserve"> </w:t>
      </w:r>
      <w:r>
        <w:rPr>
          <w:i/>
          <w:spacing w:val="2"/>
          <w:sz w:val="24"/>
          <w:szCs w:val="24"/>
        </w:rPr>
        <w:t>E</w:t>
      </w:r>
      <w:r>
        <w:rPr>
          <w:i/>
          <w:spacing w:val="-1"/>
          <w:sz w:val="24"/>
          <w:szCs w:val="24"/>
        </w:rPr>
        <w:t>k</w:t>
      </w:r>
      <w:r>
        <w:rPr>
          <w:i/>
          <w:sz w:val="24"/>
          <w:szCs w:val="24"/>
        </w:rPr>
        <w:t>onomi, Bisn</w:t>
      </w:r>
      <w:r>
        <w:rPr>
          <w:i/>
          <w:spacing w:val="1"/>
          <w:sz w:val="24"/>
          <w:szCs w:val="24"/>
        </w:rPr>
        <w:t>i</w:t>
      </w:r>
      <w:r>
        <w:rPr>
          <w:i/>
          <w:sz w:val="24"/>
          <w:szCs w:val="24"/>
        </w:rPr>
        <w:t>s</w:t>
      </w:r>
      <w:r>
        <w:rPr>
          <w:i/>
          <w:spacing w:val="-2"/>
          <w:sz w:val="24"/>
          <w:szCs w:val="24"/>
        </w:rPr>
        <w:t xml:space="preserve"> </w:t>
      </w:r>
      <w:r>
        <w:rPr>
          <w:i/>
          <w:sz w:val="24"/>
          <w:szCs w:val="24"/>
        </w:rPr>
        <w:t>Dan</w:t>
      </w:r>
      <w:r>
        <w:rPr>
          <w:i/>
          <w:spacing w:val="-3"/>
          <w:sz w:val="24"/>
          <w:szCs w:val="24"/>
        </w:rPr>
        <w:t xml:space="preserve"> </w:t>
      </w:r>
      <w:r>
        <w:rPr>
          <w:i/>
          <w:sz w:val="24"/>
          <w:szCs w:val="24"/>
        </w:rPr>
        <w:t>A</w:t>
      </w:r>
      <w:r>
        <w:rPr>
          <w:i/>
          <w:spacing w:val="-1"/>
          <w:sz w:val="24"/>
          <w:szCs w:val="24"/>
        </w:rPr>
        <w:t>k</w:t>
      </w:r>
      <w:r>
        <w:rPr>
          <w:i/>
          <w:sz w:val="24"/>
          <w:szCs w:val="24"/>
        </w:rPr>
        <w:t>untansi</w:t>
      </w:r>
      <w:r>
        <w:rPr>
          <w:i/>
          <w:spacing w:val="3"/>
          <w:sz w:val="24"/>
          <w:szCs w:val="24"/>
        </w:rPr>
        <w:t>)</w:t>
      </w:r>
      <w:r>
        <w:rPr>
          <w:sz w:val="24"/>
          <w:szCs w:val="24"/>
        </w:rPr>
        <w:t>,</w:t>
      </w:r>
      <w:r>
        <w:rPr>
          <w:spacing w:val="-2"/>
          <w:sz w:val="24"/>
          <w:szCs w:val="24"/>
        </w:rPr>
        <w:t xml:space="preserve"> </w:t>
      </w:r>
      <w:r>
        <w:rPr>
          <w:i/>
          <w:spacing w:val="2"/>
          <w:sz w:val="24"/>
          <w:szCs w:val="24"/>
        </w:rPr>
        <w:t>1</w:t>
      </w:r>
      <w:r>
        <w:rPr>
          <w:i/>
          <w:sz w:val="24"/>
          <w:szCs w:val="24"/>
        </w:rPr>
        <w:t>9</w:t>
      </w:r>
      <w:r>
        <w:rPr>
          <w:sz w:val="24"/>
          <w:szCs w:val="24"/>
        </w:rPr>
        <w:t>(2</w:t>
      </w:r>
      <w:r>
        <w:rPr>
          <w:spacing w:val="-1"/>
          <w:sz w:val="24"/>
          <w:szCs w:val="24"/>
        </w:rPr>
        <w:t>)</w:t>
      </w:r>
      <w:r>
        <w:rPr>
          <w:sz w:val="24"/>
          <w:szCs w:val="24"/>
        </w:rPr>
        <w:t>,</w:t>
      </w:r>
      <w:r>
        <w:rPr>
          <w:spacing w:val="-2"/>
          <w:sz w:val="24"/>
          <w:szCs w:val="24"/>
        </w:rPr>
        <w:t xml:space="preserve"> </w:t>
      </w:r>
      <w:r>
        <w:rPr>
          <w:sz w:val="24"/>
          <w:szCs w:val="24"/>
        </w:rPr>
        <w:t xml:space="preserve">131–142. </w:t>
      </w:r>
      <w:hyperlink r:id="rId21" w:history="1">
        <w:r w:rsidRPr="00077242">
          <w:rPr>
            <w:rStyle w:val="Hyperlink"/>
            <w:color w:val="auto"/>
            <w:sz w:val="24"/>
            <w:szCs w:val="24"/>
            <w:u w:val="none"/>
          </w:rPr>
          <w:t>Https:</w:t>
        </w:r>
        <w:r w:rsidRPr="00077242">
          <w:rPr>
            <w:rStyle w:val="Hyperlink"/>
            <w:color w:val="auto"/>
            <w:spacing w:val="1"/>
            <w:sz w:val="24"/>
            <w:szCs w:val="24"/>
            <w:u w:val="none"/>
          </w:rPr>
          <w:t>/</w:t>
        </w:r>
        <w:r w:rsidRPr="00077242">
          <w:rPr>
            <w:rStyle w:val="Hyperlink"/>
            <w:color w:val="auto"/>
            <w:sz w:val="24"/>
            <w:szCs w:val="24"/>
            <w:u w:val="none"/>
          </w:rPr>
          <w:t>/Doi.O</w:t>
        </w:r>
        <w:r w:rsidRPr="00077242">
          <w:rPr>
            <w:rStyle w:val="Hyperlink"/>
            <w:color w:val="auto"/>
            <w:spacing w:val="-1"/>
            <w:sz w:val="24"/>
            <w:szCs w:val="24"/>
            <w:u w:val="none"/>
          </w:rPr>
          <w:t>r</w:t>
        </w:r>
        <w:r w:rsidRPr="00077242">
          <w:rPr>
            <w:rStyle w:val="Hyperlink"/>
            <w:color w:val="auto"/>
            <w:sz w:val="24"/>
            <w:szCs w:val="24"/>
            <w:u w:val="none"/>
          </w:rPr>
          <w:t>g/10.222</w:t>
        </w:r>
        <w:r w:rsidRPr="00077242">
          <w:rPr>
            <w:rStyle w:val="Hyperlink"/>
            <w:color w:val="auto"/>
            <w:spacing w:val="-2"/>
            <w:sz w:val="24"/>
            <w:szCs w:val="24"/>
            <w:u w:val="none"/>
          </w:rPr>
          <w:t>2</w:t>
        </w:r>
        <w:r w:rsidRPr="00077242">
          <w:rPr>
            <w:rStyle w:val="Hyperlink"/>
            <w:color w:val="auto"/>
            <w:sz w:val="24"/>
            <w:szCs w:val="24"/>
            <w:u w:val="none"/>
          </w:rPr>
          <w:t>5/W</w:t>
        </w:r>
        <w:r w:rsidRPr="00077242">
          <w:rPr>
            <w:rStyle w:val="Hyperlink"/>
            <w:color w:val="auto"/>
            <w:spacing w:val="-1"/>
            <w:sz w:val="24"/>
            <w:szCs w:val="24"/>
            <w:u w:val="none"/>
          </w:rPr>
          <w:t>e</w:t>
        </w:r>
        <w:r w:rsidRPr="00077242">
          <w:rPr>
            <w:rStyle w:val="Hyperlink"/>
            <w:color w:val="auto"/>
            <w:sz w:val="24"/>
            <w:szCs w:val="24"/>
            <w:u w:val="none"/>
          </w:rPr>
          <w:t>.19.2.1955.13</w:t>
        </w:r>
        <w:r w:rsidRPr="00077242">
          <w:rPr>
            <w:rStyle w:val="Hyperlink"/>
            <w:color w:val="auto"/>
            <w:spacing w:val="1"/>
            <w:sz w:val="24"/>
            <w:szCs w:val="24"/>
            <w:u w:val="none"/>
          </w:rPr>
          <w:t>1</w:t>
        </w:r>
        <w:r w:rsidRPr="00077242">
          <w:rPr>
            <w:rStyle w:val="Hyperlink"/>
            <w:color w:val="auto"/>
            <w:spacing w:val="-1"/>
            <w:sz w:val="24"/>
            <w:szCs w:val="24"/>
            <w:u w:val="none"/>
          </w:rPr>
          <w:t>-</w:t>
        </w:r>
        <w:r w:rsidRPr="00077242">
          <w:rPr>
            <w:rStyle w:val="Hyperlink"/>
            <w:color w:val="auto"/>
            <w:sz w:val="24"/>
            <w:szCs w:val="24"/>
            <w:u w:val="none"/>
          </w:rPr>
          <w:t>142</w:t>
        </w:r>
      </w:hyperlink>
    </w:p>
    <w:p w14:paraId="1A740B55" w14:textId="77777777" w:rsidR="00077242" w:rsidRDefault="00077242" w:rsidP="00077242">
      <w:pPr>
        <w:spacing w:line="360" w:lineRule="auto"/>
        <w:ind w:left="580" w:right="80" w:hanging="480"/>
        <w:jc w:val="both"/>
        <w:rPr>
          <w:sz w:val="24"/>
          <w:szCs w:val="24"/>
        </w:rPr>
      </w:pPr>
      <w:r>
        <w:rPr>
          <w:spacing w:val="1"/>
          <w:sz w:val="24"/>
          <w:szCs w:val="24"/>
        </w:rPr>
        <w:t>P</w:t>
      </w:r>
      <w:r>
        <w:rPr>
          <w:sz w:val="24"/>
          <w:szCs w:val="24"/>
        </w:rPr>
        <w:t>urn</w:t>
      </w:r>
      <w:r>
        <w:rPr>
          <w:spacing w:val="-2"/>
          <w:sz w:val="24"/>
          <w:szCs w:val="24"/>
        </w:rPr>
        <w:t>a</w:t>
      </w:r>
      <w:r>
        <w:rPr>
          <w:sz w:val="24"/>
          <w:szCs w:val="24"/>
        </w:rPr>
        <w:t>mas</w:t>
      </w:r>
      <w:r>
        <w:rPr>
          <w:spacing w:val="-1"/>
          <w:sz w:val="24"/>
          <w:szCs w:val="24"/>
        </w:rPr>
        <w:t>a</w:t>
      </w:r>
      <w:r>
        <w:rPr>
          <w:sz w:val="24"/>
          <w:szCs w:val="24"/>
        </w:rPr>
        <w:t>ri,</w:t>
      </w:r>
      <w:r>
        <w:rPr>
          <w:spacing w:val="-5"/>
          <w:sz w:val="24"/>
          <w:szCs w:val="24"/>
        </w:rPr>
        <w:t xml:space="preserve"> </w:t>
      </w:r>
      <w:r>
        <w:rPr>
          <w:sz w:val="24"/>
          <w:szCs w:val="24"/>
        </w:rPr>
        <w:t>L.,</w:t>
      </w:r>
      <w:r>
        <w:rPr>
          <w:spacing w:val="-5"/>
          <w:sz w:val="24"/>
          <w:szCs w:val="24"/>
        </w:rPr>
        <w:t xml:space="preserve"> </w:t>
      </w:r>
      <w:r>
        <w:rPr>
          <w:sz w:val="24"/>
          <w:szCs w:val="24"/>
        </w:rPr>
        <w:t>&amp;</w:t>
      </w:r>
      <w:r>
        <w:rPr>
          <w:spacing w:val="-4"/>
          <w:sz w:val="24"/>
          <w:szCs w:val="24"/>
        </w:rPr>
        <w:t xml:space="preserve"> </w:t>
      </w:r>
      <w:r>
        <w:rPr>
          <w:sz w:val="24"/>
          <w:szCs w:val="24"/>
        </w:rPr>
        <w:t>M</w:t>
      </w:r>
      <w:r>
        <w:rPr>
          <w:spacing w:val="-1"/>
          <w:sz w:val="24"/>
          <w:szCs w:val="24"/>
        </w:rPr>
        <w:t>a</w:t>
      </w:r>
      <w:r>
        <w:rPr>
          <w:sz w:val="24"/>
          <w:szCs w:val="24"/>
        </w:rPr>
        <w:t>syi</w:t>
      </w:r>
      <w:r>
        <w:rPr>
          <w:spacing w:val="1"/>
          <w:sz w:val="24"/>
          <w:szCs w:val="24"/>
        </w:rPr>
        <w:t>t</w:t>
      </w:r>
      <w:r>
        <w:rPr>
          <w:sz w:val="24"/>
          <w:szCs w:val="24"/>
        </w:rPr>
        <w:t>hoh,</w:t>
      </w:r>
      <w:r>
        <w:rPr>
          <w:spacing w:val="-5"/>
          <w:sz w:val="24"/>
          <w:szCs w:val="24"/>
        </w:rPr>
        <w:t xml:space="preserve"> </w:t>
      </w:r>
      <w:r>
        <w:rPr>
          <w:spacing w:val="1"/>
          <w:sz w:val="24"/>
          <w:szCs w:val="24"/>
        </w:rPr>
        <w:t>S</w:t>
      </w:r>
      <w:r>
        <w:rPr>
          <w:sz w:val="24"/>
          <w:szCs w:val="24"/>
        </w:rPr>
        <w:t>.</w:t>
      </w:r>
      <w:r>
        <w:rPr>
          <w:spacing w:val="-5"/>
          <w:sz w:val="24"/>
          <w:szCs w:val="24"/>
        </w:rPr>
        <w:t xml:space="preserve"> </w:t>
      </w:r>
      <w:r>
        <w:rPr>
          <w:sz w:val="24"/>
          <w:szCs w:val="24"/>
        </w:rPr>
        <w:t>(201</w:t>
      </w:r>
      <w:r>
        <w:rPr>
          <w:spacing w:val="-1"/>
          <w:sz w:val="24"/>
          <w:szCs w:val="24"/>
        </w:rPr>
        <w:t>6</w:t>
      </w:r>
      <w:r>
        <w:rPr>
          <w:sz w:val="24"/>
          <w:szCs w:val="24"/>
        </w:rPr>
        <w:t>).</w:t>
      </w:r>
      <w:r>
        <w:rPr>
          <w:spacing w:val="-4"/>
          <w:sz w:val="24"/>
          <w:szCs w:val="24"/>
        </w:rPr>
        <w:t xml:space="preserve"> </w:t>
      </w:r>
      <w:r>
        <w:rPr>
          <w:i/>
          <w:sz w:val="24"/>
          <w:szCs w:val="24"/>
        </w:rPr>
        <w:t>P</w:t>
      </w:r>
      <w:r>
        <w:rPr>
          <w:i/>
          <w:spacing w:val="-1"/>
          <w:sz w:val="24"/>
          <w:szCs w:val="24"/>
        </w:rPr>
        <w:t>e</w:t>
      </w:r>
      <w:r>
        <w:rPr>
          <w:i/>
          <w:sz w:val="24"/>
          <w:szCs w:val="24"/>
        </w:rPr>
        <w:t>ngar</w:t>
      </w:r>
      <w:r>
        <w:rPr>
          <w:i/>
          <w:spacing w:val="-2"/>
          <w:sz w:val="24"/>
          <w:szCs w:val="24"/>
        </w:rPr>
        <w:t>u</w:t>
      </w:r>
      <w:r>
        <w:rPr>
          <w:i/>
          <w:sz w:val="24"/>
          <w:szCs w:val="24"/>
        </w:rPr>
        <w:t>h</w:t>
      </w:r>
      <w:r>
        <w:rPr>
          <w:i/>
          <w:spacing w:val="-5"/>
          <w:sz w:val="24"/>
          <w:szCs w:val="24"/>
        </w:rPr>
        <w:t xml:space="preserve"> </w:t>
      </w:r>
      <w:r>
        <w:rPr>
          <w:i/>
          <w:sz w:val="24"/>
          <w:szCs w:val="24"/>
        </w:rPr>
        <w:t>si</w:t>
      </w:r>
      <w:r>
        <w:rPr>
          <w:i/>
          <w:spacing w:val="1"/>
          <w:sz w:val="24"/>
          <w:szCs w:val="24"/>
        </w:rPr>
        <w:t>z</w:t>
      </w:r>
      <w:r>
        <w:rPr>
          <w:i/>
          <w:spacing w:val="-1"/>
          <w:sz w:val="24"/>
          <w:szCs w:val="24"/>
        </w:rPr>
        <w:t>e</w:t>
      </w:r>
      <w:r>
        <w:rPr>
          <w:i/>
          <w:sz w:val="24"/>
          <w:szCs w:val="24"/>
        </w:rPr>
        <w:t>,</w:t>
      </w:r>
      <w:r>
        <w:rPr>
          <w:i/>
          <w:spacing w:val="-5"/>
          <w:sz w:val="24"/>
          <w:szCs w:val="24"/>
        </w:rPr>
        <w:t xml:space="preserve"> </w:t>
      </w:r>
      <w:r>
        <w:rPr>
          <w:i/>
          <w:sz w:val="24"/>
          <w:szCs w:val="24"/>
        </w:rPr>
        <w:t>profi</w:t>
      </w:r>
      <w:r>
        <w:rPr>
          <w:i/>
          <w:spacing w:val="1"/>
          <w:sz w:val="24"/>
          <w:szCs w:val="24"/>
        </w:rPr>
        <w:t>t</w:t>
      </w:r>
      <w:r>
        <w:rPr>
          <w:i/>
          <w:sz w:val="24"/>
          <w:szCs w:val="24"/>
        </w:rPr>
        <w:t>ab</w:t>
      </w:r>
      <w:r>
        <w:rPr>
          <w:i/>
          <w:spacing w:val="-2"/>
          <w:sz w:val="24"/>
          <w:szCs w:val="24"/>
        </w:rPr>
        <w:t>i</w:t>
      </w:r>
      <w:r>
        <w:rPr>
          <w:i/>
          <w:sz w:val="24"/>
          <w:szCs w:val="24"/>
        </w:rPr>
        <w:t>l</w:t>
      </w:r>
      <w:r>
        <w:rPr>
          <w:i/>
          <w:spacing w:val="1"/>
          <w:sz w:val="24"/>
          <w:szCs w:val="24"/>
        </w:rPr>
        <w:t>i</w:t>
      </w:r>
      <w:r>
        <w:rPr>
          <w:i/>
          <w:sz w:val="24"/>
          <w:szCs w:val="24"/>
        </w:rPr>
        <w:t>tas,</w:t>
      </w:r>
      <w:r>
        <w:rPr>
          <w:i/>
          <w:spacing w:val="-4"/>
          <w:sz w:val="24"/>
          <w:szCs w:val="24"/>
        </w:rPr>
        <w:t xml:space="preserve"> </w:t>
      </w:r>
      <w:r>
        <w:rPr>
          <w:i/>
          <w:sz w:val="24"/>
          <w:szCs w:val="24"/>
        </w:rPr>
        <w:t>dan</w:t>
      </w:r>
      <w:r>
        <w:rPr>
          <w:i/>
          <w:spacing w:val="-10"/>
          <w:sz w:val="24"/>
          <w:szCs w:val="24"/>
        </w:rPr>
        <w:t xml:space="preserve"> </w:t>
      </w:r>
      <w:r>
        <w:rPr>
          <w:i/>
          <w:sz w:val="24"/>
          <w:szCs w:val="24"/>
        </w:rPr>
        <w:t>le</w:t>
      </w:r>
      <w:r>
        <w:rPr>
          <w:i/>
          <w:spacing w:val="-1"/>
          <w:sz w:val="24"/>
          <w:szCs w:val="24"/>
        </w:rPr>
        <w:t>ve</w:t>
      </w:r>
      <w:r>
        <w:rPr>
          <w:i/>
          <w:sz w:val="24"/>
          <w:szCs w:val="24"/>
        </w:rPr>
        <w:t>rage</w:t>
      </w:r>
      <w:r>
        <w:rPr>
          <w:i/>
          <w:spacing w:val="-6"/>
          <w:sz w:val="24"/>
          <w:szCs w:val="24"/>
        </w:rPr>
        <w:t xml:space="preserve"> </w:t>
      </w:r>
      <w:r>
        <w:rPr>
          <w:i/>
          <w:sz w:val="24"/>
          <w:szCs w:val="24"/>
        </w:rPr>
        <w:t>terhad</w:t>
      </w:r>
      <w:r>
        <w:rPr>
          <w:i/>
          <w:spacing w:val="2"/>
          <w:sz w:val="24"/>
          <w:szCs w:val="24"/>
        </w:rPr>
        <w:t>a</w:t>
      </w:r>
      <w:r>
        <w:rPr>
          <w:i/>
          <w:sz w:val="24"/>
          <w:szCs w:val="24"/>
        </w:rPr>
        <w:t xml:space="preserve">p </w:t>
      </w:r>
      <w:r>
        <w:rPr>
          <w:i/>
          <w:spacing w:val="-1"/>
          <w:sz w:val="24"/>
          <w:szCs w:val="24"/>
        </w:rPr>
        <w:t>c</w:t>
      </w:r>
      <w:r>
        <w:rPr>
          <w:i/>
          <w:sz w:val="24"/>
          <w:szCs w:val="24"/>
        </w:rPr>
        <w:t>orpora</w:t>
      </w:r>
      <w:r>
        <w:rPr>
          <w:i/>
          <w:spacing w:val="1"/>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 (</w:t>
      </w:r>
      <w:r>
        <w:rPr>
          <w:i/>
          <w:spacing w:val="-2"/>
          <w:sz w:val="24"/>
          <w:szCs w:val="24"/>
        </w:rPr>
        <w:t>c</w:t>
      </w:r>
      <w:r>
        <w:rPr>
          <w:i/>
          <w:sz w:val="24"/>
          <w:szCs w:val="24"/>
        </w:rPr>
        <w:t>sr)</w:t>
      </w:r>
      <w:r>
        <w:rPr>
          <w:i/>
          <w:spacing w:val="1"/>
          <w:sz w:val="24"/>
          <w:szCs w:val="24"/>
        </w:rPr>
        <w:t xml:space="preserve"> </w:t>
      </w:r>
      <w:r>
        <w:rPr>
          <w:i/>
          <w:spacing w:val="2"/>
          <w:sz w:val="24"/>
          <w:szCs w:val="24"/>
        </w:rPr>
        <w:t>d</w:t>
      </w:r>
      <w:r>
        <w:rPr>
          <w:i/>
          <w:sz w:val="24"/>
          <w:szCs w:val="24"/>
        </w:rPr>
        <w:t>isclosure</w:t>
      </w:r>
      <w:r>
        <w:rPr>
          <w:i/>
          <w:spacing w:val="5"/>
          <w:sz w:val="24"/>
          <w:szCs w:val="24"/>
        </w:rPr>
        <w:t xml:space="preserve"> </w:t>
      </w:r>
      <w:r>
        <w:rPr>
          <w:sz w:val="24"/>
          <w:szCs w:val="24"/>
        </w:rPr>
        <w:t>(</w:t>
      </w:r>
      <w:r>
        <w:rPr>
          <w:spacing w:val="-1"/>
          <w:sz w:val="24"/>
          <w:szCs w:val="24"/>
        </w:rPr>
        <w:t>V</w:t>
      </w:r>
      <w:r>
        <w:rPr>
          <w:sz w:val="24"/>
          <w:szCs w:val="24"/>
        </w:rPr>
        <w:t>ol.</w:t>
      </w:r>
      <w:r>
        <w:rPr>
          <w:spacing w:val="1"/>
          <w:sz w:val="24"/>
          <w:szCs w:val="24"/>
        </w:rPr>
        <w:t xml:space="preserve"> </w:t>
      </w:r>
      <w:r>
        <w:rPr>
          <w:sz w:val="24"/>
          <w:szCs w:val="24"/>
        </w:rPr>
        <w:t>1,</w:t>
      </w:r>
      <w:r>
        <w:rPr>
          <w:spacing w:val="6"/>
          <w:sz w:val="24"/>
          <w:szCs w:val="24"/>
        </w:rPr>
        <w:t xml:space="preserve"> </w:t>
      </w:r>
      <w:r>
        <w:rPr>
          <w:spacing w:val="-3"/>
          <w:sz w:val="24"/>
          <w:szCs w:val="24"/>
        </w:rPr>
        <w:t>I</w:t>
      </w:r>
      <w:r>
        <w:rPr>
          <w:sz w:val="24"/>
          <w:szCs w:val="24"/>
        </w:rPr>
        <w:t>ssue 1).</w:t>
      </w:r>
      <w:hyperlink r:id="rId22">
        <w:r>
          <w:rPr>
            <w:sz w:val="24"/>
            <w:szCs w:val="24"/>
          </w:rPr>
          <w:t xml:space="preserve"> ht</w:t>
        </w:r>
        <w:r>
          <w:rPr>
            <w:spacing w:val="1"/>
            <w:sz w:val="24"/>
            <w:szCs w:val="24"/>
          </w:rPr>
          <w:t>t</w:t>
        </w:r>
        <w:r>
          <w:rPr>
            <w:sz w:val="24"/>
            <w:szCs w:val="24"/>
          </w:rPr>
          <w:t>p:</w:t>
        </w:r>
        <w:r>
          <w:rPr>
            <w:spacing w:val="1"/>
            <w:sz w:val="24"/>
            <w:szCs w:val="24"/>
          </w:rPr>
          <w:t>/</w:t>
        </w:r>
        <w:r>
          <w:rPr>
            <w:sz w:val="24"/>
            <w:szCs w:val="24"/>
          </w:rPr>
          <w:t>/</w:t>
        </w:r>
        <w:r>
          <w:rPr>
            <w:spacing w:val="1"/>
            <w:sz w:val="24"/>
            <w:szCs w:val="24"/>
          </w:rPr>
          <w:t>j</w:t>
        </w:r>
        <w:r>
          <w:rPr>
            <w:sz w:val="24"/>
            <w:szCs w:val="24"/>
          </w:rPr>
          <w:t>ourn</w:t>
        </w:r>
        <w:r>
          <w:rPr>
            <w:spacing w:val="-2"/>
            <w:sz w:val="24"/>
            <w:szCs w:val="24"/>
          </w:rPr>
          <w:t>a</w:t>
        </w:r>
        <w:r>
          <w:rPr>
            <w:sz w:val="24"/>
            <w:szCs w:val="24"/>
          </w:rPr>
          <w:t>l.f</w:t>
        </w:r>
        <w:r>
          <w:rPr>
            <w:spacing w:val="-1"/>
            <w:sz w:val="24"/>
            <w:szCs w:val="24"/>
          </w:rPr>
          <w:t>e</w:t>
        </w:r>
        <w:r>
          <w:rPr>
            <w:sz w:val="24"/>
            <w:szCs w:val="24"/>
          </w:rPr>
          <w:t>b.unmu</w:t>
        </w:r>
        <w:r>
          <w:rPr>
            <w:spacing w:val="1"/>
            <w:sz w:val="24"/>
            <w:szCs w:val="24"/>
          </w:rPr>
          <w:t>l</w:t>
        </w:r>
        <w:r>
          <w:rPr>
            <w:spacing w:val="-2"/>
            <w:sz w:val="24"/>
            <w:szCs w:val="24"/>
          </w:rPr>
          <w:t>.</w:t>
        </w:r>
        <w:r>
          <w:rPr>
            <w:spacing w:val="-1"/>
            <w:sz w:val="24"/>
            <w:szCs w:val="24"/>
          </w:rPr>
          <w:t>ac</w:t>
        </w:r>
        <w:r>
          <w:rPr>
            <w:sz w:val="24"/>
            <w:szCs w:val="24"/>
          </w:rPr>
          <w:t>.id</w:t>
        </w:r>
        <w:r>
          <w:rPr>
            <w:spacing w:val="1"/>
            <w:sz w:val="24"/>
            <w:szCs w:val="24"/>
          </w:rPr>
          <w:t>/</w:t>
        </w:r>
        <w:r>
          <w:rPr>
            <w:sz w:val="24"/>
            <w:szCs w:val="24"/>
          </w:rPr>
          <w:t>index.php/</w:t>
        </w:r>
      </w:hyperlink>
      <w:r>
        <w:rPr>
          <w:spacing w:val="2"/>
          <w:sz w:val="24"/>
          <w:szCs w:val="24"/>
        </w:rPr>
        <w:t>J</w:t>
      </w:r>
      <w:r>
        <w:rPr>
          <w:spacing w:val="-3"/>
          <w:sz w:val="24"/>
          <w:szCs w:val="24"/>
        </w:rPr>
        <w:t>I</w:t>
      </w:r>
      <w:r>
        <w:rPr>
          <w:sz w:val="24"/>
          <w:szCs w:val="24"/>
        </w:rPr>
        <w:t>AM/i</w:t>
      </w:r>
      <w:r>
        <w:rPr>
          <w:spacing w:val="1"/>
          <w:sz w:val="24"/>
          <w:szCs w:val="24"/>
        </w:rPr>
        <w:t>s</w:t>
      </w:r>
      <w:r>
        <w:rPr>
          <w:sz w:val="24"/>
          <w:szCs w:val="24"/>
        </w:rPr>
        <w:t>su</w:t>
      </w:r>
      <w:r>
        <w:rPr>
          <w:spacing w:val="-1"/>
          <w:sz w:val="24"/>
          <w:szCs w:val="24"/>
        </w:rPr>
        <w:t>e</w:t>
      </w:r>
      <w:r>
        <w:rPr>
          <w:sz w:val="24"/>
          <w:szCs w:val="24"/>
        </w:rPr>
        <w:t>/v</w:t>
      </w:r>
      <w:r>
        <w:rPr>
          <w:spacing w:val="1"/>
          <w:sz w:val="24"/>
          <w:szCs w:val="24"/>
        </w:rPr>
        <w:t>i</w:t>
      </w:r>
      <w:r>
        <w:rPr>
          <w:spacing w:val="-1"/>
          <w:sz w:val="24"/>
          <w:szCs w:val="24"/>
        </w:rPr>
        <w:t>e</w:t>
      </w:r>
      <w:r>
        <w:rPr>
          <w:sz w:val="24"/>
          <w:szCs w:val="24"/>
        </w:rPr>
        <w:t>w/55</w:t>
      </w:r>
    </w:p>
    <w:p w14:paraId="70E383A8" w14:textId="77777777" w:rsidR="00077242" w:rsidRDefault="00077242" w:rsidP="00077242">
      <w:pPr>
        <w:spacing w:before="5" w:line="160" w:lineRule="exact"/>
        <w:rPr>
          <w:sz w:val="16"/>
          <w:szCs w:val="16"/>
        </w:rPr>
      </w:pPr>
    </w:p>
    <w:p w14:paraId="2BB6488E" w14:textId="79E1881C" w:rsidR="00077242" w:rsidRPr="00077242" w:rsidRDefault="00077242" w:rsidP="00077242">
      <w:pPr>
        <w:spacing w:line="360" w:lineRule="auto"/>
        <w:ind w:left="580" w:right="79" w:hanging="480"/>
        <w:jc w:val="both"/>
        <w:rPr>
          <w:sz w:val="24"/>
          <w:szCs w:val="24"/>
        </w:rPr>
      </w:pPr>
      <w:r>
        <w:rPr>
          <w:spacing w:val="1"/>
          <w:sz w:val="24"/>
          <w:szCs w:val="24"/>
        </w:rPr>
        <w:t>P</w:t>
      </w:r>
      <w:r>
        <w:rPr>
          <w:sz w:val="24"/>
          <w:szCs w:val="24"/>
        </w:rPr>
        <w:t>uspitas</w:t>
      </w:r>
      <w:r>
        <w:rPr>
          <w:spacing w:val="-1"/>
          <w:sz w:val="24"/>
          <w:szCs w:val="24"/>
        </w:rPr>
        <w:t>a</w:t>
      </w:r>
      <w:r>
        <w:rPr>
          <w:sz w:val="24"/>
          <w:szCs w:val="24"/>
        </w:rPr>
        <w:t>ri,</w:t>
      </w:r>
      <w:r>
        <w:rPr>
          <w:spacing w:val="1"/>
          <w:sz w:val="24"/>
          <w:szCs w:val="24"/>
        </w:rPr>
        <w:t xml:space="preserve"> </w:t>
      </w:r>
      <w:r>
        <w:rPr>
          <w:sz w:val="24"/>
          <w:szCs w:val="24"/>
        </w:rPr>
        <w:t>E.,</w:t>
      </w:r>
      <w:r>
        <w:rPr>
          <w:spacing w:val="1"/>
          <w:sz w:val="24"/>
          <w:szCs w:val="24"/>
        </w:rPr>
        <w:t xml:space="preserve"> </w:t>
      </w:r>
      <w:r>
        <w:rPr>
          <w:sz w:val="24"/>
          <w:szCs w:val="24"/>
        </w:rPr>
        <w:t>&amp;</w:t>
      </w:r>
      <w:r>
        <w:rPr>
          <w:spacing w:val="2"/>
          <w:sz w:val="24"/>
          <w:szCs w:val="24"/>
        </w:rPr>
        <w:t xml:space="preserve"> </w:t>
      </w:r>
      <w:r>
        <w:rPr>
          <w:sz w:val="24"/>
          <w:szCs w:val="24"/>
        </w:rPr>
        <w:t>E</w:t>
      </w:r>
      <w:r>
        <w:rPr>
          <w:spacing w:val="-1"/>
          <w:sz w:val="24"/>
          <w:szCs w:val="24"/>
        </w:rPr>
        <w:t>r</w:t>
      </w:r>
      <w:r>
        <w:rPr>
          <w:sz w:val="24"/>
          <w:szCs w:val="24"/>
        </w:rPr>
        <w:t>ma</w:t>
      </w:r>
      <w:r>
        <w:rPr>
          <w:spacing w:val="2"/>
          <w:sz w:val="24"/>
          <w:szCs w:val="24"/>
        </w:rPr>
        <w:t>y</w:t>
      </w:r>
      <w:r>
        <w:rPr>
          <w:spacing w:val="-1"/>
          <w:sz w:val="24"/>
          <w:szCs w:val="24"/>
        </w:rPr>
        <w:t>a</w:t>
      </w:r>
      <w:r>
        <w:rPr>
          <w:sz w:val="24"/>
          <w:szCs w:val="24"/>
        </w:rPr>
        <w:t>nt</w:t>
      </w:r>
      <w:r>
        <w:rPr>
          <w:spacing w:val="1"/>
          <w:sz w:val="24"/>
          <w:szCs w:val="24"/>
        </w:rPr>
        <w:t>i</w:t>
      </w:r>
      <w:r>
        <w:rPr>
          <w:sz w:val="24"/>
          <w:szCs w:val="24"/>
        </w:rPr>
        <w:t>,</w:t>
      </w:r>
      <w:r>
        <w:rPr>
          <w:spacing w:val="1"/>
          <w:sz w:val="24"/>
          <w:szCs w:val="24"/>
        </w:rPr>
        <w:t xml:space="preserve"> </w:t>
      </w:r>
      <w:r>
        <w:rPr>
          <w:sz w:val="24"/>
          <w:szCs w:val="24"/>
        </w:rPr>
        <w:t>D.</w:t>
      </w:r>
      <w:r>
        <w:rPr>
          <w:spacing w:val="1"/>
          <w:sz w:val="24"/>
          <w:szCs w:val="24"/>
        </w:rPr>
        <w:t xml:space="preserve"> </w:t>
      </w:r>
      <w:r>
        <w:rPr>
          <w:sz w:val="24"/>
          <w:szCs w:val="24"/>
        </w:rPr>
        <w:t>(201</w:t>
      </w:r>
      <w:r>
        <w:rPr>
          <w:spacing w:val="-1"/>
          <w:sz w:val="24"/>
          <w:szCs w:val="24"/>
        </w:rPr>
        <w:t>9</w:t>
      </w:r>
      <w:r>
        <w:rPr>
          <w:sz w:val="24"/>
          <w:szCs w:val="24"/>
        </w:rPr>
        <w:t>).</w:t>
      </w:r>
      <w:r>
        <w:rPr>
          <w:spacing w:val="3"/>
          <w:sz w:val="24"/>
          <w:szCs w:val="24"/>
        </w:rPr>
        <w:t xml:space="preserve"> </w:t>
      </w:r>
      <w:r>
        <w:rPr>
          <w:i/>
          <w:spacing w:val="2"/>
          <w:sz w:val="24"/>
          <w:szCs w:val="24"/>
        </w:rPr>
        <w:t>P</w:t>
      </w:r>
      <w:r>
        <w:rPr>
          <w:i/>
          <w:spacing w:val="-1"/>
          <w:sz w:val="24"/>
          <w:szCs w:val="24"/>
        </w:rPr>
        <w:t>e</w:t>
      </w:r>
      <w:r>
        <w:rPr>
          <w:i/>
          <w:sz w:val="24"/>
          <w:szCs w:val="24"/>
        </w:rPr>
        <w:t>ngar</w:t>
      </w:r>
      <w:r>
        <w:rPr>
          <w:i/>
          <w:spacing w:val="2"/>
          <w:sz w:val="24"/>
          <w:szCs w:val="24"/>
        </w:rPr>
        <w:t>u</w:t>
      </w:r>
      <w:r>
        <w:rPr>
          <w:i/>
          <w:sz w:val="24"/>
          <w:szCs w:val="24"/>
        </w:rPr>
        <w:t>h</w:t>
      </w:r>
      <w:r>
        <w:rPr>
          <w:i/>
          <w:spacing w:val="1"/>
          <w:sz w:val="24"/>
          <w:szCs w:val="24"/>
        </w:rPr>
        <w:t xml:space="preserve"> </w:t>
      </w:r>
      <w:r>
        <w:rPr>
          <w:i/>
          <w:sz w:val="24"/>
          <w:szCs w:val="24"/>
        </w:rPr>
        <w:t>Corpora</w:t>
      </w:r>
      <w:r>
        <w:rPr>
          <w:i/>
          <w:spacing w:val="1"/>
          <w:sz w:val="24"/>
          <w:szCs w:val="24"/>
        </w:rPr>
        <w:t>t</w:t>
      </w:r>
      <w:r>
        <w:rPr>
          <w:i/>
          <w:sz w:val="24"/>
          <w:szCs w:val="24"/>
        </w:rPr>
        <w:t>e So</w:t>
      </w:r>
      <w:r>
        <w:rPr>
          <w:i/>
          <w:spacing w:val="-1"/>
          <w:sz w:val="24"/>
          <w:szCs w:val="24"/>
        </w:rPr>
        <w:t>c</w:t>
      </w:r>
      <w:r>
        <w:rPr>
          <w:i/>
          <w:sz w:val="24"/>
          <w:szCs w:val="24"/>
        </w:rPr>
        <w:t>ial</w:t>
      </w:r>
      <w:r>
        <w:rPr>
          <w:i/>
          <w:spacing w:val="2"/>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 Ni</w:t>
      </w:r>
      <w:r>
        <w:rPr>
          <w:i/>
          <w:spacing w:val="1"/>
          <w:sz w:val="24"/>
          <w:szCs w:val="24"/>
        </w:rPr>
        <w:t>l</w:t>
      </w:r>
      <w:r>
        <w:rPr>
          <w:i/>
          <w:sz w:val="24"/>
          <w:szCs w:val="24"/>
        </w:rPr>
        <w:t>ai</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1"/>
          <w:sz w:val="24"/>
          <w:szCs w:val="24"/>
        </w:rPr>
        <w:t xml:space="preserve"> </w:t>
      </w:r>
      <w:r>
        <w:rPr>
          <w:i/>
          <w:sz w:val="24"/>
          <w:szCs w:val="24"/>
        </w:rPr>
        <w:t>Good Corpora</w:t>
      </w:r>
      <w:r>
        <w:rPr>
          <w:i/>
          <w:spacing w:val="1"/>
          <w:sz w:val="24"/>
          <w:szCs w:val="24"/>
        </w:rPr>
        <w:t>t</w:t>
      </w:r>
      <w:r>
        <w:rPr>
          <w:i/>
          <w:sz w:val="24"/>
          <w:szCs w:val="24"/>
        </w:rPr>
        <w:t>e G</w:t>
      </w:r>
      <w:r>
        <w:rPr>
          <w:i/>
          <w:spacing w:val="2"/>
          <w:sz w:val="24"/>
          <w:szCs w:val="24"/>
        </w:rPr>
        <w:t>o</w:t>
      </w:r>
      <w:r>
        <w:rPr>
          <w:i/>
          <w:spacing w:val="-1"/>
          <w:sz w:val="24"/>
          <w:szCs w:val="24"/>
        </w:rPr>
        <w:t>ve</w:t>
      </w:r>
      <w:r>
        <w:rPr>
          <w:i/>
          <w:sz w:val="24"/>
          <w:szCs w:val="24"/>
        </w:rPr>
        <w:t>rnan</w:t>
      </w:r>
      <w:r>
        <w:rPr>
          <w:i/>
          <w:spacing w:val="-1"/>
          <w:sz w:val="24"/>
          <w:szCs w:val="24"/>
        </w:rPr>
        <w:t>c</w:t>
      </w:r>
      <w:r>
        <w:rPr>
          <w:i/>
          <w:sz w:val="24"/>
          <w:szCs w:val="24"/>
        </w:rPr>
        <w:t>e</w:t>
      </w:r>
      <w:r>
        <w:rPr>
          <w:i/>
          <w:spacing w:val="2"/>
          <w:sz w:val="24"/>
          <w:szCs w:val="24"/>
        </w:rPr>
        <w:t xml:space="preserve"> </w:t>
      </w:r>
      <w:r>
        <w:rPr>
          <w:i/>
          <w:sz w:val="24"/>
          <w:szCs w:val="24"/>
        </w:rPr>
        <w:t>S</w:t>
      </w:r>
      <w:r>
        <w:rPr>
          <w:i/>
          <w:spacing w:val="-1"/>
          <w:sz w:val="24"/>
          <w:szCs w:val="24"/>
        </w:rPr>
        <w:t>e</w:t>
      </w:r>
      <w:r>
        <w:rPr>
          <w:i/>
          <w:sz w:val="24"/>
          <w:szCs w:val="24"/>
        </w:rPr>
        <w:t>bagai</w:t>
      </w:r>
      <w:r>
        <w:rPr>
          <w:i/>
          <w:spacing w:val="1"/>
          <w:sz w:val="24"/>
          <w:szCs w:val="24"/>
        </w:rPr>
        <w:t xml:space="preserve"> </w:t>
      </w:r>
      <w:r>
        <w:rPr>
          <w:i/>
          <w:sz w:val="24"/>
          <w:szCs w:val="24"/>
        </w:rPr>
        <w:t>Vari</w:t>
      </w:r>
      <w:r>
        <w:rPr>
          <w:i/>
          <w:spacing w:val="3"/>
          <w:sz w:val="24"/>
          <w:szCs w:val="24"/>
        </w:rPr>
        <w:t>a</w:t>
      </w:r>
      <w:r>
        <w:rPr>
          <w:i/>
          <w:sz w:val="24"/>
          <w:szCs w:val="24"/>
        </w:rPr>
        <w:t>b</w:t>
      </w:r>
      <w:r>
        <w:rPr>
          <w:i/>
          <w:spacing w:val="-1"/>
          <w:sz w:val="24"/>
          <w:szCs w:val="24"/>
        </w:rPr>
        <w:t>e</w:t>
      </w:r>
      <w:r>
        <w:rPr>
          <w:i/>
          <w:sz w:val="24"/>
          <w:szCs w:val="24"/>
        </w:rPr>
        <w:t>l</w:t>
      </w:r>
      <w:r>
        <w:rPr>
          <w:i/>
          <w:spacing w:val="1"/>
          <w:sz w:val="24"/>
          <w:szCs w:val="24"/>
        </w:rPr>
        <w:t xml:space="preserve"> </w:t>
      </w:r>
      <w:r>
        <w:rPr>
          <w:i/>
          <w:spacing w:val="-1"/>
          <w:sz w:val="24"/>
          <w:szCs w:val="24"/>
        </w:rPr>
        <w:t>M</w:t>
      </w:r>
      <w:r>
        <w:rPr>
          <w:i/>
          <w:sz w:val="24"/>
          <w:szCs w:val="24"/>
        </w:rPr>
        <w:t>od</w:t>
      </w:r>
      <w:r>
        <w:rPr>
          <w:i/>
          <w:spacing w:val="-1"/>
          <w:sz w:val="24"/>
          <w:szCs w:val="24"/>
        </w:rPr>
        <w:t>e</w:t>
      </w:r>
      <w:r>
        <w:rPr>
          <w:i/>
          <w:sz w:val="24"/>
          <w:szCs w:val="24"/>
        </w:rPr>
        <w:t>rasi (Studi</w:t>
      </w:r>
      <w:r>
        <w:rPr>
          <w:i/>
          <w:spacing w:val="1"/>
          <w:sz w:val="24"/>
          <w:szCs w:val="24"/>
        </w:rPr>
        <w:t xml:space="preserve"> </w:t>
      </w:r>
      <w:r>
        <w:rPr>
          <w:i/>
          <w:sz w:val="24"/>
          <w:szCs w:val="24"/>
        </w:rPr>
        <w:t>E</w:t>
      </w:r>
      <w:r>
        <w:rPr>
          <w:i/>
          <w:spacing w:val="-1"/>
          <w:sz w:val="24"/>
          <w:szCs w:val="24"/>
        </w:rPr>
        <w:t>m</w:t>
      </w:r>
      <w:r>
        <w:rPr>
          <w:i/>
          <w:sz w:val="24"/>
          <w:szCs w:val="24"/>
        </w:rPr>
        <w:t>pir</w:t>
      </w:r>
      <w:r>
        <w:rPr>
          <w:i/>
          <w:spacing w:val="1"/>
          <w:sz w:val="24"/>
          <w:szCs w:val="24"/>
        </w:rPr>
        <w:t>i</w:t>
      </w:r>
      <w:r>
        <w:rPr>
          <w:i/>
          <w:sz w:val="24"/>
          <w:szCs w:val="24"/>
        </w:rPr>
        <w:t>s</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2"/>
          <w:sz w:val="24"/>
          <w:szCs w:val="24"/>
        </w:rPr>
        <w:t xml:space="preserve"> </w:t>
      </w:r>
      <w:r>
        <w:rPr>
          <w:i/>
          <w:sz w:val="24"/>
          <w:szCs w:val="24"/>
        </w:rPr>
        <w:t>P</w:t>
      </w:r>
      <w:r>
        <w:rPr>
          <w:i/>
          <w:spacing w:val="-1"/>
          <w:sz w:val="24"/>
          <w:szCs w:val="24"/>
        </w:rPr>
        <w:t>e</w:t>
      </w:r>
      <w:r>
        <w:rPr>
          <w:i/>
          <w:sz w:val="24"/>
          <w:szCs w:val="24"/>
        </w:rPr>
        <w:t>rban</w:t>
      </w:r>
      <w:r>
        <w:rPr>
          <w:i/>
          <w:spacing w:val="-1"/>
          <w:sz w:val="24"/>
          <w:szCs w:val="24"/>
        </w:rPr>
        <w:t>k</w:t>
      </w:r>
      <w:r>
        <w:rPr>
          <w:i/>
          <w:sz w:val="24"/>
          <w:szCs w:val="24"/>
        </w:rPr>
        <w:t>an</w:t>
      </w:r>
      <w:r>
        <w:rPr>
          <w:i/>
          <w:spacing w:val="1"/>
          <w:sz w:val="24"/>
          <w:szCs w:val="24"/>
        </w:rPr>
        <w:t xml:space="preserve"> </w:t>
      </w:r>
      <w:r>
        <w:rPr>
          <w:i/>
          <w:spacing w:val="2"/>
          <w:sz w:val="24"/>
          <w:szCs w:val="24"/>
        </w:rPr>
        <w:t>B</w:t>
      </w:r>
      <w:r>
        <w:rPr>
          <w:i/>
          <w:sz w:val="24"/>
          <w:szCs w:val="24"/>
        </w:rPr>
        <w:t>U</w:t>
      </w:r>
      <w:r>
        <w:rPr>
          <w:i/>
          <w:spacing w:val="-1"/>
          <w:sz w:val="24"/>
          <w:szCs w:val="24"/>
        </w:rPr>
        <w:t>M</w:t>
      </w:r>
      <w:r>
        <w:rPr>
          <w:i/>
          <w:sz w:val="24"/>
          <w:szCs w:val="24"/>
        </w:rPr>
        <w:t>N</w:t>
      </w:r>
      <w:r>
        <w:rPr>
          <w:i/>
          <w:spacing w:val="2"/>
          <w:sz w:val="24"/>
          <w:szCs w:val="24"/>
        </w:rPr>
        <w:t xml:space="preserve"> </w:t>
      </w:r>
      <w:r>
        <w:rPr>
          <w:i/>
          <w:sz w:val="24"/>
          <w:szCs w:val="24"/>
        </w:rPr>
        <w:t>Go</w:t>
      </w:r>
      <w:r>
        <w:rPr>
          <w:i/>
          <w:spacing w:val="3"/>
          <w:sz w:val="24"/>
          <w:szCs w:val="24"/>
        </w:rPr>
        <w:t xml:space="preserve"> </w:t>
      </w:r>
      <w:r>
        <w:rPr>
          <w:i/>
          <w:sz w:val="24"/>
          <w:szCs w:val="24"/>
        </w:rPr>
        <w:t xml:space="preserve">Public </w:t>
      </w:r>
      <w:r>
        <w:rPr>
          <w:i/>
          <w:spacing w:val="-1"/>
          <w:sz w:val="24"/>
          <w:szCs w:val="24"/>
        </w:rPr>
        <w:t>y</w:t>
      </w:r>
      <w:r>
        <w:rPr>
          <w:i/>
          <w:sz w:val="24"/>
          <w:szCs w:val="24"/>
        </w:rPr>
        <w:t>ang</w:t>
      </w:r>
      <w:r>
        <w:rPr>
          <w:i/>
          <w:spacing w:val="1"/>
          <w:sz w:val="24"/>
          <w:szCs w:val="24"/>
        </w:rPr>
        <w:t xml:space="preserve"> T</w:t>
      </w:r>
      <w:r>
        <w:rPr>
          <w:i/>
          <w:spacing w:val="-1"/>
          <w:sz w:val="24"/>
          <w:szCs w:val="24"/>
        </w:rPr>
        <w:t>e</w:t>
      </w:r>
      <w:r>
        <w:rPr>
          <w:i/>
          <w:sz w:val="24"/>
          <w:szCs w:val="24"/>
        </w:rPr>
        <w:t>rdaftar</w:t>
      </w:r>
      <w:r>
        <w:rPr>
          <w:i/>
          <w:spacing w:val="2"/>
          <w:sz w:val="24"/>
          <w:szCs w:val="24"/>
        </w:rPr>
        <w:t xml:space="preserve"> </w:t>
      </w:r>
      <w:r>
        <w:rPr>
          <w:i/>
          <w:sz w:val="24"/>
          <w:szCs w:val="24"/>
        </w:rPr>
        <w:t>di</w:t>
      </w:r>
      <w:r>
        <w:rPr>
          <w:i/>
          <w:spacing w:val="4"/>
          <w:sz w:val="24"/>
          <w:szCs w:val="24"/>
        </w:rPr>
        <w:t xml:space="preserve"> </w:t>
      </w:r>
      <w:r>
        <w:rPr>
          <w:i/>
          <w:sz w:val="24"/>
          <w:szCs w:val="24"/>
        </w:rPr>
        <w:t xml:space="preserve">BEI </w:t>
      </w:r>
      <w:r>
        <w:rPr>
          <w:i/>
          <w:spacing w:val="2"/>
          <w:sz w:val="24"/>
          <w:szCs w:val="24"/>
        </w:rPr>
        <w:t>P</w:t>
      </w:r>
      <w:r>
        <w:rPr>
          <w:i/>
          <w:spacing w:val="-1"/>
          <w:sz w:val="24"/>
          <w:szCs w:val="24"/>
        </w:rPr>
        <w:t>e</w:t>
      </w:r>
      <w:r>
        <w:rPr>
          <w:i/>
          <w:sz w:val="24"/>
          <w:szCs w:val="24"/>
        </w:rPr>
        <w:t xml:space="preserve">riode </w:t>
      </w:r>
      <w:r>
        <w:rPr>
          <w:i/>
          <w:spacing w:val="1"/>
          <w:sz w:val="24"/>
          <w:szCs w:val="24"/>
        </w:rPr>
        <w:t>T</w:t>
      </w:r>
      <w:r>
        <w:rPr>
          <w:i/>
          <w:sz w:val="24"/>
          <w:szCs w:val="24"/>
        </w:rPr>
        <w:t>ahun 2011</w:t>
      </w:r>
      <w:r>
        <w:rPr>
          <w:i/>
          <w:spacing w:val="-1"/>
          <w:sz w:val="24"/>
          <w:szCs w:val="24"/>
        </w:rPr>
        <w:t>-</w:t>
      </w:r>
      <w:r>
        <w:rPr>
          <w:i/>
          <w:sz w:val="24"/>
          <w:szCs w:val="24"/>
        </w:rPr>
        <w:t>2018)</w:t>
      </w:r>
      <w:r>
        <w:rPr>
          <w:sz w:val="24"/>
          <w:szCs w:val="24"/>
        </w:rPr>
        <w:t xml:space="preserve">. </w:t>
      </w:r>
      <w:hyperlink r:id="rId23" w:history="1">
        <w:r w:rsidRPr="00077242">
          <w:rPr>
            <w:rStyle w:val="Hyperlink"/>
            <w:color w:val="auto"/>
            <w:sz w:val="24"/>
            <w:szCs w:val="24"/>
            <w:u w:val="none"/>
          </w:rPr>
          <w:t>ht</w:t>
        </w:r>
        <w:r w:rsidRPr="00077242">
          <w:rPr>
            <w:rStyle w:val="Hyperlink"/>
            <w:color w:val="auto"/>
            <w:spacing w:val="1"/>
            <w:sz w:val="24"/>
            <w:szCs w:val="24"/>
            <w:u w:val="none"/>
          </w:rPr>
          <w:t>t</w:t>
        </w:r>
        <w:r w:rsidRPr="00077242">
          <w:rPr>
            <w:rStyle w:val="Hyperlink"/>
            <w:color w:val="auto"/>
            <w:sz w:val="24"/>
            <w:szCs w:val="24"/>
            <w:u w:val="none"/>
          </w:rPr>
          <w:t>ps:</w:t>
        </w:r>
        <w:r w:rsidRPr="00077242">
          <w:rPr>
            <w:rStyle w:val="Hyperlink"/>
            <w:color w:val="auto"/>
            <w:spacing w:val="1"/>
            <w:sz w:val="24"/>
            <w:szCs w:val="24"/>
            <w:u w:val="none"/>
          </w:rPr>
          <w:t>/</w:t>
        </w:r>
        <w:r w:rsidRPr="00077242">
          <w:rPr>
            <w:rStyle w:val="Hyperlink"/>
            <w:color w:val="auto"/>
            <w:sz w:val="24"/>
            <w:szCs w:val="24"/>
            <w:u w:val="none"/>
          </w:rPr>
          <w:t>/ejou</w:t>
        </w:r>
        <w:r w:rsidRPr="00077242">
          <w:rPr>
            <w:rStyle w:val="Hyperlink"/>
            <w:color w:val="auto"/>
            <w:spacing w:val="-1"/>
            <w:sz w:val="24"/>
            <w:szCs w:val="24"/>
            <w:u w:val="none"/>
          </w:rPr>
          <w:t>r</w:t>
        </w:r>
        <w:r w:rsidRPr="00077242">
          <w:rPr>
            <w:rStyle w:val="Hyperlink"/>
            <w:color w:val="auto"/>
            <w:sz w:val="24"/>
            <w:szCs w:val="24"/>
            <w:u w:val="none"/>
          </w:rPr>
          <w:t>n</w:t>
        </w:r>
        <w:r w:rsidRPr="00077242">
          <w:rPr>
            <w:rStyle w:val="Hyperlink"/>
            <w:color w:val="auto"/>
            <w:spacing w:val="-1"/>
            <w:sz w:val="24"/>
            <w:szCs w:val="24"/>
            <w:u w:val="none"/>
          </w:rPr>
          <w:t>a</w:t>
        </w:r>
        <w:r w:rsidRPr="00077242">
          <w:rPr>
            <w:rStyle w:val="Hyperlink"/>
            <w:color w:val="auto"/>
            <w:sz w:val="24"/>
            <w:szCs w:val="24"/>
            <w:u w:val="none"/>
          </w:rPr>
          <w:t>l.s</w:t>
        </w:r>
        <w:r w:rsidRPr="00077242">
          <w:rPr>
            <w:rStyle w:val="Hyperlink"/>
            <w:color w:val="auto"/>
            <w:spacing w:val="1"/>
            <w:sz w:val="24"/>
            <w:szCs w:val="24"/>
            <w:u w:val="none"/>
          </w:rPr>
          <w:t>t</w:t>
        </w:r>
        <w:r w:rsidRPr="00077242">
          <w:rPr>
            <w:rStyle w:val="Hyperlink"/>
            <w:color w:val="auto"/>
            <w:sz w:val="24"/>
            <w:szCs w:val="24"/>
            <w:u w:val="none"/>
          </w:rPr>
          <w:t>ied</w:t>
        </w:r>
        <w:r w:rsidRPr="00077242">
          <w:rPr>
            <w:rStyle w:val="Hyperlink"/>
            <w:color w:val="auto"/>
            <w:spacing w:val="-1"/>
            <w:sz w:val="24"/>
            <w:szCs w:val="24"/>
            <w:u w:val="none"/>
          </w:rPr>
          <w:t>e</w:t>
        </w:r>
        <w:r w:rsidRPr="00077242">
          <w:rPr>
            <w:rStyle w:val="Hyperlink"/>
            <w:color w:val="auto"/>
            <w:sz w:val="24"/>
            <w:szCs w:val="24"/>
            <w:u w:val="none"/>
          </w:rPr>
          <w:t>w</w:t>
        </w:r>
        <w:r w:rsidRPr="00077242">
          <w:rPr>
            <w:rStyle w:val="Hyperlink"/>
            <w:color w:val="auto"/>
            <w:spacing w:val="-1"/>
            <w:sz w:val="24"/>
            <w:szCs w:val="24"/>
            <w:u w:val="none"/>
          </w:rPr>
          <w:t>a</w:t>
        </w:r>
        <w:r w:rsidRPr="00077242">
          <w:rPr>
            <w:rStyle w:val="Hyperlink"/>
            <w:color w:val="auto"/>
            <w:sz w:val="24"/>
            <w:szCs w:val="24"/>
            <w:u w:val="none"/>
          </w:rPr>
          <w:t>nt</w:t>
        </w:r>
        <w:r w:rsidRPr="00077242">
          <w:rPr>
            <w:rStyle w:val="Hyperlink"/>
            <w:color w:val="auto"/>
            <w:spacing w:val="2"/>
            <w:sz w:val="24"/>
            <w:szCs w:val="24"/>
            <w:u w:val="none"/>
          </w:rPr>
          <w:t>a</w:t>
        </w:r>
        <w:r w:rsidRPr="00077242">
          <w:rPr>
            <w:rStyle w:val="Hyperlink"/>
            <w:color w:val="auto"/>
            <w:sz w:val="24"/>
            <w:szCs w:val="24"/>
            <w:u w:val="none"/>
          </w:rPr>
          <w:t>r</w:t>
        </w:r>
        <w:r w:rsidRPr="00077242">
          <w:rPr>
            <w:rStyle w:val="Hyperlink"/>
            <w:color w:val="auto"/>
            <w:spacing w:val="-2"/>
            <w:sz w:val="24"/>
            <w:szCs w:val="24"/>
            <w:u w:val="none"/>
          </w:rPr>
          <w:t>a</w:t>
        </w:r>
        <w:r w:rsidRPr="00077242">
          <w:rPr>
            <w:rStyle w:val="Hyperlink"/>
            <w:color w:val="auto"/>
            <w:spacing w:val="2"/>
            <w:sz w:val="24"/>
            <w:szCs w:val="24"/>
            <w:u w:val="none"/>
          </w:rPr>
          <w:t>.</w:t>
        </w:r>
        <w:r w:rsidRPr="00077242">
          <w:rPr>
            <w:rStyle w:val="Hyperlink"/>
            <w:color w:val="auto"/>
            <w:spacing w:val="-1"/>
            <w:sz w:val="24"/>
            <w:szCs w:val="24"/>
            <w:u w:val="none"/>
          </w:rPr>
          <w:t>ac</w:t>
        </w:r>
        <w:r w:rsidRPr="00077242">
          <w:rPr>
            <w:rStyle w:val="Hyperlink"/>
            <w:color w:val="auto"/>
            <w:sz w:val="24"/>
            <w:szCs w:val="24"/>
            <w:u w:val="none"/>
          </w:rPr>
          <w:t>.id</w:t>
        </w:r>
        <w:r w:rsidRPr="00077242">
          <w:rPr>
            <w:rStyle w:val="Hyperlink"/>
            <w:color w:val="auto"/>
            <w:spacing w:val="1"/>
            <w:sz w:val="24"/>
            <w:szCs w:val="24"/>
            <w:u w:val="none"/>
          </w:rPr>
          <w:t>/</w:t>
        </w:r>
        <w:r w:rsidRPr="00077242">
          <w:rPr>
            <w:rStyle w:val="Hyperlink"/>
            <w:color w:val="auto"/>
            <w:sz w:val="24"/>
            <w:szCs w:val="24"/>
            <w:u w:val="none"/>
          </w:rPr>
          <w:t>index.php/</w:t>
        </w:r>
        <w:r w:rsidRPr="00077242">
          <w:rPr>
            <w:rStyle w:val="Hyperlink"/>
            <w:color w:val="auto"/>
            <w:spacing w:val="1"/>
            <w:sz w:val="24"/>
            <w:szCs w:val="24"/>
            <w:u w:val="none"/>
          </w:rPr>
          <w:t>S</w:t>
        </w:r>
        <w:r w:rsidRPr="00077242">
          <w:rPr>
            <w:rStyle w:val="Hyperlink"/>
            <w:color w:val="auto"/>
            <w:sz w:val="24"/>
            <w:szCs w:val="24"/>
            <w:u w:val="none"/>
          </w:rPr>
          <w:t>N</w:t>
        </w:r>
        <w:r w:rsidRPr="00077242">
          <w:rPr>
            <w:rStyle w:val="Hyperlink"/>
            <w:color w:val="auto"/>
            <w:spacing w:val="-1"/>
            <w:sz w:val="24"/>
            <w:szCs w:val="24"/>
            <w:u w:val="none"/>
          </w:rPr>
          <w:t>E</w:t>
        </w:r>
        <w:r w:rsidRPr="00077242">
          <w:rPr>
            <w:rStyle w:val="Hyperlink"/>
            <w:color w:val="auto"/>
            <w:sz w:val="24"/>
            <w:szCs w:val="24"/>
            <w:u w:val="none"/>
          </w:rPr>
          <w:t>B/</w:t>
        </w:r>
        <w:r w:rsidRPr="00077242">
          <w:rPr>
            <w:rStyle w:val="Hyperlink"/>
            <w:color w:val="auto"/>
            <w:spacing w:val="1"/>
            <w:sz w:val="24"/>
            <w:szCs w:val="24"/>
            <w:u w:val="none"/>
          </w:rPr>
          <w:t>i</w:t>
        </w:r>
        <w:r w:rsidRPr="00077242">
          <w:rPr>
            <w:rStyle w:val="Hyperlink"/>
            <w:color w:val="auto"/>
            <w:spacing w:val="-2"/>
            <w:sz w:val="24"/>
            <w:szCs w:val="24"/>
            <w:u w:val="none"/>
          </w:rPr>
          <w:t>s</w:t>
        </w:r>
        <w:r w:rsidRPr="00077242">
          <w:rPr>
            <w:rStyle w:val="Hyperlink"/>
            <w:color w:val="auto"/>
            <w:sz w:val="24"/>
            <w:szCs w:val="24"/>
            <w:u w:val="none"/>
          </w:rPr>
          <w:t>su</w:t>
        </w:r>
        <w:r w:rsidRPr="00077242">
          <w:rPr>
            <w:rStyle w:val="Hyperlink"/>
            <w:color w:val="auto"/>
            <w:spacing w:val="-1"/>
            <w:sz w:val="24"/>
            <w:szCs w:val="24"/>
            <w:u w:val="none"/>
          </w:rPr>
          <w:t>e</w:t>
        </w:r>
        <w:r w:rsidRPr="00077242">
          <w:rPr>
            <w:rStyle w:val="Hyperlink"/>
            <w:color w:val="auto"/>
            <w:sz w:val="24"/>
            <w:szCs w:val="24"/>
            <w:u w:val="none"/>
          </w:rPr>
          <w:t>/v</w:t>
        </w:r>
        <w:r w:rsidRPr="00077242">
          <w:rPr>
            <w:rStyle w:val="Hyperlink"/>
            <w:color w:val="auto"/>
            <w:spacing w:val="1"/>
            <w:sz w:val="24"/>
            <w:szCs w:val="24"/>
            <w:u w:val="none"/>
          </w:rPr>
          <w:t>i</w:t>
        </w:r>
        <w:r w:rsidRPr="00077242">
          <w:rPr>
            <w:rStyle w:val="Hyperlink"/>
            <w:color w:val="auto"/>
            <w:spacing w:val="-1"/>
            <w:sz w:val="24"/>
            <w:szCs w:val="24"/>
            <w:u w:val="none"/>
          </w:rPr>
          <w:t>e</w:t>
        </w:r>
        <w:r w:rsidRPr="00077242">
          <w:rPr>
            <w:rStyle w:val="Hyperlink"/>
            <w:color w:val="auto"/>
            <w:sz w:val="24"/>
            <w:szCs w:val="24"/>
            <w:u w:val="none"/>
          </w:rPr>
          <w:t>w/46</w:t>
        </w:r>
      </w:hyperlink>
    </w:p>
    <w:p w14:paraId="0B0A2DDB" w14:textId="77777777" w:rsidR="00077242" w:rsidRDefault="00077242" w:rsidP="00077242">
      <w:pPr>
        <w:ind w:left="100"/>
        <w:rPr>
          <w:sz w:val="24"/>
          <w:szCs w:val="24"/>
        </w:rPr>
      </w:pPr>
      <w:r>
        <w:rPr>
          <w:spacing w:val="1"/>
          <w:sz w:val="24"/>
          <w:szCs w:val="24"/>
        </w:rPr>
        <w:t>P</w:t>
      </w:r>
      <w:r>
        <w:rPr>
          <w:sz w:val="24"/>
          <w:szCs w:val="24"/>
        </w:rPr>
        <w:t>utr</w:t>
      </w:r>
      <w:r>
        <w:rPr>
          <w:spacing w:val="-1"/>
          <w:sz w:val="24"/>
          <w:szCs w:val="24"/>
        </w:rPr>
        <w:t>a</w:t>
      </w:r>
      <w:r>
        <w:rPr>
          <w:sz w:val="24"/>
          <w:szCs w:val="24"/>
        </w:rPr>
        <w:t>,</w:t>
      </w:r>
      <w:r>
        <w:rPr>
          <w:spacing w:val="38"/>
          <w:sz w:val="24"/>
          <w:szCs w:val="24"/>
        </w:rPr>
        <w:t xml:space="preserve"> </w:t>
      </w:r>
      <w:r>
        <w:rPr>
          <w:sz w:val="24"/>
          <w:szCs w:val="24"/>
        </w:rPr>
        <w:t>B.</w:t>
      </w:r>
      <w:r>
        <w:rPr>
          <w:spacing w:val="38"/>
          <w:sz w:val="24"/>
          <w:szCs w:val="24"/>
        </w:rPr>
        <w:t xml:space="preserve"> </w:t>
      </w:r>
      <w:r>
        <w:rPr>
          <w:sz w:val="24"/>
          <w:szCs w:val="24"/>
        </w:rPr>
        <w:t>A.</w:t>
      </w:r>
      <w:r>
        <w:rPr>
          <w:spacing w:val="38"/>
          <w:sz w:val="24"/>
          <w:szCs w:val="24"/>
        </w:rPr>
        <w:t xml:space="preserve"> </w:t>
      </w:r>
      <w:r>
        <w:rPr>
          <w:spacing w:val="-3"/>
          <w:sz w:val="24"/>
          <w:szCs w:val="24"/>
        </w:rPr>
        <w:t>I</w:t>
      </w:r>
      <w:r>
        <w:rPr>
          <w:sz w:val="24"/>
          <w:szCs w:val="24"/>
        </w:rPr>
        <w:t>.,</w:t>
      </w:r>
      <w:r>
        <w:rPr>
          <w:spacing w:val="38"/>
          <w:sz w:val="24"/>
          <w:szCs w:val="24"/>
        </w:rPr>
        <w:t xml:space="preserve"> </w:t>
      </w:r>
      <w:r>
        <w:rPr>
          <w:sz w:val="24"/>
          <w:szCs w:val="24"/>
        </w:rPr>
        <w:t>&amp;</w:t>
      </w:r>
      <w:r>
        <w:rPr>
          <w:spacing w:val="39"/>
          <w:sz w:val="24"/>
          <w:szCs w:val="24"/>
        </w:rPr>
        <w:t xml:space="preserve"> </w:t>
      </w:r>
      <w:r>
        <w:rPr>
          <w:spacing w:val="1"/>
          <w:sz w:val="24"/>
          <w:szCs w:val="24"/>
        </w:rPr>
        <w:t>S</w:t>
      </w:r>
      <w:r>
        <w:rPr>
          <w:sz w:val="24"/>
          <w:szCs w:val="24"/>
        </w:rPr>
        <w:t>un</w:t>
      </w:r>
      <w:r>
        <w:rPr>
          <w:spacing w:val="-1"/>
          <w:sz w:val="24"/>
          <w:szCs w:val="24"/>
        </w:rPr>
        <w:t>a</w:t>
      </w:r>
      <w:r>
        <w:rPr>
          <w:sz w:val="24"/>
          <w:szCs w:val="24"/>
        </w:rPr>
        <w:t>rto,</w:t>
      </w:r>
      <w:r>
        <w:rPr>
          <w:spacing w:val="38"/>
          <w:sz w:val="24"/>
          <w:szCs w:val="24"/>
        </w:rPr>
        <w:t xml:space="preserve"> </w:t>
      </w:r>
      <w:r>
        <w:rPr>
          <w:spacing w:val="1"/>
          <w:sz w:val="24"/>
          <w:szCs w:val="24"/>
        </w:rPr>
        <w:t>S</w:t>
      </w:r>
      <w:r>
        <w:rPr>
          <w:sz w:val="24"/>
          <w:szCs w:val="24"/>
        </w:rPr>
        <w:t>.</w:t>
      </w:r>
      <w:r>
        <w:rPr>
          <w:spacing w:val="38"/>
          <w:sz w:val="24"/>
          <w:szCs w:val="24"/>
        </w:rPr>
        <w:t xml:space="preserve"> </w:t>
      </w:r>
      <w:r>
        <w:rPr>
          <w:sz w:val="24"/>
          <w:szCs w:val="24"/>
        </w:rPr>
        <w:t>(202</w:t>
      </w:r>
      <w:r>
        <w:rPr>
          <w:spacing w:val="-1"/>
          <w:sz w:val="24"/>
          <w:szCs w:val="24"/>
        </w:rPr>
        <w:t>1</w:t>
      </w:r>
      <w:r>
        <w:rPr>
          <w:sz w:val="24"/>
          <w:szCs w:val="24"/>
        </w:rPr>
        <w:t>).</w:t>
      </w:r>
      <w:r>
        <w:rPr>
          <w:spacing w:val="41"/>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37"/>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38"/>
          <w:sz w:val="24"/>
          <w:szCs w:val="24"/>
        </w:rPr>
        <w:t xml:space="preserve"> </w:t>
      </w:r>
      <w:r>
        <w:rPr>
          <w:sz w:val="24"/>
          <w:szCs w:val="24"/>
        </w:rPr>
        <w:t>L</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g</w:t>
      </w:r>
      <w:r>
        <w:rPr>
          <w:spacing w:val="-1"/>
          <w:sz w:val="24"/>
          <w:szCs w:val="24"/>
        </w:rPr>
        <w:t>e</w:t>
      </w:r>
      <w:r>
        <w:rPr>
          <w:sz w:val="24"/>
          <w:szCs w:val="24"/>
        </w:rPr>
        <w:t>,</w:t>
      </w:r>
      <w:r>
        <w:rPr>
          <w:spacing w:val="41"/>
          <w:sz w:val="24"/>
          <w:szCs w:val="24"/>
        </w:rPr>
        <w:t xml:space="preserve"> </w:t>
      </w:r>
      <w:r>
        <w:rPr>
          <w:sz w:val="24"/>
          <w:szCs w:val="24"/>
        </w:rPr>
        <w:t>d</w:t>
      </w:r>
      <w:r>
        <w:rPr>
          <w:spacing w:val="-1"/>
          <w:sz w:val="24"/>
          <w:szCs w:val="24"/>
        </w:rPr>
        <w:t>a</w:t>
      </w:r>
      <w:r>
        <w:rPr>
          <w:sz w:val="24"/>
          <w:szCs w:val="24"/>
        </w:rPr>
        <w:t>n</w:t>
      </w:r>
      <w:r>
        <w:rPr>
          <w:spacing w:val="38"/>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w:t>
      </w:r>
    </w:p>
    <w:p w14:paraId="208DDBDD" w14:textId="77777777" w:rsidR="00077242" w:rsidRDefault="00077242" w:rsidP="00077242">
      <w:pPr>
        <w:spacing w:before="9" w:line="120" w:lineRule="exact"/>
        <w:rPr>
          <w:sz w:val="13"/>
          <w:szCs w:val="13"/>
        </w:rPr>
      </w:pPr>
    </w:p>
    <w:p w14:paraId="26D6CF51" w14:textId="77777777" w:rsidR="00077242" w:rsidRDefault="00077242" w:rsidP="00077242">
      <w:pPr>
        <w:ind w:left="580"/>
        <w:rPr>
          <w:sz w:val="24"/>
          <w:szCs w:val="24"/>
        </w:rPr>
      </w:pPr>
      <w:r>
        <w:rPr>
          <w:sz w:val="24"/>
          <w:szCs w:val="24"/>
        </w:rPr>
        <w:t>M</w:t>
      </w:r>
      <w:r>
        <w:rPr>
          <w:spacing w:val="-1"/>
          <w:sz w:val="24"/>
          <w:szCs w:val="24"/>
        </w:rPr>
        <w:t>a</w:t>
      </w:r>
      <w:r>
        <w:rPr>
          <w:sz w:val="24"/>
          <w:szCs w:val="24"/>
        </w:rPr>
        <w:t>n</w:t>
      </w:r>
      <w:r>
        <w:rPr>
          <w:spacing w:val="-1"/>
          <w:sz w:val="24"/>
          <w:szCs w:val="24"/>
        </w:rPr>
        <w:t>a</w:t>
      </w:r>
      <w:r>
        <w:rPr>
          <w:sz w:val="24"/>
          <w:szCs w:val="24"/>
        </w:rPr>
        <w:t>je</w:t>
      </w:r>
      <w:r>
        <w:rPr>
          <w:spacing w:val="-1"/>
          <w:sz w:val="24"/>
          <w:szCs w:val="24"/>
        </w:rPr>
        <w:t>r</w:t>
      </w:r>
      <w:r>
        <w:rPr>
          <w:sz w:val="24"/>
          <w:szCs w:val="24"/>
        </w:rPr>
        <w:t>ial</w:t>
      </w:r>
      <w:r>
        <w:rPr>
          <w:spacing w:val="19"/>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9"/>
          <w:sz w:val="24"/>
          <w:szCs w:val="24"/>
        </w:rPr>
        <w:t xml:space="preserve"> </w:t>
      </w:r>
      <w:r>
        <w:rPr>
          <w:sz w:val="24"/>
          <w:szCs w:val="24"/>
        </w:rPr>
        <w:t>Ni</w:t>
      </w:r>
      <w:r>
        <w:rPr>
          <w:spacing w:val="3"/>
          <w:sz w:val="24"/>
          <w:szCs w:val="24"/>
        </w:rPr>
        <w:t>l</w:t>
      </w:r>
      <w:r>
        <w:rPr>
          <w:spacing w:val="-1"/>
          <w:sz w:val="24"/>
          <w:szCs w:val="24"/>
        </w:rPr>
        <w:t>a</w:t>
      </w:r>
      <w:r>
        <w:rPr>
          <w:sz w:val="24"/>
          <w:szCs w:val="24"/>
        </w:rPr>
        <w:t>i</w:t>
      </w:r>
      <w:r>
        <w:rPr>
          <w:spacing w:val="19"/>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19"/>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9"/>
          <w:sz w:val="24"/>
          <w:szCs w:val="24"/>
        </w:rPr>
        <w:t xml:space="preserve"> </w:t>
      </w:r>
      <w:r>
        <w:rPr>
          <w:sz w:val="24"/>
          <w:szCs w:val="24"/>
        </w:rPr>
        <w:t>Corpo</w:t>
      </w:r>
      <w:r>
        <w:rPr>
          <w:spacing w:val="-1"/>
          <w:sz w:val="24"/>
          <w:szCs w:val="24"/>
        </w:rPr>
        <w:t>ra</w:t>
      </w:r>
      <w:r>
        <w:rPr>
          <w:sz w:val="24"/>
          <w:szCs w:val="24"/>
        </w:rPr>
        <w:t>te</w:t>
      </w:r>
      <w:r>
        <w:rPr>
          <w:spacing w:val="18"/>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19"/>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9"/>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p>
    <w:p w14:paraId="1BCE3C60" w14:textId="77777777" w:rsidR="00077242" w:rsidRDefault="00077242" w:rsidP="00077242">
      <w:pPr>
        <w:spacing w:before="2" w:line="140" w:lineRule="exact"/>
        <w:rPr>
          <w:sz w:val="14"/>
          <w:szCs w:val="14"/>
        </w:rPr>
      </w:pPr>
    </w:p>
    <w:p w14:paraId="4B78510D" w14:textId="26D57210" w:rsidR="00077242" w:rsidRDefault="00077242" w:rsidP="00077242">
      <w:pPr>
        <w:spacing w:line="360" w:lineRule="auto"/>
        <w:ind w:left="580" w:right="-36"/>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58"/>
          <w:sz w:val="24"/>
          <w:szCs w:val="24"/>
        </w:rPr>
        <w:t xml:space="preserve"> </w:t>
      </w:r>
      <w:r>
        <w:rPr>
          <w:sz w:val="24"/>
          <w:szCs w:val="24"/>
        </w:rPr>
        <w:t>Mo</w:t>
      </w:r>
      <w:r>
        <w:rPr>
          <w:spacing w:val="2"/>
          <w:sz w:val="24"/>
          <w:szCs w:val="24"/>
        </w:rPr>
        <w:t>d</w:t>
      </w:r>
      <w:r>
        <w:rPr>
          <w:spacing w:val="-1"/>
          <w:sz w:val="24"/>
          <w:szCs w:val="24"/>
        </w:rPr>
        <w:t>e</w:t>
      </w:r>
      <w:r>
        <w:rPr>
          <w:sz w:val="24"/>
          <w:szCs w:val="24"/>
        </w:rPr>
        <w:t>r</w:t>
      </w:r>
      <w:r>
        <w:rPr>
          <w:spacing w:val="-2"/>
          <w:sz w:val="24"/>
          <w:szCs w:val="24"/>
        </w:rPr>
        <w:t>a</w:t>
      </w:r>
      <w:r>
        <w:rPr>
          <w:sz w:val="24"/>
          <w:szCs w:val="24"/>
        </w:rPr>
        <w:t xml:space="preserve">si. </w:t>
      </w:r>
      <w:r>
        <w:rPr>
          <w:spacing w:val="59"/>
          <w:sz w:val="24"/>
          <w:szCs w:val="24"/>
        </w:rPr>
        <w:t xml:space="preserve"> </w:t>
      </w:r>
      <w:r>
        <w:rPr>
          <w:i/>
          <w:spacing w:val="2"/>
          <w:sz w:val="24"/>
          <w:szCs w:val="24"/>
        </w:rPr>
        <w:t>E</w:t>
      </w:r>
      <w:r>
        <w:rPr>
          <w:i/>
          <w:spacing w:val="1"/>
          <w:sz w:val="24"/>
          <w:szCs w:val="24"/>
        </w:rPr>
        <w:t>k</w:t>
      </w:r>
      <w:r>
        <w:rPr>
          <w:i/>
          <w:sz w:val="24"/>
          <w:szCs w:val="24"/>
        </w:rPr>
        <w:t xml:space="preserve">onomis: </w:t>
      </w:r>
      <w:r>
        <w:rPr>
          <w:i/>
          <w:spacing w:val="57"/>
          <w:sz w:val="24"/>
          <w:szCs w:val="24"/>
        </w:rPr>
        <w:t xml:space="preserve"> </w:t>
      </w:r>
      <w:r>
        <w:rPr>
          <w:i/>
          <w:spacing w:val="-1"/>
          <w:sz w:val="24"/>
          <w:szCs w:val="24"/>
        </w:rPr>
        <w:t>J</w:t>
      </w:r>
      <w:r>
        <w:rPr>
          <w:i/>
          <w:sz w:val="24"/>
          <w:szCs w:val="24"/>
        </w:rPr>
        <w:t xml:space="preserve">ournal </w:t>
      </w:r>
      <w:r>
        <w:rPr>
          <w:i/>
          <w:spacing w:val="58"/>
          <w:sz w:val="24"/>
          <w:szCs w:val="24"/>
        </w:rPr>
        <w:t xml:space="preserve"> </w:t>
      </w:r>
      <w:r>
        <w:rPr>
          <w:i/>
          <w:sz w:val="24"/>
          <w:szCs w:val="24"/>
        </w:rPr>
        <w:t xml:space="preserve">of </w:t>
      </w:r>
      <w:r>
        <w:rPr>
          <w:i/>
          <w:spacing w:val="58"/>
          <w:sz w:val="24"/>
          <w:szCs w:val="24"/>
        </w:rPr>
        <w:t xml:space="preserve"> </w:t>
      </w:r>
      <w:r>
        <w:rPr>
          <w:i/>
          <w:spacing w:val="2"/>
          <w:sz w:val="24"/>
          <w:szCs w:val="24"/>
        </w:rPr>
        <w:t>E</w:t>
      </w:r>
      <w:r>
        <w:rPr>
          <w:i/>
          <w:spacing w:val="-1"/>
          <w:sz w:val="24"/>
          <w:szCs w:val="24"/>
        </w:rPr>
        <w:t>c</w:t>
      </w:r>
      <w:r>
        <w:rPr>
          <w:i/>
          <w:sz w:val="24"/>
          <w:szCs w:val="24"/>
        </w:rPr>
        <w:t>onomi</w:t>
      </w:r>
      <w:r>
        <w:rPr>
          <w:i/>
          <w:spacing w:val="-1"/>
          <w:sz w:val="24"/>
          <w:szCs w:val="24"/>
        </w:rPr>
        <w:t>c</w:t>
      </w:r>
      <w:r>
        <w:rPr>
          <w:i/>
          <w:sz w:val="24"/>
          <w:szCs w:val="24"/>
        </w:rPr>
        <w:t xml:space="preserve">s </w:t>
      </w:r>
      <w:r>
        <w:rPr>
          <w:i/>
          <w:spacing w:val="58"/>
          <w:sz w:val="24"/>
          <w:szCs w:val="24"/>
        </w:rPr>
        <w:t xml:space="preserve"> </w:t>
      </w:r>
      <w:r>
        <w:rPr>
          <w:i/>
          <w:sz w:val="24"/>
          <w:szCs w:val="24"/>
        </w:rPr>
        <w:t xml:space="preserve">and </w:t>
      </w:r>
      <w:r>
        <w:rPr>
          <w:i/>
          <w:spacing w:val="57"/>
          <w:sz w:val="24"/>
          <w:szCs w:val="24"/>
        </w:rPr>
        <w:t xml:space="preserve"> </w:t>
      </w:r>
      <w:r>
        <w:rPr>
          <w:i/>
          <w:sz w:val="24"/>
          <w:szCs w:val="24"/>
        </w:rPr>
        <w:t>Busine</w:t>
      </w:r>
      <w:r>
        <w:rPr>
          <w:i/>
          <w:spacing w:val="2"/>
          <w:sz w:val="24"/>
          <w:szCs w:val="24"/>
        </w:rPr>
        <w:t>s</w:t>
      </w:r>
      <w:r>
        <w:rPr>
          <w:i/>
          <w:spacing w:val="4"/>
          <w:sz w:val="24"/>
          <w:szCs w:val="24"/>
        </w:rPr>
        <w:t>s</w:t>
      </w:r>
      <w:r>
        <w:rPr>
          <w:sz w:val="24"/>
          <w:szCs w:val="24"/>
        </w:rPr>
        <w:t xml:space="preserve">, </w:t>
      </w:r>
      <w:r>
        <w:rPr>
          <w:spacing w:val="58"/>
          <w:sz w:val="24"/>
          <w:szCs w:val="24"/>
        </w:rPr>
        <w:t xml:space="preserve"> </w:t>
      </w:r>
      <w:r>
        <w:rPr>
          <w:i/>
          <w:sz w:val="24"/>
          <w:szCs w:val="24"/>
        </w:rPr>
        <w:t>5</w:t>
      </w:r>
      <w:r>
        <w:rPr>
          <w:sz w:val="24"/>
          <w:szCs w:val="24"/>
        </w:rPr>
        <w:t>(1</w:t>
      </w:r>
      <w:r>
        <w:rPr>
          <w:spacing w:val="-1"/>
          <w:sz w:val="24"/>
          <w:szCs w:val="24"/>
        </w:rPr>
        <w:t>)</w:t>
      </w:r>
      <w:r>
        <w:rPr>
          <w:sz w:val="24"/>
          <w:szCs w:val="24"/>
        </w:rPr>
        <w:t xml:space="preserve">, </w:t>
      </w:r>
      <w:r>
        <w:rPr>
          <w:spacing w:val="57"/>
          <w:sz w:val="24"/>
          <w:szCs w:val="24"/>
        </w:rPr>
        <w:t xml:space="preserve"> </w:t>
      </w:r>
      <w:r>
        <w:rPr>
          <w:sz w:val="24"/>
          <w:szCs w:val="24"/>
        </w:rPr>
        <w:t>149.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.org/10.33087</w:t>
      </w:r>
      <w:r>
        <w:rPr>
          <w:spacing w:val="-2"/>
          <w:sz w:val="24"/>
          <w:szCs w:val="24"/>
        </w:rPr>
        <w:t>/</w:t>
      </w:r>
      <w:r>
        <w:rPr>
          <w:spacing w:val="-1"/>
          <w:sz w:val="24"/>
          <w:szCs w:val="24"/>
        </w:rPr>
        <w:t>e</w:t>
      </w:r>
      <w:r>
        <w:rPr>
          <w:sz w:val="24"/>
          <w:szCs w:val="24"/>
        </w:rPr>
        <w:t>konom</w:t>
      </w:r>
      <w:r>
        <w:rPr>
          <w:spacing w:val="1"/>
          <w:sz w:val="24"/>
          <w:szCs w:val="24"/>
        </w:rPr>
        <w:t>i</w:t>
      </w:r>
      <w:r>
        <w:rPr>
          <w:sz w:val="24"/>
          <w:szCs w:val="24"/>
        </w:rPr>
        <w:t>s.v5i1.195</w:t>
      </w:r>
    </w:p>
    <w:p w14:paraId="7D3874B0" w14:textId="19DC3031" w:rsidR="00077242" w:rsidRDefault="00077242" w:rsidP="00077242">
      <w:pPr>
        <w:rPr>
          <w:sz w:val="24"/>
          <w:szCs w:val="24"/>
        </w:rPr>
        <w:sectPr w:rsidR="00077242">
          <w:pgSz w:w="11920" w:h="16840"/>
          <w:pgMar w:top="1360" w:right="1320" w:bottom="280" w:left="1340" w:header="720" w:footer="720" w:gutter="0"/>
          <w:cols w:space="720"/>
        </w:sectPr>
      </w:pPr>
    </w:p>
    <w:p w14:paraId="05171FA5" w14:textId="77777777" w:rsidR="00077242" w:rsidRDefault="00077242" w:rsidP="00077242">
      <w:pPr>
        <w:spacing w:line="359" w:lineRule="auto"/>
        <w:ind w:left="580" w:right="77" w:hanging="480"/>
        <w:jc w:val="both"/>
        <w:rPr>
          <w:sz w:val="24"/>
          <w:szCs w:val="24"/>
        </w:rPr>
      </w:pPr>
      <w:r>
        <w:rPr>
          <w:spacing w:val="1"/>
          <w:sz w:val="24"/>
          <w:szCs w:val="24"/>
        </w:rPr>
        <w:lastRenderedPageBreak/>
        <w:t>P</w:t>
      </w:r>
      <w:r>
        <w:rPr>
          <w:sz w:val="24"/>
          <w:szCs w:val="24"/>
        </w:rPr>
        <w:t>utri,</w:t>
      </w:r>
      <w:r>
        <w:rPr>
          <w:spacing w:val="1"/>
          <w:sz w:val="24"/>
          <w:szCs w:val="24"/>
        </w:rPr>
        <w:t xml:space="preserve"> S</w:t>
      </w:r>
      <w:r>
        <w:rPr>
          <w:sz w:val="24"/>
          <w:szCs w:val="24"/>
        </w:rPr>
        <w:t>. O., &amp;</w:t>
      </w:r>
      <w:r>
        <w:rPr>
          <w:spacing w:val="1"/>
          <w:sz w:val="24"/>
          <w:szCs w:val="24"/>
        </w:rPr>
        <w:t xml:space="preserve"> </w:t>
      </w:r>
      <w:r>
        <w:rPr>
          <w:sz w:val="24"/>
          <w:szCs w:val="24"/>
        </w:rPr>
        <w:t>H</w:t>
      </w:r>
      <w:r>
        <w:rPr>
          <w:spacing w:val="-1"/>
          <w:sz w:val="24"/>
          <w:szCs w:val="24"/>
        </w:rPr>
        <w:t>e</w:t>
      </w:r>
      <w:r>
        <w:rPr>
          <w:sz w:val="24"/>
          <w:szCs w:val="24"/>
        </w:rPr>
        <w:t>ndri</w:t>
      </w:r>
      <w:r>
        <w:rPr>
          <w:spacing w:val="2"/>
          <w:sz w:val="24"/>
          <w:szCs w:val="24"/>
        </w:rPr>
        <w:t>y</w:t>
      </w:r>
      <w:r>
        <w:rPr>
          <w:spacing w:val="-1"/>
          <w:sz w:val="24"/>
          <w:szCs w:val="24"/>
        </w:rPr>
        <w:t>a</w:t>
      </w:r>
      <w:r>
        <w:rPr>
          <w:sz w:val="24"/>
          <w:szCs w:val="24"/>
        </w:rPr>
        <w:t>ni,</w:t>
      </w:r>
      <w:r>
        <w:rPr>
          <w:spacing w:val="1"/>
          <w:sz w:val="24"/>
          <w:szCs w:val="24"/>
        </w:rPr>
        <w:t xml:space="preserve"> </w:t>
      </w:r>
      <w:r>
        <w:rPr>
          <w:sz w:val="24"/>
          <w:szCs w:val="24"/>
        </w:rPr>
        <w:t>R. M.</w:t>
      </w:r>
      <w:r>
        <w:rPr>
          <w:spacing w:val="1"/>
          <w:sz w:val="24"/>
          <w:szCs w:val="24"/>
        </w:rPr>
        <w:t xml:space="preserve"> </w:t>
      </w:r>
      <w:r>
        <w:rPr>
          <w:sz w:val="24"/>
          <w:szCs w:val="24"/>
        </w:rPr>
        <w:t>(202</w:t>
      </w:r>
      <w:r>
        <w:rPr>
          <w:spacing w:val="-1"/>
          <w:sz w:val="24"/>
          <w:szCs w:val="24"/>
        </w:rPr>
        <w:t>4</w:t>
      </w:r>
      <w:r>
        <w:rPr>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 L</w:t>
      </w:r>
      <w:r>
        <w:rPr>
          <w:spacing w:val="-1"/>
          <w:sz w:val="24"/>
          <w:szCs w:val="24"/>
        </w:rPr>
        <w:t>e</w:t>
      </w:r>
      <w:r>
        <w:rPr>
          <w:spacing w:val="2"/>
          <w:sz w:val="24"/>
          <w:szCs w:val="24"/>
        </w:rPr>
        <w:t>v</w:t>
      </w:r>
      <w:r>
        <w:rPr>
          <w:spacing w:val="-1"/>
          <w:sz w:val="24"/>
          <w:szCs w:val="24"/>
        </w:rPr>
        <w:t>e</w:t>
      </w:r>
      <w:r>
        <w:rPr>
          <w:spacing w:val="1"/>
          <w:sz w:val="24"/>
          <w:szCs w:val="24"/>
        </w:rPr>
        <w:t>r</w:t>
      </w:r>
      <w:r>
        <w:rPr>
          <w:spacing w:val="-1"/>
          <w:sz w:val="24"/>
          <w:szCs w:val="24"/>
        </w:rPr>
        <w:t>a</w:t>
      </w:r>
      <w:r>
        <w:rPr>
          <w:sz w:val="24"/>
          <w:szCs w:val="24"/>
        </w:rPr>
        <w:t>g</w:t>
      </w:r>
      <w:r>
        <w:rPr>
          <w:spacing w:val="-1"/>
          <w:sz w:val="24"/>
          <w:szCs w:val="24"/>
        </w:rPr>
        <w:t>e</w:t>
      </w:r>
      <w:r>
        <w:rPr>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w:t>
      </w:r>
      <w:r>
        <w:rPr>
          <w:spacing w:val="3"/>
          <w:sz w:val="24"/>
          <w:szCs w:val="24"/>
        </w:rPr>
        <w:t>i</w:t>
      </w:r>
      <w:r>
        <w:rPr>
          <w:sz w:val="24"/>
          <w:szCs w:val="24"/>
        </w:rPr>
        <w:t>l</w:t>
      </w:r>
      <w:r>
        <w:rPr>
          <w:spacing w:val="1"/>
          <w:sz w:val="24"/>
          <w:szCs w:val="24"/>
        </w:rPr>
        <w:t>i</w:t>
      </w:r>
      <w:r>
        <w:rPr>
          <w:sz w:val="24"/>
          <w:szCs w:val="24"/>
        </w:rPr>
        <w:t>tas D</w:t>
      </w:r>
      <w:r>
        <w:rPr>
          <w:spacing w:val="-1"/>
          <w:sz w:val="24"/>
          <w:szCs w:val="24"/>
        </w:rPr>
        <w:t>a</w:t>
      </w:r>
      <w:r>
        <w:rPr>
          <w:sz w:val="24"/>
          <w:szCs w:val="24"/>
        </w:rPr>
        <w:t>n Uku</w:t>
      </w:r>
      <w:r>
        <w:rPr>
          <w:spacing w:val="1"/>
          <w:sz w:val="24"/>
          <w:szCs w:val="24"/>
        </w:rPr>
        <w:t>r</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2"/>
          <w:sz w:val="24"/>
          <w:szCs w:val="24"/>
        </w:rPr>
        <w:t xml:space="preserve"> </w:t>
      </w:r>
      <w:r>
        <w:rPr>
          <w:sz w:val="24"/>
          <w:szCs w:val="24"/>
        </w:rPr>
        <w:t>Nilai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(Studi</w:t>
      </w:r>
      <w:r>
        <w:rPr>
          <w:spacing w:val="-2"/>
          <w:sz w:val="24"/>
          <w:szCs w:val="24"/>
        </w:rPr>
        <w:t xml:space="preserve"> </w:t>
      </w:r>
      <w:r>
        <w:rPr>
          <w:sz w:val="24"/>
          <w:szCs w:val="24"/>
        </w:rPr>
        <w:t>Empiris</w:t>
      </w:r>
      <w:r>
        <w:rPr>
          <w:spacing w:val="-2"/>
          <w:sz w:val="24"/>
          <w:szCs w:val="24"/>
        </w:rPr>
        <w:t xml:space="preserve"> </w:t>
      </w:r>
      <w:r>
        <w:rPr>
          <w:spacing w:val="1"/>
          <w:sz w:val="24"/>
          <w:szCs w:val="24"/>
        </w:rPr>
        <w:t>P</w:t>
      </w:r>
      <w:r>
        <w:rPr>
          <w:spacing w:val="-1"/>
          <w:sz w:val="24"/>
          <w:szCs w:val="24"/>
        </w:rPr>
        <w:t>a</w:t>
      </w:r>
      <w:r>
        <w:rPr>
          <w:sz w:val="24"/>
          <w:szCs w:val="24"/>
        </w:rPr>
        <w:t>da</w:t>
      </w:r>
      <w:r>
        <w:rPr>
          <w:spacing w:val="-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ktor</w:t>
      </w:r>
      <w:r>
        <w:rPr>
          <w:spacing w:val="-3"/>
          <w:sz w:val="24"/>
          <w:szCs w:val="24"/>
        </w:rPr>
        <w:t xml:space="preserve"> </w:t>
      </w:r>
      <w:r>
        <w:rPr>
          <w:sz w:val="24"/>
          <w:szCs w:val="24"/>
        </w:rPr>
        <w:t>Custo</w:t>
      </w:r>
      <w:r>
        <w:rPr>
          <w:spacing w:val="1"/>
          <w:sz w:val="24"/>
          <w:szCs w:val="24"/>
        </w:rPr>
        <w:t>m</w:t>
      </w:r>
      <w:r>
        <w:rPr>
          <w:spacing w:val="-1"/>
          <w:sz w:val="24"/>
          <w:szCs w:val="24"/>
        </w:rPr>
        <w:t>e</w:t>
      </w:r>
      <w:r>
        <w:rPr>
          <w:sz w:val="24"/>
          <w:szCs w:val="24"/>
        </w:rPr>
        <w:t>r No</w:t>
      </w:r>
      <w:r>
        <w:rPr>
          <w:spacing w:val="-1"/>
          <w:sz w:val="24"/>
          <w:szCs w:val="24"/>
        </w:rPr>
        <w:t>n-</w:t>
      </w:r>
      <w:r>
        <w:rPr>
          <w:sz w:val="24"/>
          <w:szCs w:val="24"/>
        </w:rPr>
        <w:t>Cy</w:t>
      </w:r>
      <w:r>
        <w:rPr>
          <w:spacing w:val="-1"/>
          <w:sz w:val="24"/>
          <w:szCs w:val="24"/>
        </w:rPr>
        <w:t>c</w:t>
      </w:r>
      <w:r>
        <w:rPr>
          <w:sz w:val="24"/>
          <w:szCs w:val="24"/>
        </w:rPr>
        <w:t>l</w:t>
      </w:r>
      <w:r>
        <w:rPr>
          <w:spacing w:val="1"/>
          <w:sz w:val="24"/>
          <w:szCs w:val="24"/>
        </w:rPr>
        <w:t>i</w:t>
      </w:r>
      <w:r>
        <w:rPr>
          <w:spacing w:val="-1"/>
          <w:sz w:val="24"/>
          <w:szCs w:val="24"/>
        </w:rPr>
        <w:t>ca</w:t>
      </w:r>
      <w:r>
        <w:rPr>
          <w:sz w:val="24"/>
          <w:szCs w:val="24"/>
        </w:rPr>
        <w:t>ls</w:t>
      </w:r>
      <w:r>
        <w:rPr>
          <w:spacing w:val="-2"/>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T</w:t>
      </w:r>
      <w:r>
        <w:rPr>
          <w:spacing w:val="-1"/>
          <w:sz w:val="24"/>
          <w:szCs w:val="24"/>
        </w:rPr>
        <w:t>e</w:t>
      </w:r>
      <w:r>
        <w:rPr>
          <w:spacing w:val="1"/>
          <w:sz w:val="24"/>
          <w:szCs w:val="24"/>
        </w:rPr>
        <w:t>r</w:t>
      </w:r>
      <w:r>
        <w:rPr>
          <w:sz w:val="24"/>
          <w:szCs w:val="24"/>
        </w:rPr>
        <w:t>d</w:t>
      </w:r>
      <w:r>
        <w:rPr>
          <w:spacing w:val="-1"/>
          <w:sz w:val="24"/>
          <w:szCs w:val="24"/>
        </w:rPr>
        <w:t>a</w:t>
      </w:r>
      <w:r>
        <w:rPr>
          <w:sz w:val="24"/>
          <w:szCs w:val="24"/>
        </w:rPr>
        <w:t>ft</w:t>
      </w:r>
      <w:r>
        <w:rPr>
          <w:spacing w:val="-1"/>
          <w:sz w:val="24"/>
          <w:szCs w:val="24"/>
        </w:rPr>
        <w:t>a</w:t>
      </w:r>
      <w:r>
        <w:rPr>
          <w:sz w:val="24"/>
          <w:szCs w:val="24"/>
        </w:rPr>
        <w:t>r</w:t>
      </w:r>
      <w:r>
        <w:rPr>
          <w:spacing w:val="-3"/>
          <w:sz w:val="24"/>
          <w:szCs w:val="24"/>
        </w:rPr>
        <w:t xml:space="preserve"> </w:t>
      </w:r>
      <w:r>
        <w:rPr>
          <w:sz w:val="24"/>
          <w:szCs w:val="24"/>
        </w:rPr>
        <w:t>di</w:t>
      </w:r>
      <w:r>
        <w:rPr>
          <w:spacing w:val="-2"/>
          <w:sz w:val="24"/>
          <w:szCs w:val="24"/>
        </w:rPr>
        <w:t xml:space="preserve"> </w:t>
      </w:r>
      <w:r>
        <w:rPr>
          <w:sz w:val="24"/>
          <w:szCs w:val="24"/>
        </w:rPr>
        <w:t>Bursa</w:t>
      </w:r>
      <w:r>
        <w:rPr>
          <w:spacing w:val="-4"/>
          <w:sz w:val="24"/>
          <w:szCs w:val="24"/>
        </w:rPr>
        <w:t xml:space="preserve"> </w:t>
      </w:r>
      <w:r>
        <w:rPr>
          <w:sz w:val="24"/>
          <w:szCs w:val="24"/>
        </w:rPr>
        <w:t>E</w:t>
      </w:r>
      <w:r>
        <w:rPr>
          <w:spacing w:val="-1"/>
          <w:sz w:val="24"/>
          <w:szCs w:val="24"/>
        </w:rPr>
        <w:t>fe</w:t>
      </w:r>
      <w:r>
        <w:rPr>
          <w:sz w:val="24"/>
          <w:szCs w:val="24"/>
        </w:rPr>
        <w:t xml:space="preserve">k </w:t>
      </w:r>
      <w:r>
        <w:rPr>
          <w:spacing w:val="-3"/>
          <w:sz w:val="24"/>
          <w:szCs w:val="24"/>
        </w:rPr>
        <w:t>I</w:t>
      </w:r>
      <w:r>
        <w:rPr>
          <w:sz w:val="24"/>
          <w:szCs w:val="24"/>
        </w:rPr>
        <w:t>nd</w:t>
      </w:r>
      <w:r>
        <w:rPr>
          <w:spacing w:val="2"/>
          <w:sz w:val="24"/>
          <w:szCs w:val="24"/>
        </w:rPr>
        <w:t>o</w:t>
      </w:r>
      <w:r>
        <w:rPr>
          <w:sz w:val="24"/>
          <w:szCs w:val="24"/>
        </w:rPr>
        <w:t>n</w:t>
      </w:r>
      <w:r>
        <w:rPr>
          <w:spacing w:val="-1"/>
          <w:sz w:val="24"/>
          <w:szCs w:val="24"/>
        </w:rPr>
        <w:t>e</w:t>
      </w:r>
      <w:r>
        <w:rPr>
          <w:sz w:val="24"/>
          <w:szCs w:val="24"/>
        </w:rPr>
        <w:t>sia</w:t>
      </w:r>
      <w:r>
        <w:rPr>
          <w:spacing w:val="-3"/>
          <w:sz w:val="24"/>
          <w:szCs w:val="24"/>
        </w:rPr>
        <w:t xml:space="preserve"> </w:t>
      </w:r>
      <w:r>
        <w:rPr>
          <w:sz w:val="24"/>
          <w:szCs w:val="24"/>
        </w:rPr>
        <w:t>T</w:t>
      </w:r>
      <w:r>
        <w:rPr>
          <w:spacing w:val="-1"/>
          <w:sz w:val="24"/>
          <w:szCs w:val="24"/>
        </w:rPr>
        <w:t>a</w:t>
      </w:r>
      <w:r>
        <w:rPr>
          <w:sz w:val="24"/>
          <w:szCs w:val="24"/>
        </w:rPr>
        <w:t>hun</w:t>
      </w:r>
      <w:r>
        <w:rPr>
          <w:spacing w:val="-2"/>
          <w:sz w:val="24"/>
          <w:szCs w:val="24"/>
        </w:rPr>
        <w:t xml:space="preserve"> </w:t>
      </w:r>
      <w:r>
        <w:rPr>
          <w:sz w:val="24"/>
          <w:szCs w:val="24"/>
        </w:rPr>
        <w:t>201</w:t>
      </w:r>
      <w:r>
        <w:rPr>
          <w:spacing w:val="2"/>
          <w:sz w:val="24"/>
          <w:szCs w:val="24"/>
        </w:rPr>
        <w:t>8</w:t>
      </w:r>
      <w:r>
        <w:rPr>
          <w:spacing w:val="-1"/>
          <w:sz w:val="24"/>
          <w:szCs w:val="24"/>
        </w:rPr>
        <w:t>-</w:t>
      </w:r>
      <w:r>
        <w:rPr>
          <w:sz w:val="24"/>
          <w:szCs w:val="24"/>
        </w:rPr>
        <w:t>2022</w:t>
      </w:r>
      <w:r>
        <w:rPr>
          <w:spacing w:val="-1"/>
          <w:sz w:val="24"/>
          <w:szCs w:val="24"/>
        </w:rPr>
        <w:t>)</w:t>
      </w:r>
      <w:r>
        <w:rPr>
          <w:sz w:val="24"/>
          <w:szCs w:val="24"/>
        </w:rPr>
        <w:t xml:space="preserve">. </w:t>
      </w:r>
      <w:r>
        <w:rPr>
          <w:i/>
          <w:spacing w:val="-1"/>
          <w:sz w:val="24"/>
          <w:szCs w:val="24"/>
        </w:rPr>
        <w:t>J</w:t>
      </w:r>
      <w:r>
        <w:rPr>
          <w:i/>
          <w:sz w:val="24"/>
          <w:szCs w:val="24"/>
        </w:rPr>
        <w:t>urnal</w:t>
      </w:r>
      <w:r>
        <w:rPr>
          <w:i/>
          <w:spacing w:val="-2"/>
          <w:sz w:val="24"/>
          <w:szCs w:val="24"/>
        </w:rPr>
        <w:t xml:space="preserve"> </w:t>
      </w:r>
      <w:r>
        <w:rPr>
          <w:i/>
          <w:sz w:val="24"/>
          <w:szCs w:val="24"/>
        </w:rPr>
        <w:t>Il</w:t>
      </w:r>
      <w:r>
        <w:rPr>
          <w:i/>
          <w:spacing w:val="-1"/>
          <w:sz w:val="24"/>
          <w:szCs w:val="24"/>
        </w:rPr>
        <w:t>m</w:t>
      </w:r>
      <w:r>
        <w:rPr>
          <w:i/>
          <w:sz w:val="24"/>
          <w:szCs w:val="24"/>
        </w:rPr>
        <w:t xml:space="preserve">iah </w:t>
      </w:r>
      <w:r>
        <w:rPr>
          <w:i/>
          <w:spacing w:val="-1"/>
          <w:sz w:val="24"/>
          <w:szCs w:val="24"/>
        </w:rPr>
        <w:t>W</w:t>
      </w:r>
      <w:r>
        <w:rPr>
          <w:i/>
          <w:sz w:val="24"/>
          <w:szCs w:val="24"/>
        </w:rPr>
        <w:t>ahana P</w:t>
      </w:r>
      <w:r>
        <w:rPr>
          <w:i/>
          <w:spacing w:val="-1"/>
          <w:sz w:val="24"/>
          <w:szCs w:val="24"/>
        </w:rPr>
        <w:t>e</w:t>
      </w:r>
      <w:r>
        <w:rPr>
          <w:i/>
          <w:sz w:val="24"/>
          <w:szCs w:val="24"/>
        </w:rPr>
        <w:t>ndid</w:t>
      </w:r>
      <w:r>
        <w:rPr>
          <w:i/>
          <w:spacing w:val="1"/>
          <w:sz w:val="24"/>
          <w:szCs w:val="24"/>
        </w:rPr>
        <w:t>i</w:t>
      </w:r>
      <w:r>
        <w:rPr>
          <w:i/>
          <w:spacing w:val="-1"/>
          <w:sz w:val="24"/>
          <w:szCs w:val="24"/>
        </w:rPr>
        <w:t>k</w:t>
      </w:r>
      <w:r>
        <w:rPr>
          <w:i/>
          <w:sz w:val="24"/>
          <w:szCs w:val="24"/>
        </w:rPr>
        <w:t>a</w:t>
      </w:r>
      <w:r>
        <w:rPr>
          <w:i/>
          <w:spacing w:val="1"/>
          <w:sz w:val="24"/>
          <w:szCs w:val="24"/>
        </w:rPr>
        <w:t>n</w:t>
      </w:r>
      <w:r>
        <w:rPr>
          <w:sz w:val="24"/>
          <w:szCs w:val="24"/>
        </w:rPr>
        <w:t xml:space="preserve">, </w:t>
      </w:r>
      <w:r>
        <w:rPr>
          <w:i/>
          <w:sz w:val="24"/>
          <w:szCs w:val="24"/>
        </w:rPr>
        <w:t>10</w:t>
      </w:r>
      <w:r>
        <w:rPr>
          <w:spacing w:val="1"/>
          <w:sz w:val="24"/>
          <w:szCs w:val="24"/>
        </w:rPr>
        <w:t>(</w:t>
      </w:r>
      <w:r>
        <w:rPr>
          <w:sz w:val="24"/>
          <w:szCs w:val="24"/>
        </w:rPr>
        <w:t>5), 8</w:t>
      </w:r>
      <w:r>
        <w:rPr>
          <w:spacing w:val="-1"/>
          <w:sz w:val="24"/>
          <w:szCs w:val="24"/>
        </w:rPr>
        <w:t>4</w:t>
      </w:r>
      <w:r>
        <w:rPr>
          <w:sz w:val="24"/>
          <w:szCs w:val="24"/>
        </w:rPr>
        <w:t>1–851.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w:t>
      </w:r>
      <w:r>
        <w:rPr>
          <w:spacing w:val="-2"/>
          <w:sz w:val="24"/>
          <w:szCs w:val="24"/>
        </w:rPr>
        <w:t>o</w:t>
      </w:r>
      <w:r>
        <w:rPr>
          <w:sz w:val="24"/>
          <w:szCs w:val="24"/>
        </w:rPr>
        <w:t>rg/10.5281/z</w:t>
      </w:r>
      <w:r>
        <w:rPr>
          <w:spacing w:val="-2"/>
          <w:sz w:val="24"/>
          <w:szCs w:val="24"/>
        </w:rPr>
        <w:t>e</w:t>
      </w:r>
      <w:r>
        <w:rPr>
          <w:sz w:val="24"/>
          <w:szCs w:val="24"/>
        </w:rPr>
        <w:t>nodo.105</w:t>
      </w:r>
      <w:r>
        <w:rPr>
          <w:spacing w:val="2"/>
          <w:sz w:val="24"/>
          <w:szCs w:val="24"/>
        </w:rPr>
        <w:t>4</w:t>
      </w:r>
      <w:r>
        <w:rPr>
          <w:sz w:val="24"/>
          <w:szCs w:val="24"/>
        </w:rPr>
        <w:t>7504</w:t>
      </w:r>
    </w:p>
    <w:p w14:paraId="6325ABD8" w14:textId="77777777" w:rsidR="00077242" w:rsidRDefault="00077242" w:rsidP="00077242">
      <w:pPr>
        <w:spacing w:before="5" w:line="160" w:lineRule="exact"/>
        <w:rPr>
          <w:sz w:val="16"/>
          <w:szCs w:val="16"/>
        </w:rPr>
      </w:pPr>
    </w:p>
    <w:p w14:paraId="373E726F" w14:textId="77777777" w:rsidR="00077242" w:rsidRDefault="00077242" w:rsidP="00077242">
      <w:pPr>
        <w:ind w:left="100"/>
        <w:rPr>
          <w:sz w:val="24"/>
          <w:szCs w:val="24"/>
        </w:rPr>
      </w:pPr>
      <w:r>
        <w:rPr>
          <w:spacing w:val="1"/>
          <w:sz w:val="24"/>
          <w:szCs w:val="24"/>
        </w:rPr>
        <w:t>P</w:t>
      </w:r>
      <w:r>
        <w:rPr>
          <w:sz w:val="24"/>
          <w:szCs w:val="24"/>
        </w:rPr>
        <w:t>utu Y</w:t>
      </w:r>
      <w:r>
        <w:rPr>
          <w:spacing w:val="-1"/>
          <w:sz w:val="24"/>
          <w:szCs w:val="24"/>
        </w:rPr>
        <w:t>e</w:t>
      </w:r>
      <w:r>
        <w:rPr>
          <w:sz w:val="24"/>
          <w:szCs w:val="24"/>
        </w:rPr>
        <w:t>ni Asti</w:t>
      </w:r>
      <w:r>
        <w:rPr>
          <w:spacing w:val="1"/>
          <w:sz w:val="24"/>
          <w:szCs w:val="24"/>
        </w:rPr>
        <w:t>t</w:t>
      </w:r>
      <w:r>
        <w:rPr>
          <w:sz w:val="24"/>
          <w:szCs w:val="24"/>
        </w:rPr>
        <w:t>i</w:t>
      </w:r>
      <w:r>
        <w:rPr>
          <w:spacing w:val="1"/>
          <w:sz w:val="24"/>
          <w:szCs w:val="24"/>
        </w:rPr>
        <w:t xml:space="preserve"> </w:t>
      </w:r>
      <w:r>
        <w:rPr>
          <w:sz w:val="24"/>
          <w:szCs w:val="24"/>
        </w:rPr>
        <w:t xml:space="preserve">Ni, </w:t>
      </w:r>
      <w:r>
        <w:rPr>
          <w:spacing w:val="1"/>
          <w:sz w:val="24"/>
          <w:szCs w:val="24"/>
        </w:rPr>
        <w:t>P</w:t>
      </w:r>
      <w:r>
        <w:rPr>
          <w:sz w:val="24"/>
          <w:szCs w:val="24"/>
        </w:rPr>
        <w:t xml:space="preserve">. </w:t>
      </w:r>
      <w:r>
        <w:rPr>
          <w:spacing w:val="-3"/>
          <w:sz w:val="24"/>
          <w:szCs w:val="24"/>
        </w:rPr>
        <w:t>I</w:t>
      </w:r>
      <w:r>
        <w:rPr>
          <w:sz w:val="24"/>
          <w:szCs w:val="24"/>
        </w:rPr>
        <w:t xml:space="preserve">. K. </w:t>
      </w:r>
      <w:r>
        <w:rPr>
          <w:spacing w:val="-1"/>
          <w:sz w:val="24"/>
          <w:szCs w:val="24"/>
        </w:rPr>
        <w:t>(</w:t>
      </w:r>
      <w:r>
        <w:rPr>
          <w:sz w:val="24"/>
          <w:szCs w:val="24"/>
        </w:rPr>
        <w:t>2015</w:t>
      </w:r>
      <w:r>
        <w:rPr>
          <w:spacing w:val="-1"/>
          <w:sz w:val="24"/>
          <w:szCs w:val="24"/>
        </w:rPr>
        <w:t>)</w:t>
      </w:r>
      <w:r>
        <w:rPr>
          <w:sz w:val="24"/>
          <w:szCs w:val="24"/>
        </w:rPr>
        <w:t>.</w:t>
      </w:r>
      <w:r>
        <w:rPr>
          <w:spacing w:val="1"/>
          <w:sz w:val="24"/>
          <w:szCs w:val="24"/>
        </w:rPr>
        <w:t xml:space="preserve"> </w:t>
      </w:r>
      <w:r>
        <w:rPr>
          <w:i/>
          <w:sz w:val="24"/>
          <w:szCs w:val="24"/>
        </w:rPr>
        <w:t>I Komang Pu</w:t>
      </w:r>
      <w:r>
        <w:rPr>
          <w:i/>
          <w:spacing w:val="2"/>
          <w:sz w:val="24"/>
          <w:szCs w:val="24"/>
        </w:rPr>
        <w:t>r</w:t>
      </w:r>
      <w:r>
        <w:rPr>
          <w:i/>
          <w:sz w:val="24"/>
          <w:szCs w:val="24"/>
        </w:rPr>
        <w:t>wi</w:t>
      </w:r>
      <w:r>
        <w:rPr>
          <w:i/>
          <w:spacing w:val="1"/>
          <w:sz w:val="24"/>
          <w:szCs w:val="24"/>
        </w:rPr>
        <w:t>t</w:t>
      </w:r>
      <w:r>
        <w:rPr>
          <w:i/>
          <w:sz w:val="24"/>
          <w:szCs w:val="24"/>
        </w:rPr>
        <w:t xml:space="preserve">a Agus </w:t>
      </w:r>
      <w:r>
        <w:rPr>
          <w:i/>
          <w:spacing w:val="-1"/>
          <w:sz w:val="24"/>
          <w:szCs w:val="24"/>
        </w:rPr>
        <w:t>W</w:t>
      </w:r>
      <w:r>
        <w:rPr>
          <w:i/>
          <w:sz w:val="24"/>
          <w:szCs w:val="24"/>
        </w:rPr>
        <w:t>ah</w:t>
      </w:r>
      <w:r>
        <w:rPr>
          <w:i/>
          <w:spacing w:val="-1"/>
          <w:sz w:val="24"/>
          <w:szCs w:val="24"/>
        </w:rPr>
        <w:t>y</w:t>
      </w:r>
      <w:r>
        <w:rPr>
          <w:i/>
          <w:sz w:val="24"/>
          <w:szCs w:val="24"/>
        </w:rPr>
        <w:t>udi Sa</w:t>
      </w:r>
      <w:r>
        <w:rPr>
          <w:i/>
          <w:spacing w:val="1"/>
          <w:sz w:val="24"/>
          <w:szCs w:val="24"/>
        </w:rPr>
        <w:t>l</w:t>
      </w:r>
      <w:r>
        <w:rPr>
          <w:i/>
          <w:sz w:val="24"/>
          <w:szCs w:val="24"/>
        </w:rPr>
        <w:t>asa Ga</w:t>
      </w:r>
      <w:r>
        <w:rPr>
          <w:i/>
          <w:spacing w:val="-1"/>
          <w:sz w:val="24"/>
          <w:szCs w:val="24"/>
        </w:rPr>
        <w:t>m</w:t>
      </w:r>
      <w:r>
        <w:rPr>
          <w:i/>
          <w:spacing w:val="2"/>
          <w:sz w:val="24"/>
          <w:szCs w:val="24"/>
        </w:rPr>
        <w:t>a</w:t>
      </w:r>
      <w:r>
        <w:rPr>
          <w:sz w:val="24"/>
          <w:szCs w:val="24"/>
        </w:rPr>
        <w:t>.</w:t>
      </w:r>
    </w:p>
    <w:p w14:paraId="71B8D48D" w14:textId="77777777" w:rsidR="00077242" w:rsidRDefault="00077242" w:rsidP="00077242">
      <w:pPr>
        <w:spacing w:before="18" w:line="280" w:lineRule="exact"/>
        <w:rPr>
          <w:sz w:val="28"/>
          <w:szCs w:val="28"/>
        </w:rPr>
      </w:pPr>
    </w:p>
    <w:p w14:paraId="5ABF2952" w14:textId="77777777" w:rsidR="00077242" w:rsidRDefault="00077242" w:rsidP="00077242">
      <w:pPr>
        <w:spacing w:line="360" w:lineRule="auto"/>
        <w:ind w:left="580" w:right="77" w:hanging="480"/>
        <w:jc w:val="both"/>
        <w:rPr>
          <w:sz w:val="24"/>
          <w:szCs w:val="24"/>
        </w:rPr>
      </w:pPr>
      <w:r>
        <w:rPr>
          <w:sz w:val="24"/>
          <w:szCs w:val="24"/>
        </w:rPr>
        <w:t>R</w:t>
      </w:r>
      <w:r>
        <w:rPr>
          <w:spacing w:val="-1"/>
          <w:sz w:val="24"/>
          <w:szCs w:val="24"/>
        </w:rPr>
        <w:t>a</w:t>
      </w:r>
      <w:r>
        <w:rPr>
          <w:sz w:val="24"/>
          <w:szCs w:val="24"/>
        </w:rPr>
        <w:t>tna</w:t>
      </w:r>
      <w:r>
        <w:rPr>
          <w:spacing w:val="-15"/>
          <w:sz w:val="24"/>
          <w:szCs w:val="24"/>
        </w:rPr>
        <w:t xml:space="preserve"> </w:t>
      </w:r>
      <w:r>
        <w:rPr>
          <w:sz w:val="24"/>
          <w:szCs w:val="24"/>
        </w:rPr>
        <w:t>Novi</w:t>
      </w:r>
      <w:r>
        <w:rPr>
          <w:spacing w:val="-1"/>
          <w:sz w:val="24"/>
          <w:szCs w:val="24"/>
        </w:rPr>
        <w:t>a</w:t>
      </w:r>
      <w:r>
        <w:rPr>
          <w:sz w:val="24"/>
          <w:szCs w:val="24"/>
        </w:rPr>
        <w:t>,</w:t>
      </w:r>
      <w:r>
        <w:rPr>
          <w:spacing w:val="-12"/>
          <w:sz w:val="24"/>
          <w:szCs w:val="24"/>
        </w:rPr>
        <w:t xml:space="preserve"> </w:t>
      </w:r>
      <w:r>
        <w:rPr>
          <w:sz w:val="24"/>
          <w:szCs w:val="24"/>
        </w:rPr>
        <w:t>T.,</w:t>
      </w:r>
      <w:r>
        <w:rPr>
          <w:spacing w:val="-15"/>
          <w:sz w:val="24"/>
          <w:szCs w:val="24"/>
        </w:rPr>
        <w:t xml:space="preserve"> </w:t>
      </w:r>
      <w:r>
        <w:rPr>
          <w:sz w:val="24"/>
          <w:szCs w:val="24"/>
        </w:rPr>
        <w:t>&amp;</w:t>
      </w:r>
      <w:r>
        <w:rPr>
          <w:spacing w:val="-14"/>
          <w:sz w:val="24"/>
          <w:szCs w:val="24"/>
        </w:rPr>
        <w:t xml:space="preserve"> </w:t>
      </w:r>
      <w:r>
        <w:rPr>
          <w:spacing w:val="2"/>
          <w:sz w:val="24"/>
          <w:szCs w:val="24"/>
        </w:rPr>
        <w:t>Z</w:t>
      </w:r>
      <w:r>
        <w:rPr>
          <w:spacing w:val="-1"/>
          <w:sz w:val="24"/>
          <w:szCs w:val="24"/>
        </w:rPr>
        <w:t>a</w:t>
      </w:r>
      <w:r>
        <w:rPr>
          <w:sz w:val="24"/>
          <w:szCs w:val="24"/>
        </w:rPr>
        <w:t>m</w:t>
      </w:r>
      <w:r>
        <w:rPr>
          <w:spacing w:val="2"/>
          <w:sz w:val="24"/>
          <w:szCs w:val="24"/>
        </w:rPr>
        <w:t>a</w:t>
      </w:r>
      <w:r>
        <w:rPr>
          <w:sz w:val="24"/>
          <w:szCs w:val="24"/>
        </w:rPr>
        <w:t>n,</w:t>
      </w:r>
      <w:r>
        <w:rPr>
          <w:spacing w:val="-14"/>
          <w:sz w:val="24"/>
          <w:szCs w:val="24"/>
        </w:rPr>
        <w:t xml:space="preserve"> </w:t>
      </w:r>
      <w:r>
        <w:rPr>
          <w:sz w:val="24"/>
          <w:szCs w:val="24"/>
        </w:rPr>
        <w:t>B.</w:t>
      </w:r>
      <w:r>
        <w:rPr>
          <w:spacing w:val="-14"/>
          <w:sz w:val="24"/>
          <w:szCs w:val="24"/>
        </w:rPr>
        <w:t xml:space="preserve"> </w:t>
      </w:r>
      <w:r>
        <w:rPr>
          <w:sz w:val="24"/>
          <w:szCs w:val="24"/>
        </w:rPr>
        <w:t>(202</w:t>
      </w:r>
      <w:r>
        <w:rPr>
          <w:spacing w:val="-1"/>
          <w:sz w:val="24"/>
          <w:szCs w:val="24"/>
        </w:rPr>
        <w:t>3</w:t>
      </w:r>
      <w:r>
        <w:rPr>
          <w:sz w:val="24"/>
          <w:szCs w:val="24"/>
        </w:rPr>
        <w:t>).</w:t>
      </w:r>
      <w:r>
        <w:rPr>
          <w:spacing w:val="-11"/>
          <w:sz w:val="24"/>
          <w:szCs w:val="24"/>
        </w:rPr>
        <w:t xml:space="preserve"> </w:t>
      </w:r>
      <w:r>
        <w:rPr>
          <w:i/>
          <w:sz w:val="24"/>
          <w:szCs w:val="24"/>
        </w:rPr>
        <w:t>P</w:t>
      </w:r>
      <w:r>
        <w:rPr>
          <w:i/>
          <w:spacing w:val="-1"/>
          <w:sz w:val="24"/>
          <w:szCs w:val="24"/>
        </w:rPr>
        <w:t>e</w:t>
      </w:r>
      <w:r>
        <w:rPr>
          <w:i/>
          <w:sz w:val="24"/>
          <w:szCs w:val="24"/>
        </w:rPr>
        <w:t>ngaruh</w:t>
      </w:r>
      <w:r>
        <w:rPr>
          <w:i/>
          <w:spacing w:val="-12"/>
          <w:sz w:val="24"/>
          <w:szCs w:val="24"/>
        </w:rPr>
        <w:t xml:space="preserve"> </w:t>
      </w:r>
      <w:r>
        <w:rPr>
          <w:i/>
          <w:sz w:val="24"/>
          <w:szCs w:val="24"/>
        </w:rPr>
        <w:t>Corpora</w:t>
      </w:r>
      <w:r>
        <w:rPr>
          <w:i/>
          <w:spacing w:val="1"/>
          <w:sz w:val="24"/>
          <w:szCs w:val="24"/>
        </w:rPr>
        <w:t>t</w:t>
      </w:r>
      <w:r>
        <w:rPr>
          <w:i/>
          <w:sz w:val="24"/>
          <w:szCs w:val="24"/>
        </w:rPr>
        <w:t>e</w:t>
      </w:r>
      <w:r>
        <w:rPr>
          <w:i/>
          <w:spacing w:val="-15"/>
          <w:sz w:val="24"/>
          <w:szCs w:val="24"/>
        </w:rPr>
        <w:t xml:space="preserve"> </w:t>
      </w:r>
      <w:r>
        <w:rPr>
          <w:i/>
          <w:sz w:val="24"/>
          <w:szCs w:val="24"/>
        </w:rPr>
        <w:t>So</w:t>
      </w:r>
      <w:r>
        <w:rPr>
          <w:i/>
          <w:spacing w:val="-1"/>
          <w:sz w:val="24"/>
          <w:szCs w:val="24"/>
        </w:rPr>
        <w:t>c</w:t>
      </w:r>
      <w:r>
        <w:rPr>
          <w:i/>
          <w:sz w:val="24"/>
          <w:szCs w:val="24"/>
        </w:rPr>
        <w:t>ial</w:t>
      </w:r>
      <w:r>
        <w:rPr>
          <w:i/>
          <w:spacing w:val="-14"/>
          <w:sz w:val="24"/>
          <w:szCs w:val="24"/>
        </w:rPr>
        <w:t xml:space="preserve"> </w:t>
      </w:r>
      <w:r>
        <w:rPr>
          <w:i/>
          <w:sz w:val="24"/>
          <w:szCs w:val="24"/>
        </w:rPr>
        <w:t>R</w:t>
      </w:r>
      <w:r>
        <w:rPr>
          <w:i/>
          <w:spacing w:val="-1"/>
          <w:sz w:val="24"/>
          <w:szCs w:val="24"/>
        </w:rPr>
        <w:t>e</w:t>
      </w:r>
      <w:r>
        <w:rPr>
          <w:i/>
          <w:sz w:val="24"/>
          <w:szCs w:val="24"/>
        </w:rPr>
        <w:t>sponb</w:t>
      </w:r>
      <w:r>
        <w:rPr>
          <w:i/>
          <w:spacing w:val="3"/>
          <w:sz w:val="24"/>
          <w:szCs w:val="24"/>
        </w:rPr>
        <w:t>i</w:t>
      </w:r>
      <w:r>
        <w:rPr>
          <w:i/>
          <w:sz w:val="24"/>
          <w:szCs w:val="24"/>
        </w:rPr>
        <w:t>l</w:t>
      </w:r>
      <w:r>
        <w:rPr>
          <w:i/>
          <w:spacing w:val="1"/>
          <w:sz w:val="24"/>
          <w:szCs w:val="24"/>
        </w:rPr>
        <w:t>i</w:t>
      </w:r>
      <w:r>
        <w:rPr>
          <w:i/>
          <w:sz w:val="24"/>
          <w:szCs w:val="24"/>
        </w:rPr>
        <w:t>ty</w:t>
      </w:r>
      <w:r>
        <w:rPr>
          <w:i/>
          <w:spacing w:val="-15"/>
          <w:sz w:val="24"/>
          <w:szCs w:val="24"/>
        </w:rPr>
        <w:t xml:space="preserve"> </w:t>
      </w:r>
      <w:r>
        <w:rPr>
          <w:i/>
          <w:spacing w:val="1"/>
          <w:sz w:val="24"/>
          <w:szCs w:val="24"/>
        </w:rPr>
        <w:t>T</w:t>
      </w:r>
      <w:r>
        <w:rPr>
          <w:i/>
          <w:spacing w:val="-1"/>
          <w:sz w:val="24"/>
          <w:szCs w:val="24"/>
        </w:rPr>
        <w:t>e</w:t>
      </w:r>
      <w:r>
        <w:rPr>
          <w:i/>
          <w:sz w:val="24"/>
          <w:szCs w:val="24"/>
        </w:rPr>
        <w:t>rhadap</w:t>
      </w:r>
      <w:r>
        <w:rPr>
          <w:i/>
          <w:spacing w:val="-14"/>
          <w:sz w:val="24"/>
          <w:szCs w:val="24"/>
        </w:rPr>
        <w:t xml:space="preserve"> </w:t>
      </w:r>
      <w:r>
        <w:rPr>
          <w:i/>
          <w:sz w:val="24"/>
          <w:szCs w:val="24"/>
        </w:rPr>
        <w:t>Ni</w:t>
      </w:r>
      <w:r>
        <w:rPr>
          <w:i/>
          <w:spacing w:val="1"/>
          <w:sz w:val="24"/>
          <w:szCs w:val="24"/>
        </w:rPr>
        <w:t>l</w:t>
      </w:r>
      <w:r>
        <w:rPr>
          <w:i/>
          <w:sz w:val="24"/>
          <w:szCs w:val="24"/>
        </w:rPr>
        <w:t>ai P</w:t>
      </w:r>
      <w:r>
        <w:rPr>
          <w:i/>
          <w:spacing w:val="-1"/>
          <w:sz w:val="24"/>
          <w:szCs w:val="24"/>
        </w:rPr>
        <w:t>e</w:t>
      </w:r>
      <w:r>
        <w:rPr>
          <w:i/>
          <w:sz w:val="24"/>
          <w:szCs w:val="24"/>
        </w:rPr>
        <w:t>rusahaan</w:t>
      </w:r>
      <w:r>
        <w:rPr>
          <w:i/>
          <w:spacing w:val="1"/>
          <w:sz w:val="24"/>
          <w:szCs w:val="24"/>
        </w:rPr>
        <w:t xml:space="preserve"> </w:t>
      </w:r>
      <w:r>
        <w:rPr>
          <w:i/>
          <w:sz w:val="24"/>
          <w:szCs w:val="24"/>
        </w:rPr>
        <w:t>D</w:t>
      </w:r>
      <w:r>
        <w:rPr>
          <w:i/>
          <w:spacing w:val="-1"/>
          <w:sz w:val="24"/>
          <w:szCs w:val="24"/>
        </w:rPr>
        <w:t>e</w:t>
      </w:r>
      <w:r>
        <w:rPr>
          <w:i/>
          <w:sz w:val="24"/>
          <w:szCs w:val="24"/>
        </w:rPr>
        <w:t>ngan</w:t>
      </w:r>
      <w:r>
        <w:rPr>
          <w:i/>
          <w:spacing w:val="1"/>
          <w:sz w:val="24"/>
          <w:szCs w:val="24"/>
        </w:rPr>
        <w:t xml:space="preserve"> </w:t>
      </w:r>
      <w:r>
        <w:rPr>
          <w:i/>
          <w:sz w:val="24"/>
          <w:szCs w:val="24"/>
        </w:rPr>
        <w:t>G</w:t>
      </w:r>
      <w:r>
        <w:rPr>
          <w:i/>
          <w:spacing w:val="2"/>
          <w:sz w:val="24"/>
          <w:szCs w:val="24"/>
        </w:rPr>
        <w:t>o</w:t>
      </w:r>
      <w:r>
        <w:rPr>
          <w:i/>
          <w:sz w:val="24"/>
          <w:szCs w:val="24"/>
        </w:rPr>
        <w:t>od</w:t>
      </w:r>
      <w:r>
        <w:rPr>
          <w:i/>
          <w:spacing w:val="1"/>
          <w:sz w:val="24"/>
          <w:szCs w:val="24"/>
        </w:rPr>
        <w:t xml:space="preserve"> </w:t>
      </w:r>
      <w:r>
        <w:rPr>
          <w:i/>
          <w:sz w:val="24"/>
          <w:szCs w:val="24"/>
        </w:rPr>
        <w:t>Corpora</w:t>
      </w:r>
      <w:r>
        <w:rPr>
          <w:i/>
          <w:spacing w:val="1"/>
          <w:sz w:val="24"/>
          <w:szCs w:val="24"/>
        </w:rPr>
        <w:t>t</w:t>
      </w:r>
      <w:r>
        <w:rPr>
          <w:i/>
          <w:sz w:val="24"/>
          <w:szCs w:val="24"/>
        </w:rPr>
        <w:t>e Go</w:t>
      </w:r>
      <w:r>
        <w:rPr>
          <w:i/>
          <w:spacing w:val="-1"/>
          <w:sz w:val="24"/>
          <w:szCs w:val="24"/>
        </w:rPr>
        <w:t>ve</w:t>
      </w:r>
      <w:r>
        <w:rPr>
          <w:i/>
          <w:sz w:val="24"/>
          <w:szCs w:val="24"/>
        </w:rPr>
        <w:t>rnan</w:t>
      </w:r>
      <w:r>
        <w:rPr>
          <w:i/>
          <w:spacing w:val="-1"/>
          <w:sz w:val="24"/>
          <w:szCs w:val="24"/>
        </w:rPr>
        <w:t>c</w:t>
      </w:r>
      <w:r>
        <w:rPr>
          <w:i/>
          <w:sz w:val="24"/>
          <w:szCs w:val="24"/>
        </w:rPr>
        <w:t>e S</w:t>
      </w:r>
      <w:r>
        <w:rPr>
          <w:i/>
          <w:spacing w:val="-1"/>
          <w:sz w:val="24"/>
          <w:szCs w:val="24"/>
        </w:rPr>
        <w:t>e</w:t>
      </w:r>
      <w:r>
        <w:rPr>
          <w:i/>
          <w:sz w:val="24"/>
          <w:szCs w:val="24"/>
        </w:rPr>
        <w:t>bagai</w:t>
      </w:r>
      <w:r>
        <w:rPr>
          <w:i/>
          <w:spacing w:val="1"/>
          <w:sz w:val="24"/>
          <w:szCs w:val="24"/>
        </w:rPr>
        <w:t xml:space="preserve"> </w:t>
      </w:r>
      <w:r>
        <w:rPr>
          <w:i/>
          <w:sz w:val="24"/>
          <w:szCs w:val="24"/>
        </w:rPr>
        <w:t>Variab</w:t>
      </w:r>
      <w:r>
        <w:rPr>
          <w:i/>
          <w:spacing w:val="1"/>
          <w:sz w:val="24"/>
          <w:szCs w:val="24"/>
        </w:rPr>
        <w:t>l</w:t>
      </w:r>
      <w:r>
        <w:rPr>
          <w:i/>
          <w:sz w:val="24"/>
          <w:szCs w:val="24"/>
        </w:rPr>
        <w:t xml:space="preserve">e </w:t>
      </w:r>
      <w:r>
        <w:rPr>
          <w:i/>
          <w:spacing w:val="-1"/>
          <w:sz w:val="24"/>
          <w:szCs w:val="24"/>
        </w:rPr>
        <w:t>M</w:t>
      </w:r>
      <w:r>
        <w:rPr>
          <w:i/>
          <w:sz w:val="24"/>
          <w:szCs w:val="24"/>
        </w:rPr>
        <w:t>od</w:t>
      </w:r>
      <w:r>
        <w:rPr>
          <w:i/>
          <w:spacing w:val="-1"/>
          <w:sz w:val="24"/>
          <w:szCs w:val="24"/>
        </w:rPr>
        <w:t>e</w:t>
      </w:r>
      <w:r>
        <w:rPr>
          <w:i/>
          <w:sz w:val="24"/>
          <w:szCs w:val="24"/>
        </w:rPr>
        <w:t>rasi</w:t>
      </w:r>
      <w:r>
        <w:rPr>
          <w:i/>
          <w:spacing w:val="6"/>
          <w:sz w:val="24"/>
          <w:szCs w:val="24"/>
        </w:rPr>
        <w:t xml:space="preserve"> </w:t>
      </w:r>
      <w:r>
        <w:rPr>
          <w:sz w:val="24"/>
          <w:szCs w:val="24"/>
        </w:rPr>
        <w:t>(</w:t>
      </w:r>
      <w:r>
        <w:rPr>
          <w:spacing w:val="-1"/>
          <w:sz w:val="24"/>
          <w:szCs w:val="24"/>
        </w:rPr>
        <w:t>V</w:t>
      </w:r>
      <w:r>
        <w:rPr>
          <w:sz w:val="24"/>
          <w:szCs w:val="24"/>
        </w:rPr>
        <w:t>ol.</w:t>
      </w:r>
      <w:r>
        <w:rPr>
          <w:spacing w:val="1"/>
          <w:sz w:val="24"/>
          <w:szCs w:val="24"/>
        </w:rPr>
        <w:t xml:space="preserve"> </w:t>
      </w:r>
      <w:r>
        <w:rPr>
          <w:sz w:val="24"/>
          <w:szCs w:val="24"/>
        </w:rPr>
        <w:t xml:space="preserve">2, </w:t>
      </w:r>
      <w:r>
        <w:rPr>
          <w:spacing w:val="-3"/>
          <w:sz w:val="24"/>
          <w:szCs w:val="24"/>
        </w:rPr>
        <w:t>I</w:t>
      </w:r>
      <w:r>
        <w:rPr>
          <w:sz w:val="24"/>
          <w:szCs w:val="24"/>
        </w:rPr>
        <w:t>ss</w:t>
      </w:r>
      <w:r>
        <w:rPr>
          <w:spacing w:val="3"/>
          <w:sz w:val="24"/>
          <w:szCs w:val="24"/>
        </w:rPr>
        <w:t>u</w:t>
      </w:r>
      <w:r>
        <w:rPr>
          <w:sz w:val="24"/>
          <w:szCs w:val="24"/>
        </w:rPr>
        <w:t>e</w:t>
      </w:r>
      <w:r>
        <w:rPr>
          <w:spacing w:val="-1"/>
          <w:sz w:val="24"/>
          <w:szCs w:val="24"/>
        </w:rPr>
        <w:t xml:space="preserve"> </w:t>
      </w:r>
      <w:r>
        <w:rPr>
          <w:sz w:val="24"/>
          <w:szCs w:val="24"/>
        </w:rPr>
        <w:t xml:space="preserve">1). </w:t>
      </w:r>
      <w:r>
        <w:rPr>
          <w:spacing w:val="-1"/>
          <w:sz w:val="24"/>
          <w:szCs w:val="24"/>
        </w:rPr>
        <w:t>h</w:t>
      </w:r>
      <w:r>
        <w:rPr>
          <w:sz w:val="24"/>
          <w:szCs w:val="24"/>
        </w:rPr>
        <w:t>t</w:t>
      </w:r>
      <w:r>
        <w:rPr>
          <w:spacing w:val="1"/>
          <w:sz w:val="24"/>
          <w:szCs w:val="24"/>
        </w:rPr>
        <w:t>t</w:t>
      </w:r>
      <w:r>
        <w:rPr>
          <w:sz w:val="24"/>
          <w:szCs w:val="24"/>
        </w:rPr>
        <w:t>ps:</w:t>
      </w:r>
      <w:r>
        <w:rPr>
          <w:spacing w:val="1"/>
          <w:sz w:val="24"/>
          <w:szCs w:val="24"/>
        </w:rPr>
        <w:t>/</w:t>
      </w:r>
      <w:r>
        <w:rPr>
          <w:sz w:val="24"/>
          <w:szCs w:val="24"/>
        </w:rPr>
        <w:t>/</w:t>
      </w:r>
      <w:r>
        <w:rPr>
          <w:spacing w:val="1"/>
          <w:sz w:val="24"/>
          <w:szCs w:val="24"/>
        </w:rPr>
        <w:t>j</w:t>
      </w:r>
      <w:r>
        <w:rPr>
          <w:sz w:val="24"/>
          <w:szCs w:val="24"/>
        </w:rPr>
        <w:t>urn</w:t>
      </w:r>
      <w:r>
        <w:rPr>
          <w:spacing w:val="-2"/>
          <w:sz w:val="24"/>
          <w:szCs w:val="24"/>
        </w:rPr>
        <w:t>a</w:t>
      </w:r>
      <w:r>
        <w:rPr>
          <w:sz w:val="24"/>
          <w:szCs w:val="24"/>
        </w:rPr>
        <w:t>lf</w:t>
      </w:r>
      <w:r>
        <w:rPr>
          <w:spacing w:val="-1"/>
          <w:sz w:val="24"/>
          <w:szCs w:val="24"/>
        </w:rPr>
        <w:t>e</w:t>
      </w:r>
      <w:r>
        <w:rPr>
          <w:spacing w:val="2"/>
          <w:sz w:val="24"/>
          <w:szCs w:val="24"/>
        </w:rPr>
        <w:t>b</w:t>
      </w:r>
      <w:r>
        <w:rPr>
          <w:sz w:val="24"/>
          <w:szCs w:val="24"/>
        </w:rPr>
        <w:t>i.</w:t>
      </w:r>
      <w:r>
        <w:rPr>
          <w:spacing w:val="1"/>
          <w:sz w:val="24"/>
          <w:szCs w:val="24"/>
        </w:rPr>
        <w:t>i</w:t>
      </w:r>
      <w:r>
        <w:rPr>
          <w:spacing w:val="-1"/>
          <w:sz w:val="24"/>
          <w:szCs w:val="24"/>
        </w:rPr>
        <w:t>a</w:t>
      </w:r>
      <w:r>
        <w:rPr>
          <w:sz w:val="24"/>
          <w:szCs w:val="24"/>
        </w:rPr>
        <w:t>inkedi</w:t>
      </w:r>
      <w:r>
        <w:rPr>
          <w:spacing w:val="-1"/>
          <w:sz w:val="24"/>
          <w:szCs w:val="24"/>
        </w:rPr>
        <w:t>r</w:t>
      </w:r>
      <w:r>
        <w:rPr>
          <w:sz w:val="24"/>
          <w:szCs w:val="24"/>
        </w:rPr>
        <w:t>i.a</w:t>
      </w:r>
      <w:r>
        <w:rPr>
          <w:spacing w:val="-1"/>
          <w:sz w:val="24"/>
          <w:szCs w:val="24"/>
        </w:rPr>
        <w:t>c</w:t>
      </w:r>
      <w:r>
        <w:rPr>
          <w:sz w:val="24"/>
          <w:szCs w:val="24"/>
        </w:rPr>
        <w:t>.id</w:t>
      </w:r>
      <w:r>
        <w:rPr>
          <w:spacing w:val="1"/>
          <w:sz w:val="24"/>
          <w:szCs w:val="24"/>
        </w:rPr>
        <w:t>/</w:t>
      </w:r>
      <w:r>
        <w:rPr>
          <w:sz w:val="24"/>
          <w:szCs w:val="24"/>
        </w:rPr>
        <w:t>index.</w:t>
      </w:r>
      <w:r>
        <w:rPr>
          <w:spacing w:val="2"/>
          <w:sz w:val="24"/>
          <w:szCs w:val="24"/>
        </w:rPr>
        <w:t>p</w:t>
      </w:r>
      <w:r>
        <w:rPr>
          <w:sz w:val="24"/>
          <w:szCs w:val="24"/>
        </w:rPr>
        <w:t>hp/pro</w:t>
      </w:r>
      <w:r>
        <w:rPr>
          <w:spacing w:val="-1"/>
          <w:sz w:val="24"/>
          <w:szCs w:val="24"/>
        </w:rPr>
        <w:t>cee</w:t>
      </w:r>
      <w:r>
        <w:rPr>
          <w:sz w:val="24"/>
          <w:szCs w:val="24"/>
        </w:rPr>
        <w:t>dings</w:t>
      </w:r>
    </w:p>
    <w:p w14:paraId="16ED63AD" w14:textId="77777777" w:rsidR="00077242" w:rsidRDefault="00077242" w:rsidP="00077242">
      <w:pPr>
        <w:spacing w:line="359" w:lineRule="auto"/>
        <w:ind w:left="580" w:right="79" w:hanging="480"/>
        <w:jc w:val="both"/>
        <w:rPr>
          <w:sz w:val="24"/>
          <w:szCs w:val="24"/>
        </w:rPr>
      </w:pPr>
      <w:r>
        <w:rPr>
          <w:sz w:val="24"/>
          <w:szCs w:val="24"/>
        </w:rPr>
        <w:t>R</w:t>
      </w:r>
      <w:r>
        <w:rPr>
          <w:spacing w:val="-1"/>
          <w:sz w:val="24"/>
          <w:szCs w:val="24"/>
        </w:rPr>
        <w:t>e</w:t>
      </w:r>
      <w:r>
        <w:rPr>
          <w:sz w:val="24"/>
          <w:szCs w:val="24"/>
        </w:rPr>
        <w:t>h</w:t>
      </w:r>
      <w:r>
        <w:rPr>
          <w:spacing w:val="-1"/>
          <w:sz w:val="24"/>
          <w:szCs w:val="24"/>
        </w:rPr>
        <w:t>a</w:t>
      </w:r>
      <w:r>
        <w:rPr>
          <w:sz w:val="24"/>
          <w:szCs w:val="24"/>
        </w:rPr>
        <w:t>ni</w:t>
      </w:r>
      <w:r>
        <w:rPr>
          <w:spacing w:val="1"/>
          <w:sz w:val="24"/>
          <w:szCs w:val="24"/>
        </w:rPr>
        <w:t>l</w:t>
      </w:r>
      <w:r>
        <w:rPr>
          <w:sz w:val="24"/>
          <w:szCs w:val="24"/>
        </w:rPr>
        <w:t>,</w:t>
      </w:r>
      <w:r>
        <w:rPr>
          <w:spacing w:val="1"/>
          <w:sz w:val="24"/>
          <w:szCs w:val="24"/>
        </w:rPr>
        <w:t xml:space="preserve"> </w:t>
      </w:r>
      <w:r>
        <w:rPr>
          <w:sz w:val="24"/>
          <w:szCs w:val="24"/>
        </w:rPr>
        <w:t>D., Au</w:t>
      </w:r>
      <w:r>
        <w:rPr>
          <w:spacing w:val="-1"/>
          <w:sz w:val="24"/>
          <w:szCs w:val="24"/>
        </w:rPr>
        <w:t>r</w:t>
      </w:r>
      <w:r>
        <w:rPr>
          <w:sz w:val="24"/>
          <w:szCs w:val="24"/>
        </w:rPr>
        <w:t>or</w:t>
      </w:r>
      <w:r>
        <w:rPr>
          <w:spacing w:val="-2"/>
          <w:sz w:val="24"/>
          <w:szCs w:val="24"/>
        </w:rPr>
        <w:t>a</w:t>
      </w:r>
      <w:r>
        <w:rPr>
          <w:sz w:val="24"/>
          <w:szCs w:val="24"/>
        </w:rPr>
        <w:t>,</w:t>
      </w:r>
      <w:r>
        <w:rPr>
          <w:spacing w:val="1"/>
          <w:sz w:val="24"/>
          <w:szCs w:val="24"/>
        </w:rPr>
        <w:t xml:space="preserve"> </w:t>
      </w:r>
      <w:r>
        <w:rPr>
          <w:sz w:val="24"/>
          <w:szCs w:val="24"/>
        </w:rPr>
        <w:t>T.,</w:t>
      </w:r>
      <w:r>
        <w:rPr>
          <w:spacing w:val="3"/>
          <w:sz w:val="24"/>
          <w:szCs w:val="24"/>
        </w:rPr>
        <w:t xml:space="preserve"> </w:t>
      </w:r>
      <w:r>
        <w:rPr>
          <w:sz w:val="24"/>
          <w:szCs w:val="24"/>
        </w:rPr>
        <w:t>&amp;</w:t>
      </w:r>
      <w:r>
        <w:rPr>
          <w:spacing w:val="1"/>
          <w:sz w:val="24"/>
          <w:szCs w:val="24"/>
        </w:rPr>
        <w:t xml:space="preserve"> S</w:t>
      </w:r>
      <w:r>
        <w:rPr>
          <w:sz w:val="24"/>
          <w:szCs w:val="24"/>
        </w:rPr>
        <w:t>o</w:t>
      </w:r>
      <w:r>
        <w:rPr>
          <w:spacing w:val="-2"/>
          <w:sz w:val="24"/>
          <w:szCs w:val="24"/>
        </w:rPr>
        <w:t>l</w:t>
      </w:r>
      <w:r>
        <w:rPr>
          <w:sz w:val="24"/>
          <w:szCs w:val="24"/>
        </w:rPr>
        <w:t>ikh</w:t>
      </w:r>
      <w:r>
        <w:rPr>
          <w:spacing w:val="1"/>
          <w:sz w:val="24"/>
          <w:szCs w:val="24"/>
        </w:rPr>
        <w:t>i</w:t>
      </w:r>
      <w:r>
        <w:rPr>
          <w:sz w:val="24"/>
          <w:szCs w:val="24"/>
        </w:rPr>
        <w:t>n,</w:t>
      </w:r>
      <w:r>
        <w:rPr>
          <w:spacing w:val="1"/>
          <w:sz w:val="24"/>
          <w:szCs w:val="24"/>
        </w:rPr>
        <w:t xml:space="preserve"> </w:t>
      </w:r>
      <w:r>
        <w:rPr>
          <w:sz w:val="24"/>
          <w:szCs w:val="24"/>
        </w:rPr>
        <w:t>A. (202</w:t>
      </w:r>
      <w:r>
        <w:rPr>
          <w:spacing w:val="-1"/>
          <w:sz w:val="24"/>
          <w:szCs w:val="24"/>
        </w:rPr>
        <w:t>1</w:t>
      </w:r>
      <w:r>
        <w:rPr>
          <w:sz w:val="24"/>
          <w:szCs w:val="24"/>
        </w:rPr>
        <w:t>).</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1"/>
          <w:sz w:val="24"/>
          <w:szCs w:val="24"/>
        </w:rPr>
        <w:t>P</w:t>
      </w:r>
      <w:r>
        <w:rPr>
          <w:spacing w:val="-1"/>
          <w:sz w:val="24"/>
          <w:szCs w:val="24"/>
        </w:rPr>
        <w:t>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Uku</w:t>
      </w:r>
      <w:r>
        <w:rPr>
          <w:spacing w:val="-1"/>
          <w:sz w:val="24"/>
          <w:szCs w:val="24"/>
        </w:rPr>
        <w:t>ra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 xml:space="preserve">n </w:t>
      </w:r>
      <w:r>
        <w:rPr>
          <w:spacing w:val="1"/>
          <w:sz w:val="24"/>
          <w:szCs w:val="24"/>
        </w:rPr>
        <w:t>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w:t>
      </w:r>
      <w:r>
        <w:rPr>
          <w:spacing w:val="2"/>
          <w:sz w:val="24"/>
          <w:szCs w:val="24"/>
        </w:rPr>
        <w:t>i</w:t>
      </w:r>
      <w:r>
        <w:rPr>
          <w:spacing w:val="-1"/>
          <w:sz w:val="24"/>
          <w:szCs w:val="24"/>
        </w:rPr>
        <w:t>a</w:t>
      </w:r>
      <w:r>
        <w:rPr>
          <w:sz w:val="24"/>
          <w:szCs w:val="24"/>
        </w:rPr>
        <w:t>b</w:t>
      </w:r>
      <w:r>
        <w:rPr>
          <w:spacing w:val="-1"/>
          <w:sz w:val="24"/>
          <w:szCs w:val="24"/>
        </w:rPr>
        <w:t>e</w:t>
      </w:r>
      <w:r>
        <w:rPr>
          <w:sz w:val="24"/>
          <w:szCs w:val="24"/>
        </w:rPr>
        <w:t>l Mod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i/>
          <w:spacing w:val="-1"/>
          <w:sz w:val="24"/>
          <w:szCs w:val="24"/>
        </w:rPr>
        <w:t>J</w:t>
      </w:r>
      <w:r>
        <w:rPr>
          <w:i/>
          <w:sz w:val="24"/>
          <w:szCs w:val="24"/>
        </w:rPr>
        <w:t>urnal</w:t>
      </w:r>
      <w:r>
        <w:rPr>
          <w:i/>
          <w:spacing w:val="4"/>
          <w:sz w:val="24"/>
          <w:szCs w:val="24"/>
        </w:rPr>
        <w:t xml:space="preserve"> </w:t>
      </w:r>
      <w:r>
        <w:rPr>
          <w:i/>
          <w:sz w:val="24"/>
          <w:szCs w:val="24"/>
        </w:rPr>
        <w:t>A</w:t>
      </w:r>
      <w:r>
        <w:rPr>
          <w:i/>
          <w:spacing w:val="1"/>
          <w:sz w:val="24"/>
          <w:szCs w:val="24"/>
        </w:rPr>
        <w:t>k</w:t>
      </w:r>
      <w:r>
        <w:rPr>
          <w:i/>
          <w:sz w:val="24"/>
          <w:szCs w:val="24"/>
        </w:rPr>
        <w:t>untansi</w:t>
      </w:r>
      <w:r>
        <w:rPr>
          <w:i/>
          <w:spacing w:val="1"/>
          <w:sz w:val="24"/>
          <w:szCs w:val="24"/>
        </w:rPr>
        <w:t xml:space="preserve"> </w:t>
      </w:r>
      <w:r>
        <w:rPr>
          <w:i/>
          <w:sz w:val="24"/>
          <w:szCs w:val="24"/>
        </w:rPr>
        <w:t>Dan K</w:t>
      </w:r>
      <w:r>
        <w:rPr>
          <w:i/>
          <w:spacing w:val="-1"/>
          <w:sz w:val="24"/>
          <w:szCs w:val="24"/>
        </w:rPr>
        <w:t>e</w:t>
      </w:r>
      <w:r>
        <w:rPr>
          <w:i/>
          <w:sz w:val="24"/>
          <w:szCs w:val="24"/>
        </w:rPr>
        <w:t>uang</w:t>
      </w:r>
      <w:r>
        <w:rPr>
          <w:i/>
          <w:spacing w:val="2"/>
          <w:sz w:val="24"/>
          <w:szCs w:val="24"/>
        </w:rPr>
        <w:t>a</w:t>
      </w:r>
      <w:r>
        <w:rPr>
          <w:i/>
          <w:sz w:val="24"/>
          <w:szCs w:val="24"/>
        </w:rPr>
        <w:t>n</w:t>
      </w:r>
      <w:r>
        <w:rPr>
          <w:i/>
          <w:spacing w:val="1"/>
          <w:sz w:val="24"/>
          <w:szCs w:val="24"/>
        </w:rPr>
        <w:t xml:space="preserve"> </w:t>
      </w:r>
      <w:r>
        <w:rPr>
          <w:i/>
          <w:sz w:val="24"/>
          <w:szCs w:val="24"/>
        </w:rPr>
        <w:t>Uni</w:t>
      </w:r>
      <w:r>
        <w:rPr>
          <w:i/>
          <w:spacing w:val="-1"/>
          <w:sz w:val="24"/>
          <w:szCs w:val="24"/>
        </w:rPr>
        <w:t>ve</w:t>
      </w:r>
      <w:r>
        <w:rPr>
          <w:i/>
          <w:sz w:val="24"/>
          <w:szCs w:val="24"/>
        </w:rPr>
        <w:t>rs</w:t>
      </w:r>
      <w:r>
        <w:rPr>
          <w:i/>
          <w:spacing w:val="1"/>
          <w:sz w:val="24"/>
          <w:szCs w:val="24"/>
        </w:rPr>
        <w:t>i</w:t>
      </w:r>
      <w:r>
        <w:rPr>
          <w:i/>
          <w:sz w:val="24"/>
          <w:szCs w:val="24"/>
        </w:rPr>
        <w:t>tas</w:t>
      </w:r>
      <w:r>
        <w:rPr>
          <w:i/>
          <w:spacing w:val="2"/>
          <w:sz w:val="24"/>
          <w:szCs w:val="24"/>
        </w:rPr>
        <w:t xml:space="preserve"> </w:t>
      </w:r>
      <w:r>
        <w:rPr>
          <w:i/>
          <w:spacing w:val="-1"/>
          <w:sz w:val="24"/>
          <w:szCs w:val="24"/>
        </w:rPr>
        <w:t>J</w:t>
      </w:r>
      <w:r>
        <w:rPr>
          <w:i/>
          <w:spacing w:val="2"/>
          <w:sz w:val="24"/>
          <w:szCs w:val="24"/>
        </w:rPr>
        <w:t>a</w:t>
      </w:r>
      <w:r>
        <w:rPr>
          <w:i/>
          <w:sz w:val="24"/>
          <w:szCs w:val="24"/>
        </w:rPr>
        <w:t>mb</w:t>
      </w:r>
      <w:r>
        <w:rPr>
          <w:i/>
          <w:spacing w:val="4"/>
          <w:sz w:val="24"/>
          <w:szCs w:val="24"/>
        </w:rPr>
        <w:t>i</w:t>
      </w:r>
      <w:r>
        <w:rPr>
          <w:sz w:val="24"/>
          <w:szCs w:val="24"/>
        </w:rPr>
        <w:t>,</w:t>
      </w:r>
      <w:r>
        <w:rPr>
          <w:spacing w:val="4"/>
          <w:sz w:val="24"/>
          <w:szCs w:val="24"/>
        </w:rPr>
        <w:t xml:space="preserve"> </w:t>
      </w:r>
      <w:r>
        <w:rPr>
          <w:i/>
          <w:sz w:val="24"/>
          <w:szCs w:val="24"/>
        </w:rPr>
        <w:t>6</w:t>
      </w:r>
      <w:r>
        <w:rPr>
          <w:sz w:val="24"/>
          <w:szCs w:val="24"/>
        </w:rPr>
        <w:t>(1</w:t>
      </w:r>
      <w:r>
        <w:rPr>
          <w:spacing w:val="-1"/>
          <w:sz w:val="24"/>
          <w:szCs w:val="24"/>
        </w:rPr>
        <w:t>)</w:t>
      </w:r>
      <w:r>
        <w:rPr>
          <w:sz w:val="24"/>
          <w:szCs w:val="24"/>
        </w:rPr>
        <w:t>,</w:t>
      </w:r>
      <w:r>
        <w:rPr>
          <w:spacing w:val="1"/>
          <w:sz w:val="24"/>
          <w:szCs w:val="24"/>
        </w:rPr>
        <w:t xml:space="preserve"> </w:t>
      </w:r>
      <w:r>
        <w:rPr>
          <w:sz w:val="24"/>
          <w:szCs w:val="24"/>
        </w:rPr>
        <w:t>10–17. ht</w:t>
      </w:r>
      <w:r>
        <w:rPr>
          <w:spacing w:val="1"/>
          <w:sz w:val="24"/>
          <w:szCs w:val="24"/>
        </w:rPr>
        <w:t>t</w:t>
      </w:r>
      <w:r>
        <w:rPr>
          <w:sz w:val="24"/>
          <w:szCs w:val="24"/>
        </w:rPr>
        <w:t>ps:</w:t>
      </w:r>
      <w:r>
        <w:rPr>
          <w:spacing w:val="1"/>
          <w:sz w:val="24"/>
          <w:szCs w:val="24"/>
        </w:rPr>
        <w:t>/</w:t>
      </w:r>
      <w:r>
        <w:rPr>
          <w:sz w:val="24"/>
          <w:szCs w:val="24"/>
        </w:rPr>
        <w:t>/on</w:t>
      </w:r>
      <w:r>
        <w:rPr>
          <w:spacing w:val="-1"/>
          <w:sz w:val="24"/>
          <w:szCs w:val="24"/>
        </w:rPr>
        <w:t>l</w:t>
      </w:r>
      <w:r>
        <w:rPr>
          <w:sz w:val="24"/>
          <w:szCs w:val="24"/>
        </w:rPr>
        <w:t>ine</w:t>
      </w:r>
      <w:r>
        <w:rPr>
          <w:spacing w:val="-1"/>
          <w:sz w:val="24"/>
          <w:szCs w:val="24"/>
        </w:rPr>
        <w:t>-</w:t>
      </w:r>
      <w:r>
        <w:rPr>
          <w:sz w:val="24"/>
          <w:szCs w:val="24"/>
        </w:rPr>
        <w:t>journ</w:t>
      </w:r>
      <w:r>
        <w:rPr>
          <w:spacing w:val="-1"/>
          <w:sz w:val="24"/>
          <w:szCs w:val="24"/>
        </w:rPr>
        <w:t>a</w:t>
      </w:r>
      <w:r>
        <w:rPr>
          <w:sz w:val="24"/>
          <w:szCs w:val="24"/>
        </w:rPr>
        <w:t>l.un</w:t>
      </w:r>
      <w:r>
        <w:rPr>
          <w:spacing w:val="1"/>
          <w:sz w:val="24"/>
          <w:szCs w:val="24"/>
        </w:rPr>
        <w:t>j</w:t>
      </w:r>
      <w:r>
        <w:rPr>
          <w:spacing w:val="-1"/>
          <w:sz w:val="24"/>
          <w:szCs w:val="24"/>
        </w:rPr>
        <w:t>a</w:t>
      </w:r>
      <w:r>
        <w:rPr>
          <w:sz w:val="24"/>
          <w:szCs w:val="24"/>
        </w:rPr>
        <w:t>.</w:t>
      </w:r>
      <w:r>
        <w:rPr>
          <w:spacing w:val="-1"/>
          <w:sz w:val="24"/>
          <w:szCs w:val="24"/>
        </w:rPr>
        <w:t>ac</w:t>
      </w:r>
      <w:r>
        <w:rPr>
          <w:sz w:val="24"/>
          <w:szCs w:val="24"/>
        </w:rPr>
        <w:t>.id</w:t>
      </w:r>
      <w:r>
        <w:rPr>
          <w:spacing w:val="1"/>
          <w:sz w:val="24"/>
          <w:szCs w:val="24"/>
        </w:rPr>
        <w:t>/</w:t>
      </w:r>
      <w:r>
        <w:rPr>
          <w:sz w:val="24"/>
          <w:szCs w:val="24"/>
        </w:rPr>
        <w:t>jaku</w:t>
      </w:r>
    </w:p>
    <w:p w14:paraId="2C1591DB" w14:textId="77777777" w:rsidR="00077242" w:rsidRDefault="00077242" w:rsidP="00077242">
      <w:pPr>
        <w:spacing w:before="5" w:line="160" w:lineRule="exact"/>
        <w:rPr>
          <w:sz w:val="16"/>
          <w:szCs w:val="16"/>
        </w:rPr>
      </w:pPr>
    </w:p>
    <w:p w14:paraId="52894644" w14:textId="77777777" w:rsidR="00077242" w:rsidRDefault="00077242" w:rsidP="00077242">
      <w:pPr>
        <w:spacing w:line="360" w:lineRule="auto"/>
        <w:ind w:left="580" w:right="82" w:hanging="480"/>
        <w:jc w:val="both"/>
        <w:rPr>
          <w:sz w:val="24"/>
          <w:szCs w:val="24"/>
        </w:rPr>
      </w:pPr>
      <w:r>
        <w:rPr>
          <w:sz w:val="24"/>
          <w:szCs w:val="24"/>
        </w:rPr>
        <w:t>Riyanta</w:t>
      </w:r>
      <w:r>
        <w:rPr>
          <w:spacing w:val="1"/>
          <w:sz w:val="24"/>
          <w:szCs w:val="24"/>
        </w:rPr>
        <w:t xml:space="preserve"> </w:t>
      </w:r>
      <w:r>
        <w:rPr>
          <w:sz w:val="24"/>
          <w:szCs w:val="24"/>
        </w:rPr>
        <w:t>M.K.</w:t>
      </w:r>
      <w:r>
        <w:rPr>
          <w:spacing w:val="2"/>
          <w:sz w:val="24"/>
          <w:szCs w:val="24"/>
        </w:rPr>
        <w:t xml:space="preserve"> </w:t>
      </w:r>
      <w:r>
        <w:rPr>
          <w:sz w:val="24"/>
          <w:szCs w:val="24"/>
        </w:rPr>
        <w:t>D</w:t>
      </w:r>
      <w:r>
        <w:rPr>
          <w:spacing w:val="-1"/>
          <w:sz w:val="24"/>
          <w:szCs w:val="24"/>
        </w:rPr>
        <w:t>e</w:t>
      </w:r>
      <w:r>
        <w:rPr>
          <w:sz w:val="24"/>
          <w:szCs w:val="24"/>
        </w:rPr>
        <w:t>si</w:t>
      </w:r>
      <w:r>
        <w:rPr>
          <w:spacing w:val="1"/>
          <w:sz w:val="24"/>
          <w:szCs w:val="24"/>
        </w:rPr>
        <w:t>t</w:t>
      </w:r>
      <w:r>
        <w:rPr>
          <w:spacing w:val="-1"/>
          <w:sz w:val="24"/>
          <w:szCs w:val="24"/>
        </w:rPr>
        <w:t>a</w:t>
      </w:r>
      <w:r>
        <w:rPr>
          <w:sz w:val="24"/>
          <w:szCs w:val="24"/>
        </w:rPr>
        <w:t>,</w:t>
      </w:r>
      <w:r>
        <w:rPr>
          <w:spacing w:val="2"/>
          <w:sz w:val="24"/>
          <w:szCs w:val="24"/>
        </w:rPr>
        <w:t xml:space="preserve"> </w:t>
      </w:r>
      <w:r>
        <w:rPr>
          <w:sz w:val="24"/>
          <w:szCs w:val="24"/>
        </w:rPr>
        <w:t xml:space="preserve">&amp; </w:t>
      </w: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di,</w:t>
      </w:r>
      <w:r>
        <w:rPr>
          <w:spacing w:val="3"/>
          <w:sz w:val="24"/>
          <w:szCs w:val="24"/>
        </w:rPr>
        <w:t xml:space="preserve"> </w:t>
      </w:r>
      <w:r>
        <w:rPr>
          <w:spacing w:val="-3"/>
          <w:sz w:val="24"/>
          <w:szCs w:val="24"/>
        </w:rPr>
        <w:t>I</w:t>
      </w:r>
      <w:r>
        <w:rPr>
          <w:sz w:val="24"/>
          <w:szCs w:val="24"/>
        </w:rPr>
        <w:t>.</w:t>
      </w:r>
      <w:r>
        <w:rPr>
          <w:spacing w:val="2"/>
          <w:sz w:val="24"/>
          <w:szCs w:val="24"/>
        </w:rPr>
        <w:t xml:space="preserve"> </w:t>
      </w:r>
      <w:r>
        <w:rPr>
          <w:sz w:val="24"/>
          <w:szCs w:val="24"/>
        </w:rPr>
        <w:t>(202</w:t>
      </w:r>
      <w:r>
        <w:rPr>
          <w:spacing w:val="-1"/>
          <w:sz w:val="24"/>
          <w:szCs w:val="24"/>
        </w:rPr>
        <w:t>0</w:t>
      </w:r>
      <w:r>
        <w:rPr>
          <w:sz w:val="24"/>
          <w:szCs w:val="24"/>
        </w:rPr>
        <w:t>).</w:t>
      </w:r>
      <w:r>
        <w:rPr>
          <w:spacing w:val="5"/>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pacing w:val="1"/>
          <w:sz w:val="24"/>
          <w:szCs w:val="24"/>
        </w:rPr>
        <w:t>r</w:t>
      </w:r>
      <w:r>
        <w:rPr>
          <w:sz w:val="24"/>
          <w:szCs w:val="24"/>
        </w:rPr>
        <w:t>uh</w:t>
      </w:r>
      <w:r>
        <w:rPr>
          <w:spacing w:val="2"/>
          <w:sz w:val="24"/>
          <w:szCs w:val="24"/>
        </w:rPr>
        <w:t xml:space="preserve"> </w:t>
      </w:r>
      <w:r>
        <w:rPr>
          <w:sz w:val="24"/>
          <w:szCs w:val="24"/>
        </w:rPr>
        <w:t>Csr</w:t>
      </w:r>
      <w:r>
        <w:rPr>
          <w:spacing w:val="2"/>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Nilai</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G</w:t>
      </w:r>
      <w:r>
        <w:rPr>
          <w:spacing w:val="-1"/>
          <w:sz w:val="24"/>
          <w:szCs w:val="24"/>
        </w:rPr>
        <w:t>c</w:t>
      </w:r>
      <w:r>
        <w:rPr>
          <w:sz w:val="24"/>
          <w:szCs w:val="24"/>
        </w:rPr>
        <w:t xml:space="preserve">g </w:t>
      </w:r>
      <w:r>
        <w:rPr>
          <w:spacing w:val="1"/>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mode</w:t>
      </w:r>
      <w:r>
        <w:rPr>
          <w:spacing w:val="1"/>
          <w:sz w:val="24"/>
          <w:szCs w:val="24"/>
        </w:rPr>
        <w:t>r</w:t>
      </w:r>
      <w:r>
        <w:rPr>
          <w:spacing w:val="-1"/>
          <w:sz w:val="24"/>
          <w:szCs w:val="24"/>
        </w:rPr>
        <w:t>a</w:t>
      </w:r>
      <w:r>
        <w:rPr>
          <w:sz w:val="24"/>
          <w:szCs w:val="24"/>
        </w:rPr>
        <w:t>s</w:t>
      </w:r>
      <w:r>
        <w:rPr>
          <w:spacing w:val="3"/>
          <w:sz w:val="24"/>
          <w:szCs w:val="24"/>
        </w:rPr>
        <w:t>i</w:t>
      </w:r>
      <w:r>
        <w:rPr>
          <w:sz w:val="24"/>
          <w:szCs w:val="24"/>
        </w:rPr>
        <w:t xml:space="preserve">. </w:t>
      </w:r>
      <w:r>
        <w:rPr>
          <w:i/>
          <w:spacing w:val="-1"/>
          <w:sz w:val="24"/>
          <w:szCs w:val="24"/>
        </w:rPr>
        <w:t>J</w:t>
      </w:r>
      <w:r>
        <w:rPr>
          <w:i/>
          <w:sz w:val="24"/>
          <w:szCs w:val="24"/>
        </w:rPr>
        <w:t>RA</w:t>
      </w:r>
      <w:r>
        <w:rPr>
          <w:i/>
          <w:spacing w:val="-1"/>
          <w:sz w:val="24"/>
          <w:szCs w:val="24"/>
        </w:rPr>
        <w:t>M</w:t>
      </w:r>
      <w:r>
        <w:rPr>
          <w:i/>
          <w:sz w:val="24"/>
          <w:szCs w:val="24"/>
        </w:rPr>
        <w:t>B,</w:t>
      </w:r>
      <w:r>
        <w:rPr>
          <w:i/>
          <w:spacing w:val="2"/>
          <w:sz w:val="24"/>
          <w:szCs w:val="24"/>
        </w:rPr>
        <w:t xml:space="preserve"> </w:t>
      </w:r>
      <w:r>
        <w:rPr>
          <w:i/>
          <w:sz w:val="24"/>
          <w:szCs w:val="24"/>
        </w:rPr>
        <w:t>Prodi</w:t>
      </w:r>
      <w:r>
        <w:rPr>
          <w:i/>
          <w:spacing w:val="1"/>
          <w:sz w:val="24"/>
          <w:szCs w:val="24"/>
        </w:rPr>
        <w:t xml:space="preserve"> </w:t>
      </w:r>
      <w:r>
        <w:rPr>
          <w:i/>
          <w:spacing w:val="2"/>
          <w:sz w:val="24"/>
          <w:szCs w:val="24"/>
        </w:rPr>
        <w:t>A</w:t>
      </w:r>
      <w:r>
        <w:rPr>
          <w:i/>
          <w:spacing w:val="-1"/>
          <w:sz w:val="24"/>
          <w:szCs w:val="24"/>
        </w:rPr>
        <w:t>k</w:t>
      </w:r>
      <w:r>
        <w:rPr>
          <w:i/>
          <w:sz w:val="24"/>
          <w:szCs w:val="24"/>
        </w:rPr>
        <w:t>untansi,</w:t>
      </w:r>
      <w:r>
        <w:rPr>
          <w:i/>
          <w:spacing w:val="1"/>
          <w:sz w:val="24"/>
          <w:szCs w:val="24"/>
        </w:rPr>
        <w:t xml:space="preserve"> </w:t>
      </w:r>
      <w:r>
        <w:rPr>
          <w:i/>
          <w:sz w:val="24"/>
          <w:szCs w:val="24"/>
        </w:rPr>
        <w:t>Fa</w:t>
      </w:r>
      <w:r>
        <w:rPr>
          <w:i/>
          <w:spacing w:val="-1"/>
          <w:sz w:val="24"/>
          <w:szCs w:val="24"/>
        </w:rPr>
        <w:t>k</w:t>
      </w:r>
      <w:r>
        <w:rPr>
          <w:i/>
          <w:sz w:val="24"/>
          <w:szCs w:val="24"/>
        </w:rPr>
        <w:t>ul</w:t>
      </w:r>
      <w:r>
        <w:rPr>
          <w:i/>
          <w:spacing w:val="1"/>
          <w:sz w:val="24"/>
          <w:szCs w:val="24"/>
        </w:rPr>
        <w:t>t</w:t>
      </w:r>
      <w:r>
        <w:rPr>
          <w:i/>
          <w:sz w:val="24"/>
          <w:szCs w:val="24"/>
        </w:rPr>
        <w:t>as E</w:t>
      </w:r>
      <w:r>
        <w:rPr>
          <w:i/>
          <w:spacing w:val="1"/>
          <w:sz w:val="24"/>
          <w:szCs w:val="24"/>
        </w:rPr>
        <w:t>k</w:t>
      </w:r>
      <w:r>
        <w:rPr>
          <w:i/>
          <w:sz w:val="24"/>
          <w:szCs w:val="24"/>
        </w:rPr>
        <w:t>onomi, U</w:t>
      </w:r>
      <w:r>
        <w:rPr>
          <w:i/>
          <w:spacing w:val="-1"/>
          <w:sz w:val="24"/>
          <w:szCs w:val="24"/>
        </w:rPr>
        <w:t>M</w:t>
      </w:r>
      <w:r>
        <w:rPr>
          <w:i/>
          <w:sz w:val="24"/>
          <w:szCs w:val="24"/>
        </w:rPr>
        <w:t xml:space="preserve">B </w:t>
      </w:r>
      <w:r>
        <w:rPr>
          <w:i/>
          <w:spacing w:val="1"/>
          <w:sz w:val="24"/>
          <w:szCs w:val="24"/>
        </w:rPr>
        <w:t>Y</w:t>
      </w:r>
      <w:r>
        <w:rPr>
          <w:i/>
          <w:sz w:val="24"/>
          <w:szCs w:val="24"/>
        </w:rPr>
        <w:t>og</w:t>
      </w:r>
      <w:r>
        <w:rPr>
          <w:i/>
          <w:spacing w:val="-1"/>
          <w:sz w:val="24"/>
          <w:szCs w:val="24"/>
        </w:rPr>
        <w:t>y</w:t>
      </w:r>
      <w:r>
        <w:rPr>
          <w:i/>
          <w:sz w:val="24"/>
          <w:szCs w:val="24"/>
        </w:rPr>
        <w:t>a</w:t>
      </w:r>
      <w:r>
        <w:rPr>
          <w:i/>
          <w:spacing w:val="-1"/>
          <w:sz w:val="24"/>
          <w:szCs w:val="24"/>
        </w:rPr>
        <w:t>k</w:t>
      </w:r>
      <w:r>
        <w:rPr>
          <w:i/>
          <w:sz w:val="24"/>
          <w:szCs w:val="24"/>
        </w:rPr>
        <w:t>art</w:t>
      </w:r>
      <w:r>
        <w:rPr>
          <w:i/>
          <w:spacing w:val="1"/>
          <w:sz w:val="24"/>
          <w:szCs w:val="24"/>
        </w:rPr>
        <w:t>a</w:t>
      </w:r>
      <w:r>
        <w:rPr>
          <w:sz w:val="24"/>
          <w:szCs w:val="24"/>
        </w:rPr>
        <w:t xml:space="preserve">, </w:t>
      </w:r>
      <w:r>
        <w:rPr>
          <w:i/>
          <w:sz w:val="24"/>
          <w:szCs w:val="24"/>
        </w:rPr>
        <w:t>6</w:t>
      </w:r>
      <w:r>
        <w:rPr>
          <w:sz w:val="24"/>
          <w:szCs w:val="24"/>
        </w:rPr>
        <w:t>(1</w:t>
      </w:r>
      <w:r>
        <w:rPr>
          <w:spacing w:val="-1"/>
          <w:sz w:val="24"/>
          <w:szCs w:val="24"/>
        </w:rPr>
        <w:t>)</w:t>
      </w:r>
      <w:r>
        <w:rPr>
          <w:sz w:val="24"/>
          <w:szCs w:val="24"/>
        </w:rPr>
        <w:t>, 3</w:t>
      </w:r>
      <w:r>
        <w:rPr>
          <w:spacing w:val="1"/>
          <w:sz w:val="24"/>
          <w:szCs w:val="24"/>
        </w:rPr>
        <w:t>7</w:t>
      </w:r>
      <w:r>
        <w:rPr>
          <w:sz w:val="24"/>
          <w:szCs w:val="24"/>
        </w:rPr>
        <w:t>–49.</w:t>
      </w:r>
    </w:p>
    <w:p w14:paraId="77597205" w14:textId="77777777" w:rsidR="00077242" w:rsidRDefault="00077242" w:rsidP="00077242">
      <w:pPr>
        <w:spacing w:before="4" w:line="160" w:lineRule="exact"/>
        <w:rPr>
          <w:sz w:val="16"/>
          <w:szCs w:val="16"/>
        </w:rPr>
      </w:pPr>
    </w:p>
    <w:p w14:paraId="3D78296B" w14:textId="45D9E01C" w:rsidR="00077242" w:rsidRDefault="00077242" w:rsidP="00077242">
      <w:pPr>
        <w:spacing w:line="360" w:lineRule="auto"/>
        <w:ind w:left="580" w:right="74" w:hanging="480"/>
        <w:jc w:val="both"/>
        <w:rPr>
          <w:sz w:val="24"/>
          <w:szCs w:val="24"/>
        </w:rPr>
      </w:pPr>
      <w:r>
        <w:rPr>
          <w:spacing w:val="1"/>
          <w:sz w:val="24"/>
          <w:szCs w:val="24"/>
        </w:rPr>
        <w:t>S</w:t>
      </w:r>
      <w:r>
        <w:rPr>
          <w:spacing w:val="-1"/>
          <w:sz w:val="24"/>
          <w:szCs w:val="24"/>
        </w:rPr>
        <w:t>a</w:t>
      </w:r>
      <w:r>
        <w:rPr>
          <w:sz w:val="24"/>
          <w:szCs w:val="24"/>
        </w:rPr>
        <w:t>tria</w:t>
      </w:r>
      <w:r>
        <w:rPr>
          <w:spacing w:val="1"/>
          <w:sz w:val="24"/>
          <w:szCs w:val="24"/>
        </w:rPr>
        <w:t xml:space="preserve"> </w:t>
      </w:r>
      <w:r>
        <w:rPr>
          <w:sz w:val="24"/>
          <w:szCs w:val="24"/>
        </w:rPr>
        <w:t>B</w:t>
      </w:r>
      <w:r>
        <w:rPr>
          <w:spacing w:val="-1"/>
          <w:sz w:val="24"/>
          <w:szCs w:val="24"/>
        </w:rPr>
        <w:t>a</w:t>
      </w:r>
      <w:r>
        <w:rPr>
          <w:sz w:val="24"/>
          <w:szCs w:val="24"/>
        </w:rPr>
        <w:t>g</w:t>
      </w:r>
      <w:r>
        <w:rPr>
          <w:spacing w:val="-1"/>
          <w:sz w:val="24"/>
          <w:szCs w:val="24"/>
        </w:rPr>
        <w:t>a</w:t>
      </w:r>
      <w:r>
        <w:rPr>
          <w:sz w:val="24"/>
          <w:szCs w:val="24"/>
        </w:rPr>
        <w:t>sk</w:t>
      </w:r>
      <w:r>
        <w:rPr>
          <w:spacing w:val="1"/>
          <w:sz w:val="24"/>
          <w:szCs w:val="24"/>
        </w:rPr>
        <w:t>a</w:t>
      </w:r>
      <w:r>
        <w:rPr>
          <w:sz w:val="24"/>
          <w:szCs w:val="24"/>
        </w:rPr>
        <w:t>r</w:t>
      </w:r>
      <w:r>
        <w:rPr>
          <w:spacing w:val="-2"/>
          <w:sz w:val="24"/>
          <w:szCs w:val="24"/>
        </w:rPr>
        <w:t>a</w:t>
      </w:r>
      <w:r>
        <w:rPr>
          <w:sz w:val="24"/>
          <w:szCs w:val="24"/>
        </w:rPr>
        <w:t>,</w:t>
      </w:r>
      <w:r>
        <w:rPr>
          <w:spacing w:val="1"/>
          <w:sz w:val="24"/>
          <w:szCs w:val="24"/>
        </w:rPr>
        <w:t xml:space="preserve"> </w:t>
      </w:r>
      <w:r>
        <w:rPr>
          <w:sz w:val="24"/>
          <w:szCs w:val="24"/>
        </w:rPr>
        <w:t>R.,</w:t>
      </w:r>
      <w:r>
        <w:rPr>
          <w:spacing w:val="1"/>
          <w:sz w:val="24"/>
          <w:szCs w:val="24"/>
        </w:rPr>
        <w:t xml:space="preserve"> </w:t>
      </w:r>
      <w:r>
        <w:rPr>
          <w:spacing w:val="2"/>
          <w:sz w:val="24"/>
          <w:szCs w:val="24"/>
        </w:rPr>
        <w:t>H</w:t>
      </w:r>
      <w:r>
        <w:rPr>
          <w:spacing w:val="-1"/>
          <w:sz w:val="24"/>
          <w:szCs w:val="24"/>
        </w:rPr>
        <w:t>e</w:t>
      </w:r>
      <w:r>
        <w:rPr>
          <w:sz w:val="24"/>
          <w:szCs w:val="24"/>
        </w:rPr>
        <w:t>ndra Tit</w:t>
      </w:r>
      <w:r>
        <w:rPr>
          <w:spacing w:val="1"/>
          <w:sz w:val="24"/>
          <w:szCs w:val="24"/>
        </w:rPr>
        <w:t>i</w:t>
      </w:r>
      <w:r>
        <w:rPr>
          <w:sz w:val="24"/>
          <w:szCs w:val="24"/>
        </w:rPr>
        <w:t>s</w:t>
      </w:r>
      <w:r>
        <w:rPr>
          <w:spacing w:val="-1"/>
          <w:sz w:val="24"/>
          <w:szCs w:val="24"/>
        </w:rPr>
        <w:t>a</w:t>
      </w:r>
      <w:r>
        <w:rPr>
          <w:sz w:val="24"/>
          <w:szCs w:val="24"/>
        </w:rPr>
        <w:t>ri,</w:t>
      </w:r>
      <w:r>
        <w:rPr>
          <w:spacing w:val="4"/>
          <w:sz w:val="24"/>
          <w:szCs w:val="24"/>
        </w:rPr>
        <w:t xml:space="preserve"> </w:t>
      </w:r>
      <w:r>
        <w:rPr>
          <w:sz w:val="24"/>
          <w:szCs w:val="24"/>
        </w:rPr>
        <w:t>K.,</w:t>
      </w:r>
      <w:r>
        <w:rPr>
          <w:spacing w:val="1"/>
          <w:sz w:val="24"/>
          <w:szCs w:val="24"/>
        </w:rPr>
        <w:t xml:space="preserve"> </w:t>
      </w:r>
      <w:r>
        <w:rPr>
          <w:sz w:val="24"/>
          <w:szCs w:val="24"/>
        </w:rPr>
        <w:t>&amp;</w:t>
      </w:r>
      <w:r>
        <w:rPr>
          <w:spacing w:val="2"/>
          <w:sz w:val="24"/>
          <w:szCs w:val="24"/>
        </w:rPr>
        <w:t xml:space="preserve"> D</w:t>
      </w:r>
      <w:r>
        <w:rPr>
          <w:spacing w:val="-1"/>
          <w:sz w:val="24"/>
          <w:szCs w:val="24"/>
        </w:rPr>
        <w:t>e</w:t>
      </w:r>
      <w:r>
        <w:rPr>
          <w:sz w:val="24"/>
          <w:szCs w:val="24"/>
        </w:rPr>
        <w:t>wi,</w:t>
      </w:r>
      <w:r>
        <w:rPr>
          <w:spacing w:val="1"/>
          <w:sz w:val="24"/>
          <w:szCs w:val="24"/>
        </w:rPr>
        <w:t xml:space="preserve"> </w:t>
      </w:r>
      <w:r>
        <w:rPr>
          <w:sz w:val="24"/>
          <w:szCs w:val="24"/>
        </w:rPr>
        <w:t>R.</w:t>
      </w:r>
      <w:r>
        <w:rPr>
          <w:spacing w:val="1"/>
          <w:sz w:val="24"/>
          <w:szCs w:val="24"/>
        </w:rPr>
        <w:t xml:space="preserve"> </w:t>
      </w:r>
      <w:r>
        <w:rPr>
          <w:sz w:val="24"/>
          <w:szCs w:val="24"/>
        </w:rPr>
        <w:t>R.</w:t>
      </w:r>
      <w:r>
        <w:rPr>
          <w:spacing w:val="1"/>
          <w:sz w:val="24"/>
          <w:szCs w:val="24"/>
        </w:rPr>
        <w:t xml:space="preserve"> </w:t>
      </w:r>
      <w:r>
        <w:rPr>
          <w:sz w:val="24"/>
          <w:szCs w:val="24"/>
        </w:rPr>
        <w:t>(202</w:t>
      </w:r>
      <w:r>
        <w:rPr>
          <w:spacing w:val="-1"/>
          <w:sz w:val="24"/>
          <w:szCs w:val="24"/>
        </w:rPr>
        <w:t>1</w:t>
      </w:r>
      <w:r>
        <w:rPr>
          <w:sz w:val="24"/>
          <w:szCs w:val="24"/>
        </w:rPr>
        <w:t>).</w:t>
      </w:r>
      <w:r>
        <w:rPr>
          <w:spacing w:val="1"/>
          <w:sz w:val="24"/>
          <w:szCs w:val="24"/>
        </w:rPr>
        <w:t xml:space="preserve"> 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pr</w:t>
      </w:r>
      <w:r>
        <w:rPr>
          <w:spacing w:val="1"/>
          <w:sz w:val="24"/>
          <w:szCs w:val="24"/>
        </w:rPr>
        <w:t>o</w:t>
      </w:r>
      <w:r>
        <w:rPr>
          <w:sz w:val="24"/>
          <w:szCs w:val="24"/>
        </w:rPr>
        <w:t>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lev</w:t>
      </w:r>
      <w:r>
        <w:rPr>
          <w:spacing w:val="-1"/>
          <w:sz w:val="24"/>
          <w:szCs w:val="24"/>
        </w:rPr>
        <w:t>e</w:t>
      </w:r>
      <w:r>
        <w:rPr>
          <w:sz w:val="24"/>
          <w:szCs w:val="24"/>
        </w:rPr>
        <w:t>r</w:t>
      </w:r>
      <w:r>
        <w:rPr>
          <w:spacing w:val="-2"/>
          <w:sz w:val="24"/>
          <w:szCs w:val="24"/>
        </w:rPr>
        <w:t>a</w:t>
      </w:r>
      <w:r>
        <w:rPr>
          <w:spacing w:val="2"/>
          <w:sz w:val="24"/>
          <w:szCs w:val="24"/>
        </w:rPr>
        <w:t>g</w:t>
      </w:r>
      <w:r>
        <w:rPr>
          <w:spacing w:val="-1"/>
          <w:sz w:val="24"/>
          <w:szCs w:val="24"/>
        </w:rPr>
        <w:t>e</w:t>
      </w:r>
      <w:r>
        <w:rPr>
          <w:sz w:val="24"/>
          <w:szCs w:val="24"/>
        </w:rPr>
        <w:t>, ukur</w:t>
      </w:r>
      <w:r>
        <w:rPr>
          <w:spacing w:val="-2"/>
          <w:sz w:val="24"/>
          <w:szCs w:val="24"/>
        </w:rPr>
        <w:t>a</w:t>
      </w:r>
      <w:r>
        <w:rPr>
          <w:sz w:val="24"/>
          <w:szCs w:val="24"/>
        </w:rPr>
        <w:t>n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 d</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1"/>
          <w:sz w:val="24"/>
          <w:szCs w:val="24"/>
        </w:rPr>
        <w:t>a</w:t>
      </w:r>
      <w:r>
        <w:rPr>
          <w:sz w:val="24"/>
          <w:szCs w:val="24"/>
        </w:rPr>
        <w:t>n man</w:t>
      </w:r>
      <w:r>
        <w:rPr>
          <w:spacing w:val="-1"/>
          <w:sz w:val="24"/>
          <w:szCs w:val="24"/>
        </w:rPr>
        <w:t>a</w:t>
      </w:r>
      <w:r>
        <w:rPr>
          <w:sz w:val="24"/>
          <w:szCs w:val="24"/>
        </w:rPr>
        <w:t>je</w:t>
      </w:r>
      <w:r>
        <w:rPr>
          <w:spacing w:val="-1"/>
          <w:sz w:val="24"/>
          <w:szCs w:val="24"/>
        </w:rPr>
        <w:t>r</w:t>
      </w:r>
      <w:r>
        <w:rPr>
          <w:sz w:val="24"/>
          <w:szCs w:val="24"/>
        </w:rPr>
        <w:t>ial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ni</w:t>
      </w:r>
      <w:r>
        <w:rPr>
          <w:spacing w:val="1"/>
          <w:sz w:val="24"/>
          <w:szCs w:val="24"/>
        </w:rPr>
        <w:t>l</w:t>
      </w:r>
      <w:r>
        <w:rPr>
          <w:spacing w:val="-1"/>
          <w:sz w:val="24"/>
          <w:szCs w:val="24"/>
        </w:rPr>
        <w:t>a</w:t>
      </w:r>
      <w:r>
        <w:rPr>
          <w:sz w:val="24"/>
          <w:szCs w:val="24"/>
        </w:rPr>
        <w:t>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2"/>
          <w:sz w:val="24"/>
          <w:szCs w:val="24"/>
        </w:rPr>
        <w:t>n</w:t>
      </w:r>
      <w:r>
        <w:rPr>
          <w:sz w:val="24"/>
          <w:szCs w:val="24"/>
        </w:rPr>
        <w:t xml:space="preserve">. </w:t>
      </w:r>
      <w:r>
        <w:rPr>
          <w:i/>
          <w:sz w:val="24"/>
          <w:szCs w:val="24"/>
        </w:rPr>
        <w:t>F</w:t>
      </w:r>
      <w:r>
        <w:rPr>
          <w:i/>
          <w:spacing w:val="-1"/>
          <w:sz w:val="24"/>
          <w:szCs w:val="24"/>
        </w:rPr>
        <w:t>O</w:t>
      </w:r>
      <w:r>
        <w:rPr>
          <w:i/>
          <w:sz w:val="24"/>
          <w:szCs w:val="24"/>
        </w:rPr>
        <w:t>R</w:t>
      </w:r>
      <w:r>
        <w:rPr>
          <w:i/>
          <w:spacing w:val="-1"/>
          <w:sz w:val="24"/>
          <w:szCs w:val="24"/>
        </w:rPr>
        <w:t>U</w:t>
      </w:r>
      <w:r>
        <w:rPr>
          <w:i/>
          <w:sz w:val="24"/>
          <w:szCs w:val="24"/>
        </w:rPr>
        <w:t>M</w:t>
      </w:r>
      <w:r>
        <w:rPr>
          <w:i/>
          <w:spacing w:val="2"/>
          <w:sz w:val="24"/>
          <w:szCs w:val="24"/>
        </w:rPr>
        <w:t xml:space="preserve"> </w:t>
      </w:r>
      <w:r>
        <w:rPr>
          <w:i/>
          <w:sz w:val="24"/>
          <w:szCs w:val="24"/>
        </w:rPr>
        <w:t>EKONO</w:t>
      </w:r>
      <w:r>
        <w:rPr>
          <w:i/>
          <w:spacing w:val="-1"/>
          <w:sz w:val="24"/>
          <w:szCs w:val="24"/>
        </w:rPr>
        <w:t>M</w:t>
      </w:r>
      <w:r>
        <w:rPr>
          <w:i/>
          <w:sz w:val="24"/>
          <w:szCs w:val="24"/>
        </w:rPr>
        <w:t>I</w:t>
      </w:r>
      <w:r>
        <w:rPr>
          <w:sz w:val="24"/>
          <w:szCs w:val="24"/>
        </w:rPr>
        <w:t>,</w:t>
      </w:r>
      <w:r>
        <w:rPr>
          <w:spacing w:val="1"/>
          <w:sz w:val="24"/>
          <w:szCs w:val="24"/>
        </w:rPr>
        <w:t xml:space="preserve"> </w:t>
      </w:r>
      <w:r>
        <w:rPr>
          <w:i/>
          <w:spacing w:val="2"/>
          <w:sz w:val="24"/>
          <w:szCs w:val="24"/>
        </w:rPr>
        <w:t>2</w:t>
      </w:r>
      <w:r>
        <w:rPr>
          <w:i/>
          <w:sz w:val="24"/>
          <w:szCs w:val="24"/>
        </w:rPr>
        <w:t>3</w:t>
      </w:r>
      <w:r>
        <w:rPr>
          <w:sz w:val="24"/>
          <w:szCs w:val="24"/>
        </w:rPr>
        <w:t>(1</w:t>
      </w:r>
      <w:r>
        <w:rPr>
          <w:spacing w:val="-1"/>
          <w:sz w:val="24"/>
          <w:szCs w:val="24"/>
        </w:rPr>
        <w:t>)</w:t>
      </w:r>
      <w:r>
        <w:rPr>
          <w:sz w:val="24"/>
          <w:szCs w:val="24"/>
        </w:rPr>
        <w:t xml:space="preserve">, </w:t>
      </w:r>
      <w:r>
        <w:rPr>
          <w:spacing w:val="2"/>
          <w:sz w:val="24"/>
          <w:szCs w:val="24"/>
        </w:rPr>
        <w:t>2</w:t>
      </w:r>
      <w:r>
        <w:rPr>
          <w:spacing w:val="1"/>
          <w:sz w:val="24"/>
          <w:szCs w:val="24"/>
        </w:rPr>
        <w:t>9</w:t>
      </w:r>
      <w:r>
        <w:rPr>
          <w:sz w:val="24"/>
          <w:szCs w:val="24"/>
        </w:rPr>
        <w:t>–38.</w:t>
      </w:r>
      <w:hyperlink r:id="rId24">
        <w:r>
          <w:rPr>
            <w:sz w:val="24"/>
            <w:szCs w:val="24"/>
          </w:rPr>
          <w:t xml:space="preserve"> ht</w:t>
        </w:r>
        <w:r>
          <w:rPr>
            <w:spacing w:val="1"/>
            <w:sz w:val="24"/>
            <w:szCs w:val="24"/>
          </w:rPr>
          <w:t>t</w:t>
        </w:r>
        <w:r>
          <w:rPr>
            <w:sz w:val="24"/>
            <w:szCs w:val="24"/>
          </w:rPr>
          <w:t>p:</w:t>
        </w:r>
        <w:r>
          <w:rPr>
            <w:spacing w:val="1"/>
            <w:sz w:val="24"/>
            <w:szCs w:val="24"/>
          </w:rPr>
          <w:t>/</w:t>
        </w:r>
        <w:r>
          <w:rPr>
            <w:sz w:val="24"/>
            <w:szCs w:val="24"/>
          </w:rPr>
          <w:t>/</w:t>
        </w:r>
        <w:r>
          <w:rPr>
            <w:spacing w:val="1"/>
            <w:sz w:val="24"/>
            <w:szCs w:val="24"/>
          </w:rPr>
          <w:t>j</w:t>
        </w:r>
        <w:r>
          <w:rPr>
            <w:sz w:val="24"/>
            <w:szCs w:val="24"/>
          </w:rPr>
          <w:t>ourn</w:t>
        </w:r>
        <w:r>
          <w:rPr>
            <w:spacing w:val="-2"/>
            <w:sz w:val="24"/>
            <w:szCs w:val="24"/>
          </w:rPr>
          <w:t>a</w:t>
        </w:r>
        <w:r>
          <w:rPr>
            <w:sz w:val="24"/>
            <w:szCs w:val="24"/>
          </w:rPr>
          <w:t>l.f</w:t>
        </w:r>
        <w:r>
          <w:rPr>
            <w:spacing w:val="-1"/>
            <w:sz w:val="24"/>
            <w:szCs w:val="24"/>
          </w:rPr>
          <w:t>e</w:t>
        </w:r>
        <w:r>
          <w:rPr>
            <w:sz w:val="24"/>
            <w:szCs w:val="24"/>
          </w:rPr>
          <w:t>b.unmu</w:t>
        </w:r>
        <w:r>
          <w:rPr>
            <w:spacing w:val="1"/>
            <w:sz w:val="24"/>
            <w:szCs w:val="24"/>
          </w:rPr>
          <w:t>l</w:t>
        </w:r>
        <w:r>
          <w:rPr>
            <w:spacing w:val="-2"/>
            <w:sz w:val="24"/>
            <w:szCs w:val="24"/>
          </w:rPr>
          <w:t>.</w:t>
        </w:r>
        <w:r>
          <w:rPr>
            <w:spacing w:val="-1"/>
            <w:sz w:val="24"/>
            <w:szCs w:val="24"/>
          </w:rPr>
          <w:t>ac</w:t>
        </w:r>
        <w:r>
          <w:rPr>
            <w:sz w:val="24"/>
            <w:szCs w:val="24"/>
          </w:rPr>
          <w:t>.id</w:t>
        </w:r>
        <w:r>
          <w:rPr>
            <w:spacing w:val="1"/>
            <w:sz w:val="24"/>
            <w:szCs w:val="24"/>
          </w:rPr>
          <w:t>/</w:t>
        </w:r>
        <w:r>
          <w:rPr>
            <w:sz w:val="24"/>
            <w:szCs w:val="24"/>
          </w:rPr>
          <w:t>index.php/</w:t>
        </w:r>
      </w:hyperlink>
      <w:r>
        <w:rPr>
          <w:spacing w:val="-1"/>
          <w:sz w:val="24"/>
          <w:szCs w:val="24"/>
        </w:rPr>
        <w:t>F</w:t>
      </w:r>
      <w:r>
        <w:rPr>
          <w:sz w:val="24"/>
          <w:szCs w:val="24"/>
        </w:rPr>
        <w:t>ORU</w:t>
      </w:r>
      <w:r>
        <w:rPr>
          <w:spacing w:val="2"/>
          <w:sz w:val="24"/>
          <w:szCs w:val="24"/>
        </w:rPr>
        <w:t>M</w:t>
      </w:r>
      <w:r>
        <w:rPr>
          <w:sz w:val="24"/>
          <w:szCs w:val="24"/>
        </w:rPr>
        <w:t>E</w:t>
      </w:r>
      <w:r>
        <w:rPr>
          <w:spacing w:val="-1"/>
          <w:sz w:val="24"/>
          <w:szCs w:val="24"/>
        </w:rPr>
        <w:t>K</w:t>
      </w:r>
      <w:r>
        <w:rPr>
          <w:sz w:val="24"/>
          <w:szCs w:val="24"/>
        </w:rPr>
        <w:t>O</w:t>
      </w:r>
      <w:r>
        <w:rPr>
          <w:spacing w:val="-1"/>
          <w:sz w:val="24"/>
          <w:szCs w:val="24"/>
        </w:rPr>
        <w:t>N</w:t>
      </w:r>
      <w:r>
        <w:rPr>
          <w:sz w:val="24"/>
          <w:szCs w:val="24"/>
        </w:rPr>
        <w:t>O</w:t>
      </w:r>
      <w:r>
        <w:rPr>
          <w:spacing w:val="2"/>
          <w:sz w:val="24"/>
          <w:szCs w:val="24"/>
        </w:rPr>
        <w:t>M</w:t>
      </w:r>
      <w:r>
        <w:rPr>
          <w:sz w:val="24"/>
          <w:szCs w:val="24"/>
        </w:rPr>
        <w:t>I</w:t>
      </w:r>
    </w:p>
    <w:p w14:paraId="4D20C21C" w14:textId="77777777" w:rsidR="00077242" w:rsidRDefault="00077242" w:rsidP="00077242">
      <w:pPr>
        <w:spacing w:line="360" w:lineRule="auto"/>
        <w:ind w:left="580" w:right="81" w:hanging="480"/>
        <w:jc w:val="both"/>
        <w:rPr>
          <w:sz w:val="24"/>
          <w:szCs w:val="24"/>
        </w:rPr>
      </w:pP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w</w:t>
      </w:r>
      <w:r>
        <w:rPr>
          <w:spacing w:val="-1"/>
          <w:sz w:val="24"/>
          <w:szCs w:val="24"/>
        </w:rPr>
        <w:t>a</w:t>
      </w:r>
      <w:r>
        <w:rPr>
          <w:sz w:val="24"/>
          <w:szCs w:val="24"/>
        </w:rPr>
        <w:t>ti</w:t>
      </w:r>
      <w:r>
        <w:rPr>
          <w:spacing w:val="2"/>
          <w:sz w:val="24"/>
          <w:szCs w:val="24"/>
        </w:rPr>
        <w:t xml:space="preserve"> </w:t>
      </w:r>
      <w:r>
        <w:rPr>
          <w:sz w:val="24"/>
          <w:szCs w:val="24"/>
        </w:rPr>
        <w:t>E</w:t>
      </w:r>
      <w:r>
        <w:rPr>
          <w:spacing w:val="-1"/>
          <w:sz w:val="24"/>
          <w:szCs w:val="24"/>
        </w:rPr>
        <w:t>r</w:t>
      </w:r>
      <w:r>
        <w:rPr>
          <w:sz w:val="24"/>
          <w:szCs w:val="24"/>
        </w:rPr>
        <w:t>ma, J.</w:t>
      </w:r>
      <w:r>
        <w:rPr>
          <w:spacing w:val="3"/>
          <w:sz w:val="24"/>
          <w:szCs w:val="24"/>
        </w:rPr>
        <w:t xml:space="preserve"> </w:t>
      </w:r>
      <w:r>
        <w:rPr>
          <w:sz w:val="24"/>
          <w:szCs w:val="24"/>
        </w:rPr>
        <w:t>A.</w:t>
      </w:r>
      <w:r>
        <w:rPr>
          <w:spacing w:val="3"/>
          <w:sz w:val="24"/>
          <w:szCs w:val="24"/>
        </w:rPr>
        <w:t xml:space="preserve"> </w:t>
      </w:r>
      <w:r>
        <w:rPr>
          <w:sz w:val="24"/>
          <w:szCs w:val="24"/>
        </w:rPr>
        <w:t>(</w:t>
      </w:r>
      <w:r>
        <w:rPr>
          <w:spacing w:val="1"/>
          <w:sz w:val="24"/>
          <w:szCs w:val="24"/>
        </w:rPr>
        <w:t>2</w:t>
      </w:r>
      <w:r>
        <w:rPr>
          <w:sz w:val="24"/>
          <w:szCs w:val="24"/>
        </w:rPr>
        <w:t xml:space="preserve">024).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2"/>
          <w:sz w:val="24"/>
          <w:szCs w:val="24"/>
        </w:rPr>
        <w:t xml:space="preserve"> </w:t>
      </w:r>
      <w:r>
        <w:rPr>
          <w:sz w:val="24"/>
          <w:szCs w:val="24"/>
        </w:rPr>
        <w:t>Corpo</w:t>
      </w:r>
      <w:r>
        <w:rPr>
          <w:spacing w:val="-1"/>
          <w:sz w:val="24"/>
          <w:szCs w:val="24"/>
        </w:rPr>
        <w:t>ra</w:t>
      </w:r>
      <w:r>
        <w:rPr>
          <w:spacing w:val="3"/>
          <w:sz w:val="24"/>
          <w:szCs w:val="24"/>
        </w:rPr>
        <w:t>t</w:t>
      </w:r>
      <w:r>
        <w:rPr>
          <w:sz w:val="24"/>
          <w:szCs w:val="24"/>
        </w:rPr>
        <w:t xml:space="preserve">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C</w:t>
      </w:r>
      <w:r>
        <w:rPr>
          <w:spacing w:val="1"/>
          <w:sz w:val="24"/>
          <w:szCs w:val="24"/>
        </w:rPr>
        <w:t>S</w:t>
      </w:r>
      <w:r>
        <w:rPr>
          <w:sz w:val="24"/>
          <w:szCs w:val="24"/>
        </w:rPr>
        <w:t>R) D</w:t>
      </w:r>
      <w:r>
        <w:rPr>
          <w:spacing w:val="-1"/>
          <w:sz w:val="24"/>
          <w:szCs w:val="24"/>
        </w:rPr>
        <w:t>a</w:t>
      </w:r>
      <w:r>
        <w:rPr>
          <w:sz w:val="24"/>
          <w:szCs w:val="24"/>
        </w:rPr>
        <w:t>n</w:t>
      </w:r>
      <w:r>
        <w:rPr>
          <w:spacing w:val="1"/>
          <w:sz w:val="24"/>
          <w:szCs w:val="24"/>
        </w:rPr>
        <w:t xml:space="preserve"> </w:t>
      </w:r>
      <w:r>
        <w:rPr>
          <w:sz w:val="24"/>
          <w:szCs w:val="24"/>
        </w:rPr>
        <w:t>Uku</w:t>
      </w:r>
      <w:r>
        <w:rPr>
          <w:spacing w:val="1"/>
          <w:sz w:val="24"/>
          <w:szCs w:val="24"/>
        </w:rPr>
        <w:t>r</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 xml:space="preserve">n </w:t>
      </w:r>
      <w:r>
        <w:rPr>
          <w:spacing w:val="2"/>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Pr</w:t>
      </w:r>
      <w:r>
        <w:rPr>
          <w:sz w:val="24"/>
          <w:szCs w:val="24"/>
        </w:rPr>
        <w:t>ofit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si (Studi</w:t>
      </w:r>
      <w:r>
        <w:rPr>
          <w:spacing w:val="3"/>
          <w:sz w:val="24"/>
          <w:szCs w:val="24"/>
        </w:rPr>
        <w:t xml:space="preserve"> </w:t>
      </w:r>
      <w:r>
        <w:rPr>
          <w:sz w:val="24"/>
          <w:szCs w:val="24"/>
        </w:rPr>
        <w:t xml:space="preserve">Empiris </w:t>
      </w:r>
      <w:r>
        <w:rPr>
          <w:spacing w:val="1"/>
          <w:sz w:val="24"/>
          <w:szCs w:val="24"/>
        </w:rPr>
        <w:t>P</w:t>
      </w:r>
      <w:r>
        <w:rPr>
          <w:spacing w:val="-1"/>
          <w:sz w:val="24"/>
          <w:szCs w:val="24"/>
        </w:rPr>
        <w:t>a</w:t>
      </w:r>
      <w:r>
        <w:rPr>
          <w:sz w:val="24"/>
          <w:szCs w:val="24"/>
        </w:rPr>
        <w:t>da</w:t>
      </w:r>
      <w:r>
        <w:rPr>
          <w:spacing w:val="1"/>
          <w:sz w:val="24"/>
          <w:szCs w:val="24"/>
        </w:rPr>
        <w:t xml:space="preserve"> 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Mnu</w:t>
      </w:r>
      <w:r>
        <w:rPr>
          <w:spacing w:val="2"/>
          <w:sz w:val="24"/>
          <w:szCs w:val="24"/>
        </w:rPr>
        <w:t>f</w:t>
      </w:r>
      <w:r>
        <w:rPr>
          <w:spacing w:val="-1"/>
          <w:sz w:val="24"/>
          <w:szCs w:val="24"/>
        </w:rPr>
        <w:t>a</w:t>
      </w:r>
      <w:r>
        <w:rPr>
          <w:sz w:val="24"/>
          <w:szCs w:val="24"/>
        </w:rPr>
        <w:t>ktur</w:t>
      </w:r>
      <w:r>
        <w:rPr>
          <w:spacing w:val="2"/>
          <w:sz w:val="24"/>
          <w:szCs w:val="24"/>
        </w:rPr>
        <w:t xml:space="preserve"> </w:t>
      </w:r>
      <w:r>
        <w:rPr>
          <w:spacing w:val="1"/>
          <w:sz w:val="24"/>
          <w:szCs w:val="24"/>
        </w:rPr>
        <w:t>Se</w:t>
      </w:r>
      <w:r>
        <w:rPr>
          <w:sz w:val="24"/>
          <w:szCs w:val="24"/>
        </w:rPr>
        <w:t>ktor</w:t>
      </w:r>
      <w:r>
        <w:rPr>
          <w:spacing w:val="2"/>
          <w:sz w:val="24"/>
          <w:szCs w:val="24"/>
        </w:rPr>
        <w:t xml:space="preserve"> </w:t>
      </w:r>
      <w:r>
        <w:rPr>
          <w:spacing w:val="-3"/>
          <w:sz w:val="24"/>
          <w:szCs w:val="24"/>
        </w:rPr>
        <w:t>I</w:t>
      </w:r>
      <w:r>
        <w:rPr>
          <w:sz w:val="24"/>
          <w:szCs w:val="24"/>
        </w:rPr>
        <w:t>ndustri</w:t>
      </w:r>
      <w:r>
        <w:rPr>
          <w:spacing w:val="2"/>
          <w:sz w:val="24"/>
          <w:szCs w:val="24"/>
        </w:rPr>
        <w:t xml:space="preserve"> </w:t>
      </w:r>
      <w:r>
        <w:rPr>
          <w:sz w:val="24"/>
          <w:szCs w:val="24"/>
        </w:rPr>
        <w:t>B</w:t>
      </w:r>
      <w:r>
        <w:rPr>
          <w:spacing w:val="-1"/>
          <w:sz w:val="24"/>
          <w:szCs w:val="24"/>
        </w:rPr>
        <w:t>a</w:t>
      </w:r>
      <w:r>
        <w:rPr>
          <w:spacing w:val="1"/>
          <w:sz w:val="24"/>
          <w:szCs w:val="24"/>
        </w:rPr>
        <w:t>r</w:t>
      </w:r>
      <w:r>
        <w:rPr>
          <w:spacing w:val="-1"/>
          <w:sz w:val="24"/>
          <w:szCs w:val="24"/>
        </w:rPr>
        <w:t>a</w:t>
      </w:r>
      <w:r>
        <w:rPr>
          <w:sz w:val="24"/>
          <w:szCs w:val="24"/>
        </w:rPr>
        <w:t>ng</w:t>
      </w:r>
      <w:r>
        <w:rPr>
          <w:spacing w:val="2"/>
          <w:sz w:val="24"/>
          <w:szCs w:val="24"/>
        </w:rPr>
        <w:t xml:space="preserve"> K</w:t>
      </w:r>
      <w:r>
        <w:rPr>
          <w:sz w:val="24"/>
          <w:szCs w:val="24"/>
        </w:rPr>
        <w:t>onsumsi</w:t>
      </w:r>
      <w:r>
        <w:rPr>
          <w:spacing w:val="3"/>
          <w:sz w:val="24"/>
          <w:szCs w:val="24"/>
        </w:rPr>
        <w:t xml:space="preserve"> </w:t>
      </w:r>
      <w:r>
        <w:rPr>
          <w:sz w:val="24"/>
          <w:szCs w:val="24"/>
        </w:rPr>
        <w:t>Y</w:t>
      </w:r>
      <w:r>
        <w:rPr>
          <w:spacing w:val="-1"/>
          <w:sz w:val="24"/>
          <w:szCs w:val="24"/>
        </w:rPr>
        <w:t>a</w:t>
      </w:r>
      <w:r>
        <w:rPr>
          <w:sz w:val="24"/>
          <w:szCs w:val="24"/>
        </w:rPr>
        <w:t>ng T</w:t>
      </w:r>
      <w:r>
        <w:rPr>
          <w:spacing w:val="-1"/>
          <w:sz w:val="24"/>
          <w:szCs w:val="24"/>
        </w:rPr>
        <w:t>e</w:t>
      </w:r>
      <w:r>
        <w:rPr>
          <w:sz w:val="24"/>
          <w:szCs w:val="24"/>
        </w:rPr>
        <w:t>rc</w:t>
      </w:r>
      <w:r>
        <w:rPr>
          <w:spacing w:val="-1"/>
          <w:sz w:val="24"/>
          <w:szCs w:val="24"/>
        </w:rPr>
        <w:t>a</w:t>
      </w:r>
      <w:r>
        <w:rPr>
          <w:sz w:val="24"/>
          <w:szCs w:val="24"/>
        </w:rPr>
        <w:t>tat</w:t>
      </w:r>
      <w:r>
        <w:rPr>
          <w:spacing w:val="4"/>
          <w:sz w:val="24"/>
          <w:szCs w:val="24"/>
        </w:rPr>
        <w:t xml:space="preserve"> </w:t>
      </w:r>
      <w:r>
        <w:rPr>
          <w:sz w:val="24"/>
          <w:szCs w:val="24"/>
        </w:rPr>
        <w:t>Di</w:t>
      </w:r>
      <w:r>
        <w:rPr>
          <w:spacing w:val="4"/>
          <w:sz w:val="24"/>
          <w:szCs w:val="24"/>
        </w:rPr>
        <w:t xml:space="preserve"> </w:t>
      </w:r>
      <w:r>
        <w:rPr>
          <w:sz w:val="24"/>
          <w:szCs w:val="24"/>
        </w:rPr>
        <w:t>B</w:t>
      </w:r>
      <w:r>
        <w:rPr>
          <w:spacing w:val="2"/>
          <w:sz w:val="24"/>
          <w:szCs w:val="24"/>
        </w:rPr>
        <w:t>E</w:t>
      </w:r>
      <w:r>
        <w:rPr>
          <w:sz w:val="24"/>
          <w:szCs w:val="24"/>
        </w:rPr>
        <w:t xml:space="preserve">I </w:t>
      </w:r>
      <w:r>
        <w:rPr>
          <w:spacing w:val="1"/>
          <w:sz w:val="24"/>
          <w:szCs w:val="24"/>
        </w:rPr>
        <w:t>Pe</w:t>
      </w:r>
      <w:r>
        <w:rPr>
          <w:sz w:val="24"/>
          <w:szCs w:val="24"/>
        </w:rPr>
        <w:t>rio</w:t>
      </w:r>
      <w:r>
        <w:rPr>
          <w:spacing w:val="2"/>
          <w:sz w:val="24"/>
          <w:szCs w:val="24"/>
        </w:rPr>
        <w:t>d</w:t>
      </w:r>
      <w:r>
        <w:rPr>
          <w:sz w:val="24"/>
          <w:szCs w:val="24"/>
        </w:rPr>
        <w:t>e</w:t>
      </w:r>
      <w:r>
        <w:rPr>
          <w:spacing w:val="3"/>
          <w:sz w:val="24"/>
          <w:szCs w:val="24"/>
        </w:rPr>
        <w:t xml:space="preserve"> </w:t>
      </w:r>
      <w:r>
        <w:rPr>
          <w:sz w:val="24"/>
          <w:szCs w:val="24"/>
        </w:rPr>
        <w:t>201</w:t>
      </w:r>
      <w:r>
        <w:rPr>
          <w:spacing w:val="3"/>
          <w:sz w:val="24"/>
          <w:szCs w:val="24"/>
        </w:rPr>
        <w:t>9</w:t>
      </w:r>
      <w:r>
        <w:rPr>
          <w:spacing w:val="-1"/>
          <w:sz w:val="24"/>
          <w:szCs w:val="24"/>
        </w:rPr>
        <w:t>-</w:t>
      </w:r>
      <w:r>
        <w:rPr>
          <w:sz w:val="24"/>
          <w:szCs w:val="24"/>
        </w:rPr>
        <w:t>2021</w:t>
      </w:r>
      <w:r>
        <w:rPr>
          <w:spacing w:val="-1"/>
          <w:sz w:val="24"/>
          <w:szCs w:val="24"/>
        </w:rPr>
        <w:t>)</w:t>
      </w:r>
      <w:r>
        <w:rPr>
          <w:sz w:val="24"/>
          <w:szCs w:val="24"/>
        </w:rPr>
        <w:t>.</w:t>
      </w:r>
      <w:r>
        <w:rPr>
          <w:spacing w:val="9"/>
          <w:sz w:val="24"/>
          <w:szCs w:val="24"/>
        </w:rPr>
        <w:t xml:space="preserve"> </w:t>
      </w:r>
      <w:r>
        <w:rPr>
          <w:spacing w:val="-3"/>
          <w:sz w:val="24"/>
          <w:szCs w:val="24"/>
        </w:rPr>
        <w:t>I</w:t>
      </w:r>
      <w:r>
        <w:rPr>
          <w:sz w:val="24"/>
          <w:szCs w:val="24"/>
        </w:rPr>
        <w:t>n</w:t>
      </w:r>
      <w:r>
        <w:rPr>
          <w:spacing w:val="4"/>
          <w:sz w:val="24"/>
          <w:szCs w:val="24"/>
        </w:rPr>
        <w:t xml:space="preserve"> </w:t>
      </w:r>
      <w:r>
        <w:rPr>
          <w:i/>
          <w:spacing w:val="-1"/>
          <w:sz w:val="24"/>
          <w:szCs w:val="24"/>
        </w:rPr>
        <w:t>M</w:t>
      </w:r>
      <w:r>
        <w:rPr>
          <w:i/>
          <w:sz w:val="24"/>
          <w:szCs w:val="24"/>
        </w:rPr>
        <w:t>an</w:t>
      </w:r>
      <w:r>
        <w:rPr>
          <w:i/>
          <w:spacing w:val="2"/>
          <w:sz w:val="24"/>
          <w:szCs w:val="24"/>
        </w:rPr>
        <w:t>a</w:t>
      </w:r>
      <w:r>
        <w:rPr>
          <w:i/>
          <w:sz w:val="24"/>
          <w:szCs w:val="24"/>
        </w:rPr>
        <w:t>g</w:t>
      </w:r>
      <w:r>
        <w:rPr>
          <w:i/>
          <w:spacing w:val="-1"/>
          <w:sz w:val="24"/>
          <w:szCs w:val="24"/>
        </w:rPr>
        <w:t>e</w:t>
      </w:r>
      <w:r>
        <w:rPr>
          <w:i/>
          <w:sz w:val="24"/>
          <w:szCs w:val="24"/>
        </w:rPr>
        <w:t>m</w:t>
      </w:r>
      <w:r>
        <w:rPr>
          <w:i/>
          <w:spacing w:val="-1"/>
          <w:sz w:val="24"/>
          <w:szCs w:val="24"/>
        </w:rPr>
        <w:t>e</w:t>
      </w:r>
      <w:r>
        <w:rPr>
          <w:i/>
          <w:sz w:val="24"/>
          <w:szCs w:val="24"/>
        </w:rPr>
        <w:t>nt</w:t>
      </w:r>
      <w:r>
        <w:rPr>
          <w:i/>
          <w:spacing w:val="4"/>
          <w:sz w:val="24"/>
          <w:szCs w:val="24"/>
        </w:rPr>
        <w:t xml:space="preserve"> </w:t>
      </w:r>
      <w:r>
        <w:rPr>
          <w:i/>
          <w:sz w:val="24"/>
          <w:szCs w:val="24"/>
        </w:rPr>
        <w:t>Stud</w:t>
      </w:r>
      <w:r>
        <w:rPr>
          <w:i/>
          <w:spacing w:val="1"/>
          <w:sz w:val="24"/>
          <w:szCs w:val="24"/>
        </w:rPr>
        <w:t>i</w:t>
      </w:r>
      <w:r>
        <w:rPr>
          <w:i/>
          <w:spacing w:val="-1"/>
          <w:sz w:val="24"/>
          <w:szCs w:val="24"/>
        </w:rPr>
        <w:t>e</w:t>
      </w:r>
      <w:r>
        <w:rPr>
          <w:i/>
          <w:sz w:val="24"/>
          <w:szCs w:val="24"/>
        </w:rPr>
        <w:t>s</w:t>
      </w:r>
      <w:r>
        <w:rPr>
          <w:i/>
          <w:spacing w:val="4"/>
          <w:sz w:val="24"/>
          <w:szCs w:val="24"/>
        </w:rPr>
        <w:t xml:space="preserve"> </w:t>
      </w:r>
      <w:r>
        <w:rPr>
          <w:i/>
          <w:sz w:val="24"/>
          <w:szCs w:val="24"/>
        </w:rPr>
        <w:t>and</w:t>
      </w:r>
      <w:r>
        <w:rPr>
          <w:i/>
          <w:spacing w:val="6"/>
          <w:sz w:val="24"/>
          <w:szCs w:val="24"/>
        </w:rPr>
        <w:t xml:space="preserve"> </w:t>
      </w:r>
      <w:r>
        <w:rPr>
          <w:i/>
          <w:sz w:val="24"/>
          <w:szCs w:val="24"/>
        </w:rPr>
        <w:t>Entrepr</w:t>
      </w:r>
      <w:r>
        <w:rPr>
          <w:i/>
          <w:spacing w:val="-1"/>
          <w:sz w:val="24"/>
          <w:szCs w:val="24"/>
        </w:rPr>
        <w:t>e</w:t>
      </w:r>
      <w:r>
        <w:rPr>
          <w:i/>
          <w:sz w:val="24"/>
          <w:szCs w:val="24"/>
        </w:rPr>
        <w:t>n</w:t>
      </w:r>
      <w:r>
        <w:rPr>
          <w:i/>
          <w:spacing w:val="-1"/>
          <w:sz w:val="24"/>
          <w:szCs w:val="24"/>
        </w:rPr>
        <w:t>e</w:t>
      </w:r>
      <w:r>
        <w:rPr>
          <w:i/>
          <w:sz w:val="24"/>
          <w:szCs w:val="24"/>
        </w:rPr>
        <w:t>ursh</w:t>
      </w:r>
      <w:r>
        <w:rPr>
          <w:i/>
          <w:spacing w:val="1"/>
          <w:sz w:val="24"/>
          <w:szCs w:val="24"/>
        </w:rPr>
        <w:t>i</w:t>
      </w:r>
      <w:r>
        <w:rPr>
          <w:i/>
          <w:sz w:val="24"/>
          <w:szCs w:val="24"/>
        </w:rPr>
        <w:t xml:space="preserve">p </w:t>
      </w:r>
      <w:r>
        <w:rPr>
          <w:i/>
          <w:spacing w:val="-1"/>
          <w:sz w:val="24"/>
          <w:szCs w:val="24"/>
        </w:rPr>
        <w:t>J</w:t>
      </w:r>
      <w:r>
        <w:rPr>
          <w:i/>
          <w:sz w:val="24"/>
          <w:szCs w:val="24"/>
        </w:rPr>
        <w:t>ournal</w:t>
      </w:r>
      <w:r>
        <w:rPr>
          <w:i/>
          <w:spacing w:val="1"/>
          <w:sz w:val="24"/>
          <w:szCs w:val="24"/>
        </w:rPr>
        <w:t xml:space="preserve"> </w:t>
      </w:r>
      <w:r>
        <w:rPr>
          <w:sz w:val="24"/>
          <w:szCs w:val="24"/>
        </w:rPr>
        <w:t>(</w:t>
      </w:r>
      <w:r>
        <w:rPr>
          <w:spacing w:val="-1"/>
          <w:sz w:val="24"/>
          <w:szCs w:val="24"/>
        </w:rPr>
        <w:t>V</w:t>
      </w:r>
      <w:r>
        <w:rPr>
          <w:sz w:val="24"/>
          <w:szCs w:val="24"/>
        </w:rPr>
        <w:t>ol. 5,</w:t>
      </w:r>
      <w:r>
        <w:rPr>
          <w:spacing w:val="3"/>
          <w:sz w:val="24"/>
          <w:szCs w:val="24"/>
        </w:rPr>
        <w:t xml:space="preserve"> </w:t>
      </w:r>
      <w:r>
        <w:rPr>
          <w:spacing w:val="-3"/>
          <w:sz w:val="24"/>
          <w:szCs w:val="24"/>
        </w:rPr>
        <w:t>I</w:t>
      </w:r>
      <w:r>
        <w:rPr>
          <w:sz w:val="24"/>
          <w:szCs w:val="24"/>
        </w:rPr>
        <w:t>ssue 1</w:t>
      </w:r>
      <w:r>
        <w:rPr>
          <w:spacing w:val="-1"/>
          <w:sz w:val="24"/>
          <w:szCs w:val="24"/>
        </w:rPr>
        <w:t>)</w:t>
      </w:r>
      <w:r>
        <w:rPr>
          <w:sz w:val="24"/>
          <w:szCs w:val="24"/>
        </w:rPr>
        <w:t>.</w:t>
      </w:r>
      <w:r>
        <w:rPr>
          <w:spacing w:val="2"/>
          <w:sz w:val="24"/>
          <w:szCs w:val="24"/>
        </w:rPr>
        <w:t xml:space="preserve"> </w:t>
      </w:r>
      <w:hyperlink r:id="rId25">
        <w:r>
          <w:rPr>
            <w:sz w:val="24"/>
            <w:szCs w:val="24"/>
          </w:rPr>
          <w:t>ht</w:t>
        </w:r>
        <w:r>
          <w:rPr>
            <w:spacing w:val="1"/>
            <w:sz w:val="24"/>
            <w:szCs w:val="24"/>
          </w:rPr>
          <w:t>t</w:t>
        </w:r>
        <w:r>
          <w:rPr>
            <w:sz w:val="24"/>
            <w:szCs w:val="24"/>
          </w:rPr>
          <w:t>p:</w:t>
        </w:r>
        <w:r>
          <w:rPr>
            <w:spacing w:val="1"/>
            <w:sz w:val="24"/>
            <w:szCs w:val="24"/>
          </w:rPr>
          <w:t>/</w:t>
        </w:r>
        <w:r>
          <w:rPr>
            <w:sz w:val="24"/>
            <w:szCs w:val="24"/>
          </w:rPr>
          <w:t>/</w:t>
        </w:r>
        <w:r>
          <w:rPr>
            <w:spacing w:val="1"/>
            <w:sz w:val="24"/>
            <w:szCs w:val="24"/>
          </w:rPr>
          <w:t>j</w:t>
        </w:r>
        <w:r>
          <w:rPr>
            <w:sz w:val="24"/>
            <w:szCs w:val="24"/>
          </w:rPr>
          <w:t>ourn</w:t>
        </w:r>
        <w:r>
          <w:rPr>
            <w:spacing w:val="-2"/>
            <w:sz w:val="24"/>
            <w:szCs w:val="24"/>
          </w:rPr>
          <w:t>a</w:t>
        </w:r>
        <w:r>
          <w:rPr>
            <w:sz w:val="24"/>
            <w:szCs w:val="24"/>
          </w:rPr>
          <w:t>l.yrpipku.</w:t>
        </w:r>
        <w:r>
          <w:rPr>
            <w:spacing w:val="-1"/>
            <w:sz w:val="24"/>
            <w:szCs w:val="24"/>
          </w:rPr>
          <w:t>c</w:t>
        </w:r>
        <w:r>
          <w:rPr>
            <w:sz w:val="24"/>
            <w:szCs w:val="24"/>
          </w:rPr>
          <w:t>om</w:t>
        </w:r>
        <w:r>
          <w:rPr>
            <w:spacing w:val="1"/>
            <w:sz w:val="24"/>
            <w:szCs w:val="24"/>
          </w:rPr>
          <w:t>/</w:t>
        </w:r>
        <w:r>
          <w:rPr>
            <w:sz w:val="24"/>
            <w:szCs w:val="24"/>
          </w:rPr>
          <w:t>index.php/msej</w:t>
        </w:r>
      </w:hyperlink>
    </w:p>
    <w:p w14:paraId="7CC39A50" w14:textId="77777777" w:rsidR="00077242" w:rsidRDefault="00077242" w:rsidP="00077242">
      <w:pPr>
        <w:spacing w:before="4" w:line="160" w:lineRule="exact"/>
        <w:rPr>
          <w:sz w:val="16"/>
          <w:szCs w:val="16"/>
        </w:rPr>
      </w:pPr>
    </w:p>
    <w:p w14:paraId="7EB01265" w14:textId="0346B29A" w:rsidR="00077242" w:rsidRDefault="00077242" w:rsidP="00077242">
      <w:pPr>
        <w:spacing w:line="360" w:lineRule="auto"/>
        <w:ind w:left="580" w:right="85" w:hanging="480"/>
        <w:jc w:val="both"/>
        <w:rPr>
          <w:sz w:val="24"/>
          <w:szCs w:val="24"/>
        </w:rPr>
      </w:pPr>
      <w:r>
        <w:rPr>
          <w:spacing w:val="1"/>
          <w:sz w:val="24"/>
          <w:szCs w:val="24"/>
        </w:rPr>
        <w:t>S</w:t>
      </w:r>
      <w:r>
        <w:rPr>
          <w:sz w:val="24"/>
          <w:szCs w:val="24"/>
        </w:rPr>
        <w:t>inaga</w:t>
      </w:r>
      <w:r>
        <w:rPr>
          <w:spacing w:val="-9"/>
          <w:sz w:val="24"/>
          <w:szCs w:val="24"/>
        </w:rPr>
        <w:t xml:space="preserve"> </w:t>
      </w:r>
      <w:r>
        <w:rPr>
          <w:sz w:val="24"/>
          <w:szCs w:val="24"/>
        </w:rPr>
        <w:t>Eka</w:t>
      </w:r>
      <w:r>
        <w:rPr>
          <w:spacing w:val="-8"/>
          <w:sz w:val="24"/>
          <w:szCs w:val="24"/>
        </w:rPr>
        <w:t xml:space="preserve"> </w:t>
      </w:r>
      <w:r>
        <w:rPr>
          <w:spacing w:val="2"/>
          <w:sz w:val="24"/>
          <w:szCs w:val="24"/>
        </w:rPr>
        <w:t>M</w:t>
      </w:r>
      <w:r>
        <w:rPr>
          <w:spacing w:val="-1"/>
          <w:sz w:val="24"/>
          <w:szCs w:val="24"/>
        </w:rPr>
        <w:t>a</w:t>
      </w:r>
      <w:r>
        <w:rPr>
          <w:sz w:val="24"/>
          <w:szCs w:val="24"/>
        </w:rPr>
        <w:t>y</w:t>
      </w:r>
      <w:r>
        <w:rPr>
          <w:spacing w:val="-1"/>
          <w:sz w:val="24"/>
          <w:szCs w:val="24"/>
        </w:rPr>
        <w:t>a</w:t>
      </w:r>
      <w:r>
        <w:rPr>
          <w:sz w:val="24"/>
          <w:szCs w:val="24"/>
        </w:rPr>
        <w:t>st</w:t>
      </w:r>
      <w:r>
        <w:rPr>
          <w:spacing w:val="1"/>
          <w:sz w:val="24"/>
          <w:szCs w:val="24"/>
        </w:rPr>
        <w:t>i</w:t>
      </w:r>
      <w:r>
        <w:rPr>
          <w:sz w:val="24"/>
          <w:szCs w:val="24"/>
        </w:rPr>
        <w:t>k</w:t>
      </w:r>
      <w:r>
        <w:rPr>
          <w:spacing w:val="-1"/>
          <w:sz w:val="24"/>
          <w:szCs w:val="24"/>
        </w:rPr>
        <w:t>a</w:t>
      </w:r>
      <w:r>
        <w:rPr>
          <w:sz w:val="24"/>
          <w:szCs w:val="24"/>
        </w:rPr>
        <w:t>.</w:t>
      </w:r>
      <w:r>
        <w:rPr>
          <w:spacing w:val="-7"/>
          <w:sz w:val="24"/>
          <w:szCs w:val="24"/>
        </w:rPr>
        <w:t xml:space="preserve"> </w:t>
      </w:r>
      <w:r>
        <w:rPr>
          <w:sz w:val="24"/>
          <w:szCs w:val="24"/>
        </w:rPr>
        <w:t>(</w:t>
      </w:r>
      <w:r>
        <w:rPr>
          <w:spacing w:val="1"/>
          <w:sz w:val="24"/>
          <w:szCs w:val="24"/>
        </w:rPr>
        <w:t>2</w:t>
      </w:r>
      <w:r>
        <w:rPr>
          <w:sz w:val="24"/>
          <w:szCs w:val="24"/>
        </w:rPr>
        <w:t>021).</w:t>
      </w:r>
      <w:r>
        <w:rPr>
          <w:spacing w:val="-8"/>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6"/>
          <w:sz w:val="24"/>
          <w:szCs w:val="24"/>
        </w:rPr>
        <w:t xml:space="preserve"> </w:t>
      </w:r>
      <w:r>
        <w:rPr>
          <w:sz w:val="24"/>
          <w:szCs w:val="24"/>
        </w:rPr>
        <w:t>Csr</w:t>
      </w:r>
      <w:r>
        <w:rPr>
          <w:spacing w:val="-8"/>
          <w:sz w:val="24"/>
          <w:szCs w:val="24"/>
        </w:rPr>
        <w:t xml:space="preserve"> </w:t>
      </w:r>
      <w:r>
        <w:rPr>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7"/>
          <w:sz w:val="24"/>
          <w:szCs w:val="24"/>
        </w:rPr>
        <w:t xml:space="preserve"> </w:t>
      </w:r>
      <w:r>
        <w:rPr>
          <w:sz w:val="24"/>
          <w:szCs w:val="24"/>
        </w:rPr>
        <w:t>Nilai</w:t>
      </w:r>
      <w:r>
        <w:rPr>
          <w:spacing w:val="-7"/>
          <w:sz w:val="24"/>
          <w:szCs w:val="24"/>
        </w:rPr>
        <w:t xml:space="preserve"> </w:t>
      </w:r>
      <w:r>
        <w:rPr>
          <w:spacing w:val="1"/>
          <w:sz w:val="24"/>
          <w:szCs w:val="24"/>
        </w:rPr>
        <w:t>Pe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7"/>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Mo</w:t>
      </w:r>
      <w:r>
        <w:rPr>
          <w:spacing w:val="2"/>
          <w:sz w:val="24"/>
          <w:szCs w:val="24"/>
        </w:rPr>
        <w:t>d</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ng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 A</w:t>
      </w:r>
      <w:r>
        <w:rPr>
          <w:spacing w:val="2"/>
          <w:sz w:val="24"/>
          <w:szCs w:val="24"/>
        </w:rPr>
        <w:t>n</w:t>
      </w:r>
      <w:r>
        <w:rPr>
          <w:spacing w:val="-1"/>
          <w:sz w:val="24"/>
          <w:szCs w:val="24"/>
        </w:rPr>
        <w:t>e</w:t>
      </w:r>
      <w:r>
        <w:rPr>
          <w:sz w:val="24"/>
          <w:szCs w:val="24"/>
        </w:rPr>
        <w:t>ka</w:t>
      </w:r>
      <w:r>
        <w:rPr>
          <w:spacing w:val="3"/>
          <w:sz w:val="24"/>
          <w:szCs w:val="24"/>
        </w:rPr>
        <w:t xml:space="preserve"> </w:t>
      </w:r>
      <w:r>
        <w:rPr>
          <w:spacing w:val="-3"/>
          <w:sz w:val="24"/>
          <w:szCs w:val="24"/>
        </w:rPr>
        <w:t>I</w:t>
      </w:r>
      <w:r>
        <w:rPr>
          <w:sz w:val="24"/>
          <w:szCs w:val="24"/>
        </w:rPr>
        <w:t xml:space="preserve">ndustri </w:t>
      </w:r>
      <w:r>
        <w:rPr>
          <w:spacing w:val="1"/>
          <w:sz w:val="24"/>
          <w:szCs w:val="24"/>
        </w:rPr>
        <w:t>S</w:t>
      </w:r>
      <w:r>
        <w:rPr>
          <w:spacing w:val="-1"/>
          <w:sz w:val="24"/>
          <w:szCs w:val="24"/>
        </w:rPr>
        <w:t>e</w:t>
      </w:r>
      <w:r>
        <w:rPr>
          <w:sz w:val="24"/>
          <w:szCs w:val="24"/>
        </w:rPr>
        <w:t xml:space="preserve">ktor </w:t>
      </w:r>
      <w:r>
        <w:rPr>
          <w:spacing w:val="2"/>
          <w:sz w:val="24"/>
          <w:szCs w:val="24"/>
        </w:rPr>
        <w:t>T</w:t>
      </w:r>
      <w:r>
        <w:rPr>
          <w:spacing w:val="-1"/>
          <w:sz w:val="24"/>
          <w:szCs w:val="24"/>
        </w:rPr>
        <w:t>e</w:t>
      </w:r>
      <w:r>
        <w:rPr>
          <w:sz w:val="24"/>
          <w:szCs w:val="24"/>
        </w:rPr>
        <w:t>kst</w:t>
      </w:r>
      <w:r>
        <w:rPr>
          <w:spacing w:val="1"/>
          <w:sz w:val="24"/>
          <w:szCs w:val="24"/>
        </w:rPr>
        <w:t>i</w:t>
      </w:r>
      <w:r>
        <w:rPr>
          <w:sz w:val="24"/>
          <w:szCs w:val="24"/>
        </w:rPr>
        <w:t>l D</w:t>
      </w:r>
      <w:r>
        <w:rPr>
          <w:spacing w:val="-1"/>
          <w:sz w:val="24"/>
          <w:szCs w:val="24"/>
        </w:rPr>
        <w:t>a</w:t>
      </w:r>
      <w:r>
        <w:rPr>
          <w:sz w:val="24"/>
          <w:szCs w:val="24"/>
        </w:rPr>
        <w:t xml:space="preserve">n </w:t>
      </w:r>
      <w:r>
        <w:rPr>
          <w:spacing w:val="2"/>
          <w:sz w:val="24"/>
          <w:szCs w:val="24"/>
        </w:rPr>
        <w:t>G</w:t>
      </w:r>
      <w:r>
        <w:rPr>
          <w:spacing w:val="-1"/>
          <w:sz w:val="24"/>
          <w:szCs w:val="24"/>
        </w:rPr>
        <w:t>a</w:t>
      </w:r>
      <w:r>
        <w:rPr>
          <w:sz w:val="24"/>
          <w:szCs w:val="24"/>
        </w:rPr>
        <w:t>rm</w:t>
      </w:r>
      <w:r>
        <w:rPr>
          <w:spacing w:val="-1"/>
          <w:sz w:val="24"/>
          <w:szCs w:val="24"/>
        </w:rPr>
        <w:t>e</w:t>
      </w:r>
      <w:r>
        <w:rPr>
          <w:sz w:val="24"/>
          <w:szCs w:val="24"/>
        </w:rPr>
        <w:t>nt T</w:t>
      </w:r>
      <w:r>
        <w:rPr>
          <w:spacing w:val="-1"/>
          <w:sz w:val="24"/>
          <w:szCs w:val="24"/>
        </w:rPr>
        <w:t>e</w:t>
      </w:r>
      <w:r>
        <w:rPr>
          <w:sz w:val="24"/>
          <w:szCs w:val="24"/>
        </w:rPr>
        <w:t>rd</w:t>
      </w:r>
      <w:r>
        <w:rPr>
          <w:spacing w:val="-2"/>
          <w:sz w:val="24"/>
          <w:szCs w:val="24"/>
        </w:rPr>
        <w:t>a</w:t>
      </w:r>
      <w:r>
        <w:rPr>
          <w:sz w:val="24"/>
          <w:szCs w:val="24"/>
        </w:rPr>
        <w:t>f</w:t>
      </w:r>
      <w:r>
        <w:rPr>
          <w:spacing w:val="2"/>
          <w:sz w:val="24"/>
          <w:szCs w:val="24"/>
        </w:rPr>
        <w:t>t</w:t>
      </w:r>
      <w:r>
        <w:rPr>
          <w:spacing w:val="-1"/>
          <w:sz w:val="24"/>
          <w:szCs w:val="24"/>
        </w:rPr>
        <w:t>a</w:t>
      </w:r>
      <w:r>
        <w:rPr>
          <w:sz w:val="24"/>
          <w:szCs w:val="24"/>
        </w:rPr>
        <w:t xml:space="preserve">r </w:t>
      </w:r>
      <w:r>
        <w:rPr>
          <w:spacing w:val="-1"/>
          <w:sz w:val="24"/>
          <w:szCs w:val="24"/>
        </w:rPr>
        <w:t>D</w:t>
      </w:r>
      <w:r>
        <w:rPr>
          <w:sz w:val="24"/>
          <w:szCs w:val="24"/>
        </w:rPr>
        <w:t xml:space="preserve">i </w:t>
      </w:r>
      <w:r>
        <w:rPr>
          <w:spacing w:val="1"/>
          <w:sz w:val="24"/>
          <w:szCs w:val="24"/>
        </w:rPr>
        <w:t>B</w:t>
      </w:r>
      <w:r>
        <w:rPr>
          <w:spacing w:val="-1"/>
          <w:sz w:val="24"/>
          <w:szCs w:val="24"/>
        </w:rPr>
        <w:t>e</w:t>
      </w:r>
      <w:r>
        <w:rPr>
          <w:sz w:val="24"/>
          <w:szCs w:val="24"/>
        </w:rPr>
        <w:t>i 201</w:t>
      </w:r>
      <w:r>
        <w:rPr>
          <w:spacing w:val="1"/>
          <w:sz w:val="24"/>
          <w:szCs w:val="24"/>
        </w:rPr>
        <w:t>6</w:t>
      </w:r>
      <w:r>
        <w:rPr>
          <w:spacing w:val="-1"/>
          <w:sz w:val="24"/>
          <w:szCs w:val="24"/>
        </w:rPr>
        <w:t>-</w:t>
      </w:r>
      <w:r>
        <w:rPr>
          <w:sz w:val="24"/>
          <w:szCs w:val="24"/>
        </w:rPr>
        <w:t>2</w:t>
      </w:r>
      <w:r>
        <w:rPr>
          <w:spacing w:val="2"/>
          <w:sz w:val="24"/>
          <w:szCs w:val="24"/>
        </w:rPr>
        <w:t>0</w:t>
      </w:r>
      <w:r>
        <w:rPr>
          <w:sz w:val="24"/>
          <w:szCs w:val="24"/>
        </w:rPr>
        <w:t xml:space="preserve">18). </w:t>
      </w:r>
      <w:r>
        <w:rPr>
          <w:i/>
          <w:spacing w:val="-1"/>
          <w:sz w:val="24"/>
          <w:szCs w:val="24"/>
        </w:rPr>
        <w:t>J</w:t>
      </w:r>
      <w:r>
        <w:rPr>
          <w:i/>
          <w:sz w:val="24"/>
          <w:szCs w:val="24"/>
        </w:rPr>
        <w:t xml:space="preserve">urnal </w:t>
      </w:r>
      <w:r>
        <w:rPr>
          <w:i/>
          <w:spacing w:val="-1"/>
          <w:sz w:val="24"/>
          <w:szCs w:val="24"/>
        </w:rPr>
        <w:t>M</w:t>
      </w:r>
      <w:r>
        <w:rPr>
          <w:i/>
          <w:sz w:val="24"/>
          <w:szCs w:val="24"/>
        </w:rPr>
        <w:t>anaje</w:t>
      </w:r>
      <w:r>
        <w:rPr>
          <w:i/>
          <w:spacing w:val="1"/>
          <w:sz w:val="24"/>
          <w:szCs w:val="24"/>
        </w:rPr>
        <w:t>m</w:t>
      </w:r>
      <w:r>
        <w:rPr>
          <w:i/>
          <w:spacing w:val="-1"/>
          <w:sz w:val="24"/>
          <w:szCs w:val="24"/>
        </w:rPr>
        <w:t>e</w:t>
      </w:r>
      <w:r>
        <w:rPr>
          <w:i/>
          <w:sz w:val="24"/>
          <w:szCs w:val="24"/>
        </w:rPr>
        <w:t>n</w:t>
      </w:r>
      <w:r>
        <w:rPr>
          <w:i/>
          <w:spacing w:val="2"/>
          <w:sz w:val="24"/>
          <w:szCs w:val="24"/>
        </w:rPr>
        <w:t xml:space="preserve"> </w:t>
      </w:r>
      <w:r>
        <w:rPr>
          <w:i/>
          <w:sz w:val="24"/>
          <w:szCs w:val="24"/>
        </w:rPr>
        <w:t>A</w:t>
      </w:r>
      <w:r>
        <w:rPr>
          <w:i/>
          <w:spacing w:val="-1"/>
          <w:sz w:val="24"/>
          <w:szCs w:val="24"/>
        </w:rPr>
        <w:t>k</w:t>
      </w:r>
      <w:r>
        <w:rPr>
          <w:i/>
          <w:sz w:val="24"/>
          <w:szCs w:val="24"/>
        </w:rPr>
        <w:t>untansi (</w:t>
      </w:r>
      <w:r>
        <w:rPr>
          <w:i/>
          <w:spacing w:val="-1"/>
          <w:sz w:val="24"/>
          <w:szCs w:val="24"/>
        </w:rPr>
        <w:t>J</w:t>
      </w:r>
      <w:r>
        <w:rPr>
          <w:i/>
          <w:sz w:val="24"/>
          <w:szCs w:val="24"/>
        </w:rPr>
        <w:t>umsi</w:t>
      </w:r>
      <w:r>
        <w:rPr>
          <w:i/>
          <w:spacing w:val="1"/>
          <w:sz w:val="24"/>
          <w:szCs w:val="24"/>
        </w:rPr>
        <w:t>)</w:t>
      </w:r>
      <w:r>
        <w:rPr>
          <w:sz w:val="24"/>
          <w:szCs w:val="24"/>
        </w:rPr>
        <w:t xml:space="preserve">, </w:t>
      </w:r>
      <w:r>
        <w:rPr>
          <w:i/>
          <w:sz w:val="24"/>
          <w:szCs w:val="24"/>
        </w:rPr>
        <w:t>0</w:t>
      </w:r>
      <w:r>
        <w:rPr>
          <w:i/>
          <w:spacing w:val="1"/>
          <w:sz w:val="24"/>
          <w:szCs w:val="24"/>
        </w:rPr>
        <w:t>1</w:t>
      </w:r>
      <w:r>
        <w:rPr>
          <w:sz w:val="24"/>
          <w:szCs w:val="24"/>
        </w:rPr>
        <w:t>(0</w:t>
      </w:r>
      <w:r>
        <w:rPr>
          <w:spacing w:val="1"/>
          <w:sz w:val="24"/>
          <w:szCs w:val="24"/>
        </w:rPr>
        <w:t>2</w:t>
      </w:r>
      <w:r>
        <w:rPr>
          <w:sz w:val="24"/>
          <w:szCs w:val="24"/>
        </w:rPr>
        <w:t>), 210–216.</w:t>
      </w:r>
    </w:p>
    <w:p w14:paraId="776A2278" w14:textId="762EF6B8" w:rsidR="00077242" w:rsidRDefault="00077242" w:rsidP="00077242">
      <w:pPr>
        <w:spacing w:line="260" w:lineRule="exact"/>
        <w:ind w:left="20" w:right="-36"/>
        <w:rPr>
          <w:sz w:val="24"/>
          <w:szCs w:val="24"/>
        </w:rPr>
      </w:pPr>
      <w:r>
        <w:rPr>
          <w:spacing w:val="1"/>
          <w:sz w:val="24"/>
          <w:szCs w:val="24"/>
        </w:rPr>
        <w:t>S</w:t>
      </w:r>
      <w:r>
        <w:rPr>
          <w:sz w:val="24"/>
          <w:szCs w:val="24"/>
        </w:rPr>
        <w:t>indhud</w:t>
      </w:r>
      <w:r>
        <w:rPr>
          <w:spacing w:val="1"/>
          <w:sz w:val="24"/>
          <w:szCs w:val="24"/>
        </w:rPr>
        <w:t>i</w:t>
      </w:r>
      <w:r>
        <w:rPr>
          <w:sz w:val="24"/>
          <w:szCs w:val="24"/>
        </w:rPr>
        <w:t>ptha</w:t>
      </w:r>
      <w:r>
        <w:rPr>
          <w:spacing w:val="4"/>
          <w:sz w:val="24"/>
          <w:szCs w:val="24"/>
        </w:rPr>
        <w:t xml:space="preserve"> </w:t>
      </w:r>
      <w:r>
        <w:rPr>
          <w:spacing w:val="-3"/>
          <w:sz w:val="24"/>
          <w:szCs w:val="24"/>
        </w:rPr>
        <w:t>I</w:t>
      </w:r>
      <w:r>
        <w:rPr>
          <w:sz w:val="24"/>
          <w:szCs w:val="24"/>
        </w:rPr>
        <w:t>.</w:t>
      </w:r>
      <w:r>
        <w:rPr>
          <w:spacing w:val="5"/>
          <w:sz w:val="24"/>
          <w:szCs w:val="24"/>
        </w:rPr>
        <w:t xml:space="preserve"> </w:t>
      </w:r>
      <w:r>
        <w:rPr>
          <w:sz w:val="24"/>
          <w:szCs w:val="24"/>
        </w:rPr>
        <w:t>N.</w:t>
      </w:r>
      <w:r>
        <w:rPr>
          <w:spacing w:val="4"/>
          <w:sz w:val="24"/>
          <w:szCs w:val="24"/>
        </w:rPr>
        <w:t xml:space="preserve"> </w:t>
      </w:r>
      <w:r>
        <w:rPr>
          <w:spacing w:val="1"/>
          <w:sz w:val="24"/>
          <w:szCs w:val="24"/>
        </w:rPr>
        <w:t>S</w:t>
      </w:r>
      <w:r>
        <w:rPr>
          <w:sz w:val="24"/>
          <w:szCs w:val="24"/>
        </w:rPr>
        <w:t>.</w:t>
      </w:r>
      <w:r>
        <w:rPr>
          <w:spacing w:val="5"/>
          <w:sz w:val="24"/>
          <w:szCs w:val="24"/>
        </w:rPr>
        <w:t xml:space="preserve"> </w:t>
      </w:r>
      <w:r>
        <w:rPr>
          <w:sz w:val="24"/>
          <w:szCs w:val="24"/>
        </w:rPr>
        <w:t>Y</w:t>
      </w:r>
      <w:r>
        <w:rPr>
          <w:spacing w:val="-3"/>
          <w:sz w:val="24"/>
          <w:szCs w:val="24"/>
        </w:rPr>
        <w:t>o</w:t>
      </w:r>
      <w:r>
        <w:rPr>
          <w:sz w:val="24"/>
          <w:szCs w:val="24"/>
        </w:rPr>
        <w:t>g</w:t>
      </w:r>
      <w:r>
        <w:rPr>
          <w:spacing w:val="-1"/>
          <w:sz w:val="24"/>
          <w:szCs w:val="24"/>
        </w:rPr>
        <w:t>a</w:t>
      </w:r>
      <w:r>
        <w:rPr>
          <w:sz w:val="24"/>
          <w:szCs w:val="24"/>
        </w:rPr>
        <w:t>,</w:t>
      </w:r>
      <w:r>
        <w:rPr>
          <w:spacing w:val="5"/>
          <w:sz w:val="24"/>
          <w:szCs w:val="24"/>
        </w:rPr>
        <w:t xml:space="preserve"> </w:t>
      </w:r>
      <w:r>
        <w:rPr>
          <w:sz w:val="24"/>
          <w:szCs w:val="24"/>
        </w:rPr>
        <w:t>Y.</w:t>
      </w:r>
      <w:r>
        <w:rPr>
          <w:spacing w:val="4"/>
          <w:sz w:val="24"/>
          <w:szCs w:val="24"/>
        </w:rPr>
        <w:t xml:space="preserve"> </w:t>
      </w:r>
      <w:r>
        <w:rPr>
          <w:sz w:val="24"/>
          <w:szCs w:val="24"/>
        </w:rPr>
        <w:t>G.</w:t>
      </w:r>
      <w:r>
        <w:rPr>
          <w:spacing w:val="4"/>
          <w:sz w:val="24"/>
          <w:szCs w:val="24"/>
        </w:rPr>
        <w:t xml:space="preserve"> </w:t>
      </w:r>
      <w:r>
        <w:rPr>
          <w:spacing w:val="-1"/>
          <w:sz w:val="24"/>
          <w:szCs w:val="24"/>
        </w:rPr>
        <w:t>W</w:t>
      </w:r>
      <w:r>
        <w:rPr>
          <w:sz w:val="24"/>
          <w:szCs w:val="24"/>
        </w:rPr>
        <w:t>.</w:t>
      </w:r>
      <w:r>
        <w:rPr>
          <w:spacing w:val="5"/>
          <w:sz w:val="24"/>
          <w:szCs w:val="24"/>
        </w:rPr>
        <w:t xml:space="preserve"> </w:t>
      </w:r>
      <w:r>
        <w:rPr>
          <w:sz w:val="24"/>
          <w:szCs w:val="24"/>
        </w:rPr>
        <w:t>(201</w:t>
      </w:r>
      <w:r>
        <w:rPr>
          <w:spacing w:val="-1"/>
          <w:sz w:val="24"/>
          <w:szCs w:val="24"/>
        </w:rPr>
        <w:t>3</w:t>
      </w:r>
      <w:r>
        <w:rPr>
          <w:sz w:val="24"/>
          <w:szCs w:val="24"/>
        </w:rPr>
        <w:t>).</w:t>
      </w:r>
      <w:r>
        <w:rPr>
          <w:spacing w:val="4"/>
          <w:sz w:val="24"/>
          <w:szCs w:val="24"/>
        </w:rPr>
        <w:t xml:space="preserve"> </w:t>
      </w:r>
      <w:r>
        <w:rPr>
          <w:spacing w:val="1"/>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ruh</w:t>
      </w:r>
      <w:r>
        <w:rPr>
          <w:spacing w:val="4"/>
          <w:sz w:val="24"/>
          <w:szCs w:val="24"/>
        </w:rPr>
        <w:t xml:space="preserve"> </w:t>
      </w:r>
      <w:r>
        <w:rPr>
          <w:sz w:val="24"/>
          <w:szCs w:val="24"/>
        </w:rPr>
        <w:t>Corpo</w:t>
      </w:r>
      <w:r>
        <w:rPr>
          <w:spacing w:val="-1"/>
          <w:sz w:val="24"/>
          <w:szCs w:val="24"/>
        </w:rPr>
        <w:t>ra</w:t>
      </w:r>
      <w:r>
        <w:rPr>
          <w:sz w:val="24"/>
          <w:szCs w:val="24"/>
        </w:rPr>
        <w:t>te</w:t>
      </w:r>
      <w:r>
        <w:rPr>
          <w:spacing w:val="4"/>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5"/>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2"/>
          <w:sz w:val="24"/>
          <w:szCs w:val="24"/>
        </w:rPr>
        <w:t xml:space="preserve"> </w:t>
      </w:r>
      <w:r>
        <w:rPr>
          <w:spacing w:val="1"/>
          <w:sz w:val="24"/>
          <w:szCs w:val="24"/>
        </w:rPr>
        <w:t>P</w:t>
      </w:r>
      <w:r>
        <w:rPr>
          <w:spacing w:val="-1"/>
          <w:sz w:val="24"/>
          <w:szCs w:val="24"/>
        </w:rPr>
        <w:t>a</w:t>
      </w:r>
      <w:r>
        <w:rPr>
          <w:sz w:val="24"/>
          <w:szCs w:val="24"/>
        </w:rPr>
        <w:t>da</w:t>
      </w:r>
    </w:p>
    <w:p w14:paraId="3DB94949" w14:textId="77777777" w:rsidR="00077242" w:rsidRDefault="00077242" w:rsidP="00077242">
      <w:pPr>
        <w:ind w:left="580"/>
        <w:rPr>
          <w:sz w:val="24"/>
          <w:szCs w:val="24"/>
        </w:rPr>
      </w:pPr>
      <w:r>
        <w:rPr>
          <w:sz w:val="24"/>
          <w:szCs w:val="24"/>
        </w:rPr>
        <w:t>Kin</w:t>
      </w:r>
      <w:r>
        <w:rPr>
          <w:spacing w:val="-1"/>
          <w:sz w:val="24"/>
          <w:szCs w:val="24"/>
        </w:rPr>
        <w:t>e</w:t>
      </w:r>
      <w:r>
        <w:rPr>
          <w:sz w:val="24"/>
          <w:szCs w:val="24"/>
        </w:rPr>
        <w:t>rja</w:t>
      </w:r>
      <w:r>
        <w:rPr>
          <w:spacing w:val="27"/>
          <w:sz w:val="24"/>
          <w:szCs w:val="24"/>
        </w:rPr>
        <w:t xml:space="preserve"> </w:t>
      </w:r>
      <w:r>
        <w:rPr>
          <w:spacing w:val="2"/>
          <w:sz w:val="24"/>
          <w:szCs w:val="24"/>
        </w:rPr>
        <w:t>K</w:t>
      </w:r>
      <w:r>
        <w:rPr>
          <w:spacing w:val="-1"/>
          <w:sz w:val="24"/>
          <w:szCs w:val="24"/>
        </w:rPr>
        <w:t>e</w:t>
      </w:r>
      <w:r>
        <w:rPr>
          <w:sz w:val="24"/>
          <w:szCs w:val="24"/>
        </w:rPr>
        <w:t>u</w:t>
      </w:r>
      <w:r>
        <w:rPr>
          <w:spacing w:val="-1"/>
          <w:sz w:val="24"/>
          <w:szCs w:val="24"/>
        </w:rPr>
        <w:t>a</w:t>
      </w:r>
      <w:r>
        <w:rPr>
          <w:sz w:val="24"/>
          <w:szCs w:val="24"/>
        </w:rPr>
        <w:t>n</w:t>
      </w:r>
      <w:r>
        <w:rPr>
          <w:spacing w:val="2"/>
          <w:sz w:val="24"/>
          <w:szCs w:val="24"/>
        </w:rPr>
        <w:t>g</w:t>
      </w:r>
      <w:r>
        <w:rPr>
          <w:spacing w:val="-1"/>
          <w:sz w:val="24"/>
          <w:szCs w:val="24"/>
        </w:rPr>
        <w:t>a</w:t>
      </w:r>
      <w:r>
        <w:rPr>
          <w:sz w:val="24"/>
          <w:szCs w:val="24"/>
        </w:rPr>
        <w:t>n</w:t>
      </w:r>
      <w:r>
        <w:rPr>
          <w:spacing w:val="29"/>
          <w:sz w:val="24"/>
          <w:szCs w:val="24"/>
        </w:rPr>
        <w:t xml:space="preserve"> </w:t>
      </w:r>
      <w:r>
        <w:rPr>
          <w:spacing w:val="1"/>
          <w:sz w:val="24"/>
          <w:szCs w:val="24"/>
        </w:rPr>
        <w:t>P</w:t>
      </w:r>
      <w:r>
        <w:rPr>
          <w:spacing w:val="-1"/>
          <w:sz w:val="24"/>
          <w:szCs w:val="24"/>
        </w:rPr>
        <w:t>e</w:t>
      </w:r>
      <w:r>
        <w:rPr>
          <w:sz w:val="24"/>
          <w:szCs w:val="24"/>
        </w:rPr>
        <w:t>ru</w:t>
      </w:r>
      <w:r>
        <w:rPr>
          <w:spacing w:val="2"/>
          <w:sz w:val="24"/>
          <w:szCs w:val="24"/>
        </w:rPr>
        <w:t>s</w:t>
      </w:r>
      <w:r>
        <w:rPr>
          <w:spacing w:val="-1"/>
          <w:sz w:val="24"/>
          <w:szCs w:val="24"/>
        </w:rPr>
        <w:t>a</w:t>
      </w:r>
      <w:r>
        <w:rPr>
          <w:sz w:val="24"/>
          <w:szCs w:val="24"/>
        </w:rPr>
        <w:t>h</w:t>
      </w:r>
      <w:r>
        <w:rPr>
          <w:spacing w:val="-1"/>
          <w:sz w:val="24"/>
          <w:szCs w:val="24"/>
        </w:rPr>
        <w:t>aa</w:t>
      </w:r>
      <w:r>
        <w:rPr>
          <w:sz w:val="24"/>
          <w:szCs w:val="24"/>
        </w:rPr>
        <w:t>n</w:t>
      </w:r>
      <w:r>
        <w:rPr>
          <w:spacing w:val="31"/>
          <w:sz w:val="24"/>
          <w:szCs w:val="24"/>
        </w:rPr>
        <w:t xml:space="preserve"> </w:t>
      </w:r>
      <w:r>
        <w:rPr>
          <w:sz w:val="24"/>
          <w:szCs w:val="24"/>
        </w:rPr>
        <w:t>D</w:t>
      </w:r>
      <w:r>
        <w:rPr>
          <w:spacing w:val="-1"/>
          <w:sz w:val="24"/>
          <w:szCs w:val="24"/>
        </w:rPr>
        <w:t>a</w:t>
      </w:r>
      <w:r>
        <w:rPr>
          <w:sz w:val="24"/>
          <w:szCs w:val="24"/>
        </w:rPr>
        <w:t>n</w:t>
      </w:r>
      <w:r>
        <w:rPr>
          <w:spacing w:val="31"/>
          <w:sz w:val="24"/>
          <w:szCs w:val="24"/>
        </w:rPr>
        <w:t xml:space="preserve"> </w:t>
      </w:r>
      <w:r>
        <w:rPr>
          <w:spacing w:val="-3"/>
          <w:sz w:val="24"/>
          <w:szCs w:val="24"/>
        </w:rPr>
        <w:t>I</w:t>
      </w:r>
      <w:r>
        <w:rPr>
          <w:sz w:val="24"/>
          <w:szCs w:val="24"/>
        </w:rPr>
        <w:t>mp</w:t>
      </w:r>
      <w:r>
        <w:rPr>
          <w:spacing w:val="1"/>
          <w:sz w:val="24"/>
          <w:szCs w:val="24"/>
        </w:rPr>
        <w:t>l</w:t>
      </w:r>
      <w:r>
        <w:rPr>
          <w:sz w:val="24"/>
          <w:szCs w:val="24"/>
        </w:rPr>
        <w:t>ikasinya</w:t>
      </w:r>
      <w:r>
        <w:rPr>
          <w:spacing w:val="30"/>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29"/>
          <w:sz w:val="24"/>
          <w:szCs w:val="24"/>
        </w:rPr>
        <w:t xml:space="preserve"> </w:t>
      </w:r>
      <w:r>
        <w:rPr>
          <w:sz w:val="24"/>
          <w:szCs w:val="24"/>
        </w:rPr>
        <w:t>Nilai</w:t>
      </w:r>
      <w:r>
        <w:rPr>
          <w:spacing w:val="29"/>
          <w:sz w:val="24"/>
          <w:szCs w:val="24"/>
        </w:rPr>
        <w:t xml:space="preserve"> </w:t>
      </w:r>
      <w:r>
        <w:rPr>
          <w:spacing w:val="1"/>
          <w:sz w:val="24"/>
          <w:szCs w:val="24"/>
        </w:rPr>
        <w:t>Pe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34"/>
          <w:sz w:val="24"/>
          <w:szCs w:val="24"/>
        </w:rPr>
        <w:t xml:space="preserve"> </w:t>
      </w:r>
      <w:r>
        <w:rPr>
          <w:i/>
          <w:sz w:val="24"/>
          <w:szCs w:val="24"/>
        </w:rPr>
        <w:t>E</w:t>
      </w:r>
      <w:r>
        <w:rPr>
          <w:i/>
          <w:spacing w:val="2"/>
          <w:sz w:val="24"/>
          <w:szCs w:val="24"/>
        </w:rPr>
        <w:t>-</w:t>
      </w:r>
      <w:r>
        <w:rPr>
          <w:i/>
          <w:spacing w:val="-1"/>
          <w:sz w:val="24"/>
          <w:szCs w:val="24"/>
        </w:rPr>
        <w:t>J</w:t>
      </w:r>
      <w:r>
        <w:rPr>
          <w:i/>
          <w:sz w:val="24"/>
          <w:szCs w:val="24"/>
        </w:rPr>
        <w:t>urnal</w:t>
      </w:r>
    </w:p>
    <w:p w14:paraId="083D3A62" w14:textId="77777777" w:rsidR="00077242" w:rsidRDefault="00077242" w:rsidP="00077242">
      <w:pPr>
        <w:spacing w:before="9" w:line="120" w:lineRule="exact"/>
        <w:rPr>
          <w:sz w:val="13"/>
          <w:szCs w:val="13"/>
        </w:rPr>
      </w:pPr>
    </w:p>
    <w:p w14:paraId="2FF5724E" w14:textId="77777777" w:rsidR="00077242" w:rsidRDefault="00077242" w:rsidP="00077242">
      <w:pPr>
        <w:ind w:left="580"/>
        <w:rPr>
          <w:sz w:val="24"/>
          <w:szCs w:val="24"/>
        </w:rPr>
      </w:pPr>
      <w:r>
        <w:rPr>
          <w:i/>
          <w:sz w:val="24"/>
          <w:szCs w:val="24"/>
        </w:rPr>
        <w:t>A</w:t>
      </w:r>
      <w:r>
        <w:rPr>
          <w:i/>
          <w:spacing w:val="-1"/>
          <w:sz w:val="24"/>
          <w:szCs w:val="24"/>
        </w:rPr>
        <w:t>k</w:t>
      </w:r>
      <w:r>
        <w:rPr>
          <w:i/>
          <w:sz w:val="24"/>
          <w:szCs w:val="24"/>
        </w:rPr>
        <w:t>untansi Univ</w:t>
      </w:r>
      <w:r>
        <w:rPr>
          <w:i/>
          <w:spacing w:val="-1"/>
          <w:sz w:val="24"/>
          <w:szCs w:val="24"/>
        </w:rPr>
        <w:t>e</w:t>
      </w:r>
      <w:r>
        <w:rPr>
          <w:i/>
          <w:sz w:val="24"/>
          <w:szCs w:val="24"/>
        </w:rPr>
        <w:t>rs</w:t>
      </w:r>
      <w:r>
        <w:rPr>
          <w:i/>
          <w:spacing w:val="1"/>
          <w:sz w:val="24"/>
          <w:szCs w:val="24"/>
        </w:rPr>
        <w:t>i</w:t>
      </w:r>
      <w:r>
        <w:rPr>
          <w:i/>
          <w:sz w:val="24"/>
          <w:szCs w:val="24"/>
        </w:rPr>
        <w:t>tas Uda</w:t>
      </w:r>
      <w:r>
        <w:rPr>
          <w:i/>
          <w:spacing w:val="-1"/>
          <w:sz w:val="24"/>
          <w:szCs w:val="24"/>
        </w:rPr>
        <w:t>y</w:t>
      </w:r>
      <w:r>
        <w:rPr>
          <w:i/>
          <w:sz w:val="24"/>
          <w:szCs w:val="24"/>
        </w:rPr>
        <w:t>an</w:t>
      </w:r>
      <w:r>
        <w:rPr>
          <w:i/>
          <w:spacing w:val="1"/>
          <w:sz w:val="24"/>
          <w:szCs w:val="24"/>
        </w:rPr>
        <w:t>a</w:t>
      </w:r>
      <w:r>
        <w:rPr>
          <w:sz w:val="24"/>
          <w:szCs w:val="24"/>
        </w:rPr>
        <w:t xml:space="preserve">, </w:t>
      </w:r>
      <w:r>
        <w:rPr>
          <w:i/>
          <w:sz w:val="24"/>
          <w:szCs w:val="24"/>
        </w:rPr>
        <w:t>4</w:t>
      </w:r>
      <w:r>
        <w:rPr>
          <w:sz w:val="24"/>
          <w:szCs w:val="24"/>
        </w:rPr>
        <w:t>(2</w:t>
      </w:r>
      <w:r>
        <w:rPr>
          <w:spacing w:val="-1"/>
          <w:sz w:val="24"/>
          <w:szCs w:val="24"/>
        </w:rPr>
        <w:t>)</w:t>
      </w:r>
      <w:r>
        <w:rPr>
          <w:sz w:val="24"/>
          <w:szCs w:val="24"/>
        </w:rPr>
        <w:t>, 388–405.</w:t>
      </w:r>
    </w:p>
    <w:p w14:paraId="7703EFB6" w14:textId="51DBC6E5" w:rsidR="00077242" w:rsidRDefault="00077242" w:rsidP="00077242">
      <w:pPr>
        <w:spacing w:line="360" w:lineRule="auto"/>
        <w:ind w:left="580" w:right="85" w:hanging="480"/>
        <w:jc w:val="both"/>
        <w:rPr>
          <w:sz w:val="24"/>
          <w:szCs w:val="24"/>
        </w:rPr>
        <w:sectPr w:rsidR="00077242">
          <w:headerReference w:type="default" r:id="rId26"/>
          <w:pgSz w:w="11920" w:h="16840"/>
          <w:pgMar w:top="1700" w:right="1320" w:bottom="280" w:left="1340" w:header="1470" w:footer="0" w:gutter="0"/>
          <w:cols w:space="720"/>
        </w:sectPr>
      </w:pPr>
    </w:p>
    <w:p w14:paraId="19057418" w14:textId="595BCCFF" w:rsidR="00077242" w:rsidRDefault="00077242" w:rsidP="00077242">
      <w:pPr>
        <w:spacing w:line="360" w:lineRule="auto"/>
        <w:ind w:left="580" w:right="83" w:hanging="480"/>
        <w:jc w:val="both"/>
        <w:rPr>
          <w:sz w:val="24"/>
          <w:szCs w:val="24"/>
        </w:rPr>
      </w:pPr>
      <w:r>
        <w:rPr>
          <w:spacing w:val="1"/>
          <w:sz w:val="24"/>
          <w:szCs w:val="24"/>
        </w:rPr>
        <w:lastRenderedPageBreak/>
        <w:t>S</w:t>
      </w:r>
      <w:r>
        <w:rPr>
          <w:sz w:val="24"/>
          <w:szCs w:val="24"/>
        </w:rPr>
        <w:t>o</w:t>
      </w:r>
      <w:r>
        <w:rPr>
          <w:spacing w:val="-1"/>
          <w:sz w:val="24"/>
          <w:szCs w:val="24"/>
        </w:rPr>
        <w:t>e</w:t>
      </w:r>
      <w:r>
        <w:rPr>
          <w:sz w:val="24"/>
          <w:szCs w:val="24"/>
        </w:rPr>
        <w:t>d</w:t>
      </w:r>
      <w:r>
        <w:rPr>
          <w:spacing w:val="-1"/>
          <w:sz w:val="24"/>
          <w:szCs w:val="24"/>
        </w:rPr>
        <w:t>a</w:t>
      </w:r>
      <w:r>
        <w:rPr>
          <w:sz w:val="24"/>
          <w:szCs w:val="24"/>
        </w:rPr>
        <w:t>rm</w:t>
      </w:r>
      <w:r>
        <w:rPr>
          <w:spacing w:val="-1"/>
          <w:sz w:val="24"/>
          <w:szCs w:val="24"/>
        </w:rPr>
        <w:t>a</w:t>
      </w:r>
      <w:r>
        <w:rPr>
          <w:sz w:val="24"/>
          <w:szCs w:val="24"/>
        </w:rPr>
        <w:t>n, M.</w:t>
      </w:r>
      <w:r>
        <w:rPr>
          <w:spacing w:val="1"/>
          <w:sz w:val="24"/>
          <w:szCs w:val="24"/>
        </w:rPr>
        <w:t xml:space="preserve"> </w:t>
      </w:r>
      <w:r>
        <w:rPr>
          <w:sz w:val="24"/>
          <w:szCs w:val="24"/>
        </w:rPr>
        <w:t>(202</w:t>
      </w:r>
      <w:r>
        <w:rPr>
          <w:spacing w:val="1"/>
          <w:sz w:val="24"/>
          <w:szCs w:val="24"/>
        </w:rPr>
        <w:t>4</w:t>
      </w:r>
      <w:r>
        <w:rPr>
          <w:sz w:val="24"/>
          <w:szCs w:val="24"/>
        </w:rPr>
        <w:t>).</w:t>
      </w:r>
      <w:r>
        <w:rPr>
          <w:spacing w:val="4"/>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 Corpo</w:t>
      </w:r>
      <w:r>
        <w:rPr>
          <w:spacing w:val="1"/>
          <w:sz w:val="24"/>
          <w:szCs w:val="24"/>
        </w:rPr>
        <w:t>r</w:t>
      </w:r>
      <w:r>
        <w:rPr>
          <w:spacing w:val="-1"/>
          <w:sz w:val="24"/>
          <w:szCs w:val="24"/>
        </w:rPr>
        <w:t>a</w:t>
      </w:r>
      <w:r>
        <w:rPr>
          <w:sz w:val="24"/>
          <w:szCs w:val="24"/>
        </w:rPr>
        <w:t xml:space="preserve">te </w:t>
      </w:r>
      <w:r>
        <w:rPr>
          <w:spacing w:val="1"/>
          <w:sz w:val="24"/>
          <w:szCs w:val="24"/>
        </w:rPr>
        <w:t>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D</w:t>
      </w:r>
      <w:r>
        <w:rPr>
          <w:spacing w:val="-1"/>
          <w:sz w:val="24"/>
          <w:szCs w:val="24"/>
        </w:rPr>
        <w:t>a</w:t>
      </w:r>
      <w:r>
        <w:rPr>
          <w:sz w:val="24"/>
          <w:szCs w:val="24"/>
        </w:rPr>
        <w:t>n Good Corpo</w:t>
      </w:r>
      <w:r>
        <w:rPr>
          <w:spacing w:val="-1"/>
          <w:sz w:val="24"/>
          <w:szCs w:val="24"/>
        </w:rPr>
        <w:t>ra</w:t>
      </w:r>
      <w:r>
        <w:rPr>
          <w:sz w:val="24"/>
          <w:szCs w:val="24"/>
        </w:rPr>
        <w:t>te Gov</w:t>
      </w:r>
      <w:r>
        <w:rPr>
          <w:spacing w:val="-1"/>
          <w:sz w:val="24"/>
          <w:szCs w:val="24"/>
        </w:rPr>
        <w:t>e</w:t>
      </w:r>
      <w:r>
        <w:rPr>
          <w:sz w:val="24"/>
          <w:szCs w:val="24"/>
        </w:rPr>
        <w:t>rn</w:t>
      </w:r>
      <w:r>
        <w:rPr>
          <w:spacing w:val="-2"/>
          <w:sz w:val="24"/>
          <w:szCs w:val="24"/>
        </w:rPr>
        <w:t>a</w:t>
      </w:r>
      <w:r>
        <w:rPr>
          <w:spacing w:val="2"/>
          <w:sz w:val="24"/>
          <w:szCs w:val="24"/>
        </w:rPr>
        <w:t>n</w:t>
      </w:r>
      <w:r>
        <w:rPr>
          <w:spacing w:val="-1"/>
          <w:sz w:val="24"/>
          <w:szCs w:val="24"/>
        </w:rPr>
        <w:t>c</w:t>
      </w:r>
      <w:r>
        <w:rPr>
          <w:sz w:val="24"/>
          <w:szCs w:val="24"/>
        </w:rPr>
        <w:t>e</w:t>
      </w:r>
      <w:r>
        <w:rPr>
          <w:spacing w:val="-15"/>
          <w:sz w:val="24"/>
          <w:szCs w:val="24"/>
        </w:rPr>
        <w:t xml:space="preserve"> </w:t>
      </w:r>
      <w:r>
        <w:rPr>
          <w:spacing w:val="2"/>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14"/>
          <w:sz w:val="24"/>
          <w:szCs w:val="24"/>
        </w:rPr>
        <w:t xml:space="preserve"> </w:t>
      </w:r>
      <w:r>
        <w:rPr>
          <w:sz w:val="24"/>
          <w:szCs w:val="24"/>
        </w:rPr>
        <w:t>N</w:t>
      </w:r>
      <w:r>
        <w:rPr>
          <w:spacing w:val="2"/>
          <w:sz w:val="24"/>
          <w:szCs w:val="24"/>
        </w:rPr>
        <w:t>i</w:t>
      </w:r>
      <w:r>
        <w:rPr>
          <w:sz w:val="24"/>
          <w:szCs w:val="24"/>
        </w:rPr>
        <w:t>lai</w:t>
      </w:r>
      <w:r>
        <w:rPr>
          <w:spacing w:val="-14"/>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4"/>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4"/>
          <w:sz w:val="24"/>
          <w:szCs w:val="24"/>
        </w:rPr>
        <w:t xml:space="preserve"> </w:t>
      </w:r>
      <w:r>
        <w:rPr>
          <w:spacing w:val="1"/>
          <w:sz w:val="24"/>
          <w:szCs w:val="24"/>
        </w:rPr>
        <w:t>Pr</w:t>
      </w:r>
      <w:r>
        <w:rPr>
          <w:sz w:val="24"/>
          <w:szCs w:val="24"/>
        </w:rPr>
        <w:t>ofit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14"/>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4"/>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 xml:space="preserve">si. </w:t>
      </w:r>
      <w:r>
        <w:rPr>
          <w:spacing w:val="-3"/>
          <w:sz w:val="24"/>
          <w:szCs w:val="24"/>
        </w:rPr>
        <w:t>I</w:t>
      </w:r>
      <w:r>
        <w:rPr>
          <w:sz w:val="24"/>
          <w:szCs w:val="24"/>
        </w:rPr>
        <w:t>n</w:t>
      </w:r>
      <w:r>
        <w:rPr>
          <w:spacing w:val="2"/>
          <w:sz w:val="24"/>
          <w:szCs w:val="24"/>
        </w:rPr>
        <w:t xml:space="preserve"> </w:t>
      </w:r>
      <w:r>
        <w:rPr>
          <w:i/>
          <w:spacing w:val="-1"/>
          <w:sz w:val="24"/>
          <w:szCs w:val="24"/>
        </w:rPr>
        <w:t>J</w:t>
      </w:r>
      <w:r>
        <w:rPr>
          <w:i/>
          <w:sz w:val="24"/>
          <w:szCs w:val="24"/>
        </w:rPr>
        <w:t>urnal E</w:t>
      </w:r>
      <w:r>
        <w:rPr>
          <w:i/>
          <w:spacing w:val="-1"/>
          <w:sz w:val="24"/>
          <w:szCs w:val="24"/>
        </w:rPr>
        <w:t>k</w:t>
      </w:r>
      <w:r>
        <w:rPr>
          <w:i/>
          <w:sz w:val="24"/>
          <w:szCs w:val="24"/>
        </w:rPr>
        <w:t xml:space="preserve">onomi </w:t>
      </w:r>
      <w:r>
        <w:rPr>
          <w:i/>
          <w:spacing w:val="-1"/>
          <w:sz w:val="24"/>
          <w:szCs w:val="24"/>
        </w:rPr>
        <w:t>M</w:t>
      </w:r>
      <w:r>
        <w:rPr>
          <w:i/>
          <w:sz w:val="24"/>
          <w:szCs w:val="24"/>
        </w:rPr>
        <w:t>an</w:t>
      </w:r>
      <w:r>
        <w:rPr>
          <w:i/>
          <w:spacing w:val="2"/>
          <w:sz w:val="24"/>
          <w:szCs w:val="24"/>
        </w:rPr>
        <w:t>a</w:t>
      </w:r>
      <w:r>
        <w:rPr>
          <w:i/>
          <w:sz w:val="24"/>
          <w:szCs w:val="24"/>
        </w:rPr>
        <w:t>je</w:t>
      </w:r>
      <w:r>
        <w:rPr>
          <w:i/>
          <w:spacing w:val="-1"/>
          <w:sz w:val="24"/>
          <w:szCs w:val="24"/>
        </w:rPr>
        <w:t>me</w:t>
      </w:r>
      <w:r>
        <w:rPr>
          <w:i/>
          <w:sz w:val="24"/>
          <w:szCs w:val="24"/>
        </w:rPr>
        <w:t>n</w:t>
      </w:r>
      <w:r>
        <w:rPr>
          <w:i/>
          <w:spacing w:val="1"/>
          <w:sz w:val="24"/>
          <w:szCs w:val="24"/>
        </w:rPr>
        <w:t xml:space="preserve"> </w:t>
      </w:r>
      <w:r>
        <w:rPr>
          <w:sz w:val="24"/>
          <w:szCs w:val="24"/>
        </w:rPr>
        <w:t>(</w:t>
      </w:r>
      <w:r>
        <w:rPr>
          <w:spacing w:val="-1"/>
          <w:sz w:val="24"/>
          <w:szCs w:val="24"/>
        </w:rPr>
        <w:t>V</w:t>
      </w:r>
      <w:r>
        <w:rPr>
          <w:sz w:val="24"/>
          <w:szCs w:val="24"/>
        </w:rPr>
        <w:t>ol. 6).</w:t>
      </w:r>
      <w:r>
        <w:rPr>
          <w:spacing w:val="2"/>
          <w:sz w:val="24"/>
          <w:szCs w:val="24"/>
        </w:rPr>
        <w:t xml:space="preserve"> </w:t>
      </w:r>
      <w:r>
        <w:rPr>
          <w:sz w:val="24"/>
          <w:szCs w:val="24"/>
        </w:rPr>
        <w:t>Online.</w:t>
      </w:r>
    </w:p>
    <w:p w14:paraId="3408B280" w14:textId="77777777" w:rsidR="00077242" w:rsidRDefault="00077242" w:rsidP="00077242">
      <w:pPr>
        <w:spacing w:line="360" w:lineRule="auto"/>
        <w:ind w:left="580" w:right="76" w:hanging="480"/>
        <w:jc w:val="both"/>
        <w:rPr>
          <w:sz w:val="24"/>
          <w:szCs w:val="24"/>
        </w:rPr>
      </w:pPr>
      <w:r>
        <w:rPr>
          <w:spacing w:val="1"/>
          <w:sz w:val="24"/>
          <w:szCs w:val="24"/>
        </w:rPr>
        <w:t>S</w:t>
      </w:r>
      <w:r>
        <w:rPr>
          <w:sz w:val="24"/>
          <w:szCs w:val="24"/>
        </w:rPr>
        <w:t>uh</w:t>
      </w:r>
      <w:r>
        <w:rPr>
          <w:spacing w:val="-1"/>
          <w:sz w:val="24"/>
          <w:szCs w:val="24"/>
        </w:rPr>
        <w:t>a</w:t>
      </w:r>
      <w:r>
        <w:rPr>
          <w:sz w:val="24"/>
          <w:szCs w:val="24"/>
        </w:rPr>
        <w:t>rdj</w:t>
      </w:r>
      <w:r>
        <w:rPr>
          <w:spacing w:val="-1"/>
          <w:sz w:val="24"/>
          <w:szCs w:val="24"/>
        </w:rPr>
        <w:t>a</w:t>
      </w:r>
      <w:r>
        <w:rPr>
          <w:sz w:val="24"/>
          <w:szCs w:val="24"/>
        </w:rPr>
        <w:t>nto,</w:t>
      </w:r>
      <w:r>
        <w:rPr>
          <w:spacing w:val="2"/>
          <w:sz w:val="24"/>
          <w:szCs w:val="24"/>
        </w:rPr>
        <w:t xml:space="preserve"> </w:t>
      </w:r>
      <w:r>
        <w:rPr>
          <w:sz w:val="24"/>
          <w:szCs w:val="24"/>
        </w:rPr>
        <w:t>D.,</w:t>
      </w:r>
      <w:r>
        <w:rPr>
          <w:spacing w:val="1"/>
          <w:sz w:val="24"/>
          <w:szCs w:val="24"/>
        </w:rPr>
        <w:t xml:space="preserve"> </w:t>
      </w:r>
      <w:r>
        <w:rPr>
          <w:sz w:val="24"/>
          <w:szCs w:val="24"/>
        </w:rPr>
        <w:t>Nug</w:t>
      </w:r>
      <w:r>
        <w:rPr>
          <w:spacing w:val="-1"/>
          <w:sz w:val="24"/>
          <w:szCs w:val="24"/>
        </w:rPr>
        <w:t>r</w:t>
      </w:r>
      <w:r>
        <w:rPr>
          <w:spacing w:val="1"/>
          <w:sz w:val="24"/>
          <w:szCs w:val="24"/>
        </w:rPr>
        <w:t>a</w:t>
      </w:r>
      <w:r>
        <w:rPr>
          <w:sz w:val="24"/>
          <w:szCs w:val="24"/>
        </w:rPr>
        <w:t>h</w:t>
      </w:r>
      <w:r>
        <w:rPr>
          <w:spacing w:val="-1"/>
          <w:sz w:val="24"/>
          <w:szCs w:val="24"/>
        </w:rPr>
        <w:t>e</w:t>
      </w:r>
      <w:r>
        <w:rPr>
          <w:sz w:val="24"/>
          <w:szCs w:val="24"/>
        </w:rPr>
        <w:t>ni,</w:t>
      </w:r>
      <w:r>
        <w:rPr>
          <w:spacing w:val="2"/>
          <w:sz w:val="24"/>
          <w:szCs w:val="24"/>
        </w:rPr>
        <w:t xml:space="preserve"> </w:t>
      </w:r>
      <w:r>
        <w:rPr>
          <w:spacing w:val="1"/>
          <w:sz w:val="24"/>
          <w:szCs w:val="24"/>
        </w:rPr>
        <w:t>S</w:t>
      </w:r>
      <w:r>
        <w:rPr>
          <w:sz w:val="24"/>
          <w:szCs w:val="24"/>
        </w:rPr>
        <w:t>.,</w:t>
      </w:r>
      <w:r>
        <w:rPr>
          <w:spacing w:val="1"/>
          <w:sz w:val="24"/>
          <w:szCs w:val="24"/>
        </w:rPr>
        <w:t xml:space="preserve"> </w:t>
      </w:r>
      <w:r>
        <w:rPr>
          <w:sz w:val="24"/>
          <w:szCs w:val="24"/>
        </w:rPr>
        <w:t>&amp;</w:t>
      </w:r>
      <w:r>
        <w:rPr>
          <w:spacing w:val="2"/>
          <w:sz w:val="24"/>
          <w:szCs w:val="24"/>
        </w:rPr>
        <w:t xml:space="preserve"> </w:t>
      </w:r>
      <w:r>
        <w:rPr>
          <w:sz w:val="24"/>
          <w:szCs w:val="24"/>
        </w:rPr>
        <w:t>Akunt</w:t>
      </w:r>
      <w:r>
        <w:rPr>
          <w:spacing w:val="-1"/>
          <w:sz w:val="24"/>
          <w:szCs w:val="24"/>
        </w:rPr>
        <w:t>a</w:t>
      </w:r>
      <w:r>
        <w:rPr>
          <w:sz w:val="24"/>
          <w:szCs w:val="24"/>
        </w:rPr>
        <w:t>nsi, J.</w:t>
      </w:r>
      <w:r>
        <w:rPr>
          <w:spacing w:val="2"/>
          <w:sz w:val="24"/>
          <w:szCs w:val="24"/>
        </w:rPr>
        <w:t xml:space="preserve"> </w:t>
      </w:r>
      <w:r>
        <w:rPr>
          <w:sz w:val="24"/>
          <w:szCs w:val="24"/>
        </w:rPr>
        <w:t>(201</w:t>
      </w:r>
      <w:r>
        <w:rPr>
          <w:spacing w:val="-1"/>
          <w:sz w:val="24"/>
          <w:szCs w:val="24"/>
        </w:rPr>
        <w:t>2a</w:t>
      </w:r>
      <w:r>
        <w:rPr>
          <w:sz w:val="24"/>
          <w:szCs w:val="24"/>
        </w:rPr>
        <w:t>).</w:t>
      </w:r>
      <w:r>
        <w:rPr>
          <w:spacing w:val="4"/>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Corpo</w:t>
      </w:r>
      <w:r>
        <w:rPr>
          <w:spacing w:val="-1"/>
          <w:sz w:val="24"/>
          <w:szCs w:val="24"/>
        </w:rPr>
        <w:t>ra</w:t>
      </w:r>
      <w:r>
        <w:rPr>
          <w:sz w:val="24"/>
          <w:szCs w:val="24"/>
        </w:rPr>
        <w:t>te</w:t>
      </w:r>
      <w:r>
        <w:rPr>
          <w:spacing w:val="1"/>
          <w:sz w:val="24"/>
          <w:szCs w:val="24"/>
        </w:rPr>
        <w:t xml:space="preserve"> 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z w:val="24"/>
          <w:szCs w:val="24"/>
        </w:rPr>
        <w:t>(</w:t>
      </w:r>
      <w:r>
        <w:rPr>
          <w:spacing w:val="1"/>
          <w:sz w:val="24"/>
          <w:szCs w:val="24"/>
        </w:rPr>
        <w:t>CSR</w:t>
      </w:r>
      <w:r>
        <w:rPr>
          <w:sz w:val="24"/>
          <w:szCs w:val="24"/>
        </w:rPr>
        <w:t>) D</w:t>
      </w:r>
      <w:r>
        <w:rPr>
          <w:spacing w:val="-2"/>
          <w:sz w:val="24"/>
          <w:szCs w:val="24"/>
        </w:rPr>
        <w:t>i</w:t>
      </w:r>
      <w:r>
        <w:rPr>
          <w:sz w:val="24"/>
          <w:szCs w:val="24"/>
        </w:rPr>
        <w:t>s</w:t>
      </w:r>
      <w:r>
        <w:rPr>
          <w:spacing w:val="-1"/>
          <w:sz w:val="24"/>
          <w:szCs w:val="24"/>
        </w:rPr>
        <w:t>c</w:t>
      </w:r>
      <w:r>
        <w:rPr>
          <w:sz w:val="24"/>
          <w:szCs w:val="24"/>
        </w:rPr>
        <w:t xml:space="preserve">losure </w:t>
      </w:r>
      <w:r>
        <w:rPr>
          <w:spacing w:val="2"/>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Nilai</w:t>
      </w:r>
      <w:r>
        <w:rPr>
          <w:spacing w:val="3"/>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pacing w:val="2"/>
          <w:sz w:val="24"/>
          <w:szCs w:val="24"/>
        </w:rPr>
        <w:t>n</w:t>
      </w:r>
      <w:r>
        <w:rPr>
          <w:sz w:val="24"/>
          <w:szCs w:val="24"/>
        </w:rPr>
        <w:t>.</w:t>
      </w:r>
      <w:r>
        <w:rPr>
          <w:spacing w:val="6"/>
          <w:sz w:val="24"/>
          <w:szCs w:val="24"/>
        </w:rPr>
        <w:t xml:space="preserve"> </w:t>
      </w:r>
      <w:r>
        <w:rPr>
          <w:spacing w:val="-3"/>
          <w:sz w:val="24"/>
          <w:szCs w:val="24"/>
        </w:rPr>
        <w:t>I</w:t>
      </w:r>
      <w:r>
        <w:rPr>
          <w:sz w:val="24"/>
          <w:szCs w:val="24"/>
        </w:rPr>
        <w:t>n</w:t>
      </w:r>
      <w:r>
        <w:rPr>
          <w:spacing w:val="4"/>
          <w:sz w:val="24"/>
          <w:szCs w:val="24"/>
        </w:rPr>
        <w:t xml:space="preserve"> </w:t>
      </w:r>
      <w:r>
        <w:rPr>
          <w:i/>
          <w:spacing w:val="-1"/>
          <w:sz w:val="24"/>
          <w:szCs w:val="24"/>
        </w:rPr>
        <w:t>J</w:t>
      </w:r>
      <w:r>
        <w:rPr>
          <w:i/>
          <w:sz w:val="24"/>
          <w:szCs w:val="24"/>
        </w:rPr>
        <w:t>urnal</w:t>
      </w:r>
      <w:r>
        <w:rPr>
          <w:i/>
          <w:spacing w:val="1"/>
          <w:sz w:val="24"/>
          <w:szCs w:val="24"/>
        </w:rPr>
        <w:t xml:space="preserve"> </w:t>
      </w:r>
      <w:r>
        <w:rPr>
          <w:i/>
          <w:spacing w:val="2"/>
          <w:sz w:val="24"/>
          <w:szCs w:val="24"/>
        </w:rPr>
        <w:t>A</w:t>
      </w:r>
      <w:r>
        <w:rPr>
          <w:i/>
          <w:spacing w:val="-1"/>
          <w:sz w:val="24"/>
          <w:szCs w:val="24"/>
        </w:rPr>
        <w:t>k</w:t>
      </w:r>
      <w:r>
        <w:rPr>
          <w:i/>
          <w:sz w:val="24"/>
          <w:szCs w:val="24"/>
        </w:rPr>
        <w:t>untansi:</w:t>
      </w:r>
      <w:r>
        <w:rPr>
          <w:i/>
          <w:spacing w:val="1"/>
          <w:sz w:val="24"/>
          <w:szCs w:val="24"/>
        </w:rPr>
        <w:t xml:space="preserve"> </w:t>
      </w:r>
      <w:r>
        <w:rPr>
          <w:i/>
          <w:sz w:val="24"/>
          <w:szCs w:val="24"/>
        </w:rPr>
        <w:t>Vol. XVI</w:t>
      </w:r>
      <w:r>
        <w:rPr>
          <w:i/>
          <w:spacing w:val="-1"/>
          <w:sz w:val="24"/>
          <w:szCs w:val="24"/>
        </w:rPr>
        <w:t xml:space="preserve"> </w:t>
      </w:r>
      <w:r>
        <w:rPr>
          <w:spacing w:val="1"/>
          <w:sz w:val="24"/>
          <w:szCs w:val="24"/>
        </w:rPr>
        <w:t>(</w:t>
      </w:r>
      <w:r>
        <w:rPr>
          <w:spacing w:val="-3"/>
          <w:sz w:val="24"/>
          <w:szCs w:val="24"/>
        </w:rPr>
        <w:t>I</w:t>
      </w:r>
      <w:r>
        <w:rPr>
          <w:sz w:val="24"/>
          <w:szCs w:val="24"/>
        </w:rPr>
        <w:t>ssue 0</w:t>
      </w:r>
      <w:r>
        <w:rPr>
          <w:spacing w:val="2"/>
          <w:sz w:val="24"/>
          <w:szCs w:val="24"/>
        </w:rPr>
        <w:t>2</w:t>
      </w:r>
      <w:r>
        <w:rPr>
          <w:sz w:val="24"/>
          <w:szCs w:val="24"/>
        </w:rPr>
        <w:t>).</w:t>
      </w:r>
    </w:p>
    <w:p w14:paraId="4CB4B5B6" w14:textId="77777777" w:rsidR="00077242" w:rsidRDefault="00077242" w:rsidP="00077242">
      <w:pPr>
        <w:spacing w:before="4" w:line="160" w:lineRule="exact"/>
        <w:rPr>
          <w:sz w:val="16"/>
          <w:szCs w:val="16"/>
        </w:rPr>
      </w:pPr>
    </w:p>
    <w:p w14:paraId="4BABDF75" w14:textId="77777777" w:rsidR="00077242" w:rsidRDefault="00077242" w:rsidP="00077242">
      <w:pPr>
        <w:spacing w:line="360" w:lineRule="auto"/>
        <w:ind w:left="580" w:right="79" w:hanging="480"/>
        <w:jc w:val="both"/>
        <w:rPr>
          <w:sz w:val="24"/>
          <w:szCs w:val="24"/>
        </w:rPr>
      </w:pPr>
      <w:r>
        <w:rPr>
          <w:spacing w:val="1"/>
          <w:sz w:val="24"/>
          <w:szCs w:val="24"/>
        </w:rPr>
        <w:t>S</w:t>
      </w:r>
      <w:r>
        <w:rPr>
          <w:sz w:val="24"/>
          <w:szCs w:val="24"/>
        </w:rPr>
        <w:t>ury</w:t>
      </w:r>
      <w:r>
        <w:rPr>
          <w:spacing w:val="-2"/>
          <w:sz w:val="24"/>
          <w:szCs w:val="24"/>
        </w:rPr>
        <w:t>a</w:t>
      </w:r>
      <w:r>
        <w:rPr>
          <w:sz w:val="24"/>
          <w:szCs w:val="24"/>
        </w:rPr>
        <w:t>,</w:t>
      </w:r>
      <w:r>
        <w:rPr>
          <w:spacing w:val="1"/>
          <w:sz w:val="24"/>
          <w:szCs w:val="24"/>
        </w:rPr>
        <w:t xml:space="preserve"> </w:t>
      </w:r>
      <w:r>
        <w:rPr>
          <w:sz w:val="24"/>
          <w:szCs w:val="24"/>
        </w:rPr>
        <w:t>L.</w:t>
      </w:r>
      <w:r>
        <w:rPr>
          <w:spacing w:val="1"/>
          <w:sz w:val="24"/>
          <w:szCs w:val="24"/>
        </w:rPr>
        <w:t xml:space="preserve"> P</w:t>
      </w:r>
      <w:r>
        <w:rPr>
          <w:sz w:val="24"/>
          <w:szCs w:val="24"/>
        </w:rPr>
        <w:t>.</w:t>
      </w:r>
      <w:r>
        <w:rPr>
          <w:spacing w:val="4"/>
          <w:sz w:val="24"/>
          <w:szCs w:val="24"/>
        </w:rPr>
        <w:t xml:space="preserve"> </w:t>
      </w:r>
      <w:r>
        <w:rPr>
          <w:sz w:val="24"/>
          <w:szCs w:val="24"/>
        </w:rPr>
        <w:t>(201</w:t>
      </w:r>
      <w:r>
        <w:rPr>
          <w:spacing w:val="-1"/>
          <w:sz w:val="24"/>
          <w:szCs w:val="24"/>
        </w:rPr>
        <w:t>8</w:t>
      </w:r>
      <w:r>
        <w:rPr>
          <w:sz w:val="24"/>
          <w:szCs w:val="24"/>
        </w:rPr>
        <w:t>).</w:t>
      </w:r>
      <w:r>
        <w:rPr>
          <w:spacing w:val="2"/>
          <w:sz w:val="24"/>
          <w:szCs w:val="24"/>
        </w:rPr>
        <w:t xml:space="preserve"> </w:t>
      </w:r>
      <w:r>
        <w:rPr>
          <w:i/>
          <w:spacing w:val="2"/>
          <w:sz w:val="24"/>
          <w:szCs w:val="24"/>
        </w:rPr>
        <w:t>P</w:t>
      </w:r>
      <w:r>
        <w:rPr>
          <w:i/>
          <w:spacing w:val="-1"/>
          <w:sz w:val="24"/>
          <w:szCs w:val="24"/>
        </w:rPr>
        <w:t>e</w:t>
      </w:r>
      <w:r>
        <w:rPr>
          <w:i/>
          <w:spacing w:val="2"/>
          <w:sz w:val="24"/>
          <w:szCs w:val="24"/>
        </w:rPr>
        <w:t>n</w:t>
      </w:r>
      <w:r>
        <w:rPr>
          <w:i/>
          <w:sz w:val="24"/>
          <w:szCs w:val="24"/>
        </w:rPr>
        <w:t>garuh</w:t>
      </w:r>
      <w:r>
        <w:rPr>
          <w:i/>
          <w:spacing w:val="2"/>
          <w:sz w:val="24"/>
          <w:szCs w:val="24"/>
        </w:rPr>
        <w:t xml:space="preserve"> </w:t>
      </w:r>
      <w:r>
        <w:rPr>
          <w:i/>
          <w:sz w:val="24"/>
          <w:szCs w:val="24"/>
        </w:rPr>
        <w:t>Corpora</w:t>
      </w:r>
      <w:r>
        <w:rPr>
          <w:i/>
          <w:spacing w:val="1"/>
          <w:sz w:val="24"/>
          <w:szCs w:val="24"/>
        </w:rPr>
        <w:t>t</w:t>
      </w:r>
      <w:r>
        <w:rPr>
          <w:i/>
          <w:sz w:val="24"/>
          <w:szCs w:val="24"/>
        </w:rPr>
        <w:t>e So</w:t>
      </w:r>
      <w:r>
        <w:rPr>
          <w:i/>
          <w:spacing w:val="-1"/>
          <w:sz w:val="24"/>
          <w:szCs w:val="24"/>
        </w:rPr>
        <w:t>c</w:t>
      </w:r>
      <w:r>
        <w:rPr>
          <w:i/>
          <w:sz w:val="24"/>
          <w:szCs w:val="24"/>
        </w:rPr>
        <w:t>ial</w:t>
      </w:r>
      <w:r>
        <w:rPr>
          <w:i/>
          <w:spacing w:val="4"/>
          <w:sz w:val="24"/>
          <w:szCs w:val="24"/>
        </w:rPr>
        <w:t xml:space="preserve"> </w:t>
      </w:r>
      <w:r>
        <w:rPr>
          <w:i/>
          <w:sz w:val="24"/>
          <w:szCs w:val="24"/>
        </w:rPr>
        <w:t>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 xml:space="preserve">y </w:t>
      </w:r>
      <w:r>
        <w:rPr>
          <w:i/>
          <w:spacing w:val="1"/>
          <w:sz w:val="24"/>
          <w:szCs w:val="24"/>
        </w:rPr>
        <w:t>T</w:t>
      </w:r>
      <w:r>
        <w:rPr>
          <w:i/>
          <w:spacing w:val="-1"/>
          <w:sz w:val="24"/>
          <w:szCs w:val="24"/>
        </w:rPr>
        <w:t>e</w:t>
      </w:r>
      <w:r>
        <w:rPr>
          <w:i/>
          <w:sz w:val="24"/>
          <w:szCs w:val="24"/>
        </w:rPr>
        <w:t>rhadap</w:t>
      </w:r>
      <w:r>
        <w:rPr>
          <w:i/>
          <w:spacing w:val="2"/>
          <w:sz w:val="24"/>
          <w:szCs w:val="24"/>
        </w:rPr>
        <w:t xml:space="preserve"> </w:t>
      </w:r>
      <w:r>
        <w:rPr>
          <w:i/>
          <w:sz w:val="24"/>
          <w:szCs w:val="24"/>
        </w:rPr>
        <w:t>Ni</w:t>
      </w:r>
      <w:r>
        <w:rPr>
          <w:i/>
          <w:spacing w:val="1"/>
          <w:sz w:val="24"/>
          <w:szCs w:val="24"/>
        </w:rPr>
        <w:t>l</w:t>
      </w:r>
      <w:r>
        <w:rPr>
          <w:i/>
          <w:sz w:val="24"/>
          <w:szCs w:val="24"/>
        </w:rPr>
        <w:t>ai</w:t>
      </w:r>
      <w:r>
        <w:rPr>
          <w:i/>
          <w:spacing w:val="2"/>
          <w:sz w:val="24"/>
          <w:szCs w:val="24"/>
        </w:rPr>
        <w:t xml:space="preserve"> </w:t>
      </w:r>
      <w:r>
        <w:rPr>
          <w:i/>
          <w:sz w:val="24"/>
          <w:szCs w:val="24"/>
        </w:rPr>
        <w:t>P</w:t>
      </w:r>
      <w:r>
        <w:rPr>
          <w:i/>
          <w:spacing w:val="-1"/>
          <w:sz w:val="24"/>
          <w:szCs w:val="24"/>
        </w:rPr>
        <w:t>e</w:t>
      </w:r>
      <w:r>
        <w:rPr>
          <w:i/>
          <w:sz w:val="24"/>
          <w:szCs w:val="24"/>
        </w:rPr>
        <w:t>rusahaan D</w:t>
      </w:r>
      <w:r>
        <w:rPr>
          <w:i/>
          <w:spacing w:val="-1"/>
          <w:sz w:val="24"/>
          <w:szCs w:val="24"/>
        </w:rPr>
        <w:t>e</w:t>
      </w:r>
      <w:r>
        <w:rPr>
          <w:i/>
          <w:sz w:val="24"/>
          <w:szCs w:val="24"/>
        </w:rPr>
        <w:t>ngan 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 S</w:t>
      </w:r>
      <w:r>
        <w:rPr>
          <w:i/>
          <w:spacing w:val="-1"/>
          <w:sz w:val="24"/>
          <w:szCs w:val="24"/>
        </w:rPr>
        <w:t>e</w:t>
      </w:r>
      <w:r>
        <w:rPr>
          <w:i/>
          <w:sz w:val="24"/>
          <w:szCs w:val="24"/>
        </w:rPr>
        <w:t xml:space="preserve">bagai Variabel </w:t>
      </w:r>
      <w:r>
        <w:rPr>
          <w:i/>
          <w:spacing w:val="-1"/>
          <w:sz w:val="24"/>
          <w:szCs w:val="24"/>
        </w:rPr>
        <w:t>M</w:t>
      </w:r>
      <w:r>
        <w:rPr>
          <w:i/>
          <w:sz w:val="24"/>
          <w:szCs w:val="24"/>
        </w:rPr>
        <w:t>o</w:t>
      </w:r>
      <w:r>
        <w:rPr>
          <w:i/>
          <w:spacing w:val="2"/>
          <w:sz w:val="24"/>
          <w:szCs w:val="24"/>
        </w:rPr>
        <w:t>d</w:t>
      </w:r>
      <w:r>
        <w:rPr>
          <w:i/>
          <w:spacing w:val="-1"/>
          <w:sz w:val="24"/>
          <w:szCs w:val="24"/>
        </w:rPr>
        <w:t>e</w:t>
      </w:r>
      <w:r>
        <w:rPr>
          <w:i/>
          <w:sz w:val="24"/>
          <w:szCs w:val="24"/>
        </w:rPr>
        <w:t>rat</w:t>
      </w:r>
      <w:r>
        <w:rPr>
          <w:i/>
          <w:spacing w:val="1"/>
          <w:sz w:val="24"/>
          <w:szCs w:val="24"/>
        </w:rPr>
        <w:t>i</w:t>
      </w:r>
      <w:r>
        <w:rPr>
          <w:i/>
          <w:sz w:val="24"/>
          <w:szCs w:val="24"/>
        </w:rPr>
        <w:t>ng</w:t>
      </w:r>
      <w:r>
        <w:rPr>
          <w:i/>
          <w:spacing w:val="3"/>
          <w:sz w:val="24"/>
          <w:szCs w:val="24"/>
        </w:rPr>
        <w:t xml:space="preserve"> </w:t>
      </w:r>
      <w:r>
        <w:rPr>
          <w:i/>
          <w:sz w:val="24"/>
          <w:szCs w:val="24"/>
        </w:rPr>
        <w:t>Kurnia S</w:t>
      </w:r>
      <w:r>
        <w:rPr>
          <w:i/>
          <w:spacing w:val="-1"/>
          <w:sz w:val="24"/>
          <w:szCs w:val="24"/>
        </w:rPr>
        <w:t>ek</w:t>
      </w:r>
      <w:r>
        <w:rPr>
          <w:i/>
          <w:sz w:val="24"/>
          <w:szCs w:val="24"/>
        </w:rPr>
        <w:t xml:space="preserve">olah </w:t>
      </w:r>
      <w:r>
        <w:rPr>
          <w:i/>
          <w:spacing w:val="1"/>
          <w:sz w:val="24"/>
          <w:szCs w:val="24"/>
        </w:rPr>
        <w:t>T</w:t>
      </w:r>
      <w:r>
        <w:rPr>
          <w:i/>
          <w:sz w:val="24"/>
          <w:szCs w:val="24"/>
        </w:rPr>
        <w:t>inggi Il</w:t>
      </w:r>
      <w:r>
        <w:rPr>
          <w:i/>
          <w:spacing w:val="-1"/>
          <w:sz w:val="24"/>
          <w:szCs w:val="24"/>
        </w:rPr>
        <w:t>m</w:t>
      </w:r>
      <w:r>
        <w:rPr>
          <w:i/>
          <w:sz w:val="24"/>
          <w:szCs w:val="24"/>
        </w:rPr>
        <w:t>u E</w:t>
      </w:r>
      <w:r>
        <w:rPr>
          <w:i/>
          <w:spacing w:val="-1"/>
          <w:sz w:val="24"/>
          <w:szCs w:val="24"/>
        </w:rPr>
        <w:t>k</w:t>
      </w:r>
      <w:r>
        <w:rPr>
          <w:i/>
          <w:sz w:val="24"/>
          <w:szCs w:val="24"/>
        </w:rPr>
        <w:t xml:space="preserve">onomi </w:t>
      </w:r>
      <w:r>
        <w:rPr>
          <w:i/>
          <w:spacing w:val="-1"/>
          <w:sz w:val="24"/>
          <w:szCs w:val="24"/>
        </w:rPr>
        <w:t>I</w:t>
      </w:r>
      <w:r>
        <w:rPr>
          <w:i/>
          <w:sz w:val="24"/>
          <w:szCs w:val="24"/>
        </w:rPr>
        <w:t>ndon</w:t>
      </w:r>
      <w:r>
        <w:rPr>
          <w:i/>
          <w:spacing w:val="-1"/>
          <w:sz w:val="24"/>
          <w:szCs w:val="24"/>
        </w:rPr>
        <w:t>e</w:t>
      </w:r>
      <w:r>
        <w:rPr>
          <w:i/>
          <w:sz w:val="24"/>
          <w:szCs w:val="24"/>
        </w:rPr>
        <w:t>sia (S</w:t>
      </w:r>
      <w:r>
        <w:rPr>
          <w:i/>
          <w:spacing w:val="1"/>
          <w:sz w:val="24"/>
          <w:szCs w:val="24"/>
        </w:rPr>
        <w:t>TI</w:t>
      </w:r>
      <w:r>
        <w:rPr>
          <w:i/>
          <w:sz w:val="24"/>
          <w:szCs w:val="24"/>
        </w:rPr>
        <w:t>ES</w:t>
      </w:r>
      <w:r>
        <w:rPr>
          <w:i/>
          <w:spacing w:val="-1"/>
          <w:sz w:val="24"/>
          <w:szCs w:val="24"/>
        </w:rPr>
        <w:t>I</w:t>
      </w:r>
      <w:r>
        <w:rPr>
          <w:i/>
          <w:sz w:val="24"/>
          <w:szCs w:val="24"/>
        </w:rPr>
        <w:t>A)</w:t>
      </w:r>
      <w:r>
        <w:rPr>
          <w:i/>
          <w:spacing w:val="-1"/>
          <w:sz w:val="24"/>
          <w:szCs w:val="24"/>
        </w:rPr>
        <w:t xml:space="preserve"> </w:t>
      </w:r>
      <w:r>
        <w:rPr>
          <w:i/>
          <w:sz w:val="24"/>
          <w:szCs w:val="24"/>
        </w:rPr>
        <w:t>Suraba</w:t>
      </w:r>
      <w:r>
        <w:rPr>
          <w:i/>
          <w:spacing w:val="-1"/>
          <w:sz w:val="24"/>
          <w:szCs w:val="24"/>
        </w:rPr>
        <w:t>y</w:t>
      </w:r>
      <w:r>
        <w:rPr>
          <w:i/>
          <w:spacing w:val="1"/>
          <w:sz w:val="24"/>
          <w:szCs w:val="24"/>
        </w:rPr>
        <w:t>a</w:t>
      </w:r>
      <w:hyperlink r:id="rId27">
        <w:r>
          <w:rPr>
            <w:sz w:val="24"/>
            <w:szCs w:val="24"/>
          </w:rPr>
          <w:t xml:space="preserve">. </w:t>
        </w:r>
        <w:r>
          <w:rPr>
            <w:spacing w:val="2"/>
            <w:sz w:val="24"/>
            <w:szCs w:val="24"/>
          </w:rPr>
          <w:t>w</w:t>
        </w:r>
        <w:r>
          <w:rPr>
            <w:sz w:val="24"/>
            <w:szCs w:val="24"/>
          </w:rPr>
          <w:t>w</w:t>
        </w:r>
        <w:r>
          <w:rPr>
            <w:spacing w:val="-1"/>
            <w:sz w:val="24"/>
            <w:szCs w:val="24"/>
          </w:rPr>
          <w:t>w</w:t>
        </w:r>
        <w:r>
          <w:rPr>
            <w:sz w:val="24"/>
            <w:szCs w:val="24"/>
          </w:rPr>
          <w:t>.</w:t>
        </w:r>
        <w:r>
          <w:rPr>
            <w:spacing w:val="2"/>
            <w:sz w:val="24"/>
            <w:szCs w:val="24"/>
          </w:rPr>
          <w:t>h</w:t>
        </w:r>
        <w:r>
          <w:rPr>
            <w:sz w:val="24"/>
            <w:szCs w:val="24"/>
          </w:rPr>
          <w:t>ukumon</w:t>
        </w:r>
        <w:r>
          <w:rPr>
            <w:spacing w:val="1"/>
            <w:sz w:val="24"/>
            <w:szCs w:val="24"/>
          </w:rPr>
          <w:t>l</w:t>
        </w:r>
        <w:r>
          <w:rPr>
            <w:sz w:val="24"/>
            <w:szCs w:val="24"/>
          </w:rPr>
          <w:t>ine.</w:t>
        </w:r>
        <w:r>
          <w:rPr>
            <w:spacing w:val="-1"/>
            <w:sz w:val="24"/>
            <w:szCs w:val="24"/>
          </w:rPr>
          <w:t>c</w:t>
        </w:r>
        <w:r>
          <w:rPr>
            <w:sz w:val="24"/>
            <w:szCs w:val="24"/>
          </w:rPr>
          <w:t>om</w:t>
        </w:r>
      </w:hyperlink>
    </w:p>
    <w:p w14:paraId="38D83A1E" w14:textId="77777777" w:rsidR="008D238E" w:rsidRDefault="008D238E" w:rsidP="008D238E">
      <w:pPr>
        <w:spacing w:line="360" w:lineRule="auto"/>
        <w:ind w:left="580" w:right="73" w:hanging="480"/>
        <w:jc w:val="both"/>
        <w:rPr>
          <w:sz w:val="24"/>
          <w:szCs w:val="24"/>
        </w:rPr>
      </w:pPr>
      <w:r>
        <w:rPr>
          <w:spacing w:val="1"/>
          <w:sz w:val="24"/>
          <w:szCs w:val="24"/>
        </w:rPr>
        <w:t>S</w:t>
      </w:r>
      <w:r>
        <w:rPr>
          <w:sz w:val="24"/>
          <w:szCs w:val="24"/>
        </w:rPr>
        <w:t>usi</w:t>
      </w:r>
      <w:r>
        <w:rPr>
          <w:spacing w:val="1"/>
          <w:sz w:val="24"/>
          <w:szCs w:val="24"/>
        </w:rPr>
        <w:t>l</w:t>
      </w:r>
      <w:r>
        <w:rPr>
          <w:sz w:val="24"/>
          <w:szCs w:val="24"/>
        </w:rPr>
        <w:t>ow</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w:t>
      </w:r>
      <w:r>
        <w:rPr>
          <w:sz w:val="24"/>
          <w:szCs w:val="24"/>
        </w:rPr>
        <w:t xml:space="preserve">Y., </w:t>
      </w:r>
      <w:r>
        <w:rPr>
          <w:spacing w:val="-1"/>
          <w:sz w:val="24"/>
          <w:szCs w:val="24"/>
        </w:rPr>
        <w:t>W</w:t>
      </w:r>
      <w:r>
        <w:rPr>
          <w:sz w:val="24"/>
          <w:szCs w:val="24"/>
        </w:rPr>
        <w:t>idya</w:t>
      </w:r>
      <w:r>
        <w:rPr>
          <w:spacing w:val="-1"/>
          <w:sz w:val="24"/>
          <w:szCs w:val="24"/>
        </w:rPr>
        <w:t>w</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w:t>
      </w:r>
      <w:r>
        <w:rPr>
          <w:sz w:val="24"/>
          <w:szCs w:val="24"/>
        </w:rPr>
        <w:t>R.,</w:t>
      </w:r>
      <w:r>
        <w:rPr>
          <w:spacing w:val="1"/>
          <w:sz w:val="24"/>
          <w:szCs w:val="24"/>
        </w:rPr>
        <w:t xml:space="preserve"> S</w:t>
      </w:r>
      <w:r>
        <w:rPr>
          <w:sz w:val="24"/>
          <w:szCs w:val="24"/>
        </w:rPr>
        <w:t>tudi</w:t>
      </w:r>
      <w:r>
        <w:rPr>
          <w:spacing w:val="1"/>
          <w:sz w:val="24"/>
          <w:szCs w:val="24"/>
        </w:rPr>
        <w:t xml:space="preserve"> </w:t>
      </w:r>
      <w:r>
        <w:rPr>
          <w:sz w:val="24"/>
          <w:szCs w:val="24"/>
        </w:rPr>
        <w:t>Akunt</w:t>
      </w:r>
      <w:r>
        <w:rPr>
          <w:spacing w:val="-1"/>
          <w:sz w:val="24"/>
          <w:szCs w:val="24"/>
        </w:rPr>
        <w:t>a</w:t>
      </w:r>
      <w:r>
        <w:rPr>
          <w:sz w:val="24"/>
          <w:szCs w:val="24"/>
        </w:rPr>
        <w:t>nsi,</w:t>
      </w:r>
      <w:r>
        <w:rPr>
          <w:spacing w:val="1"/>
          <w:sz w:val="24"/>
          <w:szCs w:val="24"/>
        </w:rPr>
        <w:t xml:space="preserve"> </w:t>
      </w:r>
      <w:r>
        <w:rPr>
          <w:spacing w:val="-1"/>
          <w:sz w:val="24"/>
          <w:szCs w:val="24"/>
        </w:rPr>
        <w:t>P</w:t>
      </w:r>
      <w:r>
        <w:rPr>
          <w:sz w:val="24"/>
          <w:szCs w:val="24"/>
        </w:rPr>
        <w:t>.,</w:t>
      </w:r>
      <w:r>
        <w:rPr>
          <w:spacing w:val="1"/>
          <w:sz w:val="24"/>
          <w:szCs w:val="24"/>
        </w:rPr>
        <w:t xml:space="preserve"> </w:t>
      </w:r>
      <w:r>
        <w:rPr>
          <w:sz w:val="24"/>
          <w:szCs w:val="24"/>
        </w:rPr>
        <w:t>Ekonomika d</w:t>
      </w:r>
      <w:r>
        <w:rPr>
          <w:spacing w:val="-1"/>
          <w:sz w:val="24"/>
          <w:szCs w:val="24"/>
        </w:rPr>
        <w:t>a</w:t>
      </w:r>
      <w:r>
        <w:rPr>
          <w:sz w:val="24"/>
          <w:szCs w:val="24"/>
        </w:rPr>
        <w:t>n</w:t>
      </w:r>
      <w:r>
        <w:rPr>
          <w:spacing w:val="1"/>
          <w:sz w:val="24"/>
          <w:szCs w:val="24"/>
        </w:rPr>
        <w:t xml:space="preserve"> </w:t>
      </w:r>
      <w:r>
        <w:rPr>
          <w:sz w:val="24"/>
          <w:szCs w:val="24"/>
        </w:rPr>
        <w:t>Bisn</w:t>
      </w:r>
      <w:r>
        <w:rPr>
          <w:spacing w:val="1"/>
          <w:sz w:val="24"/>
          <w:szCs w:val="24"/>
        </w:rPr>
        <w:t>i</w:t>
      </w:r>
      <w:r>
        <w:rPr>
          <w:sz w:val="24"/>
          <w:szCs w:val="24"/>
        </w:rPr>
        <w:t>s,</w:t>
      </w:r>
      <w:r>
        <w:rPr>
          <w:spacing w:val="1"/>
          <w:sz w:val="24"/>
          <w:szCs w:val="24"/>
        </w:rPr>
        <w:t xml:space="preserve"> </w:t>
      </w:r>
      <w:r>
        <w:rPr>
          <w:spacing w:val="-1"/>
          <w:sz w:val="24"/>
          <w:szCs w:val="24"/>
        </w:rPr>
        <w:t>F</w:t>
      </w:r>
      <w:r>
        <w:rPr>
          <w:sz w:val="24"/>
          <w:szCs w:val="24"/>
        </w:rPr>
        <w:t>.,</w:t>
      </w:r>
      <w:r>
        <w:rPr>
          <w:spacing w:val="1"/>
          <w:sz w:val="24"/>
          <w:szCs w:val="24"/>
        </w:rPr>
        <w:t xml:space="preserve"> </w:t>
      </w:r>
      <w:r>
        <w:rPr>
          <w:sz w:val="24"/>
          <w:szCs w:val="24"/>
        </w:rPr>
        <w:t>&amp;</w:t>
      </w:r>
      <w:r>
        <w:rPr>
          <w:spacing w:val="1"/>
          <w:sz w:val="24"/>
          <w:szCs w:val="24"/>
        </w:rPr>
        <w:t xml:space="preserve"> S</w:t>
      </w:r>
      <w:r>
        <w:rPr>
          <w:sz w:val="24"/>
          <w:szCs w:val="24"/>
        </w:rPr>
        <w:t>t</w:t>
      </w:r>
      <w:r>
        <w:rPr>
          <w:spacing w:val="1"/>
          <w:sz w:val="24"/>
          <w:szCs w:val="24"/>
        </w:rPr>
        <w:t>i</w:t>
      </w:r>
      <w:r>
        <w:rPr>
          <w:sz w:val="24"/>
          <w:szCs w:val="24"/>
        </w:rPr>
        <w:t>kub</w:t>
      </w:r>
      <w:r>
        <w:rPr>
          <w:spacing w:val="-1"/>
          <w:sz w:val="24"/>
          <w:szCs w:val="24"/>
        </w:rPr>
        <w:t>a</w:t>
      </w:r>
      <w:r>
        <w:rPr>
          <w:sz w:val="24"/>
          <w:szCs w:val="24"/>
        </w:rPr>
        <w:t>n</w:t>
      </w:r>
      <w:r>
        <w:rPr>
          <w:spacing w:val="10"/>
          <w:sz w:val="24"/>
          <w:szCs w:val="24"/>
        </w:rPr>
        <w:t>k</w:t>
      </w:r>
      <w:r>
        <w:rPr>
          <w:sz w:val="24"/>
          <w:szCs w:val="24"/>
        </w:rPr>
        <w:t>, U. (201</w:t>
      </w:r>
      <w:r>
        <w:rPr>
          <w:spacing w:val="-1"/>
          <w:sz w:val="24"/>
          <w:szCs w:val="24"/>
        </w:rPr>
        <w:t>8</w:t>
      </w:r>
      <w:r>
        <w:rPr>
          <w:sz w:val="24"/>
          <w:szCs w:val="24"/>
        </w:rPr>
        <w:t>).</w:t>
      </w:r>
      <w:r>
        <w:rPr>
          <w:spacing w:val="3"/>
          <w:sz w:val="24"/>
          <w:szCs w:val="24"/>
        </w:rPr>
        <w:t xml:space="preserve"> </w:t>
      </w:r>
      <w:r>
        <w:rPr>
          <w:i/>
          <w:sz w:val="24"/>
          <w:szCs w:val="24"/>
        </w:rPr>
        <w:t>P</w:t>
      </w:r>
      <w:r>
        <w:rPr>
          <w:i/>
          <w:spacing w:val="-1"/>
          <w:sz w:val="24"/>
          <w:szCs w:val="24"/>
        </w:rPr>
        <w:t>e</w:t>
      </w:r>
      <w:r>
        <w:rPr>
          <w:i/>
          <w:sz w:val="24"/>
          <w:szCs w:val="24"/>
        </w:rPr>
        <w:t>ngaruh</w:t>
      </w:r>
      <w:r>
        <w:rPr>
          <w:i/>
          <w:spacing w:val="3"/>
          <w:sz w:val="24"/>
          <w:szCs w:val="24"/>
        </w:rPr>
        <w:t xml:space="preserve"> </w:t>
      </w:r>
      <w:r>
        <w:rPr>
          <w:i/>
          <w:spacing w:val="2"/>
          <w:sz w:val="24"/>
          <w:szCs w:val="24"/>
        </w:rPr>
        <w:t>U</w:t>
      </w:r>
      <w:r>
        <w:rPr>
          <w:i/>
          <w:spacing w:val="-1"/>
          <w:sz w:val="24"/>
          <w:szCs w:val="24"/>
        </w:rPr>
        <w:t>k</w:t>
      </w:r>
      <w:r>
        <w:rPr>
          <w:i/>
          <w:sz w:val="24"/>
          <w:szCs w:val="24"/>
        </w:rPr>
        <w:t>uran</w:t>
      </w:r>
      <w:r>
        <w:rPr>
          <w:i/>
          <w:spacing w:val="1"/>
          <w:sz w:val="24"/>
          <w:szCs w:val="24"/>
        </w:rPr>
        <w:t xml:space="preserve"> </w:t>
      </w:r>
      <w:r>
        <w:rPr>
          <w:i/>
          <w:sz w:val="24"/>
          <w:szCs w:val="24"/>
        </w:rPr>
        <w:t>P</w:t>
      </w:r>
      <w:r>
        <w:rPr>
          <w:i/>
          <w:spacing w:val="-1"/>
          <w:sz w:val="24"/>
          <w:szCs w:val="24"/>
        </w:rPr>
        <w:t>e</w:t>
      </w:r>
      <w:r>
        <w:rPr>
          <w:i/>
          <w:sz w:val="24"/>
          <w:szCs w:val="24"/>
        </w:rPr>
        <w:t>rusahaan,</w:t>
      </w:r>
      <w:r>
        <w:rPr>
          <w:i/>
          <w:spacing w:val="3"/>
          <w:sz w:val="24"/>
          <w:szCs w:val="24"/>
        </w:rPr>
        <w:t xml:space="preserve"> </w:t>
      </w:r>
      <w:r>
        <w:rPr>
          <w:i/>
          <w:spacing w:val="1"/>
          <w:sz w:val="24"/>
          <w:szCs w:val="24"/>
        </w:rPr>
        <w:t>L</w:t>
      </w:r>
      <w:r>
        <w:rPr>
          <w:i/>
          <w:spacing w:val="-1"/>
          <w:sz w:val="24"/>
          <w:szCs w:val="24"/>
        </w:rPr>
        <w:t>ev</w:t>
      </w:r>
      <w:r>
        <w:rPr>
          <w:i/>
          <w:spacing w:val="1"/>
          <w:sz w:val="24"/>
          <w:szCs w:val="24"/>
        </w:rPr>
        <w:t>e</w:t>
      </w:r>
      <w:r>
        <w:rPr>
          <w:i/>
          <w:sz w:val="24"/>
          <w:szCs w:val="24"/>
        </w:rPr>
        <w:t>rag</w:t>
      </w:r>
      <w:r>
        <w:rPr>
          <w:i/>
          <w:spacing w:val="-1"/>
          <w:sz w:val="24"/>
          <w:szCs w:val="24"/>
        </w:rPr>
        <w:t>e</w:t>
      </w:r>
      <w:r>
        <w:rPr>
          <w:i/>
          <w:sz w:val="24"/>
          <w:szCs w:val="24"/>
        </w:rPr>
        <w:t>,</w:t>
      </w:r>
      <w:r>
        <w:rPr>
          <w:i/>
          <w:spacing w:val="1"/>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1"/>
          <w:sz w:val="24"/>
          <w:szCs w:val="24"/>
        </w:rPr>
        <w:t xml:space="preserve"> </w:t>
      </w:r>
      <w:r>
        <w:rPr>
          <w:i/>
          <w:sz w:val="24"/>
          <w:szCs w:val="24"/>
        </w:rPr>
        <w:t>C</w:t>
      </w:r>
      <w:r>
        <w:rPr>
          <w:i/>
          <w:spacing w:val="-2"/>
          <w:sz w:val="24"/>
          <w:szCs w:val="24"/>
        </w:rPr>
        <w:t>a</w:t>
      </w:r>
      <w:r>
        <w:rPr>
          <w:i/>
          <w:sz w:val="24"/>
          <w:szCs w:val="24"/>
        </w:rPr>
        <w:t>pi</w:t>
      </w:r>
      <w:r>
        <w:rPr>
          <w:i/>
          <w:spacing w:val="1"/>
          <w:sz w:val="24"/>
          <w:szCs w:val="24"/>
        </w:rPr>
        <w:t>t</w:t>
      </w:r>
      <w:r>
        <w:rPr>
          <w:i/>
          <w:sz w:val="24"/>
          <w:szCs w:val="24"/>
        </w:rPr>
        <w:t>al</w:t>
      </w:r>
      <w:r>
        <w:rPr>
          <w:i/>
          <w:spacing w:val="1"/>
          <w:sz w:val="24"/>
          <w:szCs w:val="24"/>
        </w:rPr>
        <w:t xml:space="preserve"> </w:t>
      </w:r>
      <w:r>
        <w:rPr>
          <w:i/>
          <w:sz w:val="24"/>
          <w:szCs w:val="24"/>
        </w:rPr>
        <w:t>Int</w:t>
      </w:r>
      <w:r>
        <w:rPr>
          <w:i/>
          <w:spacing w:val="-1"/>
          <w:sz w:val="24"/>
          <w:szCs w:val="24"/>
        </w:rPr>
        <w:t>e</w:t>
      </w:r>
      <w:r>
        <w:rPr>
          <w:i/>
          <w:sz w:val="24"/>
          <w:szCs w:val="24"/>
        </w:rPr>
        <w:t>nsi</w:t>
      </w:r>
      <w:r>
        <w:rPr>
          <w:i/>
          <w:spacing w:val="1"/>
          <w:sz w:val="24"/>
          <w:szCs w:val="24"/>
        </w:rPr>
        <w:t>t</w:t>
      </w:r>
      <w:r>
        <w:rPr>
          <w:i/>
          <w:sz w:val="24"/>
          <w:szCs w:val="24"/>
        </w:rPr>
        <w:t>y Ratio,</w:t>
      </w:r>
      <w:r>
        <w:rPr>
          <w:i/>
          <w:spacing w:val="1"/>
          <w:sz w:val="24"/>
          <w:szCs w:val="24"/>
        </w:rPr>
        <w:t xml:space="preserve"> </w:t>
      </w:r>
      <w:r>
        <w:rPr>
          <w:i/>
          <w:sz w:val="24"/>
          <w:szCs w:val="24"/>
        </w:rPr>
        <w:t>Dan Komisar</w:t>
      </w:r>
      <w:r>
        <w:rPr>
          <w:i/>
          <w:spacing w:val="1"/>
          <w:sz w:val="24"/>
          <w:szCs w:val="24"/>
        </w:rPr>
        <w:t>i</w:t>
      </w:r>
      <w:r>
        <w:rPr>
          <w:i/>
          <w:sz w:val="24"/>
          <w:szCs w:val="24"/>
        </w:rPr>
        <w:t>s</w:t>
      </w:r>
      <w:r>
        <w:rPr>
          <w:i/>
          <w:spacing w:val="1"/>
          <w:sz w:val="24"/>
          <w:szCs w:val="24"/>
        </w:rPr>
        <w:t xml:space="preserve"> </w:t>
      </w:r>
      <w:r>
        <w:rPr>
          <w:i/>
          <w:sz w:val="24"/>
          <w:szCs w:val="24"/>
        </w:rPr>
        <w:t>Ind</w:t>
      </w:r>
      <w:r>
        <w:rPr>
          <w:i/>
          <w:spacing w:val="-2"/>
          <w:sz w:val="24"/>
          <w:szCs w:val="24"/>
        </w:rPr>
        <w:t>e</w:t>
      </w:r>
      <w:r>
        <w:rPr>
          <w:i/>
          <w:sz w:val="24"/>
          <w:szCs w:val="24"/>
        </w:rPr>
        <w:t>p</w:t>
      </w:r>
      <w:r>
        <w:rPr>
          <w:i/>
          <w:spacing w:val="-1"/>
          <w:sz w:val="24"/>
          <w:szCs w:val="24"/>
        </w:rPr>
        <w:t>e</w:t>
      </w:r>
      <w:r>
        <w:rPr>
          <w:i/>
          <w:sz w:val="24"/>
          <w:szCs w:val="24"/>
        </w:rPr>
        <w:t>nd</w:t>
      </w:r>
      <w:r>
        <w:rPr>
          <w:i/>
          <w:spacing w:val="-1"/>
          <w:sz w:val="24"/>
          <w:szCs w:val="24"/>
        </w:rPr>
        <w:t>e</w:t>
      </w:r>
      <w:r>
        <w:rPr>
          <w:i/>
          <w:sz w:val="24"/>
          <w:szCs w:val="24"/>
        </w:rPr>
        <w:t>n</w:t>
      </w:r>
      <w:r>
        <w:rPr>
          <w:i/>
          <w:spacing w:val="1"/>
          <w:sz w:val="24"/>
          <w:szCs w:val="24"/>
        </w:rPr>
        <w:t xml:space="preserve"> T</w:t>
      </w:r>
      <w:r>
        <w:rPr>
          <w:i/>
          <w:spacing w:val="-1"/>
          <w:sz w:val="24"/>
          <w:szCs w:val="24"/>
        </w:rPr>
        <w:t>e</w:t>
      </w:r>
      <w:r>
        <w:rPr>
          <w:i/>
          <w:sz w:val="24"/>
          <w:szCs w:val="24"/>
        </w:rPr>
        <w:t>rhadap</w:t>
      </w:r>
      <w:r>
        <w:rPr>
          <w:i/>
          <w:spacing w:val="1"/>
          <w:sz w:val="24"/>
          <w:szCs w:val="24"/>
        </w:rPr>
        <w:t xml:space="preserve"> </w:t>
      </w:r>
      <w:r>
        <w:rPr>
          <w:i/>
          <w:sz w:val="24"/>
          <w:szCs w:val="24"/>
        </w:rPr>
        <w:t>E</w:t>
      </w:r>
      <w:r>
        <w:rPr>
          <w:i/>
          <w:spacing w:val="2"/>
          <w:sz w:val="24"/>
          <w:szCs w:val="24"/>
        </w:rPr>
        <w:t>f</w:t>
      </w:r>
      <w:r>
        <w:rPr>
          <w:i/>
          <w:sz w:val="24"/>
          <w:szCs w:val="24"/>
        </w:rPr>
        <w:t>fe</w:t>
      </w:r>
      <w:r>
        <w:rPr>
          <w:i/>
          <w:spacing w:val="-1"/>
          <w:sz w:val="24"/>
          <w:szCs w:val="24"/>
        </w:rPr>
        <w:t>c</w:t>
      </w:r>
      <w:r>
        <w:rPr>
          <w:i/>
          <w:sz w:val="24"/>
          <w:szCs w:val="24"/>
        </w:rPr>
        <w:t>t</w:t>
      </w:r>
      <w:r>
        <w:rPr>
          <w:i/>
          <w:spacing w:val="1"/>
          <w:sz w:val="24"/>
          <w:szCs w:val="24"/>
        </w:rPr>
        <w:t>i</w:t>
      </w:r>
      <w:r>
        <w:rPr>
          <w:i/>
          <w:spacing w:val="-1"/>
          <w:sz w:val="24"/>
          <w:szCs w:val="24"/>
        </w:rPr>
        <w:t>v</w:t>
      </w:r>
      <w:r>
        <w:rPr>
          <w:i/>
          <w:sz w:val="24"/>
          <w:szCs w:val="24"/>
        </w:rPr>
        <w:t xml:space="preserve">e </w:t>
      </w:r>
      <w:r>
        <w:rPr>
          <w:i/>
          <w:spacing w:val="1"/>
          <w:sz w:val="24"/>
          <w:szCs w:val="24"/>
        </w:rPr>
        <w:t>T</w:t>
      </w:r>
      <w:r>
        <w:rPr>
          <w:i/>
          <w:sz w:val="24"/>
          <w:szCs w:val="24"/>
        </w:rPr>
        <w:t>ax Rate</w:t>
      </w:r>
      <w:r>
        <w:rPr>
          <w:i/>
          <w:spacing w:val="3"/>
          <w:sz w:val="24"/>
          <w:szCs w:val="24"/>
        </w:rPr>
        <w:t xml:space="preserve"> </w:t>
      </w:r>
      <w:r>
        <w:rPr>
          <w:i/>
          <w:sz w:val="24"/>
          <w:szCs w:val="24"/>
        </w:rPr>
        <w:t>(Studi</w:t>
      </w:r>
      <w:r>
        <w:rPr>
          <w:i/>
          <w:spacing w:val="1"/>
          <w:sz w:val="24"/>
          <w:szCs w:val="24"/>
        </w:rPr>
        <w:t xml:space="preserve"> </w:t>
      </w:r>
      <w:r>
        <w:rPr>
          <w:i/>
          <w:sz w:val="24"/>
          <w:szCs w:val="24"/>
        </w:rPr>
        <w:t>E</w:t>
      </w:r>
      <w:r>
        <w:rPr>
          <w:i/>
          <w:spacing w:val="-1"/>
          <w:sz w:val="24"/>
          <w:szCs w:val="24"/>
        </w:rPr>
        <w:t>m</w:t>
      </w:r>
      <w:r>
        <w:rPr>
          <w:i/>
          <w:sz w:val="24"/>
          <w:szCs w:val="24"/>
        </w:rPr>
        <w:t>pir</w:t>
      </w:r>
      <w:r>
        <w:rPr>
          <w:i/>
          <w:spacing w:val="1"/>
          <w:sz w:val="24"/>
          <w:szCs w:val="24"/>
        </w:rPr>
        <w:t>i</w:t>
      </w:r>
      <w:r>
        <w:rPr>
          <w:i/>
          <w:sz w:val="24"/>
          <w:szCs w:val="24"/>
        </w:rPr>
        <w:t>s</w:t>
      </w:r>
      <w:r>
        <w:rPr>
          <w:i/>
          <w:spacing w:val="1"/>
          <w:sz w:val="24"/>
          <w:szCs w:val="24"/>
        </w:rPr>
        <w:t xml:space="preserve"> </w:t>
      </w:r>
      <w:r>
        <w:rPr>
          <w:i/>
          <w:sz w:val="24"/>
          <w:szCs w:val="24"/>
        </w:rPr>
        <w:t>Pada P</w:t>
      </w:r>
      <w:r>
        <w:rPr>
          <w:i/>
          <w:spacing w:val="-1"/>
          <w:sz w:val="24"/>
          <w:szCs w:val="24"/>
        </w:rPr>
        <w:t>e</w:t>
      </w:r>
      <w:r>
        <w:rPr>
          <w:i/>
          <w:sz w:val="24"/>
          <w:szCs w:val="24"/>
        </w:rPr>
        <w:t>rusahaan</w:t>
      </w:r>
      <w:r>
        <w:rPr>
          <w:i/>
          <w:spacing w:val="39"/>
          <w:sz w:val="24"/>
          <w:szCs w:val="24"/>
        </w:rPr>
        <w:t xml:space="preserve"> </w:t>
      </w:r>
      <w:r>
        <w:rPr>
          <w:i/>
          <w:spacing w:val="-1"/>
          <w:sz w:val="24"/>
          <w:szCs w:val="24"/>
        </w:rPr>
        <w:t>M</w:t>
      </w:r>
      <w:r>
        <w:rPr>
          <w:i/>
          <w:sz w:val="24"/>
          <w:szCs w:val="24"/>
        </w:rPr>
        <w:t>anufaktur</w:t>
      </w:r>
      <w:r>
        <w:rPr>
          <w:i/>
          <w:spacing w:val="38"/>
          <w:sz w:val="24"/>
          <w:szCs w:val="24"/>
        </w:rPr>
        <w:t xml:space="preserve"> </w:t>
      </w:r>
      <w:r>
        <w:rPr>
          <w:i/>
          <w:spacing w:val="1"/>
          <w:sz w:val="24"/>
          <w:szCs w:val="24"/>
        </w:rPr>
        <w:t>Y</w:t>
      </w:r>
      <w:r>
        <w:rPr>
          <w:i/>
          <w:sz w:val="24"/>
          <w:szCs w:val="24"/>
        </w:rPr>
        <w:t>ang</w:t>
      </w:r>
      <w:r>
        <w:rPr>
          <w:i/>
          <w:spacing w:val="36"/>
          <w:sz w:val="24"/>
          <w:szCs w:val="24"/>
        </w:rPr>
        <w:t xml:space="preserve"> </w:t>
      </w:r>
      <w:r>
        <w:rPr>
          <w:i/>
          <w:spacing w:val="1"/>
          <w:sz w:val="24"/>
          <w:szCs w:val="24"/>
        </w:rPr>
        <w:t>T</w:t>
      </w:r>
      <w:r>
        <w:rPr>
          <w:i/>
          <w:spacing w:val="-1"/>
          <w:sz w:val="24"/>
          <w:szCs w:val="24"/>
        </w:rPr>
        <w:t>e</w:t>
      </w:r>
      <w:r>
        <w:rPr>
          <w:i/>
          <w:sz w:val="24"/>
          <w:szCs w:val="24"/>
        </w:rPr>
        <w:t>rdaftar</w:t>
      </w:r>
      <w:r>
        <w:rPr>
          <w:i/>
          <w:spacing w:val="39"/>
          <w:sz w:val="24"/>
          <w:szCs w:val="24"/>
        </w:rPr>
        <w:t xml:space="preserve"> </w:t>
      </w:r>
      <w:r>
        <w:rPr>
          <w:i/>
          <w:sz w:val="24"/>
          <w:szCs w:val="24"/>
        </w:rPr>
        <w:t>Di</w:t>
      </w:r>
      <w:r>
        <w:rPr>
          <w:i/>
          <w:spacing w:val="36"/>
          <w:sz w:val="24"/>
          <w:szCs w:val="24"/>
        </w:rPr>
        <w:t xml:space="preserve"> </w:t>
      </w:r>
      <w:r>
        <w:rPr>
          <w:i/>
          <w:sz w:val="24"/>
          <w:szCs w:val="24"/>
        </w:rPr>
        <w:t>Bu</w:t>
      </w:r>
      <w:r>
        <w:rPr>
          <w:i/>
          <w:spacing w:val="-2"/>
          <w:sz w:val="24"/>
          <w:szCs w:val="24"/>
        </w:rPr>
        <w:t>r</w:t>
      </w:r>
      <w:r>
        <w:rPr>
          <w:i/>
          <w:sz w:val="24"/>
          <w:szCs w:val="24"/>
        </w:rPr>
        <w:t>sa</w:t>
      </w:r>
      <w:r>
        <w:rPr>
          <w:i/>
          <w:spacing w:val="38"/>
          <w:sz w:val="24"/>
          <w:szCs w:val="24"/>
        </w:rPr>
        <w:t xml:space="preserve"> </w:t>
      </w:r>
      <w:r>
        <w:rPr>
          <w:i/>
          <w:sz w:val="24"/>
          <w:szCs w:val="24"/>
        </w:rPr>
        <w:t>Ef</w:t>
      </w:r>
      <w:r>
        <w:rPr>
          <w:i/>
          <w:spacing w:val="-1"/>
          <w:sz w:val="24"/>
          <w:szCs w:val="24"/>
        </w:rPr>
        <w:t>e</w:t>
      </w:r>
      <w:r>
        <w:rPr>
          <w:i/>
          <w:sz w:val="24"/>
          <w:szCs w:val="24"/>
        </w:rPr>
        <w:t>k</w:t>
      </w:r>
      <w:r>
        <w:rPr>
          <w:i/>
          <w:spacing w:val="37"/>
          <w:sz w:val="24"/>
          <w:szCs w:val="24"/>
        </w:rPr>
        <w:t xml:space="preserve"> </w:t>
      </w:r>
      <w:r>
        <w:rPr>
          <w:i/>
          <w:sz w:val="24"/>
          <w:szCs w:val="24"/>
        </w:rPr>
        <w:t>Indo</w:t>
      </w:r>
      <w:r>
        <w:rPr>
          <w:i/>
          <w:spacing w:val="-1"/>
          <w:sz w:val="24"/>
          <w:szCs w:val="24"/>
        </w:rPr>
        <w:t>ne</w:t>
      </w:r>
      <w:r>
        <w:rPr>
          <w:i/>
          <w:sz w:val="24"/>
          <w:szCs w:val="24"/>
        </w:rPr>
        <w:t>sia</w:t>
      </w:r>
      <w:r>
        <w:rPr>
          <w:i/>
          <w:spacing w:val="39"/>
          <w:sz w:val="24"/>
          <w:szCs w:val="24"/>
        </w:rPr>
        <w:t xml:space="preserve"> </w:t>
      </w:r>
      <w:r>
        <w:rPr>
          <w:i/>
          <w:sz w:val="24"/>
          <w:szCs w:val="24"/>
        </w:rPr>
        <w:t>Pada</w:t>
      </w:r>
      <w:r>
        <w:rPr>
          <w:i/>
          <w:spacing w:val="38"/>
          <w:sz w:val="24"/>
          <w:szCs w:val="24"/>
        </w:rPr>
        <w:t xml:space="preserve"> </w:t>
      </w:r>
      <w:r>
        <w:rPr>
          <w:i/>
          <w:spacing w:val="1"/>
          <w:sz w:val="24"/>
          <w:szCs w:val="24"/>
        </w:rPr>
        <w:t>T</w:t>
      </w:r>
      <w:r>
        <w:rPr>
          <w:i/>
          <w:sz w:val="24"/>
          <w:szCs w:val="24"/>
        </w:rPr>
        <w:t>ahun</w:t>
      </w:r>
      <w:r>
        <w:rPr>
          <w:i/>
          <w:spacing w:val="38"/>
          <w:sz w:val="24"/>
          <w:szCs w:val="24"/>
        </w:rPr>
        <w:t xml:space="preserve"> </w:t>
      </w:r>
      <w:r>
        <w:rPr>
          <w:i/>
          <w:sz w:val="24"/>
          <w:szCs w:val="24"/>
        </w:rPr>
        <w:t>201</w:t>
      </w:r>
      <w:r>
        <w:rPr>
          <w:i/>
          <w:spacing w:val="5"/>
          <w:sz w:val="24"/>
          <w:szCs w:val="24"/>
        </w:rPr>
        <w:t>4</w:t>
      </w:r>
      <w:r>
        <w:rPr>
          <w:i/>
          <w:sz w:val="24"/>
          <w:szCs w:val="24"/>
        </w:rPr>
        <w:t>-</w:t>
      </w:r>
    </w:p>
    <w:p w14:paraId="5A3A63B1" w14:textId="77777777" w:rsidR="008D238E" w:rsidRDefault="008D238E" w:rsidP="008D238E">
      <w:pPr>
        <w:spacing w:before="4"/>
        <w:ind w:left="580"/>
        <w:rPr>
          <w:sz w:val="24"/>
          <w:szCs w:val="24"/>
        </w:rPr>
      </w:pPr>
      <w:r>
        <w:rPr>
          <w:i/>
          <w:sz w:val="24"/>
          <w:szCs w:val="24"/>
        </w:rPr>
        <w:t>2016</w:t>
      </w:r>
      <w:r>
        <w:rPr>
          <w:i/>
          <w:spacing w:val="-1"/>
          <w:sz w:val="24"/>
          <w:szCs w:val="24"/>
        </w:rPr>
        <w:t>)</w:t>
      </w:r>
      <w:r>
        <w:rPr>
          <w:sz w:val="24"/>
          <w:szCs w:val="24"/>
        </w:rPr>
        <w:t>.</w:t>
      </w:r>
    </w:p>
    <w:p w14:paraId="0D0F727E" w14:textId="77777777" w:rsidR="008D238E" w:rsidRDefault="008D238E" w:rsidP="008D238E">
      <w:pPr>
        <w:spacing w:line="100" w:lineRule="exact"/>
        <w:rPr>
          <w:sz w:val="10"/>
          <w:szCs w:val="10"/>
        </w:rPr>
      </w:pPr>
    </w:p>
    <w:p w14:paraId="24A8028C" w14:textId="77777777" w:rsidR="008D238E" w:rsidRDefault="008D238E" w:rsidP="008D238E">
      <w:pPr>
        <w:spacing w:line="200" w:lineRule="exact"/>
      </w:pPr>
    </w:p>
    <w:p w14:paraId="5C76863B" w14:textId="77777777" w:rsidR="008D238E" w:rsidRDefault="008D238E" w:rsidP="008D238E">
      <w:pPr>
        <w:ind w:left="100"/>
        <w:rPr>
          <w:sz w:val="24"/>
          <w:szCs w:val="24"/>
        </w:rPr>
      </w:pPr>
      <w:r>
        <w:rPr>
          <w:spacing w:val="1"/>
          <w:sz w:val="24"/>
          <w:szCs w:val="24"/>
        </w:rPr>
        <w:t>S</w:t>
      </w:r>
      <w:r>
        <w:rPr>
          <w:sz w:val="24"/>
          <w:szCs w:val="24"/>
        </w:rPr>
        <w:t>uw</w:t>
      </w:r>
      <w:r>
        <w:rPr>
          <w:spacing w:val="-1"/>
          <w:sz w:val="24"/>
          <w:szCs w:val="24"/>
        </w:rPr>
        <w:t>a</w:t>
      </w:r>
      <w:r>
        <w:rPr>
          <w:sz w:val="24"/>
          <w:szCs w:val="24"/>
        </w:rPr>
        <w:t>rdika</w:t>
      </w:r>
      <w:r>
        <w:rPr>
          <w:spacing w:val="51"/>
          <w:sz w:val="24"/>
          <w:szCs w:val="24"/>
        </w:rPr>
        <w:t xml:space="preserve"> </w:t>
      </w:r>
      <w:r>
        <w:rPr>
          <w:sz w:val="24"/>
          <w:szCs w:val="24"/>
        </w:rPr>
        <w:t>I</w:t>
      </w:r>
      <w:r>
        <w:rPr>
          <w:spacing w:val="49"/>
          <w:sz w:val="24"/>
          <w:szCs w:val="24"/>
        </w:rPr>
        <w:t xml:space="preserve"> </w:t>
      </w:r>
      <w:r>
        <w:rPr>
          <w:sz w:val="24"/>
          <w:szCs w:val="24"/>
        </w:rPr>
        <w:t>Nyom</w:t>
      </w:r>
      <w:r>
        <w:rPr>
          <w:spacing w:val="-1"/>
          <w:sz w:val="24"/>
          <w:szCs w:val="24"/>
        </w:rPr>
        <w:t>a</w:t>
      </w:r>
      <w:r>
        <w:rPr>
          <w:sz w:val="24"/>
          <w:szCs w:val="24"/>
        </w:rPr>
        <w:t>n</w:t>
      </w:r>
      <w:r>
        <w:rPr>
          <w:spacing w:val="53"/>
          <w:sz w:val="24"/>
          <w:szCs w:val="24"/>
        </w:rPr>
        <w:t xml:space="preserve"> </w:t>
      </w:r>
      <w:r>
        <w:rPr>
          <w:spacing w:val="2"/>
          <w:sz w:val="24"/>
          <w:szCs w:val="24"/>
        </w:rPr>
        <w:t>A</w:t>
      </w:r>
      <w:r>
        <w:rPr>
          <w:sz w:val="24"/>
          <w:szCs w:val="24"/>
        </w:rPr>
        <w:t>.</w:t>
      </w:r>
      <w:r>
        <w:rPr>
          <w:spacing w:val="50"/>
          <w:sz w:val="24"/>
          <w:szCs w:val="24"/>
        </w:rPr>
        <w:t xml:space="preserve"> </w:t>
      </w:r>
      <w:r>
        <w:rPr>
          <w:sz w:val="24"/>
          <w:szCs w:val="24"/>
        </w:rPr>
        <w:t>(201</w:t>
      </w:r>
      <w:r>
        <w:rPr>
          <w:spacing w:val="-1"/>
          <w:sz w:val="24"/>
          <w:szCs w:val="24"/>
        </w:rPr>
        <w:t>7</w:t>
      </w:r>
      <w:r>
        <w:rPr>
          <w:sz w:val="24"/>
          <w:szCs w:val="24"/>
        </w:rPr>
        <w:t>).</w:t>
      </w:r>
      <w:r>
        <w:rPr>
          <w:spacing w:val="52"/>
          <w:sz w:val="24"/>
          <w:szCs w:val="24"/>
        </w:rPr>
        <w:t xml:space="preserve"> </w:t>
      </w:r>
      <w:r>
        <w:rPr>
          <w:i/>
          <w:spacing w:val="2"/>
          <w:sz w:val="24"/>
          <w:szCs w:val="24"/>
        </w:rPr>
        <w:t>P</w:t>
      </w:r>
      <w:r>
        <w:rPr>
          <w:i/>
          <w:spacing w:val="-1"/>
          <w:sz w:val="24"/>
          <w:szCs w:val="24"/>
        </w:rPr>
        <w:t>e</w:t>
      </w:r>
      <w:r>
        <w:rPr>
          <w:i/>
          <w:sz w:val="24"/>
          <w:szCs w:val="24"/>
        </w:rPr>
        <w:t>ngaruh</w:t>
      </w:r>
      <w:r>
        <w:rPr>
          <w:i/>
          <w:spacing w:val="50"/>
          <w:sz w:val="24"/>
          <w:szCs w:val="24"/>
        </w:rPr>
        <w:t xml:space="preserve"> </w:t>
      </w:r>
      <w:r>
        <w:rPr>
          <w:i/>
          <w:spacing w:val="1"/>
          <w:sz w:val="24"/>
          <w:szCs w:val="24"/>
        </w:rPr>
        <w:t>L</w:t>
      </w:r>
      <w:r>
        <w:rPr>
          <w:i/>
          <w:spacing w:val="-1"/>
          <w:sz w:val="24"/>
          <w:szCs w:val="24"/>
        </w:rPr>
        <w:t>e</w:t>
      </w:r>
      <w:r>
        <w:rPr>
          <w:i/>
          <w:spacing w:val="1"/>
          <w:sz w:val="24"/>
          <w:szCs w:val="24"/>
        </w:rPr>
        <w:t>v</w:t>
      </w:r>
      <w:r>
        <w:rPr>
          <w:i/>
          <w:spacing w:val="-1"/>
          <w:sz w:val="24"/>
          <w:szCs w:val="24"/>
        </w:rPr>
        <w:t>e</w:t>
      </w:r>
      <w:r>
        <w:rPr>
          <w:i/>
          <w:sz w:val="24"/>
          <w:szCs w:val="24"/>
        </w:rPr>
        <w:t>rag</w:t>
      </w:r>
      <w:r>
        <w:rPr>
          <w:i/>
          <w:spacing w:val="-1"/>
          <w:sz w:val="24"/>
          <w:szCs w:val="24"/>
        </w:rPr>
        <w:t>e</w:t>
      </w:r>
      <w:r>
        <w:rPr>
          <w:i/>
          <w:sz w:val="24"/>
          <w:szCs w:val="24"/>
        </w:rPr>
        <w:t>,</w:t>
      </w:r>
      <w:r>
        <w:rPr>
          <w:i/>
          <w:spacing w:val="50"/>
          <w:sz w:val="24"/>
          <w:szCs w:val="24"/>
        </w:rPr>
        <w:t xml:space="preserve"> </w:t>
      </w:r>
      <w:r>
        <w:rPr>
          <w:i/>
          <w:spacing w:val="2"/>
          <w:sz w:val="24"/>
          <w:szCs w:val="24"/>
        </w:rPr>
        <w:t>U</w:t>
      </w:r>
      <w:r>
        <w:rPr>
          <w:i/>
          <w:spacing w:val="-1"/>
          <w:sz w:val="24"/>
          <w:szCs w:val="24"/>
        </w:rPr>
        <w:t>k</w:t>
      </w:r>
      <w:r>
        <w:rPr>
          <w:i/>
          <w:sz w:val="24"/>
          <w:szCs w:val="24"/>
        </w:rPr>
        <w:t>uran</w:t>
      </w:r>
      <w:r>
        <w:rPr>
          <w:i/>
          <w:spacing w:val="50"/>
          <w:sz w:val="24"/>
          <w:szCs w:val="24"/>
        </w:rPr>
        <w:t xml:space="preserve"> </w:t>
      </w:r>
      <w:r>
        <w:rPr>
          <w:i/>
          <w:sz w:val="24"/>
          <w:szCs w:val="24"/>
        </w:rPr>
        <w:t>P</w:t>
      </w:r>
      <w:r>
        <w:rPr>
          <w:i/>
          <w:spacing w:val="-1"/>
          <w:sz w:val="24"/>
          <w:szCs w:val="24"/>
        </w:rPr>
        <w:t>e</w:t>
      </w:r>
      <w:r>
        <w:rPr>
          <w:i/>
          <w:sz w:val="24"/>
          <w:szCs w:val="24"/>
        </w:rPr>
        <w:t>rusa</w:t>
      </w:r>
      <w:r>
        <w:rPr>
          <w:i/>
          <w:spacing w:val="3"/>
          <w:sz w:val="24"/>
          <w:szCs w:val="24"/>
        </w:rPr>
        <w:t>h</w:t>
      </w:r>
      <w:r>
        <w:rPr>
          <w:i/>
          <w:sz w:val="24"/>
          <w:szCs w:val="24"/>
        </w:rPr>
        <w:t>aan,</w:t>
      </w:r>
      <w:r>
        <w:rPr>
          <w:i/>
          <w:spacing w:val="50"/>
          <w:sz w:val="24"/>
          <w:szCs w:val="24"/>
        </w:rPr>
        <w:t xml:space="preserve"> </w:t>
      </w:r>
      <w:r>
        <w:rPr>
          <w:i/>
          <w:sz w:val="24"/>
          <w:szCs w:val="24"/>
        </w:rPr>
        <w:t>P</w:t>
      </w:r>
      <w:r>
        <w:rPr>
          <w:i/>
          <w:spacing w:val="-1"/>
          <w:sz w:val="24"/>
          <w:szCs w:val="24"/>
        </w:rPr>
        <w:t>e</w:t>
      </w:r>
      <w:r>
        <w:rPr>
          <w:i/>
          <w:sz w:val="24"/>
          <w:szCs w:val="24"/>
        </w:rPr>
        <w:t>rtumbuhan</w:t>
      </w:r>
    </w:p>
    <w:p w14:paraId="4A086950" w14:textId="77777777" w:rsidR="008D238E" w:rsidRDefault="008D238E" w:rsidP="008D238E">
      <w:pPr>
        <w:spacing w:before="7" w:line="120" w:lineRule="exact"/>
        <w:rPr>
          <w:sz w:val="13"/>
          <w:szCs w:val="13"/>
        </w:rPr>
      </w:pPr>
    </w:p>
    <w:p w14:paraId="3FBD00C6" w14:textId="77777777" w:rsidR="008D238E" w:rsidRDefault="008D238E" w:rsidP="008D238E">
      <w:pPr>
        <w:ind w:left="580"/>
        <w:rPr>
          <w:sz w:val="24"/>
          <w:szCs w:val="24"/>
        </w:rPr>
      </w:pPr>
      <w:r>
        <w:rPr>
          <w:i/>
          <w:sz w:val="24"/>
          <w:szCs w:val="24"/>
        </w:rPr>
        <w:t>P</w:t>
      </w:r>
      <w:r>
        <w:rPr>
          <w:i/>
          <w:spacing w:val="-1"/>
          <w:sz w:val="24"/>
          <w:szCs w:val="24"/>
        </w:rPr>
        <w:t>e</w:t>
      </w:r>
      <w:r>
        <w:rPr>
          <w:i/>
          <w:sz w:val="24"/>
          <w:szCs w:val="24"/>
        </w:rPr>
        <w:t>rusahaan,</w:t>
      </w:r>
      <w:r>
        <w:rPr>
          <w:i/>
          <w:spacing w:val="5"/>
          <w:sz w:val="24"/>
          <w:szCs w:val="24"/>
        </w:rPr>
        <w:t xml:space="preserve"> </w:t>
      </w:r>
      <w:r>
        <w:rPr>
          <w:i/>
          <w:sz w:val="24"/>
          <w:szCs w:val="24"/>
        </w:rPr>
        <w:t>Dan</w:t>
      </w:r>
      <w:r>
        <w:rPr>
          <w:i/>
          <w:spacing w:val="4"/>
          <w:sz w:val="24"/>
          <w:szCs w:val="24"/>
        </w:rPr>
        <w:t xml:space="preserve"> </w:t>
      </w:r>
      <w:r>
        <w:rPr>
          <w:i/>
          <w:sz w:val="24"/>
          <w:szCs w:val="24"/>
        </w:rPr>
        <w:t>Prof</w:t>
      </w:r>
      <w:r>
        <w:rPr>
          <w:i/>
          <w:spacing w:val="1"/>
          <w:sz w:val="24"/>
          <w:szCs w:val="24"/>
        </w:rPr>
        <w:t>i</w:t>
      </w:r>
      <w:r>
        <w:rPr>
          <w:i/>
          <w:sz w:val="24"/>
          <w:szCs w:val="24"/>
        </w:rPr>
        <w:t>tab</w:t>
      </w:r>
      <w:r>
        <w:rPr>
          <w:i/>
          <w:spacing w:val="1"/>
          <w:sz w:val="24"/>
          <w:szCs w:val="24"/>
        </w:rPr>
        <w:t>i</w:t>
      </w:r>
      <w:r>
        <w:rPr>
          <w:i/>
          <w:sz w:val="24"/>
          <w:szCs w:val="24"/>
        </w:rPr>
        <w:t>l</w:t>
      </w:r>
      <w:r>
        <w:rPr>
          <w:i/>
          <w:spacing w:val="1"/>
          <w:sz w:val="24"/>
          <w:szCs w:val="24"/>
        </w:rPr>
        <w:t>i</w:t>
      </w:r>
      <w:r>
        <w:rPr>
          <w:i/>
          <w:sz w:val="24"/>
          <w:szCs w:val="24"/>
        </w:rPr>
        <w:t>tas</w:t>
      </w:r>
      <w:r>
        <w:rPr>
          <w:i/>
          <w:spacing w:val="5"/>
          <w:sz w:val="24"/>
          <w:szCs w:val="24"/>
        </w:rPr>
        <w:t xml:space="preserve"> </w:t>
      </w:r>
      <w:r>
        <w:rPr>
          <w:i/>
          <w:spacing w:val="1"/>
          <w:sz w:val="24"/>
          <w:szCs w:val="24"/>
        </w:rPr>
        <w:t>T</w:t>
      </w:r>
      <w:r>
        <w:rPr>
          <w:i/>
          <w:spacing w:val="-1"/>
          <w:sz w:val="24"/>
          <w:szCs w:val="24"/>
        </w:rPr>
        <w:t>e</w:t>
      </w:r>
      <w:r>
        <w:rPr>
          <w:i/>
          <w:sz w:val="24"/>
          <w:szCs w:val="24"/>
        </w:rPr>
        <w:t>rhadap</w:t>
      </w:r>
      <w:r>
        <w:rPr>
          <w:i/>
          <w:spacing w:val="5"/>
          <w:sz w:val="24"/>
          <w:szCs w:val="24"/>
        </w:rPr>
        <w:t xml:space="preserve"> </w:t>
      </w:r>
      <w:r>
        <w:rPr>
          <w:i/>
          <w:sz w:val="24"/>
          <w:szCs w:val="24"/>
        </w:rPr>
        <w:t>N</w:t>
      </w:r>
      <w:r>
        <w:rPr>
          <w:i/>
          <w:spacing w:val="-2"/>
          <w:sz w:val="24"/>
          <w:szCs w:val="24"/>
        </w:rPr>
        <w:t>i</w:t>
      </w:r>
      <w:r>
        <w:rPr>
          <w:i/>
          <w:sz w:val="24"/>
          <w:szCs w:val="24"/>
        </w:rPr>
        <w:t>lai</w:t>
      </w:r>
      <w:r>
        <w:rPr>
          <w:i/>
          <w:spacing w:val="5"/>
          <w:sz w:val="24"/>
          <w:szCs w:val="24"/>
        </w:rPr>
        <w:t xml:space="preserve"> </w:t>
      </w:r>
      <w:r>
        <w:rPr>
          <w:i/>
          <w:spacing w:val="-3"/>
          <w:sz w:val="24"/>
          <w:szCs w:val="24"/>
        </w:rPr>
        <w:t>P</w:t>
      </w:r>
      <w:r>
        <w:rPr>
          <w:i/>
          <w:spacing w:val="-1"/>
          <w:sz w:val="24"/>
          <w:szCs w:val="24"/>
        </w:rPr>
        <w:t>e</w:t>
      </w:r>
      <w:r>
        <w:rPr>
          <w:i/>
          <w:sz w:val="24"/>
          <w:szCs w:val="24"/>
        </w:rPr>
        <w:t>rusahaan</w:t>
      </w:r>
      <w:r>
        <w:rPr>
          <w:i/>
          <w:spacing w:val="5"/>
          <w:sz w:val="24"/>
          <w:szCs w:val="24"/>
        </w:rPr>
        <w:t xml:space="preserve"> </w:t>
      </w:r>
      <w:r>
        <w:rPr>
          <w:i/>
          <w:sz w:val="24"/>
          <w:szCs w:val="24"/>
        </w:rPr>
        <w:t>Pada</w:t>
      </w:r>
      <w:r>
        <w:rPr>
          <w:i/>
          <w:spacing w:val="4"/>
          <w:sz w:val="24"/>
          <w:szCs w:val="24"/>
        </w:rPr>
        <w:t xml:space="preserve"> </w:t>
      </w:r>
      <w:r>
        <w:rPr>
          <w:i/>
          <w:sz w:val="24"/>
          <w:szCs w:val="24"/>
        </w:rPr>
        <w:t>P</w:t>
      </w:r>
      <w:r>
        <w:rPr>
          <w:i/>
          <w:spacing w:val="-1"/>
          <w:sz w:val="24"/>
          <w:szCs w:val="24"/>
        </w:rPr>
        <w:t>e</w:t>
      </w:r>
      <w:r>
        <w:rPr>
          <w:i/>
          <w:sz w:val="24"/>
          <w:szCs w:val="24"/>
        </w:rPr>
        <w:t>rusa</w:t>
      </w:r>
      <w:r>
        <w:rPr>
          <w:i/>
          <w:spacing w:val="3"/>
          <w:sz w:val="24"/>
          <w:szCs w:val="24"/>
        </w:rPr>
        <w:t>h</w:t>
      </w:r>
      <w:r>
        <w:rPr>
          <w:i/>
          <w:sz w:val="24"/>
          <w:szCs w:val="24"/>
        </w:rPr>
        <w:t>aan</w:t>
      </w:r>
      <w:r>
        <w:rPr>
          <w:i/>
          <w:spacing w:val="5"/>
          <w:sz w:val="24"/>
          <w:szCs w:val="24"/>
        </w:rPr>
        <w:t xml:space="preserve"> </w:t>
      </w:r>
      <w:r>
        <w:rPr>
          <w:i/>
          <w:sz w:val="24"/>
          <w:szCs w:val="24"/>
        </w:rPr>
        <w:t>Prop</w:t>
      </w:r>
      <w:r>
        <w:rPr>
          <w:i/>
          <w:spacing w:val="-1"/>
          <w:sz w:val="24"/>
          <w:szCs w:val="24"/>
        </w:rPr>
        <w:t>e</w:t>
      </w:r>
      <w:r>
        <w:rPr>
          <w:i/>
          <w:sz w:val="24"/>
          <w:szCs w:val="24"/>
        </w:rPr>
        <w:t>rt</w:t>
      </w:r>
      <w:r>
        <w:rPr>
          <w:i/>
          <w:spacing w:val="6"/>
          <w:sz w:val="24"/>
          <w:szCs w:val="24"/>
        </w:rPr>
        <w:t>i</w:t>
      </w:r>
      <w:r>
        <w:rPr>
          <w:sz w:val="24"/>
          <w:szCs w:val="24"/>
        </w:rPr>
        <w:t>.</w:t>
      </w:r>
    </w:p>
    <w:p w14:paraId="50D3762F" w14:textId="77777777" w:rsidR="008D238E" w:rsidRDefault="008D238E" w:rsidP="008D238E">
      <w:pPr>
        <w:spacing w:before="9" w:line="120" w:lineRule="exact"/>
        <w:rPr>
          <w:sz w:val="13"/>
          <w:szCs w:val="13"/>
        </w:rPr>
      </w:pPr>
    </w:p>
    <w:p w14:paraId="5B69C323" w14:textId="6847CAC7" w:rsidR="008D238E" w:rsidRDefault="008D238E" w:rsidP="008D238E">
      <w:pPr>
        <w:ind w:left="580"/>
        <w:rPr>
          <w:sz w:val="24"/>
          <w:szCs w:val="24"/>
        </w:rPr>
      </w:pPr>
      <w:r>
        <w:rPr>
          <w:i/>
          <w:sz w:val="24"/>
          <w:szCs w:val="24"/>
        </w:rPr>
        <w:t>6</w:t>
      </w:r>
      <w:r>
        <w:rPr>
          <w:sz w:val="24"/>
          <w:szCs w:val="24"/>
        </w:rPr>
        <w:t>(3</w:t>
      </w:r>
      <w:r>
        <w:rPr>
          <w:spacing w:val="-1"/>
          <w:sz w:val="24"/>
          <w:szCs w:val="24"/>
        </w:rPr>
        <w:t>)</w:t>
      </w:r>
      <w:r>
        <w:rPr>
          <w:sz w:val="24"/>
          <w:szCs w:val="24"/>
        </w:rPr>
        <w:t>, 1248–1277.</w:t>
      </w:r>
    </w:p>
    <w:p w14:paraId="67AAE83A" w14:textId="77777777" w:rsidR="008D238E" w:rsidRPr="00324457" w:rsidRDefault="008D238E" w:rsidP="008D238E">
      <w:pPr>
        <w:widowControl w:val="0"/>
        <w:autoSpaceDE w:val="0"/>
        <w:autoSpaceDN w:val="0"/>
        <w:adjustRightInd w:val="0"/>
        <w:spacing w:line="360" w:lineRule="auto"/>
        <w:ind w:left="720" w:hanging="620"/>
        <w:rPr>
          <w:noProof/>
          <w:sz w:val="24"/>
        </w:rPr>
      </w:pPr>
      <w:r w:rsidRPr="008E6206">
        <w:rPr>
          <w:noProof/>
          <w:sz w:val="24"/>
          <w:szCs w:val="24"/>
        </w:rPr>
        <w:t xml:space="preserve">Ulfah, Khalishah, and Muryani Arsal. 2022. “Etika Bisnis Islam: Dapat Direalisasikan Atau Hanya Sebatas Teori ?” </w:t>
      </w:r>
      <w:r w:rsidRPr="008E6206">
        <w:rPr>
          <w:i/>
          <w:iCs/>
          <w:noProof/>
          <w:sz w:val="24"/>
          <w:szCs w:val="24"/>
        </w:rPr>
        <w:t>Jurnal Ekonomi Bisnis, Manajemen dan Akuntansi (JEBMA)</w:t>
      </w:r>
      <w:r w:rsidRPr="008E6206">
        <w:rPr>
          <w:noProof/>
          <w:sz w:val="24"/>
          <w:szCs w:val="24"/>
        </w:rPr>
        <w:t xml:space="preserve"> 2(3): 109–18.</w:t>
      </w:r>
    </w:p>
    <w:p w14:paraId="229BDB74" w14:textId="12AAA61E" w:rsidR="008D238E" w:rsidRDefault="008D238E" w:rsidP="008D238E">
      <w:pPr>
        <w:spacing w:line="360" w:lineRule="auto"/>
        <w:ind w:left="580" w:right="80" w:hanging="480"/>
        <w:jc w:val="both"/>
        <w:rPr>
          <w:sz w:val="24"/>
          <w:szCs w:val="24"/>
        </w:rPr>
      </w:pPr>
      <w:r>
        <w:rPr>
          <w:sz w:val="24"/>
          <w:szCs w:val="24"/>
        </w:rPr>
        <w:t>Ulinnuha Riza</w:t>
      </w:r>
      <w:r>
        <w:rPr>
          <w:spacing w:val="2"/>
          <w:sz w:val="24"/>
          <w:szCs w:val="24"/>
        </w:rPr>
        <w:t xml:space="preserve"> </w:t>
      </w:r>
      <w:r>
        <w:rPr>
          <w:spacing w:val="-3"/>
          <w:sz w:val="24"/>
          <w:szCs w:val="24"/>
        </w:rPr>
        <w:t>I</w:t>
      </w:r>
      <w:r>
        <w:rPr>
          <w:sz w:val="24"/>
          <w:szCs w:val="24"/>
        </w:rPr>
        <w:t>l</w:t>
      </w:r>
      <w:r>
        <w:rPr>
          <w:spacing w:val="3"/>
          <w:sz w:val="24"/>
          <w:szCs w:val="24"/>
        </w:rPr>
        <w:t>m</w:t>
      </w:r>
      <w:r>
        <w:rPr>
          <w:spacing w:val="-1"/>
          <w:sz w:val="24"/>
          <w:szCs w:val="24"/>
        </w:rPr>
        <w:t>a</w:t>
      </w:r>
      <w:r>
        <w:rPr>
          <w:sz w:val="24"/>
          <w:szCs w:val="24"/>
        </w:rPr>
        <w:t>,</w:t>
      </w:r>
      <w:r>
        <w:rPr>
          <w:spacing w:val="1"/>
          <w:sz w:val="24"/>
          <w:szCs w:val="24"/>
        </w:rPr>
        <w:t xml:space="preserve"> P</w:t>
      </w:r>
      <w:r>
        <w:rPr>
          <w:sz w:val="24"/>
          <w:szCs w:val="24"/>
        </w:rPr>
        <w:t>.</w:t>
      </w:r>
      <w:r>
        <w:rPr>
          <w:spacing w:val="3"/>
          <w:sz w:val="24"/>
          <w:szCs w:val="24"/>
        </w:rPr>
        <w:t xml:space="preserve"> </w:t>
      </w:r>
      <w:r>
        <w:rPr>
          <w:sz w:val="24"/>
          <w:szCs w:val="24"/>
        </w:rPr>
        <w:t>H. T.</w:t>
      </w:r>
      <w:r>
        <w:rPr>
          <w:spacing w:val="3"/>
          <w:sz w:val="24"/>
          <w:szCs w:val="24"/>
        </w:rPr>
        <w:t xml:space="preserve"> </w:t>
      </w:r>
      <w:r>
        <w:rPr>
          <w:sz w:val="24"/>
          <w:szCs w:val="24"/>
        </w:rPr>
        <w:t>(202</w:t>
      </w:r>
      <w:r>
        <w:rPr>
          <w:spacing w:val="2"/>
          <w:sz w:val="24"/>
          <w:szCs w:val="24"/>
        </w:rPr>
        <w:t>1</w:t>
      </w:r>
      <w:r>
        <w:rPr>
          <w:sz w:val="24"/>
          <w:szCs w:val="24"/>
        </w:rPr>
        <w:t>).</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w:t>
      </w:r>
      <w:r>
        <w:rPr>
          <w:spacing w:val="1"/>
          <w:sz w:val="24"/>
          <w:szCs w:val="24"/>
        </w:rPr>
        <w:t xml:space="preserve"> </w:t>
      </w:r>
      <w:r>
        <w:rPr>
          <w:sz w:val="24"/>
          <w:szCs w:val="24"/>
        </w:rPr>
        <w:t>Csr 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Nilai</w:t>
      </w:r>
      <w:r>
        <w:rPr>
          <w:spacing w:val="1"/>
          <w:sz w:val="24"/>
          <w:szCs w:val="24"/>
        </w:rPr>
        <w:t xml:space="preserve"> </w:t>
      </w:r>
      <w:r>
        <w:rPr>
          <w:spacing w:val="3"/>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Mod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 xml:space="preserve">ng </w:t>
      </w:r>
      <w:r>
        <w:rPr>
          <w:spacing w:val="1"/>
          <w:sz w:val="24"/>
          <w:szCs w:val="24"/>
        </w:rPr>
        <w:t>P</w:t>
      </w:r>
      <w:r>
        <w:rPr>
          <w:spacing w:val="-1"/>
          <w:sz w:val="24"/>
          <w:szCs w:val="24"/>
        </w:rPr>
        <w:t>a</w:t>
      </w:r>
      <w:r>
        <w:rPr>
          <w:sz w:val="24"/>
          <w:szCs w:val="24"/>
        </w:rPr>
        <w:t>da</w:t>
      </w:r>
      <w:r>
        <w:rPr>
          <w:spacing w:val="2"/>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2"/>
          <w:sz w:val="24"/>
          <w:szCs w:val="24"/>
        </w:rPr>
        <w:t xml:space="preserve"> </w:t>
      </w:r>
      <w:r>
        <w:rPr>
          <w:sz w:val="24"/>
          <w:szCs w:val="24"/>
        </w:rPr>
        <w:t>B</w:t>
      </w:r>
      <w:r>
        <w:rPr>
          <w:spacing w:val="-1"/>
          <w:sz w:val="24"/>
          <w:szCs w:val="24"/>
        </w:rPr>
        <w:t>e</w:t>
      </w:r>
      <w:r>
        <w:rPr>
          <w:sz w:val="24"/>
          <w:szCs w:val="24"/>
        </w:rPr>
        <w:t>i</w:t>
      </w:r>
      <w:r>
        <w:rPr>
          <w:spacing w:val="1"/>
          <w:sz w:val="24"/>
          <w:szCs w:val="24"/>
        </w:rPr>
        <w:t xml:space="preserve"> </w:t>
      </w:r>
      <w:r>
        <w:rPr>
          <w:sz w:val="24"/>
          <w:szCs w:val="24"/>
        </w:rPr>
        <w:t>201</w:t>
      </w:r>
      <w:r>
        <w:rPr>
          <w:spacing w:val="6"/>
          <w:sz w:val="24"/>
          <w:szCs w:val="24"/>
        </w:rPr>
        <w:t>4</w:t>
      </w:r>
      <w:r>
        <w:rPr>
          <w:spacing w:val="-1"/>
          <w:sz w:val="24"/>
          <w:szCs w:val="24"/>
        </w:rPr>
        <w:t>-</w:t>
      </w:r>
      <w:r>
        <w:rPr>
          <w:sz w:val="24"/>
          <w:szCs w:val="24"/>
        </w:rPr>
        <w:t>2</w:t>
      </w:r>
      <w:r>
        <w:rPr>
          <w:spacing w:val="2"/>
          <w:sz w:val="24"/>
          <w:szCs w:val="24"/>
        </w:rPr>
        <w:t>0</w:t>
      </w:r>
      <w:r>
        <w:rPr>
          <w:sz w:val="24"/>
          <w:szCs w:val="24"/>
        </w:rPr>
        <w:t>18.</w:t>
      </w:r>
      <w:r>
        <w:rPr>
          <w:spacing w:val="1"/>
          <w:sz w:val="24"/>
          <w:szCs w:val="24"/>
        </w:rPr>
        <w:t xml:space="preserve"> </w:t>
      </w:r>
      <w:r>
        <w:rPr>
          <w:i/>
          <w:spacing w:val="-1"/>
          <w:sz w:val="24"/>
          <w:szCs w:val="24"/>
        </w:rPr>
        <w:t>J</w:t>
      </w:r>
      <w:r>
        <w:rPr>
          <w:i/>
          <w:sz w:val="24"/>
          <w:szCs w:val="24"/>
        </w:rPr>
        <w:t>ournal</w:t>
      </w:r>
      <w:r>
        <w:rPr>
          <w:i/>
          <w:spacing w:val="1"/>
          <w:sz w:val="24"/>
          <w:szCs w:val="24"/>
        </w:rPr>
        <w:t xml:space="preserve"> </w:t>
      </w:r>
      <w:r>
        <w:rPr>
          <w:i/>
          <w:sz w:val="24"/>
          <w:szCs w:val="24"/>
        </w:rPr>
        <w:t>of Sustainab</w:t>
      </w:r>
      <w:r>
        <w:rPr>
          <w:i/>
          <w:spacing w:val="1"/>
          <w:sz w:val="24"/>
          <w:szCs w:val="24"/>
        </w:rPr>
        <w:t>i</w:t>
      </w:r>
      <w:r>
        <w:rPr>
          <w:i/>
          <w:sz w:val="24"/>
          <w:szCs w:val="24"/>
        </w:rPr>
        <w:t>l</w:t>
      </w:r>
      <w:r>
        <w:rPr>
          <w:i/>
          <w:spacing w:val="1"/>
          <w:sz w:val="24"/>
          <w:szCs w:val="24"/>
        </w:rPr>
        <w:t>i</w:t>
      </w:r>
      <w:r>
        <w:rPr>
          <w:i/>
          <w:sz w:val="24"/>
          <w:szCs w:val="24"/>
        </w:rPr>
        <w:t xml:space="preserve">ty </w:t>
      </w:r>
      <w:r>
        <w:rPr>
          <w:i/>
          <w:spacing w:val="-1"/>
          <w:sz w:val="24"/>
          <w:szCs w:val="24"/>
        </w:rPr>
        <w:t>B</w:t>
      </w:r>
      <w:r>
        <w:rPr>
          <w:i/>
          <w:sz w:val="24"/>
          <w:szCs w:val="24"/>
        </w:rPr>
        <w:t xml:space="preserve">usiness </w:t>
      </w:r>
      <w:r>
        <w:rPr>
          <w:i/>
          <w:spacing w:val="-2"/>
          <w:sz w:val="24"/>
          <w:szCs w:val="24"/>
        </w:rPr>
        <w:t>R</w:t>
      </w:r>
      <w:r>
        <w:rPr>
          <w:i/>
          <w:spacing w:val="-1"/>
          <w:sz w:val="24"/>
          <w:szCs w:val="24"/>
        </w:rPr>
        <w:t>e</w:t>
      </w:r>
      <w:r>
        <w:rPr>
          <w:i/>
          <w:sz w:val="24"/>
          <w:szCs w:val="24"/>
        </w:rPr>
        <w:t>s</w:t>
      </w:r>
      <w:r>
        <w:rPr>
          <w:i/>
          <w:spacing w:val="-1"/>
          <w:sz w:val="24"/>
          <w:szCs w:val="24"/>
        </w:rPr>
        <w:t>e</w:t>
      </w:r>
      <w:r>
        <w:rPr>
          <w:i/>
          <w:sz w:val="24"/>
          <w:szCs w:val="24"/>
        </w:rPr>
        <w:t>ar</w:t>
      </w:r>
      <w:r>
        <w:rPr>
          <w:i/>
          <w:spacing w:val="-1"/>
          <w:sz w:val="24"/>
          <w:szCs w:val="24"/>
        </w:rPr>
        <w:t>c</w:t>
      </w:r>
      <w:r>
        <w:rPr>
          <w:i/>
          <w:spacing w:val="1"/>
          <w:sz w:val="24"/>
          <w:szCs w:val="24"/>
        </w:rPr>
        <w:t>h</w:t>
      </w:r>
      <w:r>
        <w:rPr>
          <w:sz w:val="24"/>
          <w:szCs w:val="24"/>
        </w:rPr>
        <w:t xml:space="preserve">, </w:t>
      </w:r>
      <w:r>
        <w:rPr>
          <w:i/>
          <w:sz w:val="24"/>
          <w:szCs w:val="24"/>
        </w:rPr>
        <w:t>2</w:t>
      </w:r>
      <w:r>
        <w:rPr>
          <w:sz w:val="24"/>
          <w:szCs w:val="24"/>
        </w:rPr>
        <w:t>(</w:t>
      </w:r>
      <w:r>
        <w:rPr>
          <w:spacing w:val="1"/>
          <w:sz w:val="24"/>
          <w:szCs w:val="24"/>
        </w:rPr>
        <w:t>3</w:t>
      </w:r>
      <w:r>
        <w:rPr>
          <w:sz w:val="24"/>
          <w:szCs w:val="24"/>
        </w:rPr>
        <w:t>), 117–124.</w:t>
      </w:r>
    </w:p>
    <w:p w14:paraId="7E5BDD02" w14:textId="77777777" w:rsidR="008D238E" w:rsidRDefault="008D238E" w:rsidP="008D238E">
      <w:pPr>
        <w:spacing w:before="5" w:line="160" w:lineRule="exact"/>
        <w:rPr>
          <w:sz w:val="16"/>
          <w:szCs w:val="16"/>
        </w:rPr>
      </w:pPr>
    </w:p>
    <w:p w14:paraId="253A805A" w14:textId="77777777" w:rsidR="008D238E" w:rsidRDefault="008D238E" w:rsidP="008D238E">
      <w:pPr>
        <w:spacing w:line="360" w:lineRule="auto"/>
        <w:ind w:left="580" w:right="83" w:hanging="480"/>
        <w:jc w:val="both"/>
        <w:rPr>
          <w:sz w:val="24"/>
          <w:szCs w:val="24"/>
        </w:rPr>
      </w:pPr>
      <w:r>
        <w:rPr>
          <w:spacing w:val="-1"/>
          <w:sz w:val="24"/>
          <w:szCs w:val="24"/>
        </w:rPr>
        <w:t>Wa</w:t>
      </w:r>
      <w:r>
        <w:rPr>
          <w:sz w:val="24"/>
          <w:szCs w:val="24"/>
        </w:rPr>
        <w:t>hyu</w:t>
      </w:r>
      <w:r>
        <w:rPr>
          <w:spacing w:val="2"/>
          <w:sz w:val="24"/>
          <w:szCs w:val="24"/>
        </w:rPr>
        <w:t xml:space="preserve"> </w:t>
      </w:r>
      <w:r>
        <w:rPr>
          <w:spacing w:val="1"/>
          <w:sz w:val="24"/>
          <w:szCs w:val="24"/>
        </w:rPr>
        <w:t>P</w:t>
      </w:r>
      <w:r>
        <w:rPr>
          <w:sz w:val="24"/>
          <w:szCs w:val="24"/>
        </w:rPr>
        <w:t>r</w:t>
      </w:r>
      <w:r>
        <w:rPr>
          <w:spacing w:val="-2"/>
          <w:sz w:val="24"/>
          <w:szCs w:val="24"/>
        </w:rPr>
        <w:t>a</w:t>
      </w:r>
      <w:r>
        <w:rPr>
          <w:sz w:val="24"/>
          <w:szCs w:val="24"/>
        </w:rPr>
        <w:t>d</w:t>
      </w:r>
      <w:r>
        <w:rPr>
          <w:spacing w:val="-1"/>
          <w:sz w:val="24"/>
          <w:szCs w:val="24"/>
        </w:rPr>
        <w:t>a</w:t>
      </w:r>
      <w:r>
        <w:rPr>
          <w:spacing w:val="2"/>
          <w:sz w:val="24"/>
          <w:szCs w:val="24"/>
        </w:rPr>
        <w:t>n</w:t>
      </w:r>
      <w:r>
        <w:rPr>
          <w:spacing w:val="-1"/>
          <w:sz w:val="24"/>
          <w:szCs w:val="24"/>
        </w:rPr>
        <w:t>a</w:t>
      </w:r>
      <w:r>
        <w:rPr>
          <w:sz w:val="24"/>
          <w:szCs w:val="24"/>
        </w:rPr>
        <w:t>,</w:t>
      </w:r>
      <w:r>
        <w:rPr>
          <w:spacing w:val="2"/>
          <w:sz w:val="24"/>
          <w:szCs w:val="24"/>
        </w:rPr>
        <w:t xml:space="preserve"> </w:t>
      </w:r>
      <w:r>
        <w:rPr>
          <w:sz w:val="24"/>
          <w:szCs w:val="24"/>
        </w:rPr>
        <w:t>R.,</w:t>
      </w:r>
      <w:r>
        <w:rPr>
          <w:spacing w:val="2"/>
          <w:sz w:val="24"/>
          <w:szCs w:val="24"/>
        </w:rPr>
        <w:t xml:space="preserve"> </w:t>
      </w:r>
      <w:r>
        <w:rPr>
          <w:sz w:val="24"/>
          <w:szCs w:val="24"/>
        </w:rPr>
        <w:t>&amp;</w:t>
      </w:r>
      <w:r>
        <w:rPr>
          <w:spacing w:val="2"/>
          <w:sz w:val="24"/>
          <w:szCs w:val="24"/>
        </w:rPr>
        <w:t xml:space="preserve"> </w:t>
      </w:r>
      <w:r>
        <w:rPr>
          <w:sz w:val="24"/>
          <w:szCs w:val="24"/>
        </w:rPr>
        <w:t>E</w:t>
      </w:r>
      <w:r>
        <w:rPr>
          <w:spacing w:val="-1"/>
          <w:sz w:val="24"/>
          <w:szCs w:val="24"/>
        </w:rPr>
        <w:t>r</w:t>
      </w:r>
      <w:r>
        <w:rPr>
          <w:sz w:val="24"/>
          <w:szCs w:val="24"/>
        </w:rPr>
        <w:t>may</w:t>
      </w:r>
      <w:r>
        <w:rPr>
          <w:spacing w:val="-1"/>
          <w:sz w:val="24"/>
          <w:szCs w:val="24"/>
        </w:rPr>
        <w:t>a</w:t>
      </w:r>
      <w:r>
        <w:rPr>
          <w:sz w:val="24"/>
          <w:szCs w:val="24"/>
        </w:rPr>
        <w:t>nti</w:t>
      </w:r>
      <w:r>
        <w:rPr>
          <w:spacing w:val="3"/>
          <w:sz w:val="24"/>
          <w:szCs w:val="24"/>
        </w:rPr>
        <w:t xml:space="preserve"> </w:t>
      </w:r>
      <w:r>
        <w:rPr>
          <w:spacing w:val="1"/>
          <w:sz w:val="24"/>
          <w:szCs w:val="24"/>
        </w:rPr>
        <w:t>S</w:t>
      </w:r>
      <w:r>
        <w:rPr>
          <w:sz w:val="24"/>
          <w:szCs w:val="24"/>
        </w:rPr>
        <w:t>usi</w:t>
      </w:r>
      <w:r>
        <w:rPr>
          <w:spacing w:val="1"/>
          <w:sz w:val="24"/>
          <w:szCs w:val="24"/>
        </w:rPr>
        <w:t>l</w:t>
      </w:r>
      <w:r>
        <w:rPr>
          <w:sz w:val="24"/>
          <w:szCs w:val="24"/>
        </w:rPr>
        <w:t>o, D.</w:t>
      </w:r>
      <w:r>
        <w:rPr>
          <w:spacing w:val="1"/>
          <w:sz w:val="24"/>
          <w:szCs w:val="24"/>
        </w:rPr>
        <w:t xml:space="preserve"> </w:t>
      </w:r>
      <w:r>
        <w:rPr>
          <w:sz w:val="24"/>
          <w:szCs w:val="24"/>
        </w:rPr>
        <w:t>(202</w:t>
      </w:r>
      <w:r>
        <w:rPr>
          <w:spacing w:val="-1"/>
          <w:sz w:val="24"/>
          <w:szCs w:val="24"/>
        </w:rPr>
        <w:t>3a</w:t>
      </w:r>
      <w:r>
        <w:rPr>
          <w:sz w:val="24"/>
          <w:szCs w:val="24"/>
        </w:rPr>
        <w:t>).</w:t>
      </w:r>
      <w:r>
        <w:rPr>
          <w:spacing w:val="1"/>
          <w:sz w:val="24"/>
          <w:szCs w:val="24"/>
        </w:rPr>
        <w:t xml:space="preserve"> P</w:t>
      </w:r>
      <w:r>
        <w:rPr>
          <w:spacing w:val="-1"/>
          <w:sz w:val="24"/>
          <w:szCs w:val="24"/>
        </w:rPr>
        <w:t>e</w:t>
      </w:r>
      <w:r>
        <w:rPr>
          <w:sz w:val="24"/>
          <w:szCs w:val="24"/>
        </w:rPr>
        <w:t>ng</w:t>
      </w:r>
      <w:r>
        <w:rPr>
          <w:spacing w:val="1"/>
          <w:sz w:val="24"/>
          <w:szCs w:val="24"/>
        </w:rPr>
        <w:t>a</w:t>
      </w:r>
      <w:r>
        <w:rPr>
          <w:sz w:val="24"/>
          <w:szCs w:val="24"/>
        </w:rPr>
        <w:t>ruh</w:t>
      </w:r>
      <w:r>
        <w:rPr>
          <w:spacing w:val="3"/>
          <w:sz w:val="24"/>
          <w:szCs w:val="24"/>
        </w:rPr>
        <w:t xml:space="preserve"> </w:t>
      </w:r>
      <w:r>
        <w:rPr>
          <w:sz w:val="24"/>
          <w:szCs w:val="24"/>
        </w:rPr>
        <w:t>Corpo</w:t>
      </w:r>
      <w:r>
        <w:rPr>
          <w:spacing w:val="-1"/>
          <w:sz w:val="24"/>
          <w:szCs w:val="24"/>
        </w:rPr>
        <w:t>ra</w:t>
      </w:r>
      <w:r>
        <w:rPr>
          <w:sz w:val="24"/>
          <w:szCs w:val="24"/>
        </w:rPr>
        <w:t>te</w:t>
      </w:r>
      <w:r>
        <w:rPr>
          <w:spacing w:val="1"/>
          <w:sz w:val="24"/>
          <w:szCs w:val="24"/>
        </w:rPr>
        <w:t xml:space="preserve"> S</w:t>
      </w:r>
      <w:r>
        <w:rPr>
          <w:sz w:val="24"/>
          <w:szCs w:val="24"/>
        </w:rPr>
        <w:t>o</w:t>
      </w:r>
      <w:r>
        <w:rPr>
          <w:spacing w:val="-1"/>
          <w:sz w:val="24"/>
          <w:szCs w:val="24"/>
        </w:rPr>
        <w:t>c</w:t>
      </w:r>
      <w:r>
        <w:rPr>
          <w:sz w:val="24"/>
          <w:szCs w:val="24"/>
        </w:rPr>
        <w:t>ial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 xml:space="preserve">p 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 Mod</w:t>
      </w:r>
      <w:r>
        <w:rPr>
          <w:spacing w:val="-1"/>
          <w:sz w:val="24"/>
          <w:szCs w:val="24"/>
        </w:rPr>
        <w:t>e</w:t>
      </w:r>
      <w:r>
        <w:rPr>
          <w:sz w:val="24"/>
          <w:szCs w:val="24"/>
        </w:rPr>
        <w:t>r</w:t>
      </w:r>
      <w:r>
        <w:rPr>
          <w:spacing w:val="-2"/>
          <w:sz w:val="24"/>
          <w:szCs w:val="24"/>
        </w:rPr>
        <w:t>a</w:t>
      </w:r>
      <w:r>
        <w:rPr>
          <w:sz w:val="24"/>
          <w:szCs w:val="24"/>
        </w:rPr>
        <w:t>si.</w:t>
      </w:r>
      <w:r>
        <w:rPr>
          <w:spacing w:val="1"/>
          <w:sz w:val="24"/>
          <w:szCs w:val="24"/>
        </w:rPr>
        <w:t xml:space="preserve"> </w:t>
      </w:r>
      <w:r>
        <w:rPr>
          <w:i/>
          <w:spacing w:val="-1"/>
          <w:sz w:val="24"/>
          <w:szCs w:val="24"/>
        </w:rPr>
        <w:t>J</w:t>
      </w:r>
      <w:r>
        <w:rPr>
          <w:i/>
          <w:sz w:val="24"/>
          <w:szCs w:val="24"/>
        </w:rPr>
        <w:t>ournal on E</w:t>
      </w:r>
      <w:r>
        <w:rPr>
          <w:i/>
          <w:spacing w:val="2"/>
          <w:sz w:val="24"/>
          <w:szCs w:val="24"/>
        </w:rPr>
        <w:t>d</w:t>
      </w:r>
      <w:r>
        <w:rPr>
          <w:i/>
          <w:sz w:val="24"/>
          <w:szCs w:val="24"/>
        </w:rPr>
        <w:t>u</w:t>
      </w:r>
      <w:r>
        <w:rPr>
          <w:i/>
          <w:spacing w:val="-1"/>
          <w:sz w:val="24"/>
          <w:szCs w:val="24"/>
        </w:rPr>
        <w:t>c</w:t>
      </w:r>
      <w:r>
        <w:rPr>
          <w:i/>
          <w:sz w:val="24"/>
          <w:szCs w:val="24"/>
        </w:rPr>
        <w:t>at</w:t>
      </w:r>
      <w:r>
        <w:rPr>
          <w:i/>
          <w:spacing w:val="1"/>
          <w:sz w:val="24"/>
          <w:szCs w:val="24"/>
        </w:rPr>
        <w:t>i</w:t>
      </w:r>
      <w:r>
        <w:rPr>
          <w:i/>
          <w:sz w:val="24"/>
          <w:szCs w:val="24"/>
        </w:rPr>
        <w:t>o</w:t>
      </w:r>
      <w:r>
        <w:rPr>
          <w:i/>
          <w:spacing w:val="1"/>
          <w:sz w:val="24"/>
          <w:szCs w:val="24"/>
        </w:rPr>
        <w:t>n</w:t>
      </w:r>
      <w:r>
        <w:rPr>
          <w:sz w:val="24"/>
          <w:szCs w:val="24"/>
        </w:rPr>
        <w:t xml:space="preserve">, </w:t>
      </w:r>
      <w:r>
        <w:rPr>
          <w:i/>
          <w:sz w:val="24"/>
          <w:szCs w:val="24"/>
        </w:rPr>
        <w:t>06</w:t>
      </w:r>
      <w:r>
        <w:rPr>
          <w:sz w:val="24"/>
          <w:szCs w:val="24"/>
        </w:rPr>
        <w:t>(01</w:t>
      </w:r>
      <w:r>
        <w:rPr>
          <w:spacing w:val="-1"/>
          <w:sz w:val="24"/>
          <w:szCs w:val="24"/>
        </w:rPr>
        <w:t>)</w:t>
      </w:r>
      <w:r>
        <w:rPr>
          <w:sz w:val="24"/>
          <w:szCs w:val="24"/>
        </w:rPr>
        <w:t>, 9537–9</w:t>
      </w:r>
      <w:r>
        <w:rPr>
          <w:spacing w:val="2"/>
          <w:sz w:val="24"/>
          <w:szCs w:val="24"/>
        </w:rPr>
        <w:t>5</w:t>
      </w:r>
      <w:r>
        <w:rPr>
          <w:sz w:val="24"/>
          <w:szCs w:val="24"/>
        </w:rPr>
        <w:t>47.</w:t>
      </w:r>
    </w:p>
    <w:p w14:paraId="505AC274" w14:textId="77777777" w:rsidR="008D238E" w:rsidRDefault="008D238E" w:rsidP="008D238E">
      <w:pPr>
        <w:spacing w:before="4" w:line="160" w:lineRule="exact"/>
        <w:rPr>
          <w:sz w:val="16"/>
          <w:szCs w:val="16"/>
        </w:rPr>
      </w:pPr>
    </w:p>
    <w:p w14:paraId="2BC2627B" w14:textId="63EE0FB1" w:rsidR="00AB5952" w:rsidRDefault="008D238E" w:rsidP="008B0782">
      <w:pPr>
        <w:spacing w:line="360" w:lineRule="auto"/>
        <w:ind w:left="580" w:right="78" w:hanging="480"/>
        <w:jc w:val="both"/>
        <w:rPr>
          <w:sz w:val="24"/>
          <w:szCs w:val="24"/>
        </w:rPr>
      </w:pPr>
      <w:r>
        <w:rPr>
          <w:spacing w:val="-1"/>
          <w:sz w:val="24"/>
          <w:szCs w:val="24"/>
        </w:rPr>
        <w:t>Wa</w:t>
      </w:r>
      <w:r>
        <w:rPr>
          <w:sz w:val="24"/>
          <w:szCs w:val="24"/>
        </w:rPr>
        <w:t>hyuni,</w:t>
      </w:r>
      <w:r>
        <w:rPr>
          <w:spacing w:val="1"/>
          <w:sz w:val="24"/>
          <w:szCs w:val="24"/>
        </w:rPr>
        <w:t xml:space="preserve"> </w:t>
      </w:r>
      <w:r>
        <w:rPr>
          <w:spacing w:val="-1"/>
          <w:sz w:val="24"/>
          <w:szCs w:val="24"/>
        </w:rPr>
        <w:t>W</w:t>
      </w:r>
      <w:r>
        <w:rPr>
          <w:sz w:val="24"/>
          <w:szCs w:val="24"/>
        </w:rPr>
        <w:t>.,</w:t>
      </w:r>
      <w:r>
        <w:rPr>
          <w:spacing w:val="1"/>
          <w:sz w:val="24"/>
          <w:szCs w:val="24"/>
        </w:rPr>
        <w:t xml:space="preserve"> </w:t>
      </w:r>
      <w:r>
        <w:rPr>
          <w:sz w:val="24"/>
          <w:szCs w:val="24"/>
        </w:rPr>
        <w:t xml:space="preserve">A </w:t>
      </w:r>
      <w:r>
        <w:rPr>
          <w:spacing w:val="1"/>
          <w:sz w:val="24"/>
          <w:szCs w:val="24"/>
        </w:rPr>
        <w:t>P</w:t>
      </w:r>
      <w:r>
        <w:rPr>
          <w:sz w:val="24"/>
          <w:szCs w:val="24"/>
        </w:rPr>
        <w:t>,</w:t>
      </w:r>
      <w:r>
        <w:rPr>
          <w:spacing w:val="3"/>
          <w:sz w:val="24"/>
          <w:szCs w:val="24"/>
        </w:rPr>
        <w:t xml:space="preserve"> </w:t>
      </w:r>
      <w:r>
        <w:rPr>
          <w:spacing w:val="-3"/>
          <w:sz w:val="24"/>
          <w:szCs w:val="24"/>
        </w:rPr>
        <w:t>I</w:t>
      </w:r>
      <w:r>
        <w:rPr>
          <w:sz w:val="24"/>
          <w:szCs w:val="24"/>
        </w:rPr>
        <w:t>.</w:t>
      </w:r>
      <w:r>
        <w:rPr>
          <w:spacing w:val="3"/>
          <w:sz w:val="24"/>
          <w:szCs w:val="24"/>
        </w:rPr>
        <w:t xml:space="preserve"> </w:t>
      </w:r>
      <w:r>
        <w:rPr>
          <w:sz w:val="24"/>
          <w:szCs w:val="24"/>
        </w:rPr>
        <w:t>N.</w:t>
      </w:r>
      <w:r>
        <w:rPr>
          <w:spacing w:val="2"/>
          <w:sz w:val="24"/>
          <w:szCs w:val="24"/>
        </w:rPr>
        <w:t xml:space="preserve"> </w:t>
      </w:r>
      <w:r>
        <w:rPr>
          <w:sz w:val="24"/>
          <w:szCs w:val="24"/>
        </w:rPr>
        <w:t>N., &amp;</w:t>
      </w:r>
      <w:r>
        <w:rPr>
          <w:spacing w:val="1"/>
          <w:sz w:val="24"/>
          <w:szCs w:val="24"/>
        </w:rPr>
        <w:t xml:space="preserve"> </w:t>
      </w:r>
      <w:r>
        <w:rPr>
          <w:sz w:val="24"/>
          <w:szCs w:val="24"/>
        </w:rPr>
        <w:t>Hid</w:t>
      </w:r>
      <w:r>
        <w:rPr>
          <w:spacing w:val="-1"/>
          <w:sz w:val="24"/>
          <w:szCs w:val="24"/>
        </w:rPr>
        <w:t>a</w:t>
      </w:r>
      <w:r>
        <w:rPr>
          <w:sz w:val="24"/>
          <w:szCs w:val="24"/>
        </w:rPr>
        <w:t>y</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S</w:t>
      </w:r>
      <w:r>
        <w:rPr>
          <w:sz w:val="24"/>
          <w:szCs w:val="24"/>
        </w:rPr>
        <w:t>.</w:t>
      </w:r>
      <w:r>
        <w:rPr>
          <w:spacing w:val="1"/>
          <w:sz w:val="24"/>
          <w:szCs w:val="24"/>
        </w:rPr>
        <w:t xml:space="preserve"> </w:t>
      </w:r>
      <w:r>
        <w:rPr>
          <w:sz w:val="24"/>
          <w:szCs w:val="24"/>
        </w:rPr>
        <w:t>A. (2</w:t>
      </w:r>
      <w:r>
        <w:rPr>
          <w:spacing w:val="1"/>
          <w:sz w:val="24"/>
          <w:szCs w:val="24"/>
        </w:rPr>
        <w:t>0</w:t>
      </w:r>
      <w:r>
        <w:rPr>
          <w:sz w:val="24"/>
          <w:szCs w:val="24"/>
        </w:rPr>
        <w:t>18).</w:t>
      </w:r>
      <w:r>
        <w:rPr>
          <w:spacing w:val="5"/>
          <w:sz w:val="24"/>
          <w:szCs w:val="24"/>
        </w:rPr>
        <w:t xml:space="preserve"> </w:t>
      </w:r>
      <w:r>
        <w:rPr>
          <w:spacing w:val="1"/>
          <w:sz w:val="24"/>
          <w:szCs w:val="24"/>
        </w:rPr>
        <w:t>P</w:t>
      </w:r>
      <w:r>
        <w:rPr>
          <w:spacing w:val="-1"/>
          <w:sz w:val="24"/>
          <w:szCs w:val="24"/>
        </w:rPr>
        <w:t>e</w:t>
      </w:r>
      <w:r>
        <w:rPr>
          <w:sz w:val="24"/>
          <w:szCs w:val="24"/>
        </w:rPr>
        <w:t>ng</w:t>
      </w:r>
      <w:r>
        <w:rPr>
          <w:spacing w:val="-1"/>
          <w:sz w:val="24"/>
          <w:szCs w:val="24"/>
        </w:rPr>
        <w:t>a</w:t>
      </w:r>
      <w:r>
        <w:rPr>
          <w:sz w:val="24"/>
          <w:szCs w:val="24"/>
        </w:rPr>
        <w:t xml:space="preserve">ruh </w:t>
      </w:r>
      <w:r>
        <w:rPr>
          <w:spacing w:val="1"/>
          <w:sz w:val="24"/>
          <w:szCs w:val="24"/>
        </w:rPr>
        <w:t>P</w:t>
      </w:r>
      <w:r>
        <w:rPr>
          <w:sz w:val="24"/>
          <w:szCs w:val="24"/>
        </w:rPr>
        <w:t>ro</w:t>
      </w:r>
      <w:r>
        <w:rPr>
          <w:spacing w:val="-1"/>
          <w:sz w:val="24"/>
          <w:szCs w:val="24"/>
        </w:rPr>
        <w:t>f</w:t>
      </w:r>
      <w:r>
        <w:rPr>
          <w:sz w:val="24"/>
          <w:szCs w:val="24"/>
        </w:rPr>
        <w:t>i</w:t>
      </w:r>
      <w:r>
        <w:rPr>
          <w:spacing w:val="1"/>
          <w:sz w:val="24"/>
          <w:szCs w:val="24"/>
        </w:rPr>
        <w:t>t</w:t>
      </w:r>
      <w:r>
        <w:rPr>
          <w:spacing w:val="-1"/>
          <w:sz w:val="24"/>
          <w:szCs w:val="24"/>
        </w:rPr>
        <w:t>a</w:t>
      </w:r>
      <w:r>
        <w:rPr>
          <w:sz w:val="24"/>
          <w:szCs w:val="24"/>
        </w:rPr>
        <w:t>bi</w:t>
      </w:r>
      <w:r>
        <w:rPr>
          <w:spacing w:val="1"/>
          <w:sz w:val="24"/>
          <w:szCs w:val="24"/>
        </w:rPr>
        <w:t>l</w:t>
      </w:r>
      <w:r>
        <w:rPr>
          <w:spacing w:val="3"/>
          <w:sz w:val="24"/>
          <w:szCs w:val="24"/>
        </w:rPr>
        <w:t>i</w:t>
      </w:r>
      <w:r>
        <w:rPr>
          <w:sz w:val="24"/>
          <w:szCs w:val="24"/>
        </w:rPr>
        <w:t>tas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 xml:space="preserve">Nilai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Pe</w:t>
      </w:r>
      <w:r>
        <w:rPr>
          <w:sz w:val="24"/>
          <w:szCs w:val="24"/>
        </w:rPr>
        <w:t>ngungk</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Corpo</w:t>
      </w:r>
      <w:r>
        <w:rPr>
          <w:spacing w:val="1"/>
          <w:sz w:val="24"/>
          <w:szCs w:val="24"/>
        </w:rPr>
        <w:t>r</w:t>
      </w:r>
      <w:r>
        <w:rPr>
          <w:spacing w:val="-1"/>
          <w:sz w:val="24"/>
          <w:szCs w:val="24"/>
        </w:rPr>
        <w:t>a</w:t>
      </w:r>
      <w:r>
        <w:rPr>
          <w:sz w:val="24"/>
          <w:szCs w:val="24"/>
        </w:rPr>
        <w:t>te</w:t>
      </w:r>
      <w:r>
        <w:rPr>
          <w:spacing w:val="3"/>
          <w:sz w:val="24"/>
          <w:szCs w:val="24"/>
        </w:rPr>
        <w:t xml:space="preserve"> </w:t>
      </w:r>
      <w:r>
        <w:rPr>
          <w:spacing w:val="1"/>
          <w:sz w:val="24"/>
          <w:szCs w:val="24"/>
        </w:rPr>
        <w:t>S</w:t>
      </w:r>
      <w:r>
        <w:rPr>
          <w:sz w:val="24"/>
          <w:szCs w:val="24"/>
        </w:rPr>
        <w:t>o</w:t>
      </w:r>
      <w:r>
        <w:rPr>
          <w:spacing w:val="-1"/>
          <w:sz w:val="24"/>
          <w:szCs w:val="24"/>
        </w:rPr>
        <w:t>c</w:t>
      </w:r>
      <w:r>
        <w:rPr>
          <w:sz w:val="24"/>
          <w:szCs w:val="24"/>
        </w:rPr>
        <w:t>ial</w:t>
      </w:r>
      <w:r>
        <w:rPr>
          <w:spacing w:val="1"/>
          <w:sz w:val="24"/>
          <w:szCs w:val="24"/>
        </w:rPr>
        <w:t xml:space="preserve"> </w:t>
      </w:r>
      <w:r>
        <w:rPr>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
          <w:sz w:val="24"/>
          <w:szCs w:val="24"/>
        </w:rPr>
        <w:t xml:space="preserve"> </w:t>
      </w:r>
      <w:r>
        <w:rPr>
          <w:spacing w:val="-3"/>
          <w:sz w:val="24"/>
          <w:szCs w:val="24"/>
        </w:rPr>
        <w:t>(</w:t>
      </w:r>
      <w:r>
        <w:rPr>
          <w:spacing w:val="6"/>
          <w:sz w:val="24"/>
          <w:szCs w:val="24"/>
        </w:rPr>
        <w:t>C</w:t>
      </w:r>
      <w:r>
        <w:rPr>
          <w:spacing w:val="1"/>
          <w:sz w:val="24"/>
          <w:szCs w:val="24"/>
        </w:rPr>
        <w:t>SR</w:t>
      </w:r>
      <w:r>
        <w:rPr>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36"/>
          <w:sz w:val="24"/>
          <w:szCs w:val="24"/>
        </w:rPr>
        <w:t xml:space="preserve"> </w:t>
      </w:r>
      <w:r>
        <w:rPr>
          <w:spacing w:val="1"/>
          <w:sz w:val="24"/>
          <w:szCs w:val="24"/>
        </w:rPr>
        <w:t>P</w:t>
      </w:r>
      <w:r>
        <w:rPr>
          <w:spacing w:val="-1"/>
          <w:sz w:val="24"/>
          <w:szCs w:val="24"/>
        </w:rPr>
        <w:t>e</w:t>
      </w:r>
      <w:r>
        <w:rPr>
          <w:sz w:val="24"/>
          <w:szCs w:val="24"/>
        </w:rPr>
        <w:t>mode</w:t>
      </w:r>
      <w:r>
        <w:rPr>
          <w:spacing w:val="1"/>
          <w:sz w:val="24"/>
          <w:szCs w:val="24"/>
        </w:rPr>
        <w:t>r</w:t>
      </w:r>
      <w:r>
        <w:rPr>
          <w:spacing w:val="-1"/>
          <w:sz w:val="24"/>
          <w:szCs w:val="24"/>
        </w:rPr>
        <w:t>a</w:t>
      </w:r>
      <w:r>
        <w:rPr>
          <w:sz w:val="24"/>
          <w:szCs w:val="24"/>
        </w:rPr>
        <w:t>si</w:t>
      </w:r>
      <w:r>
        <w:rPr>
          <w:spacing w:val="38"/>
          <w:sz w:val="24"/>
          <w:szCs w:val="24"/>
        </w:rPr>
        <w:t xml:space="preserve"> </w:t>
      </w:r>
      <w:r>
        <w:rPr>
          <w:spacing w:val="1"/>
          <w:sz w:val="24"/>
          <w:szCs w:val="24"/>
        </w:rPr>
        <w:t>S</w:t>
      </w:r>
      <w:r>
        <w:rPr>
          <w:sz w:val="24"/>
          <w:szCs w:val="24"/>
        </w:rPr>
        <w:t>t</w:t>
      </w:r>
      <w:r>
        <w:rPr>
          <w:spacing w:val="-2"/>
          <w:sz w:val="24"/>
          <w:szCs w:val="24"/>
        </w:rPr>
        <w:t>u</w:t>
      </w:r>
      <w:r>
        <w:rPr>
          <w:sz w:val="24"/>
          <w:szCs w:val="24"/>
        </w:rPr>
        <w:t>di</w:t>
      </w:r>
      <w:r>
        <w:rPr>
          <w:spacing w:val="36"/>
          <w:sz w:val="24"/>
          <w:szCs w:val="24"/>
        </w:rPr>
        <w:t xml:space="preserve"> </w:t>
      </w:r>
      <w:r>
        <w:rPr>
          <w:sz w:val="24"/>
          <w:szCs w:val="24"/>
        </w:rPr>
        <w:t>Empiris</w:t>
      </w:r>
      <w:r>
        <w:rPr>
          <w:spacing w:val="33"/>
          <w:sz w:val="24"/>
          <w:szCs w:val="24"/>
        </w:rPr>
        <w:t xml:space="preserve"> </w:t>
      </w:r>
      <w:r>
        <w:rPr>
          <w:spacing w:val="1"/>
          <w:sz w:val="24"/>
          <w:szCs w:val="24"/>
        </w:rPr>
        <w:t>P</w:t>
      </w:r>
      <w:r>
        <w:rPr>
          <w:spacing w:val="-1"/>
          <w:sz w:val="24"/>
          <w:szCs w:val="24"/>
        </w:rPr>
        <w:t>a</w:t>
      </w:r>
      <w:r>
        <w:rPr>
          <w:sz w:val="24"/>
          <w:szCs w:val="24"/>
        </w:rPr>
        <w:t>da</w:t>
      </w:r>
      <w:r>
        <w:rPr>
          <w:spacing w:val="35"/>
          <w:sz w:val="24"/>
          <w:szCs w:val="24"/>
        </w:rPr>
        <w:t xml:space="preserve"> </w:t>
      </w:r>
      <w:r>
        <w:rPr>
          <w:spacing w:val="1"/>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6"/>
          <w:sz w:val="24"/>
          <w:szCs w:val="24"/>
        </w:rPr>
        <w:t xml:space="preserve"> </w:t>
      </w:r>
      <w:r>
        <w:rPr>
          <w:spacing w:val="1"/>
          <w:sz w:val="24"/>
          <w:szCs w:val="24"/>
        </w:rPr>
        <w:t>P</w:t>
      </w:r>
      <w:r>
        <w:rPr>
          <w:spacing w:val="-1"/>
          <w:sz w:val="24"/>
          <w:szCs w:val="24"/>
        </w:rPr>
        <w:t>e</w:t>
      </w:r>
      <w:r>
        <w:rPr>
          <w:sz w:val="24"/>
          <w:szCs w:val="24"/>
        </w:rPr>
        <w:t>rt</w:t>
      </w:r>
      <w:r>
        <w:rPr>
          <w:spacing w:val="-1"/>
          <w:sz w:val="24"/>
          <w:szCs w:val="24"/>
        </w:rPr>
        <w:t>a</w:t>
      </w:r>
      <w:r>
        <w:rPr>
          <w:sz w:val="24"/>
          <w:szCs w:val="24"/>
        </w:rPr>
        <w:t>mbang</w:t>
      </w:r>
      <w:r>
        <w:rPr>
          <w:spacing w:val="-1"/>
          <w:sz w:val="24"/>
          <w:szCs w:val="24"/>
        </w:rPr>
        <w:t>a</w:t>
      </w:r>
      <w:r>
        <w:rPr>
          <w:sz w:val="24"/>
          <w:szCs w:val="24"/>
        </w:rPr>
        <w:t>n</w:t>
      </w:r>
      <w:r>
        <w:rPr>
          <w:spacing w:val="36"/>
          <w:sz w:val="24"/>
          <w:szCs w:val="24"/>
        </w:rPr>
        <w:t xml:space="preserve"> </w:t>
      </w:r>
      <w:r>
        <w:rPr>
          <w:sz w:val="24"/>
          <w:szCs w:val="24"/>
        </w:rPr>
        <w:t>y</w:t>
      </w:r>
      <w:r>
        <w:rPr>
          <w:spacing w:val="-1"/>
          <w:sz w:val="24"/>
          <w:szCs w:val="24"/>
        </w:rPr>
        <w:t>a</w:t>
      </w:r>
      <w:r>
        <w:rPr>
          <w:spacing w:val="2"/>
          <w:sz w:val="24"/>
          <w:szCs w:val="24"/>
        </w:rPr>
        <w:t>n</w:t>
      </w:r>
      <w:r>
        <w:rPr>
          <w:sz w:val="24"/>
          <w:szCs w:val="24"/>
        </w:rPr>
        <w:t>g</w:t>
      </w:r>
      <w:r>
        <w:rPr>
          <w:spacing w:val="36"/>
          <w:sz w:val="24"/>
          <w:szCs w:val="24"/>
        </w:rPr>
        <w:t xml:space="preserve"> </w:t>
      </w:r>
      <w:r>
        <w:rPr>
          <w:sz w:val="24"/>
          <w:szCs w:val="24"/>
        </w:rPr>
        <w:t>T</w:t>
      </w:r>
      <w:r>
        <w:rPr>
          <w:spacing w:val="-1"/>
          <w:sz w:val="24"/>
          <w:szCs w:val="24"/>
        </w:rPr>
        <w:t>e</w:t>
      </w:r>
      <w:r>
        <w:rPr>
          <w:sz w:val="24"/>
          <w:szCs w:val="24"/>
        </w:rPr>
        <w:t>rd</w:t>
      </w:r>
      <w:r>
        <w:rPr>
          <w:spacing w:val="-2"/>
          <w:sz w:val="24"/>
          <w:szCs w:val="24"/>
        </w:rPr>
        <w:t>a</w:t>
      </w:r>
      <w:r>
        <w:rPr>
          <w:sz w:val="24"/>
          <w:szCs w:val="24"/>
        </w:rPr>
        <w:t>ft</w:t>
      </w:r>
      <w:r>
        <w:rPr>
          <w:spacing w:val="1"/>
          <w:sz w:val="24"/>
          <w:szCs w:val="24"/>
        </w:rPr>
        <w:t>a</w:t>
      </w:r>
      <w:r>
        <w:rPr>
          <w:sz w:val="24"/>
          <w:szCs w:val="24"/>
        </w:rPr>
        <w:t>r</w:t>
      </w:r>
      <w:r>
        <w:rPr>
          <w:spacing w:val="35"/>
          <w:sz w:val="24"/>
          <w:szCs w:val="24"/>
        </w:rPr>
        <w:t xml:space="preserve"> </w:t>
      </w:r>
      <w:r>
        <w:rPr>
          <w:sz w:val="24"/>
          <w:szCs w:val="24"/>
        </w:rPr>
        <w:t xml:space="preserve">di Jakarta Islamic Index Periode 2010 - 2017. </w:t>
      </w:r>
      <w:r>
        <w:rPr>
          <w:i/>
          <w:iCs/>
          <w:sz w:val="24"/>
          <w:szCs w:val="24"/>
        </w:rPr>
        <w:t>JMM UNRAM - MASTER OF MANAGEMENT JOURNAL</w:t>
      </w:r>
      <w:r>
        <w:rPr>
          <w:sz w:val="24"/>
          <w:szCs w:val="24"/>
        </w:rPr>
        <w:t xml:space="preserve">, </w:t>
      </w:r>
      <w:r>
        <w:rPr>
          <w:i/>
          <w:iCs/>
          <w:sz w:val="24"/>
          <w:szCs w:val="24"/>
        </w:rPr>
        <w:t>7</w:t>
      </w:r>
      <w:r>
        <w:rPr>
          <w:sz w:val="24"/>
          <w:szCs w:val="24"/>
        </w:rPr>
        <w:t>(2), 72–85. https://doi.org/10.29303/jmm.v7i2.319</w:t>
      </w:r>
    </w:p>
    <w:sectPr w:rsidR="00AB5952">
      <w:headerReference w:type="default" r:id="rId28"/>
      <w:pgSz w:w="11920" w:h="16840"/>
      <w:pgMar w:top="1700" w:right="1320" w:bottom="280" w:left="1680" w:header="14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59AC7" w14:textId="77777777" w:rsidR="00C10BC8" w:rsidRDefault="00C10BC8">
      <w:r>
        <w:separator/>
      </w:r>
    </w:p>
  </w:endnote>
  <w:endnote w:type="continuationSeparator" w:id="0">
    <w:p w14:paraId="358767E0" w14:textId="77777777" w:rsidR="00C10BC8" w:rsidRDefault="00C1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0FA7" w14:textId="77777777" w:rsidR="00C10BC8" w:rsidRDefault="00C10BC8">
      <w:r>
        <w:separator/>
      </w:r>
    </w:p>
  </w:footnote>
  <w:footnote w:type="continuationSeparator" w:id="0">
    <w:p w14:paraId="54910E48" w14:textId="77777777" w:rsidR="00C10BC8" w:rsidRDefault="00C1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A764" w14:textId="77777777" w:rsidR="00077242" w:rsidRDefault="00000000">
    <w:pPr>
      <w:spacing w:line="200" w:lineRule="exact"/>
    </w:pPr>
    <w:r>
      <w:pict w14:anchorId="6D1014AC">
        <v:shapetype id="_x0000_t202" coordsize="21600,21600" o:spt="202" path="m,l,21600r21600,l21600,xe">
          <v:stroke joinstyle="miter"/>
          <v:path gradientshapeok="t" o:connecttype="rect"/>
        </v:shapetype>
        <v:shape id="_x0000_s1033" type="#_x0000_t202" style="position:absolute;margin-left:95pt;margin-top:72.5pt;width:429.4pt;height:14pt;z-index:-251655680;mso-position-horizontal-relative:page;mso-position-vertical-relative:page" filled="f" stroked="f">
          <v:textbox style="mso-next-textbox:#_x0000_s1033" inset="0,0,0,0">
            <w:txbxContent>
              <w:p w14:paraId="1CF5F88E" w14:textId="77777777" w:rsidR="00077242" w:rsidRDefault="00077242">
                <w:pPr>
                  <w:spacing w:line="260" w:lineRule="exact"/>
                  <w:ind w:left="20" w:right="-36"/>
                  <w:rPr>
                    <w:sz w:val="24"/>
                    <w:szCs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57DC" w14:textId="77777777" w:rsidR="00AB5952" w:rsidRDefault="00000000">
    <w:pPr>
      <w:spacing w:line="200" w:lineRule="exact"/>
    </w:pPr>
    <w:r>
      <w:pict w14:anchorId="02D0E8A2">
        <v:shapetype id="_x0000_t202" coordsize="21600,21600" o:spt="202" path="m,l,21600r21600,l21600,xe">
          <v:stroke joinstyle="miter"/>
          <v:path gradientshapeok="t" o:connecttype="rect"/>
        </v:shapetype>
        <v:shape id="_x0000_s1025" type="#_x0000_t202" style="position:absolute;margin-left:95pt;margin-top:72.5pt;width:429.4pt;height:14pt;z-index:-251657728;mso-position-horizontal-relative:page;mso-position-vertical-relative:page" filled="f" stroked="f">
          <v:textbox inset="0,0,0,0">
            <w:txbxContent>
              <w:p w14:paraId="6775C80A" w14:textId="2CF0F407" w:rsidR="00AB5952" w:rsidRDefault="00AB5952">
                <w:pPr>
                  <w:spacing w:line="260" w:lineRule="exact"/>
                  <w:ind w:left="20" w:right="-36"/>
                  <w:rPr>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1050A"/>
    <w:multiLevelType w:val="multilevel"/>
    <w:tmpl w:val="14F8BD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4051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52"/>
    <w:rsid w:val="00077242"/>
    <w:rsid w:val="001F0854"/>
    <w:rsid w:val="002740C6"/>
    <w:rsid w:val="002960CD"/>
    <w:rsid w:val="00324457"/>
    <w:rsid w:val="003C0449"/>
    <w:rsid w:val="00402F60"/>
    <w:rsid w:val="004C2E4E"/>
    <w:rsid w:val="004D48AF"/>
    <w:rsid w:val="006B4CDF"/>
    <w:rsid w:val="007875B8"/>
    <w:rsid w:val="007F2683"/>
    <w:rsid w:val="007F5DA2"/>
    <w:rsid w:val="008B0782"/>
    <w:rsid w:val="008D238E"/>
    <w:rsid w:val="008E6206"/>
    <w:rsid w:val="00942B9C"/>
    <w:rsid w:val="009F33DD"/>
    <w:rsid w:val="00AB5952"/>
    <w:rsid w:val="00B462E1"/>
    <w:rsid w:val="00C10BC8"/>
    <w:rsid w:val="00D90996"/>
    <w:rsid w:val="00DF3757"/>
    <w:rsid w:val="00E462B4"/>
    <w:rsid w:val="00EF6CCA"/>
    <w:rsid w:val="00F419F8"/>
    <w:rsid w:val="00F77FF6"/>
    <w:rsid w:val="00F82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1F7C7"/>
  <w15:docId w15:val="{921EDA46-276D-410D-A859-EBE389F7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24457"/>
    <w:pPr>
      <w:tabs>
        <w:tab w:val="center" w:pos="4513"/>
        <w:tab w:val="right" w:pos="9026"/>
      </w:tabs>
    </w:pPr>
  </w:style>
  <w:style w:type="character" w:customStyle="1" w:styleId="HeaderChar">
    <w:name w:val="Header Char"/>
    <w:basedOn w:val="DefaultParagraphFont"/>
    <w:link w:val="Header"/>
    <w:uiPriority w:val="99"/>
    <w:rsid w:val="00324457"/>
  </w:style>
  <w:style w:type="paragraph" w:styleId="Footer">
    <w:name w:val="footer"/>
    <w:basedOn w:val="Normal"/>
    <w:link w:val="FooterChar"/>
    <w:uiPriority w:val="99"/>
    <w:unhideWhenUsed/>
    <w:rsid w:val="00324457"/>
    <w:pPr>
      <w:tabs>
        <w:tab w:val="center" w:pos="4513"/>
        <w:tab w:val="right" w:pos="9026"/>
      </w:tabs>
    </w:pPr>
  </w:style>
  <w:style w:type="character" w:customStyle="1" w:styleId="FooterChar">
    <w:name w:val="Footer Char"/>
    <w:basedOn w:val="DefaultParagraphFont"/>
    <w:link w:val="Footer"/>
    <w:uiPriority w:val="99"/>
    <w:rsid w:val="00324457"/>
  </w:style>
  <w:style w:type="character" w:styleId="Hyperlink">
    <w:name w:val="Hyperlink"/>
    <w:basedOn w:val="DefaultParagraphFont"/>
    <w:uiPriority w:val="99"/>
    <w:unhideWhenUsed/>
    <w:rsid w:val="00077242"/>
    <w:rPr>
      <w:color w:val="0000FF" w:themeColor="hyperlink"/>
      <w:u w:val="single"/>
    </w:rPr>
  </w:style>
  <w:style w:type="character" w:styleId="UnresolvedMention">
    <w:name w:val="Unresolved Mention"/>
    <w:basedOn w:val="DefaultParagraphFont"/>
    <w:uiPriority w:val="99"/>
    <w:semiHidden/>
    <w:unhideWhenUsed/>
    <w:rsid w:val="0007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0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journal-s1.undip.ac.id/index.php/" TargetMode="External"/><Relationship Id="rId18" Type="http://schemas.openxmlformats.org/officeDocument/2006/relationships/hyperlink" Target="http://journal.unmasmataram.ac.id/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2225/We.19.2.1955.131-142" TargetMode="External"/><Relationship Id="rId7" Type="http://schemas.openxmlformats.org/officeDocument/2006/relationships/endnotes" Target="endnotes.xml"/><Relationship Id="rId12" Type="http://schemas.openxmlformats.org/officeDocument/2006/relationships/hyperlink" Target="http://www.sahamok.com" TargetMode="External"/><Relationship Id="rId17" Type="http://schemas.openxmlformats.org/officeDocument/2006/relationships/hyperlink" Target="http://journal.yrpipku.com/index.php/" TargetMode="External"/><Relationship Id="rId25" Type="http://schemas.openxmlformats.org/officeDocument/2006/relationships/hyperlink" Target="http://journal.yrpipku.com/index.php/" TargetMode="Externa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yperlink" Target="https://doi.org/10.24843/eja.2018.v23.i02.p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 TargetMode="External"/><Relationship Id="rId24" Type="http://schemas.openxmlformats.org/officeDocument/2006/relationships/hyperlink" Target="http://journal.feb.unmul.ac.id/index.php/" TargetMode="External"/><Relationship Id="rId5" Type="http://schemas.openxmlformats.org/officeDocument/2006/relationships/webSettings" Target="webSettings.xml"/><Relationship Id="rId15" Type="http://schemas.openxmlformats.org/officeDocument/2006/relationships/hyperlink" Target="http://ejurnalstiamataram.ac.id" TargetMode="External"/><Relationship Id="rId23" Type="http://schemas.openxmlformats.org/officeDocument/2006/relationships/hyperlink" Target="https://ejournal.stiedewantara.ac.id/index.php/SNEB/issue/view/46" TargetMode="External"/><Relationship Id="rId28" Type="http://schemas.openxmlformats.org/officeDocument/2006/relationships/header" Target="header2.xml"/><Relationship Id="rId10" Type="http://schemas.openxmlformats.org/officeDocument/2006/relationships/hyperlink" Target="http://www.idx.co.id" TargetMode="External"/><Relationship Id="rId19" Type="http://schemas.openxmlformats.org/officeDocument/2006/relationships/hyperlink" Target="https://doi.org/10.34202/imanensi.7.2.2022.69-75" TargetMode="External"/><Relationship Id="rId4" Type="http://schemas.openxmlformats.org/officeDocument/2006/relationships/settings" Target="settings.xml"/><Relationship Id="rId9" Type="http://schemas.openxmlformats.org/officeDocument/2006/relationships/hyperlink" Target="mailto:muryani@unismuh.ac.id" TargetMode="External"/><Relationship Id="rId14" Type="http://schemas.openxmlformats.org/officeDocument/2006/relationships/hyperlink" Target="http://Jiip.stkipyapisdompu.ac.id" TargetMode="External"/><Relationship Id="rId22" Type="http://schemas.openxmlformats.org/officeDocument/2006/relationships/hyperlink" Target="http://journal.feb.unmul.ac.id/index.php/" TargetMode="External"/><Relationship Id="rId27" Type="http://schemas.openxmlformats.org/officeDocument/2006/relationships/hyperlink" Target="http://www.hukumonlin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1CCA-0706-4395-89C1-9B241F0C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6809</Words>
  <Characters>48010</Characters>
  <Application>Microsoft Office Word</Application>
  <DocSecurity>0</DocSecurity>
  <Lines>905</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REVIEWER JURNAL</cp:lastModifiedBy>
  <cp:revision>3</cp:revision>
  <cp:lastPrinted>2024-06-27T07:18:00Z</cp:lastPrinted>
  <dcterms:created xsi:type="dcterms:W3CDTF">2024-06-27T07:20:00Z</dcterms:created>
  <dcterms:modified xsi:type="dcterms:W3CDTF">2024-06-27T22:46:00Z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07f6239a-16ff-35b9-b6c2-8b92838092dd</vt:lpwstr>
  </property>
  <property fmtid="{D5CDD505-2E9C-101B-9397-08002B2CF9AE}" pid="4" name="Mendeley Citation Style_1">
    <vt:lpwstr>http://www.zotero.org/styles/american-political-science-association</vt:lpwstr>
  </property>
  <property fmtid="{D5CDD505-2E9C-101B-9397-08002B2CF9AE}" pid="5" name="GrammarlyDocumentId">
    <vt:lpwstr>f4f6fd08837dfa852fc69e7c2b5f0bc23e121df304242b43dc7e6c0c7dca32c3</vt:lpwstr>
  </property>
</Properties>
</file>