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7B91F" w14:textId="77777777" w:rsidR="00E71DF4" w:rsidRPr="0098782A" w:rsidRDefault="00E71DF4" w:rsidP="00616850">
      <w:pPr>
        <w:pStyle w:val="CommentText"/>
        <w:jc w:val="center"/>
        <w:rPr>
          <w:b/>
          <w:sz w:val="24"/>
          <w:szCs w:val="24"/>
        </w:rPr>
      </w:pPr>
      <w:bookmarkStart w:id="0" w:name="_Toc155114651"/>
      <w:bookmarkStart w:id="1" w:name="_Toc155114448"/>
      <w:bookmarkStart w:id="2" w:name="_Toc151318652"/>
      <w:bookmarkStart w:id="3" w:name="_Toc150448888"/>
      <w:bookmarkStart w:id="4" w:name="_Toc150886241"/>
      <w:bookmarkStart w:id="5" w:name="_Toc151925221"/>
      <w:bookmarkStart w:id="6" w:name="_Toc151053927"/>
      <w:bookmarkStart w:id="7" w:name="_Hlk147743875"/>
      <w:bookmarkStart w:id="8" w:name="_Hlk171104073"/>
      <w:r w:rsidRPr="0098782A">
        <w:rPr>
          <w:b/>
          <w:sz w:val="24"/>
          <w:szCs w:val="24"/>
        </w:rPr>
        <w:t xml:space="preserve">HUBUNGAN </w:t>
      </w:r>
      <w:r w:rsidRPr="0098782A">
        <w:rPr>
          <w:b/>
          <w:i/>
          <w:iCs/>
          <w:sz w:val="24"/>
          <w:szCs w:val="24"/>
        </w:rPr>
        <w:t>REWARD</w:t>
      </w:r>
      <w:r w:rsidRPr="0098782A">
        <w:rPr>
          <w:b/>
          <w:sz w:val="24"/>
          <w:szCs w:val="24"/>
        </w:rPr>
        <w:t xml:space="preserve"> DAN </w:t>
      </w:r>
      <w:r w:rsidRPr="0098782A">
        <w:rPr>
          <w:b/>
          <w:i/>
          <w:iCs/>
          <w:sz w:val="24"/>
          <w:szCs w:val="24"/>
        </w:rPr>
        <w:t>PUNISHMENT</w:t>
      </w:r>
      <w:r w:rsidRPr="0098782A">
        <w:rPr>
          <w:b/>
          <w:sz w:val="24"/>
          <w:szCs w:val="24"/>
        </w:rPr>
        <w:t xml:space="preserve"> TERHADAP DISIPLIN KERJA PETUGAS DI INSTALASI RAWAT JALAN RUMAH SAKIT </w:t>
      </w:r>
      <w:bookmarkEnd w:id="0"/>
      <w:bookmarkEnd w:id="1"/>
      <w:bookmarkEnd w:id="2"/>
      <w:bookmarkEnd w:id="3"/>
      <w:bookmarkEnd w:id="4"/>
      <w:bookmarkEnd w:id="5"/>
      <w:bookmarkEnd w:id="6"/>
      <w:bookmarkEnd w:id="7"/>
      <w:r w:rsidRPr="0098782A">
        <w:rPr>
          <w:b/>
          <w:sz w:val="24"/>
          <w:szCs w:val="24"/>
        </w:rPr>
        <w:t>PKU MUHAMMADIYAH SUKOHARJO</w:t>
      </w:r>
    </w:p>
    <w:bookmarkEnd w:id="8"/>
    <w:p w14:paraId="6F3EDE6D" w14:textId="77777777" w:rsidR="0058400F" w:rsidRPr="0098782A" w:rsidRDefault="0058400F" w:rsidP="00616850">
      <w:pPr>
        <w:ind w:left="720"/>
        <w:jc w:val="center"/>
        <w:rPr>
          <w:sz w:val="24"/>
          <w:szCs w:val="24"/>
        </w:rPr>
      </w:pPr>
    </w:p>
    <w:p w14:paraId="59E7F64B" w14:textId="6D81B942" w:rsidR="0015210D" w:rsidRPr="0098782A" w:rsidRDefault="00E71DF4" w:rsidP="00616850">
      <w:pPr>
        <w:ind w:left="720" w:right="-32"/>
        <w:jc w:val="center"/>
        <w:rPr>
          <w:rFonts w:eastAsia="Arial"/>
          <w:b/>
          <w:spacing w:val="1"/>
          <w:sz w:val="24"/>
          <w:szCs w:val="24"/>
          <w:vertAlign w:val="superscript"/>
        </w:rPr>
      </w:pPr>
      <w:r w:rsidRPr="0098782A">
        <w:rPr>
          <w:rFonts w:eastAsia="Arial"/>
          <w:b/>
          <w:spacing w:val="1"/>
          <w:sz w:val="24"/>
          <w:szCs w:val="24"/>
        </w:rPr>
        <w:t>Elvida Rianitan</w:t>
      </w:r>
      <w:r w:rsidR="006B1294" w:rsidRPr="0098782A">
        <w:rPr>
          <w:rFonts w:eastAsia="Arial"/>
          <w:b/>
          <w:spacing w:val="1"/>
          <w:sz w:val="24"/>
          <w:szCs w:val="24"/>
        </w:rPr>
        <w:t>i</w:t>
      </w:r>
      <w:r w:rsidRPr="0098782A">
        <w:rPr>
          <w:rFonts w:eastAsia="Arial"/>
          <w:b/>
          <w:spacing w:val="1"/>
          <w:sz w:val="24"/>
          <w:szCs w:val="24"/>
          <w:vertAlign w:val="superscript"/>
        </w:rPr>
        <w:t>1</w:t>
      </w:r>
      <w:r w:rsidRPr="0098782A">
        <w:rPr>
          <w:rFonts w:eastAsia="Arial"/>
          <w:b/>
          <w:spacing w:val="1"/>
          <w:sz w:val="24"/>
          <w:szCs w:val="24"/>
        </w:rPr>
        <w:t>, Joko Kismanto</w:t>
      </w:r>
      <w:r w:rsidR="008F3AC0" w:rsidRPr="0098782A">
        <w:rPr>
          <w:rFonts w:eastAsia="Arial"/>
          <w:b/>
          <w:spacing w:val="1"/>
          <w:sz w:val="24"/>
          <w:szCs w:val="24"/>
          <w:vertAlign w:val="superscript"/>
        </w:rPr>
        <w:t>2</w:t>
      </w:r>
    </w:p>
    <w:p w14:paraId="7F1E7CA4" w14:textId="45DDC0A4" w:rsidR="00924B3E" w:rsidRPr="0098782A" w:rsidRDefault="00E71DF4" w:rsidP="00616850">
      <w:pPr>
        <w:ind w:right="-32"/>
        <w:jc w:val="center"/>
        <w:rPr>
          <w:rFonts w:eastAsia="Arial"/>
          <w:position w:val="-1"/>
          <w:sz w:val="24"/>
          <w:szCs w:val="24"/>
        </w:rPr>
      </w:pPr>
      <w:r w:rsidRPr="0098782A">
        <w:rPr>
          <w:rFonts w:eastAsia="Arial"/>
          <w:position w:val="-1"/>
          <w:sz w:val="24"/>
          <w:szCs w:val="24"/>
        </w:rPr>
        <w:t>Program Studi Administrasi Rumah Sakit, Universitas Kusuma Husada Surakarta, Indonesia</w:t>
      </w:r>
    </w:p>
    <w:p w14:paraId="35037492" w14:textId="13DD80B5" w:rsidR="00E71DF4" w:rsidRPr="0098782A" w:rsidRDefault="00E71DF4" w:rsidP="00616850">
      <w:pPr>
        <w:ind w:right="-32"/>
        <w:jc w:val="center"/>
        <w:rPr>
          <w:rFonts w:eastAsia="Arial"/>
          <w:position w:val="-1"/>
          <w:sz w:val="24"/>
          <w:szCs w:val="24"/>
        </w:rPr>
      </w:pPr>
      <w:r w:rsidRPr="0098782A">
        <w:rPr>
          <w:rFonts w:eastAsia="Arial"/>
          <w:position w:val="-1"/>
          <w:sz w:val="24"/>
          <w:szCs w:val="24"/>
        </w:rPr>
        <w:t xml:space="preserve">Email : </w:t>
      </w:r>
      <w:hyperlink r:id="rId8" w:history="1">
        <w:r w:rsidRPr="0098782A">
          <w:rPr>
            <w:rStyle w:val="Hyperlink"/>
            <w:rFonts w:eastAsia="Arial"/>
            <w:position w:val="-1"/>
            <w:sz w:val="24"/>
            <w:szCs w:val="24"/>
          </w:rPr>
          <w:t>elvidarianitani28@gmail.com</w:t>
        </w:r>
      </w:hyperlink>
    </w:p>
    <w:p w14:paraId="53E2001E" w14:textId="77777777" w:rsidR="00E71DF4" w:rsidRPr="0098782A" w:rsidRDefault="00E71DF4" w:rsidP="00616850">
      <w:pPr>
        <w:ind w:right="-32"/>
        <w:rPr>
          <w:rFonts w:eastAsia="Arial"/>
          <w:position w:val="-1"/>
          <w:sz w:val="24"/>
          <w:szCs w:val="24"/>
        </w:rPr>
      </w:pPr>
    </w:p>
    <w:p w14:paraId="4FA0AE8A" w14:textId="77777777" w:rsidR="00F02962" w:rsidRPr="0098782A" w:rsidRDefault="00433609" w:rsidP="00616850">
      <w:pPr>
        <w:ind w:right="-32"/>
        <w:jc w:val="center"/>
        <w:rPr>
          <w:rFonts w:eastAsia="Arial"/>
          <w:b/>
          <w:w w:val="99"/>
          <w:sz w:val="24"/>
          <w:szCs w:val="24"/>
          <w:lang w:val="id-ID"/>
        </w:rPr>
      </w:pPr>
      <w:r w:rsidRPr="0098782A">
        <w:rPr>
          <w:rFonts w:eastAsia="Arial"/>
          <w:b/>
          <w:w w:val="99"/>
          <w:sz w:val="24"/>
          <w:szCs w:val="24"/>
          <w:lang w:val="id-ID"/>
        </w:rPr>
        <w:t>Abstrak</w:t>
      </w:r>
    </w:p>
    <w:p w14:paraId="498B49FB" w14:textId="77777777" w:rsidR="00E71DF4" w:rsidRPr="0098782A" w:rsidRDefault="00E71DF4" w:rsidP="00616850">
      <w:pPr>
        <w:ind w:right="-32"/>
        <w:jc w:val="center"/>
        <w:rPr>
          <w:rFonts w:eastAsia="Arial"/>
          <w:sz w:val="24"/>
          <w:szCs w:val="24"/>
          <w:lang w:val="id-ID"/>
        </w:rPr>
      </w:pPr>
    </w:p>
    <w:p w14:paraId="37AA5D12" w14:textId="0B6912E4" w:rsidR="00ED3E4B" w:rsidRDefault="00ED3E4B" w:rsidP="00ED3E4B">
      <w:pPr>
        <w:spacing w:line="360" w:lineRule="auto"/>
        <w:jc w:val="both"/>
        <w:rPr>
          <w:sz w:val="24"/>
          <w:szCs w:val="24"/>
        </w:rPr>
      </w:pPr>
      <w:bookmarkStart w:id="9" w:name="_Hlk171072189"/>
      <w:r>
        <w:rPr>
          <w:color w:val="000000" w:themeColor="text1"/>
          <w:sz w:val="24"/>
          <w:szCs w:val="24"/>
        </w:rPr>
        <w:t>Berkurangnya disiplin akan berpengaruh terhadap efisiensi kerja dan efektifitas tugas pekerjaan. Dengan adanya kedisiplinan diharapkan pekerjaan akan dilakukan seefektif mungkin.</w:t>
      </w:r>
      <w:r>
        <w:rPr>
          <w:sz w:val="24"/>
          <w:szCs w:val="24"/>
        </w:rPr>
        <w:t xml:space="preserve"> Disiplin kerja petugas akan meningkat salah satunya dengan penerapan </w:t>
      </w:r>
      <w:r>
        <w:rPr>
          <w:i/>
          <w:iCs/>
          <w:sz w:val="24"/>
          <w:szCs w:val="24"/>
        </w:rPr>
        <w:t xml:space="preserve">reward </w:t>
      </w:r>
      <w:r>
        <w:rPr>
          <w:sz w:val="24"/>
          <w:szCs w:val="24"/>
        </w:rPr>
        <w:t xml:space="preserve">dan </w:t>
      </w:r>
      <w:r>
        <w:rPr>
          <w:i/>
          <w:iCs/>
          <w:sz w:val="24"/>
          <w:szCs w:val="24"/>
        </w:rPr>
        <w:t xml:space="preserve">punishment. </w:t>
      </w:r>
      <w:r>
        <w:rPr>
          <w:sz w:val="24"/>
          <w:szCs w:val="24"/>
        </w:rPr>
        <w:t>Penelitian ini bertujuan untuk mengetahui</w:t>
      </w:r>
      <w:r>
        <w:rPr>
          <w:i/>
          <w:iCs/>
          <w:sz w:val="24"/>
          <w:szCs w:val="24"/>
        </w:rPr>
        <w:t xml:space="preserve"> </w:t>
      </w:r>
      <w:r>
        <w:rPr>
          <w:bCs/>
          <w:color w:val="000000" w:themeColor="text1"/>
          <w:sz w:val="24"/>
          <w:szCs w:val="24"/>
        </w:rPr>
        <w:t xml:space="preserve">Hubungan </w:t>
      </w:r>
      <w:r>
        <w:rPr>
          <w:bCs/>
          <w:i/>
          <w:iCs/>
          <w:color w:val="000000" w:themeColor="text1"/>
          <w:sz w:val="24"/>
          <w:szCs w:val="24"/>
        </w:rPr>
        <w:t>Reward</w:t>
      </w:r>
      <w:r>
        <w:rPr>
          <w:bCs/>
          <w:color w:val="000000" w:themeColor="text1"/>
          <w:sz w:val="24"/>
          <w:szCs w:val="24"/>
        </w:rPr>
        <w:t xml:space="preserve"> dan </w:t>
      </w:r>
      <w:r>
        <w:rPr>
          <w:bCs/>
          <w:i/>
          <w:iCs/>
          <w:color w:val="000000" w:themeColor="text1"/>
          <w:sz w:val="24"/>
          <w:szCs w:val="24"/>
        </w:rPr>
        <w:t>Punishment</w:t>
      </w:r>
      <w:r>
        <w:rPr>
          <w:bCs/>
          <w:color w:val="000000" w:themeColor="text1"/>
          <w:sz w:val="24"/>
          <w:szCs w:val="24"/>
        </w:rPr>
        <w:t xml:space="preserve"> Terhadap Disiplin Kerja Petugas di Instalasi Rawat Jalan Rumah Sakit PKU Muhammadiyah Sukoharjo. Jenis penelitian ini menggunakan kuantitatif dengan pendekatan </w:t>
      </w:r>
      <w:r>
        <w:rPr>
          <w:bCs/>
          <w:i/>
          <w:iCs/>
          <w:color w:val="000000" w:themeColor="text1"/>
          <w:sz w:val="24"/>
          <w:szCs w:val="24"/>
        </w:rPr>
        <w:t>cross sectional</w:t>
      </w:r>
      <w:r>
        <w:rPr>
          <w:bCs/>
          <w:color w:val="000000" w:themeColor="text1"/>
          <w:sz w:val="24"/>
          <w:szCs w:val="24"/>
        </w:rPr>
        <w:t xml:space="preserve">. Teknik pengambilan sampel menggunakan total sampling. Sampel pada penelitian ini berjumlah 30 petugas di instalasi rawat jalan Rumah Sakit PKU Muhammadiyah Sukoharjo. Hasil Uji Bivariat dihasilkan </w:t>
      </w:r>
      <w:r>
        <w:rPr>
          <w:i/>
          <w:iCs/>
          <w:sz w:val="24"/>
          <w:szCs w:val="24"/>
        </w:rPr>
        <w:t>reward</w:t>
      </w:r>
      <w:r>
        <w:rPr>
          <w:sz w:val="24"/>
          <w:szCs w:val="24"/>
        </w:rPr>
        <w:t xml:space="preserve"> dengan (</w:t>
      </w:r>
      <w:r>
        <w:rPr>
          <w:i/>
          <w:iCs/>
          <w:sz w:val="24"/>
          <w:szCs w:val="24"/>
        </w:rPr>
        <w:t>p-value</w:t>
      </w:r>
      <w:r>
        <w:rPr>
          <w:sz w:val="24"/>
          <w:szCs w:val="24"/>
        </w:rPr>
        <w:t xml:space="preserve"> 0,041) dengan demikian ada hubungan antara r</w:t>
      </w:r>
      <w:r>
        <w:rPr>
          <w:i/>
          <w:iCs/>
          <w:sz w:val="24"/>
          <w:szCs w:val="24"/>
        </w:rPr>
        <w:t>eward</w:t>
      </w:r>
      <w:r>
        <w:rPr>
          <w:sz w:val="24"/>
          <w:szCs w:val="24"/>
        </w:rPr>
        <w:t xml:space="preserve"> terhadap disiplin kerja petugas di instalasi rawat jalan Rumah Sakit PKU Muhammadiyah Sukoharjo. </w:t>
      </w:r>
      <w:r>
        <w:rPr>
          <w:i/>
          <w:iCs/>
          <w:sz w:val="24"/>
          <w:szCs w:val="24"/>
        </w:rPr>
        <w:t>Punishment</w:t>
      </w:r>
      <w:r w:rsidR="00C9171D">
        <w:rPr>
          <w:i/>
          <w:iCs/>
          <w:sz w:val="24"/>
          <w:szCs w:val="24"/>
        </w:rPr>
        <w:t xml:space="preserve"> </w:t>
      </w:r>
      <w:r>
        <w:rPr>
          <w:sz w:val="24"/>
          <w:szCs w:val="24"/>
        </w:rPr>
        <w:t>dengan  (</w:t>
      </w:r>
      <w:r>
        <w:rPr>
          <w:i/>
          <w:iCs/>
          <w:sz w:val="24"/>
          <w:szCs w:val="24"/>
        </w:rPr>
        <w:t>p-value</w:t>
      </w:r>
      <w:r>
        <w:rPr>
          <w:sz w:val="24"/>
          <w:szCs w:val="24"/>
        </w:rPr>
        <w:t xml:space="preserve"> 0,033) dengan demikian ada hubungan antara </w:t>
      </w:r>
      <w:r>
        <w:rPr>
          <w:i/>
          <w:iCs/>
          <w:sz w:val="24"/>
          <w:szCs w:val="24"/>
        </w:rPr>
        <w:t>punishment</w:t>
      </w:r>
      <w:r>
        <w:rPr>
          <w:sz w:val="24"/>
          <w:szCs w:val="24"/>
        </w:rPr>
        <w:t xml:space="preserve"> terhadap disiplin kerja petugas di instalasi rawat jalan Rumah Sakit PKU Muhammadiyah Sukoharjo, terdapat hubungan signifikan antara </w:t>
      </w:r>
      <w:r>
        <w:rPr>
          <w:i/>
          <w:iCs/>
          <w:sz w:val="24"/>
          <w:szCs w:val="24"/>
        </w:rPr>
        <w:t>reward, punishment</w:t>
      </w:r>
      <w:r>
        <w:rPr>
          <w:sz w:val="24"/>
          <w:szCs w:val="24"/>
        </w:rPr>
        <w:t xml:space="preserve"> terhadap disiplin kerja petugas di instalasi rawat jalan Rumah Sakit PKU Muhammadiyah Sukoharjo dengan nilai </w:t>
      </w:r>
      <w:r>
        <w:rPr>
          <w:i/>
          <w:iCs/>
          <w:sz w:val="24"/>
          <w:szCs w:val="24"/>
        </w:rPr>
        <w:t>pearson correlation</w:t>
      </w:r>
      <w:r>
        <w:rPr>
          <w:sz w:val="24"/>
          <w:szCs w:val="24"/>
        </w:rPr>
        <w:t xml:space="preserve"> 0,043 &lt; 0,05 untuk </w:t>
      </w:r>
      <w:r>
        <w:rPr>
          <w:i/>
          <w:iCs/>
          <w:sz w:val="24"/>
          <w:szCs w:val="24"/>
        </w:rPr>
        <w:t>reward</w:t>
      </w:r>
      <w:r>
        <w:rPr>
          <w:sz w:val="24"/>
          <w:szCs w:val="24"/>
        </w:rPr>
        <w:t xml:space="preserve">. Sedangkan untuk variabel </w:t>
      </w:r>
      <w:r>
        <w:rPr>
          <w:i/>
          <w:iCs/>
          <w:sz w:val="24"/>
          <w:szCs w:val="24"/>
        </w:rPr>
        <w:t>punishment</w:t>
      </w:r>
      <w:r>
        <w:rPr>
          <w:sz w:val="24"/>
          <w:szCs w:val="24"/>
        </w:rPr>
        <w:t xml:space="preserve"> ditemukan nilai </w:t>
      </w:r>
      <w:r>
        <w:rPr>
          <w:i/>
          <w:iCs/>
          <w:sz w:val="24"/>
          <w:szCs w:val="24"/>
        </w:rPr>
        <w:t>pearson correlation</w:t>
      </w:r>
      <w:r>
        <w:rPr>
          <w:sz w:val="24"/>
          <w:szCs w:val="24"/>
        </w:rPr>
        <w:t xml:space="preserve"> 0,000 &lt; 0,05</w:t>
      </w:r>
      <w:r>
        <w:rPr>
          <w:b/>
          <w:bCs/>
          <w:sz w:val="24"/>
          <w:szCs w:val="24"/>
        </w:rPr>
        <w:t>.</w:t>
      </w:r>
      <w:r>
        <w:rPr>
          <w:bCs/>
          <w:sz w:val="24"/>
          <w:szCs w:val="24"/>
        </w:rPr>
        <w:t xml:space="preserve"> Hasil analisis hubungan diperoleh bahwa penelitian menunjukkan bahwa </w:t>
      </w:r>
      <w:r>
        <w:rPr>
          <w:bCs/>
          <w:i/>
          <w:iCs/>
          <w:sz w:val="24"/>
          <w:szCs w:val="24"/>
        </w:rPr>
        <w:t>Reward</w:t>
      </w:r>
      <w:r>
        <w:rPr>
          <w:bCs/>
          <w:sz w:val="24"/>
          <w:szCs w:val="24"/>
        </w:rPr>
        <w:t xml:space="preserve"> dan </w:t>
      </w:r>
      <w:r>
        <w:rPr>
          <w:bCs/>
          <w:i/>
          <w:iCs/>
          <w:sz w:val="24"/>
          <w:szCs w:val="24"/>
        </w:rPr>
        <w:t>Punishment</w:t>
      </w:r>
      <w:r>
        <w:rPr>
          <w:bCs/>
          <w:sz w:val="24"/>
          <w:szCs w:val="24"/>
        </w:rPr>
        <w:t xml:space="preserve"> mempunyai hubungan yang bermakna dengan Disiplin Kerja.</w:t>
      </w:r>
    </w:p>
    <w:bookmarkEnd w:id="9"/>
    <w:p w14:paraId="1DC14E30" w14:textId="77777777" w:rsidR="00ED3E4B" w:rsidRDefault="00ED3E4B" w:rsidP="00ED3E4B">
      <w:pPr>
        <w:rPr>
          <w:b/>
          <w:sz w:val="24"/>
          <w:szCs w:val="24"/>
        </w:rPr>
      </w:pPr>
    </w:p>
    <w:p w14:paraId="1BE14854" w14:textId="77777777" w:rsidR="00ED3E4B" w:rsidRDefault="00ED3E4B" w:rsidP="00ED3E4B">
      <w:pPr>
        <w:rPr>
          <w:b/>
          <w:sz w:val="24"/>
          <w:szCs w:val="24"/>
        </w:rPr>
      </w:pPr>
    </w:p>
    <w:p w14:paraId="2CA07D88" w14:textId="77777777" w:rsidR="00ED3E4B" w:rsidRDefault="00ED3E4B" w:rsidP="00ED3E4B">
      <w:pPr>
        <w:rPr>
          <w:b/>
          <w:i/>
          <w:iCs/>
          <w:sz w:val="24"/>
          <w:szCs w:val="24"/>
        </w:rPr>
      </w:pPr>
      <w:bookmarkStart w:id="10" w:name="_Hlk171105839"/>
      <w:r>
        <w:rPr>
          <w:b/>
          <w:sz w:val="24"/>
          <w:szCs w:val="24"/>
        </w:rPr>
        <w:t xml:space="preserve">Kata Kunci : Disiplin, </w:t>
      </w:r>
      <w:r w:rsidRPr="00965FEA">
        <w:rPr>
          <w:b/>
          <w:i/>
          <w:iCs/>
          <w:sz w:val="24"/>
          <w:szCs w:val="24"/>
        </w:rPr>
        <w:t xml:space="preserve">Punishment </w:t>
      </w:r>
      <w:r>
        <w:rPr>
          <w:b/>
          <w:sz w:val="24"/>
          <w:szCs w:val="24"/>
        </w:rPr>
        <w:t xml:space="preserve">dan </w:t>
      </w:r>
      <w:r>
        <w:rPr>
          <w:b/>
          <w:i/>
          <w:iCs/>
          <w:sz w:val="24"/>
          <w:szCs w:val="24"/>
        </w:rPr>
        <w:t>Reward</w:t>
      </w:r>
      <w:bookmarkEnd w:id="10"/>
    </w:p>
    <w:p w14:paraId="4D83754B" w14:textId="77777777" w:rsidR="00ED3E4B" w:rsidRDefault="00ED3E4B" w:rsidP="00ED3E4B">
      <w:pPr>
        <w:rPr>
          <w:b/>
          <w:i/>
          <w:iCs/>
          <w:sz w:val="24"/>
          <w:szCs w:val="24"/>
        </w:rPr>
      </w:pPr>
    </w:p>
    <w:p w14:paraId="40A852A9" w14:textId="77777777" w:rsidR="00ED3E4B" w:rsidRDefault="00ED3E4B" w:rsidP="00ED3E4B">
      <w:pPr>
        <w:rPr>
          <w:b/>
          <w:i/>
          <w:iCs/>
          <w:sz w:val="24"/>
          <w:szCs w:val="24"/>
        </w:rPr>
      </w:pPr>
    </w:p>
    <w:p w14:paraId="5740C265" w14:textId="77777777" w:rsidR="00ED3E4B" w:rsidRDefault="00ED3E4B" w:rsidP="00ED3E4B">
      <w:pPr>
        <w:rPr>
          <w:b/>
          <w:i/>
          <w:iCs/>
          <w:sz w:val="24"/>
          <w:szCs w:val="24"/>
        </w:rPr>
      </w:pPr>
    </w:p>
    <w:p w14:paraId="29F9FA43" w14:textId="77777777" w:rsidR="00ED3E4B" w:rsidRDefault="00ED3E4B" w:rsidP="00ED3E4B">
      <w:pPr>
        <w:rPr>
          <w:b/>
          <w:i/>
          <w:iCs/>
          <w:sz w:val="24"/>
          <w:szCs w:val="24"/>
        </w:rPr>
      </w:pPr>
    </w:p>
    <w:p w14:paraId="5EDD8DDC" w14:textId="77777777" w:rsidR="00ED3E4B" w:rsidRDefault="00ED3E4B" w:rsidP="00ED3E4B"/>
    <w:p w14:paraId="7985F4BE" w14:textId="7ADAD1AA" w:rsidR="00F02962" w:rsidRPr="0098782A" w:rsidRDefault="00DB2702" w:rsidP="00616850">
      <w:pPr>
        <w:ind w:right="53"/>
        <w:rPr>
          <w:sz w:val="24"/>
          <w:szCs w:val="24"/>
        </w:rPr>
      </w:pPr>
      <w:r w:rsidRPr="0098782A">
        <w:rPr>
          <w:rFonts w:eastAsia="Arial"/>
          <w:noProof/>
          <w:position w:val="-1"/>
          <w:sz w:val="24"/>
          <w:szCs w:val="24"/>
        </w:rPr>
        <w:drawing>
          <wp:inline distT="0" distB="0" distL="0" distR="0" wp14:anchorId="6CC29A50" wp14:editId="00A6E7C7">
            <wp:extent cx="5740400" cy="5307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0400" cy="53075"/>
                    </a:xfrm>
                    <a:prstGeom prst="rect">
                      <a:avLst/>
                    </a:prstGeom>
                    <a:noFill/>
                  </pic:spPr>
                </pic:pic>
              </a:graphicData>
            </a:graphic>
          </wp:inline>
        </w:drawing>
      </w:r>
    </w:p>
    <w:p w14:paraId="12C33B61" w14:textId="3716C67E" w:rsidR="009B16C0" w:rsidRPr="0098782A" w:rsidRDefault="009B16C0" w:rsidP="00FF3B5A">
      <w:pPr>
        <w:spacing w:line="360" w:lineRule="auto"/>
        <w:ind w:right="53"/>
        <w:jc w:val="center"/>
        <w:rPr>
          <w:rFonts w:eastAsia="Arial"/>
          <w:b/>
          <w:i/>
          <w:sz w:val="24"/>
          <w:szCs w:val="24"/>
        </w:rPr>
      </w:pPr>
      <w:bookmarkStart w:id="11" w:name="_Toc170653112"/>
      <w:r w:rsidRPr="0098782A">
        <w:rPr>
          <w:b/>
          <w:i/>
          <w:iCs/>
          <w:sz w:val="24"/>
          <w:szCs w:val="24"/>
        </w:rPr>
        <w:lastRenderedPageBreak/>
        <w:t>ABSTRACT</w:t>
      </w:r>
      <w:bookmarkEnd w:id="11"/>
    </w:p>
    <w:p w14:paraId="72359DB0" w14:textId="77777777" w:rsidR="00ED3E4B" w:rsidRPr="00ED3E4B" w:rsidRDefault="00ED3E4B" w:rsidP="00ED3E4B">
      <w:pPr>
        <w:spacing w:line="360" w:lineRule="auto"/>
        <w:jc w:val="center"/>
        <w:rPr>
          <w:i/>
          <w:iCs/>
          <w:sz w:val="24"/>
          <w:szCs w:val="24"/>
        </w:rPr>
      </w:pPr>
      <w:r w:rsidRPr="00ED3E4B">
        <w:rPr>
          <w:i/>
          <w:iCs/>
          <w:sz w:val="24"/>
          <w:szCs w:val="24"/>
        </w:rPr>
        <w:t>THE RELATIONSHIP BETWEEN REWARD AND PUNISHMENT TO THE STAFF MEMBERS WORK DISCIPLINE IN THE OUTPATIENT INSTALLATION AT PKU MUHAMMADIYAH HOSPITAL IN SUKOHARJO</w:t>
      </w:r>
    </w:p>
    <w:p w14:paraId="4C9F1FB9" w14:textId="77777777" w:rsidR="00AB7990" w:rsidRPr="0098782A" w:rsidRDefault="00AB7990" w:rsidP="00FF3B5A">
      <w:pPr>
        <w:spacing w:line="360" w:lineRule="auto"/>
        <w:ind w:right="53"/>
        <w:jc w:val="center"/>
        <w:rPr>
          <w:rFonts w:eastAsia="Arial"/>
          <w:i/>
          <w:sz w:val="24"/>
          <w:szCs w:val="24"/>
          <w:lang w:val="id-ID"/>
        </w:rPr>
      </w:pPr>
    </w:p>
    <w:p w14:paraId="685BE424" w14:textId="77777777" w:rsidR="00ED3E4B" w:rsidRPr="00ED3E4B" w:rsidRDefault="00ED3E4B" w:rsidP="00ED3E4B">
      <w:pPr>
        <w:spacing w:line="360" w:lineRule="auto"/>
        <w:jc w:val="both"/>
        <w:rPr>
          <w:sz w:val="24"/>
          <w:szCs w:val="24"/>
        </w:rPr>
      </w:pPr>
      <w:r w:rsidRPr="00ED3E4B">
        <w:rPr>
          <w:sz w:val="24"/>
          <w:szCs w:val="24"/>
        </w:rPr>
        <w:t>The lack of discipline will affect the efficiency and effectiveness of the job task. The existence of discipline expects the work to be carried out as effectively as possible. The staff’s work discipline will increase as reward and punishment are applied. This research aimed to identify the relationship between reward and punishment and the staff’s work discipline in the outpatient installation at PKU Muhammadiyah Hospital in Sukoharjo. The type of research was quantitative with a cross sectional approach. The sampling technique used was total sampling. The sample in this study consisted of 30 staff members in the outpatient installation at PKU Muhammadiyah Hospital in Sukoharjo. The result of the Bivariate Test resulted in reward with (</w:t>
      </w:r>
      <w:r w:rsidRPr="00ED3E4B">
        <w:rPr>
          <w:i/>
          <w:sz w:val="24"/>
          <w:szCs w:val="24"/>
        </w:rPr>
        <w:t xml:space="preserve">p-value </w:t>
      </w:r>
      <w:r w:rsidRPr="00ED3E4B">
        <w:rPr>
          <w:sz w:val="24"/>
          <w:szCs w:val="24"/>
        </w:rPr>
        <w:t>of 0.041). Thus, there was a relationship between reward and staff’s work discipline in the outpatient installation at PKU Muhammadiyah Hospital in Sukoharjo. Meanwhile, the punishment resulted in (</w:t>
      </w:r>
      <w:r w:rsidRPr="00ED3E4B">
        <w:rPr>
          <w:i/>
          <w:sz w:val="24"/>
          <w:szCs w:val="24"/>
        </w:rPr>
        <w:t xml:space="preserve">p-value </w:t>
      </w:r>
      <w:r w:rsidRPr="00ED3E4B">
        <w:rPr>
          <w:sz w:val="24"/>
          <w:szCs w:val="24"/>
        </w:rPr>
        <w:t>of 0.033). Hence, there was a relationship between punishment and staff’s work discipline in the outpatient installation at PKU Muhammadiyah Hospital in Sukoharjo, with a Pearson correlation value of 0.043 &lt; 0.05 for reward. On the other hand, the punishment variable found a Pearson correlation value of 0.000 &lt; 0.05. The results of the relationship analysis in the research show that Reward and Punishment have a significant relationship with Work Discipline.</w:t>
      </w:r>
    </w:p>
    <w:p w14:paraId="3529F013" w14:textId="77777777" w:rsidR="009B16C0" w:rsidRPr="0098782A" w:rsidRDefault="009B16C0" w:rsidP="00FF3B5A">
      <w:pPr>
        <w:spacing w:line="360" w:lineRule="auto"/>
        <w:ind w:right="53"/>
        <w:jc w:val="center"/>
        <w:rPr>
          <w:rFonts w:eastAsia="Arial"/>
          <w:i/>
          <w:sz w:val="24"/>
          <w:szCs w:val="24"/>
          <w:lang w:val="id-ID"/>
        </w:rPr>
      </w:pPr>
    </w:p>
    <w:p w14:paraId="12A7DF17" w14:textId="36A6744B" w:rsidR="009B16C0" w:rsidRPr="0098782A" w:rsidRDefault="009B16C0" w:rsidP="00FF3B5A">
      <w:pPr>
        <w:pBdr>
          <w:bottom w:val="thinThickSmallGap" w:sz="24" w:space="1" w:color="auto"/>
        </w:pBdr>
        <w:spacing w:line="360" w:lineRule="auto"/>
        <w:rPr>
          <w:i/>
          <w:iCs/>
          <w:sz w:val="24"/>
          <w:szCs w:val="24"/>
        </w:rPr>
      </w:pPr>
      <w:r w:rsidRPr="0098782A">
        <w:rPr>
          <w:rStyle w:val="y2iqfc"/>
          <w:rFonts w:eastAsiaTheme="minorEastAsia"/>
          <w:i/>
          <w:iCs/>
          <w:color w:val="202124"/>
          <w:sz w:val="24"/>
          <w:szCs w:val="24"/>
          <w:lang w:val="en"/>
        </w:rPr>
        <w:t>Keywords: Discipline, Punishment and Reward</w:t>
      </w:r>
    </w:p>
    <w:p w14:paraId="11FFA680" w14:textId="111849D0" w:rsidR="0098782A" w:rsidRPr="0098782A" w:rsidRDefault="0098782A" w:rsidP="00616850">
      <w:pPr>
        <w:ind w:right="53"/>
        <w:jc w:val="both"/>
        <w:rPr>
          <w:rFonts w:eastAsia="Arial"/>
          <w:sz w:val="24"/>
          <w:szCs w:val="24"/>
        </w:rPr>
        <w:sectPr w:rsidR="0098782A" w:rsidRPr="0098782A" w:rsidSect="006B1294">
          <w:headerReference w:type="default" r:id="rId10"/>
          <w:footerReference w:type="default" r:id="rId11"/>
          <w:pgSz w:w="11920" w:h="16840"/>
          <w:pgMar w:top="1701" w:right="1701" w:bottom="1701" w:left="1701" w:header="0" w:footer="1278" w:gutter="0"/>
          <w:cols w:space="720"/>
          <w:docGrid w:linePitch="272"/>
        </w:sectPr>
      </w:pPr>
    </w:p>
    <w:p w14:paraId="6518259C" w14:textId="422BF597" w:rsidR="00F02962" w:rsidRPr="0098782A" w:rsidRDefault="002F3F8B" w:rsidP="0098782A">
      <w:pPr>
        <w:spacing w:line="360" w:lineRule="auto"/>
        <w:ind w:right="142"/>
        <w:jc w:val="both"/>
        <w:rPr>
          <w:rFonts w:eastAsia="Arial"/>
          <w:sz w:val="24"/>
          <w:szCs w:val="24"/>
        </w:rPr>
      </w:pPr>
      <w:r w:rsidRPr="0098782A">
        <w:rPr>
          <w:rFonts w:eastAsia="Arial"/>
          <w:b/>
          <w:spacing w:val="-1"/>
          <w:sz w:val="24"/>
          <w:szCs w:val="24"/>
          <w:lang w:val="id-ID"/>
        </w:rPr>
        <w:t>P</w:t>
      </w:r>
      <w:r w:rsidR="00212A84" w:rsidRPr="0098782A">
        <w:rPr>
          <w:rFonts w:eastAsia="Arial"/>
          <w:b/>
          <w:spacing w:val="-1"/>
          <w:sz w:val="24"/>
          <w:szCs w:val="24"/>
        </w:rPr>
        <w:t>EN</w:t>
      </w:r>
      <w:r w:rsidR="00212A84" w:rsidRPr="0098782A">
        <w:rPr>
          <w:rFonts w:eastAsia="Arial"/>
          <w:b/>
          <w:spacing w:val="4"/>
          <w:sz w:val="24"/>
          <w:szCs w:val="24"/>
        </w:rPr>
        <w:t>D</w:t>
      </w:r>
      <w:r w:rsidR="00212A84" w:rsidRPr="0098782A">
        <w:rPr>
          <w:rFonts w:eastAsia="Arial"/>
          <w:b/>
          <w:spacing w:val="-6"/>
          <w:sz w:val="24"/>
          <w:szCs w:val="24"/>
        </w:rPr>
        <w:t>A</w:t>
      </w:r>
      <w:r w:rsidR="00212A84" w:rsidRPr="0098782A">
        <w:rPr>
          <w:rFonts w:eastAsia="Arial"/>
          <w:b/>
          <w:spacing w:val="-1"/>
          <w:sz w:val="24"/>
          <w:szCs w:val="24"/>
        </w:rPr>
        <w:t>HU</w:t>
      </w:r>
      <w:r w:rsidR="00212A84" w:rsidRPr="0098782A">
        <w:rPr>
          <w:rFonts w:eastAsia="Arial"/>
          <w:b/>
          <w:spacing w:val="2"/>
          <w:sz w:val="24"/>
          <w:szCs w:val="24"/>
        </w:rPr>
        <w:t>L</w:t>
      </w:r>
      <w:r w:rsidR="00212A84" w:rsidRPr="0098782A">
        <w:rPr>
          <w:rFonts w:eastAsia="Arial"/>
          <w:b/>
          <w:spacing w:val="4"/>
          <w:sz w:val="24"/>
          <w:szCs w:val="24"/>
        </w:rPr>
        <w:t>U</w:t>
      </w:r>
      <w:r w:rsidR="007146D1" w:rsidRPr="0098782A">
        <w:rPr>
          <w:rFonts w:eastAsia="Arial"/>
          <w:b/>
          <w:spacing w:val="-6"/>
          <w:sz w:val="24"/>
          <w:szCs w:val="24"/>
        </w:rPr>
        <w:t>A</w:t>
      </w:r>
      <w:r w:rsidR="00212A84" w:rsidRPr="0098782A">
        <w:rPr>
          <w:rFonts w:eastAsia="Arial"/>
          <w:b/>
          <w:sz w:val="24"/>
          <w:szCs w:val="24"/>
        </w:rPr>
        <w:t>N</w:t>
      </w:r>
    </w:p>
    <w:p w14:paraId="4A9A16D2" w14:textId="5B59C133" w:rsidR="009C5057" w:rsidRPr="0098782A" w:rsidRDefault="009B16C0" w:rsidP="0098782A">
      <w:pPr>
        <w:pStyle w:val="ListParagraph"/>
        <w:spacing w:line="360" w:lineRule="auto"/>
        <w:ind w:left="0" w:firstLine="567"/>
        <w:jc w:val="both"/>
        <w:rPr>
          <w:sz w:val="24"/>
          <w:szCs w:val="24"/>
        </w:rPr>
      </w:pPr>
      <w:r w:rsidRPr="0098782A">
        <w:rPr>
          <w:sz w:val="24"/>
          <w:szCs w:val="24"/>
        </w:rPr>
        <w:t xml:space="preserve">Sumber daya manusia merupakan pilar utama dan penggerak organisasi dalam upaya mencapai visi dan misinya, serta merupakan faktor penting terhadap penunjang perkembangan rumah sakit dan tolak ukur penting dalam evaluasi pengembangan pelayanan serta kualitas di </w:t>
      </w:r>
      <w:r w:rsidRPr="0098782A">
        <w:rPr>
          <w:sz w:val="24"/>
          <w:szCs w:val="24"/>
        </w:rPr>
        <w:t>rumah sakit. Sumber daya yang penting dalam rumah sakit meliputi fungsi perencanaan,</w:t>
      </w:r>
      <w:r w:rsidR="009A24E0">
        <w:rPr>
          <w:sz w:val="24"/>
          <w:szCs w:val="24"/>
        </w:rPr>
        <w:t xml:space="preserve"> </w:t>
      </w:r>
      <w:r w:rsidRPr="0098782A">
        <w:rPr>
          <w:sz w:val="24"/>
          <w:szCs w:val="24"/>
        </w:rPr>
        <w:t>pengorganisasian, pengarahan serta pengendalian terhadap berbagai tugas manajemen, maka dari itu sumber daya dianggap semakin penting perannya dalam pencapaian tujuan</w:t>
      </w:r>
      <w:r w:rsidR="006B1294" w:rsidRPr="0098782A">
        <w:rPr>
          <w:sz w:val="24"/>
          <w:szCs w:val="24"/>
        </w:rPr>
        <w:t xml:space="preserve"> (1). Faktor yang dapat mempengaruhi kinerja </w:t>
      </w:r>
      <w:r w:rsidR="006B1294" w:rsidRPr="0098782A">
        <w:rPr>
          <w:sz w:val="24"/>
          <w:szCs w:val="24"/>
        </w:rPr>
        <w:lastRenderedPageBreak/>
        <w:t>karyawan yaitu ada pada disiplin kerja karyawan. Disiplin yang baik akan membantu meningkatkan kinerja karyawan. Disiplin adalah suatu upaya seorang pemimpin organisasi di dalam institusi untuk menerapkan atau melaksanakan aturan atau tata tertib yang harus dipatuhi oleh seluruh karyawan tanpa terkecuali, selain sebagai salah satu kunci keberhasilan karyawan dalam menyelesaikan tugas, penerapan disiplin efekti</w:t>
      </w:r>
      <w:r w:rsidR="00CC79B6">
        <w:rPr>
          <w:sz w:val="24"/>
          <w:szCs w:val="24"/>
        </w:rPr>
        <w:t>v</w:t>
      </w:r>
      <w:r w:rsidR="006B1294" w:rsidRPr="0098782A">
        <w:rPr>
          <w:sz w:val="24"/>
          <w:szCs w:val="24"/>
        </w:rPr>
        <w:t>itas organisasi akan menjadi sangat penting (2).</w:t>
      </w:r>
      <w:bookmarkStart w:id="12" w:name="_Hlk171106520"/>
      <w:r w:rsidR="006B1294" w:rsidRPr="0098782A">
        <w:rPr>
          <w:color w:val="000000" w:themeColor="text1"/>
          <w:sz w:val="24"/>
          <w:szCs w:val="24"/>
        </w:rPr>
        <w:t xml:space="preserve"> Disiplin merupakan suatu proses yang dapat menumbuhkan perasaan seseorang untuk mempertahankan dan meningkatkan tujuan organisasi secara objektif, melalui kepatuhannya dalam menjalankan peraturan organisasi. Tingkat disiplin kerja seorang petugas dapat dipengaruhi oleh beberapa hal salah satunya adalah motivasi kerja dari petugas itu sendiri, sehingga petugas yang memiliki motivasi tinggi tentunya akan memiliki disiplin yang tinggi pula</w:t>
      </w:r>
      <w:bookmarkEnd w:id="12"/>
      <w:r w:rsidR="006B1294" w:rsidRPr="0098782A">
        <w:rPr>
          <w:color w:val="000000" w:themeColor="text1"/>
          <w:sz w:val="24"/>
          <w:szCs w:val="24"/>
        </w:rPr>
        <w:t>. Motivasi menjadikan penting karena dengan motivasi diharapkan setiap individu bersedia bekerja keras, disiplin dalam menaati berbagai kebijakan dan peraturan, serta</w:t>
      </w:r>
      <w:r w:rsidR="00B62BB0">
        <w:rPr>
          <w:color w:val="000000" w:themeColor="text1"/>
          <w:sz w:val="24"/>
          <w:szCs w:val="24"/>
        </w:rPr>
        <w:t xml:space="preserve"> </w:t>
      </w:r>
      <w:r w:rsidR="006B1294" w:rsidRPr="0098782A">
        <w:rPr>
          <w:color w:val="000000" w:themeColor="text1"/>
          <w:sz w:val="24"/>
          <w:szCs w:val="24"/>
        </w:rPr>
        <w:t>antusias untuk mencapai produktivitas yang tinggi (3).</w:t>
      </w:r>
      <w:r w:rsidR="006B1294" w:rsidRPr="0098782A">
        <w:rPr>
          <w:sz w:val="24"/>
          <w:szCs w:val="24"/>
        </w:rPr>
        <w:t xml:space="preserve"> Sering terjadi</w:t>
      </w:r>
      <w:r w:rsidR="0036527E" w:rsidRPr="0098782A">
        <w:rPr>
          <w:sz w:val="24"/>
          <w:szCs w:val="24"/>
        </w:rPr>
        <w:t xml:space="preserve"> </w:t>
      </w:r>
      <w:r w:rsidR="006B1294" w:rsidRPr="0098782A">
        <w:rPr>
          <w:sz w:val="24"/>
          <w:szCs w:val="24"/>
        </w:rPr>
        <w:t xml:space="preserve">disiplin petugas menurun dikarenakan adanya ketidak- nyamanan dalam bekerja, </w:t>
      </w:r>
      <w:r w:rsidR="006B1294" w:rsidRPr="0098782A">
        <w:rPr>
          <w:i/>
          <w:iCs/>
          <w:sz w:val="24"/>
          <w:szCs w:val="24"/>
        </w:rPr>
        <w:t>reward</w:t>
      </w:r>
      <w:r w:rsidR="006B1294" w:rsidRPr="0098782A">
        <w:rPr>
          <w:sz w:val="24"/>
          <w:szCs w:val="24"/>
        </w:rPr>
        <w:t xml:space="preserve"> atau upah yang minim, keahlian yang kurang mendukung, beban kerja yang tinggi, dan juga ketidakpuasan dalam bekerja. Kepuasan kerja petugas harus diperhatikan secara serius oleh setiap perusahaan. </w:t>
      </w:r>
      <w:bookmarkStart w:id="13" w:name="_Hlk170927681"/>
      <w:bookmarkStart w:id="14" w:name="_Hlk171106680"/>
      <w:r w:rsidR="006B1294" w:rsidRPr="0098782A">
        <w:rPr>
          <w:sz w:val="24"/>
          <w:szCs w:val="24"/>
        </w:rPr>
        <w:t xml:space="preserve">Disiplin kinerja petugas akan meningkat salah satunya dengan penerapan </w:t>
      </w:r>
      <w:r w:rsidR="006B1294" w:rsidRPr="0098782A">
        <w:rPr>
          <w:i/>
          <w:iCs/>
          <w:sz w:val="24"/>
          <w:szCs w:val="24"/>
        </w:rPr>
        <w:t xml:space="preserve">reward </w:t>
      </w:r>
      <w:r w:rsidR="006B1294" w:rsidRPr="0098782A">
        <w:rPr>
          <w:sz w:val="24"/>
          <w:szCs w:val="24"/>
        </w:rPr>
        <w:t xml:space="preserve">dan </w:t>
      </w:r>
      <w:r w:rsidR="006B1294" w:rsidRPr="0098782A">
        <w:rPr>
          <w:i/>
          <w:iCs/>
          <w:sz w:val="24"/>
          <w:szCs w:val="24"/>
        </w:rPr>
        <w:t>punishment</w:t>
      </w:r>
      <w:bookmarkEnd w:id="13"/>
      <w:r w:rsidR="006B1294" w:rsidRPr="0098782A">
        <w:rPr>
          <w:i/>
          <w:iCs/>
          <w:sz w:val="24"/>
          <w:szCs w:val="24"/>
        </w:rPr>
        <w:t>.</w:t>
      </w:r>
      <w:r w:rsidR="006B1294" w:rsidRPr="0098782A">
        <w:rPr>
          <w:sz w:val="24"/>
          <w:szCs w:val="24"/>
        </w:rPr>
        <w:t xml:space="preserve"> Keduanya memil</w:t>
      </w:r>
      <w:r w:rsidR="00CC79B6">
        <w:rPr>
          <w:sz w:val="24"/>
          <w:szCs w:val="24"/>
        </w:rPr>
        <w:t>i</w:t>
      </w:r>
      <w:r w:rsidR="006B1294" w:rsidRPr="0098782A">
        <w:rPr>
          <w:sz w:val="24"/>
          <w:szCs w:val="24"/>
        </w:rPr>
        <w:t>ki peran untuk meningkatkan kualitas kerja dan lebih bertanggung jawab terhadap tugas yang diberikan oleh perusahaan</w:t>
      </w:r>
      <w:bookmarkEnd w:id="14"/>
      <w:r w:rsidR="006B1294" w:rsidRPr="0098782A">
        <w:rPr>
          <w:sz w:val="24"/>
          <w:szCs w:val="24"/>
        </w:rPr>
        <w:t>(4)</w:t>
      </w:r>
      <w:r w:rsidR="0080507B" w:rsidRPr="0098782A">
        <w:rPr>
          <w:sz w:val="24"/>
          <w:szCs w:val="24"/>
        </w:rPr>
        <w:t>. Berdasarkan penelitian terdahulu Yunelfa Emilda dkk (2021) Hasil uji statistik diperoleh nilai p = 0,031 (p&lt; 0,05), maka dapat disimpulkan bahwa terdapat hubungan yang signifikan antara pemberian reward dengan kinerja staf</w:t>
      </w:r>
      <w:r w:rsidR="009C5057" w:rsidRPr="0098782A">
        <w:rPr>
          <w:sz w:val="24"/>
          <w:szCs w:val="24"/>
        </w:rPr>
        <w:t xml:space="preserve">, Hasil analisis hubungan punishment dengan kinerja didapatkan bahwa responden yang setuju dengan penerapan punishment yang berkinerja tinggi lebih banyak dibandingkan dengan responden yang berkinerja rendah. Hasil uji statistik diperoleh nilai p = 0,031 (p&gt; 0,05, maka dapat disimpulkan bahwa tidak terdapat hubungan yang signifikan antara punishment. </w:t>
      </w:r>
      <w:bookmarkStart w:id="15" w:name="_Hlk171106873"/>
      <w:r w:rsidR="009C5057" w:rsidRPr="0098782A">
        <w:rPr>
          <w:sz w:val="24"/>
          <w:szCs w:val="24"/>
        </w:rPr>
        <w:t>Berdasarkan studi pendahuluan y</w:t>
      </w:r>
      <w:bookmarkEnd w:id="15"/>
      <w:r w:rsidR="009C5057" w:rsidRPr="0098782A">
        <w:rPr>
          <w:sz w:val="24"/>
          <w:szCs w:val="24"/>
        </w:rPr>
        <w:t xml:space="preserve">ang telah dilakukan pada bulan Januari 2024 melalui wawancara kepada Ketua Tim instalasi rawat jalan dalam surat keputusan direktur Rumah Sakit PKU Muhammadiyah Sukoharjo </w:t>
      </w:r>
      <w:r w:rsidR="009C5057" w:rsidRPr="0098782A">
        <w:rPr>
          <w:sz w:val="24"/>
          <w:szCs w:val="24"/>
        </w:rPr>
        <w:lastRenderedPageBreak/>
        <w:t xml:space="preserve">tidak menerapkan sistem balas jasa tetapi menerapkan </w:t>
      </w:r>
      <w:r w:rsidR="009C5057" w:rsidRPr="0098782A">
        <w:rPr>
          <w:i/>
          <w:iCs/>
          <w:sz w:val="24"/>
          <w:szCs w:val="24"/>
        </w:rPr>
        <w:t>punishment</w:t>
      </w:r>
      <w:r w:rsidR="009C5057" w:rsidRPr="0098782A">
        <w:rPr>
          <w:sz w:val="24"/>
          <w:szCs w:val="24"/>
        </w:rPr>
        <w:t xml:space="preserve"> yaitu apabila telat dalam masuk bekerja selama 10 menit dalam 3x petugas tersebut tidak mendapatkan insentif selama sebulan. </w:t>
      </w:r>
    </w:p>
    <w:p w14:paraId="146A486A" w14:textId="77777777" w:rsidR="009C5057" w:rsidRPr="0098782A" w:rsidRDefault="009C5057" w:rsidP="0098782A">
      <w:pPr>
        <w:pStyle w:val="ListParagraph"/>
        <w:spacing w:line="360" w:lineRule="auto"/>
        <w:ind w:left="0" w:firstLine="567"/>
        <w:jc w:val="both"/>
        <w:rPr>
          <w:sz w:val="24"/>
          <w:szCs w:val="24"/>
        </w:rPr>
      </w:pPr>
      <w:bookmarkStart w:id="16" w:name="_Hlk171107159"/>
      <w:r w:rsidRPr="0098782A">
        <w:rPr>
          <w:sz w:val="24"/>
          <w:szCs w:val="24"/>
        </w:rPr>
        <w:t xml:space="preserve">Berdasarkan uraian diatas maka penulis ingin melakukan penelitian mengenai “Apakah ada Hubungan </w:t>
      </w:r>
      <w:r w:rsidRPr="0098782A">
        <w:rPr>
          <w:i/>
          <w:iCs/>
          <w:sz w:val="24"/>
          <w:szCs w:val="24"/>
        </w:rPr>
        <w:t xml:space="preserve">Reward </w:t>
      </w:r>
      <w:r w:rsidRPr="0098782A">
        <w:rPr>
          <w:sz w:val="24"/>
          <w:szCs w:val="24"/>
        </w:rPr>
        <w:t xml:space="preserve">dan </w:t>
      </w:r>
      <w:r w:rsidRPr="0098782A">
        <w:rPr>
          <w:i/>
          <w:iCs/>
          <w:sz w:val="24"/>
          <w:szCs w:val="24"/>
        </w:rPr>
        <w:t>Punishment</w:t>
      </w:r>
      <w:r w:rsidRPr="0098782A">
        <w:rPr>
          <w:sz w:val="24"/>
          <w:szCs w:val="24"/>
        </w:rPr>
        <w:t xml:space="preserve"> terhadap Disiplin Kerja Petugas di Instalasi Rawat Jalan di Rumah Sakit PKU  Muhammadiyah Sukoharjo</w:t>
      </w:r>
      <w:bookmarkEnd w:id="16"/>
      <w:r w:rsidRPr="0098782A">
        <w:rPr>
          <w:sz w:val="24"/>
          <w:szCs w:val="24"/>
        </w:rPr>
        <w:t>”</w:t>
      </w:r>
    </w:p>
    <w:p w14:paraId="7DA4126E" w14:textId="4C68C0FB" w:rsidR="00085A55" w:rsidRPr="0098782A" w:rsidRDefault="00085A55" w:rsidP="0098782A">
      <w:pPr>
        <w:spacing w:line="360" w:lineRule="auto"/>
        <w:ind w:right="116" w:firstLine="720"/>
        <w:jc w:val="both"/>
        <w:rPr>
          <w:rFonts w:eastAsia="Arial"/>
          <w:spacing w:val="-1"/>
          <w:sz w:val="24"/>
          <w:szCs w:val="24"/>
          <w:lang w:val="id-ID"/>
        </w:rPr>
      </w:pPr>
    </w:p>
    <w:p w14:paraId="16110B95" w14:textId="453A4715" w:rsidR="00F02962" w:rsidRPr="0098782A" w:rsidRDefault="00212A84" w:rsidP="0098782A">
      <w:pPr>
        <w:spacing w:line="360" w:lineRule="auto"/>
        <w:ind w:right="379"/>
        <w:jc w:val="both"/>
        <w:rPr>
          <w:rFonts w:eastAsia="Arial"/>
          <w:sz w:val="24"/>
          <w:szCs w:val="24"/>
        </w:rPr>
      </w:pPr>
      <w:r w:rsidRPr="0098782A">
        <w:rPr>
          <w:rFonts w:eastAsia="Arial"/>
          <w:b/>
          <w:spacing w:val="1"/>
          <w:sz w:val="24"/>
          <w:szCs w:val="24"/>
        </w:rPr>
        <w:t>B</w:t>
      </w:r>
      <w:r w:rsidRPr="0098782A">
        <w:rPr>
          <w:rFonts w:eastAsia="Arial"/>
          <w:b/>
          <w:spacing w:val="-6"/>
          <w:sz w:val="24"/>
          <w:szCs w:val="24"/>
        </w:rPr>
        <w:t>A</w:t>
      </w:r>
      <w:r w:rsidRPr="0098782A">
        <w:rPr>
          <w:rFonts w:eastAsia="Arial"/>
          <w:b/>
          <w:spacing w:val="4"/>
          <w:sz w:val="24"/>
          <w:szCs w:val="24"/>
        </w:rPr>
        <w:t>H</w:t>
      </w:r>
      <w:r w:rsidRPr="0098782A">
        <w:rPr>
          <w:rFonts w:eastAsia="Arial"/>
          <w:b/>
          <w:spacing w:val="-6"/>
          <w:sz w:val="24"/>
          <w:szCs w:val="24"/>
        </w:rPr>
        <w:t>A</w:t>
      </w:r>
      <w:r w:rsidRPr="0098782A">
        <w:rPr>
          <w:rFonts w:eastAsia="Arial"/>
          <w:b/>
          <w:sz w:val="24"/>
          <w:szCs w:val="24"/>
        </w:rPr>
        <w:t>N</w:t>
      </w:r>
      <w:r w:rsidRPr="0098782A">
        <w:rPr>
          <w:rFonts w:eastAsia="Arial"/>
          <w:b/>
          <w:spacing w:val="2"/>
          <w:sz w:val="24"/>
          <w:szCs w:val="24"/>
        </w:rPr>
        <w:t xml:space="preserve"> </w:t>
      </w:r>
      <w:r w:rsidRPr="0098782A">
        <w:rPr>
          <w:rFonts w:eastAsia="Arial"/>
          <w:b/>
          <w:spacing w:val="4"/>
          <w:sz w:val="24"/>
          <w:szCs w:val="24"/>
        </w:rPr>
        <w:t>D</w:t>
      </w:r>
      <w:r w:rsidRPr="0098782A">
        <w:rPr>
          <w:rFonts w:eastAsia="Arial"/>
          <w:b/>
          <w:spacing w:val="-6"/>
          <w:sz w:val="24"/>
          <w:szCs w:val="24"/>
        </w:rPr>
        <w:t>A</w:t>
      </w:r>
      <w:r w:rsidRPr="0098782A">
        <w:rPr>
          <w:rFonts w:eastAsia="Arial"/>
          <w:b/>
          <w:sz w:val="24"/>
          <w:szCs w:val="24"/>
        </w:rPr>
        <w:t xml:space="preserve">N </w:t>
      </w:r>
      <w:r w:rsidRPr="0098782A">
        <w:rPr>
          <w:rFonts w:eastAsia="Arial"/>
          <w:b/>
          <w:spacing w:val="1"/>
          <w:sz w:val="24"/>
          <w:szCs w:val="24"/>
        </w:rPr>
        <w:t>M</w:t>
      </w:r>
      <w:r w:rsidRPr="0098782A">
        <w:rPr>
          <w:rFonts w:eastAsia="Arial"/>
          <w:b/>
          <w:spacing w:val="-1"/>
          <w:sz w:val="24"/>
          <w:szCs w:val="24"/>
        </w:rPr>
        <w:t>E</w:t>
      </w:r>
      <w:r w:rsidRPr="0098782A">
        <w:rPr>
          <w:rFonts w:eastAsia="Arial"/>
          <w:b/>
          <w:spacing w:val="-3"/>
          <w:sz w:val="24"/>
          <w:szCs w:val="24"/>
        </w:rPr>
        <w:t>T</w:t>
      </w:r>
      <w:r w:rsidRPr="0098782A">
        <w:rPr>
          <w:rFonts w:eastAsia="Arial"/>
          <w:b/>
          <w:spacing w:val="1"/>
          <w:sz w:val="24"/>
          <w:szCs w:val="24"/>
        </w:rPr>
        <w:t>O</w:t>
      </w:r>
      <w:r w:rsidRPr="0098782A">
        <w:rPr>
          <w:rFonts w:eastAsia="Arial"/>
          <w:b/>
          <w:spacing w:val="-1"/>
          <w:sz w:val="24"/>
          <w:szCs w:val="24"/>
        </w:rPr>
        <w:t>D</w:t>
      </w:r>
      <w:r w:rsidRPr="0098782A">
        <w:rPr>
          <w:rFonts w:eastAsia="Arial"/>
          <w:b/>
          <w:sz w:val="24"/>
          <w:szCs w:val="24"/>
        </w:rPr>
        <w:t>E</w:t>
      </w:r>
    </w:p>
    <w:p w14:paraId="020D7E44" w14:textId="1D5595AD" w:rsidR="00ED4C89" w:rsidRPr="0027749F" w:rsidRDefault="009C5057" w:rsidP="0027749F">
      <w:pPr>
        <w:pStyle w:val="ListParagraph"/>
        <w:spacing w:line="360" w:lineRule="auto"/>
        <w:ind w:left="57" w:firstLine="567"/>
        <w:jc w:val="both"/>
        <w:rPr>
          <w:sz w:val="24"/>
          <w:szCs w:val="24"/>
        </w:rPr>
      </w:pPr>
      <w:r w:rsidRPr="0098782A">
        <w:rPr>
          <w:rFonts w:eastAsia="Arial"/>
          <w:sz w:val="24"/>
          <w:szCs w:val="24"/>
        </w:rPr>
        <w:t>Jenis penelitian ini menggun</w:t>
      </w:r>
      <w:r w:rsidR="00CC79B6">
        <w:rPr>
          <w:rFonts w:eastAsia="Arial"/>
          <w:sz w:val="24"/>
          <w:szCs w:val="24"/>
        </w:rPr>
        <w:t>a</w:t>
      </w:r>
      <w:r w:rsidRPr="0098782A">
        <w:rPr>
          <w:rFonts w:eastAsia="Arial"/>
          <w:sz w:val="24"/>
          <w:szCs w:val="24"/>
        </w:rPr>
        <w:t xml:space="preserve">kan metode penelitian kuantitatif. Desain penelitian yang digunakan adalah desain penelitian </w:t>
      </w:r>
      <w:r w:rsidRPr="0098782A">
        <w:rPr>
          <w:rFonts w:eastAsia="Arial"/>
          <w:i/>
          <w:iCs/>
          <w:sz w:val="24"/>
          <w:szCs w:val="24"/>
        </w:rPr>
        <w:t xml:space="preserve">cross sectional. </w:t>
      </w:r>
      <w:r w:rsidRPr="0098782A">
        <w:rPr>
          <w:sz w:val="24"/>
          <w:szCs w:val="24"/>
        </w:rPr>
        <w:t>Penelitian ini dilaksanakan di Instalasi rawat jalan di Rumah Sakit PKU Muhammadiyah Sukoharjo dan Waktu penelitian dilakukan  bulan Januari-Februari 2024. Dalam hal ini populasi di instalasi rawat jalan adalah 30 petugas di instalasi rawat jalan Rumah Sakit PKU Muhammadiyah Sukoharjo. Teknik pengambilan sampel dalam penelitian ini adalah total sampling. Alat pengumpulan data menggunakan kuesioner pada 30 petugas di Instalasi R</w:t>
      </w:r>
      <w:r w:rsidR="00091CED" w:rsidRPr="0098782A">
        <w:rPr>
          <w:sz w:val="24"/>
          <w:szCs w:val="24"/>
        </w:rPr>
        <w:t>a</w:t>
      </w:r>
      <w:r w:rsidRPr="0098782A">
        <w:rPr>
          <w:sz w:val="24"/>
          <w:szCs w:val="24"/>
        </w:rPr>
        <w:t xml:space="preserve">wat Jalan  Rumah Sakit PKU Muhammadiyah Sukoharjo. </w:t>
      </w:r>
    </w:p>
    <w:p w14:paraId="6AF4AE3D" w14:textId="77777777" w:rsidR="00ED4C89" w:rsidRDefault="00ED4C89" w:rsidP="0098782A">
      <w:pPr>
        <w:spacing w:line="360" w:lineRule="auto"/>
        <w:ind w:right="63"/>
        <w:jc w:val="both"/>
        <w:rPr>
          <w:rFonts w:eastAsia="Arial"/>
          <w:sz w:val="24"/>
          <w:szCs w:val="24"/>
          <w:lang w:val="id-ID"/>
        </w:rPr>
      </w:pPr>
    </w:p>
    <w:p w14:paraId="622AFCBA" w14:textId="77777777" w:rsidR="00ED3E4B" w:rsidRPr="0098782A" w:rsidRDefault="00ED3E4B" w:rsidP="0098782A">
      <w:pPr>
        <w:spacing w:line="360" w:lineRule="auto"/>
        <w:ind w:right="63"/>
        <w:jc w:val="both"/>
        <w:rPr>
          <w:rFonts w:eastAsia="Arial"/>
          <w:sz w:val="24"/>
          <w:szCs w:val="24"/>
          <w:lang w:val="id-ID"/>
        </w:rPr>
      </w:pPr>
    </w:p>
    <w:p w14:paraId="6E240196" w14:textId="67C5CBE4" w:rsidR="00F02962" w:rsidRPr="0098782A" w:rsidRDefault="00212A84" w:rsidP="0098782A">
      <w:pPr>
        <w:spacing w:line="360" w:lineRule="auto"/>
        <w:ind w:right="96"/>
        <w:jc w:val="both"/>
        <w:rPr>
          <w:rFonts w:eastAsia="Arial"/>
          <w:sz w:val="24"/>
          <w:szCs w:val="24"/>
        </w:rPr>
      </w:pPr>
      <w:r w:rsidRPr="0098782A">
        <w:rPr>
          <w:rFonts w:eastAsia="Arial"/>
          <w:b/>
          <w:spacing w:val="1"/>
          <w:sz w:val="24"/>
          <w:szCs w:val="24"/>
        </w:rPr>
        <w:t>H</w:t>
      </w:r>
      <w:r w:rsidRPr="0098782A">
        <w:rPr>
          <w:rFonts w:eastAsia="Arial"/>
          <w:b/>
          <w:spacing w:val="-6"/>
          <w:sz w:val="24"/>
          <w:szCs w:val="24"/>
        </w:rPr>
        <w:t>A</w:t>
      </w:r>
      <w:r w:rsidRPr="0098782A">
        <w:rPr>
          <w:rFonts w:eastAsia="Arial"/>
          <w:b/>
          <w:spacing w:val="-1"/>
          <w:sz w:val="24"/>
          <w:szCs w:val="24"/>
        </w:rPr>
        <w:t>S</w:t>
      </w:r>
      <w:r w:rsidRPr="0098782A">
        <w:rPr>
          <w:rFonts w:eastAsia="Arial"/>
          <w:b/>
          <w:spacing w:val="1"/>
          <w:sz w:val="24"/>
          <w:szCs w:val="24"/>
        </w:rPr>
        <w:t>I</w:t>
      </w:r>
      <w:r w:rsidRPr="0098782A">
        <w:rPr>
          <w:rFonts w:eastAsia="Arial"/>
          <w:b/>
          <w:sz w:val="24"/>
          <w:szCs w:val="24"/>
        </w:rPr>
        <w:t xml:space="preserve">L </w:t>
      </w:r>
      <w:r w:rsidRPr="0098782A">
        <w:rPr>
          <w:rFonts w:eastAsia="Arial"/>
          <w:b/>
          <w:spacing w:val="4"/>
          <w:sz w:val="24"/>
          <w:szCs w:val="24"/>
        </w:rPr>
        <w:t>D</w:t>
      </w:r>
      <w:r w:rsidRPr="0098782A">
        <w:rPr>
          <w:rFonts w:eastAsia="Arial"/>
          <w:b/>
          <w:spacing w:val="-6"/>
          <w:sz w:val="24"/>
          <w:szCs w:val="24"/>
        </w:rPr>
        <w:t>A</w:t>
      </w:r>
      <w:r w:rsidRPr="0098782A">
        <w:rPr>
          <w:rFonts w:eastAsia="Arial"/>
          <w:b/>
          <w:sz w:val="24"/>
          <w:szCs w:val="24"/>
        </w:rPr>
        <w:t xml:space="preserve">N </w:t>
      </w:r>
      <w:r w:rsidR="00C40FCA" w:rsidRPr="0098782A">
        <w:rPr>
          <w:rFonts w:eastAsia="Arial"/>
          <w:b/>
          <w:sz w:val="24"/>
          <w:szCs w:val="24"/>
          <w:lang w:val="id-ID"/>
        </w:rPr>
        <w:t>PEMB</w:t>
      </w:r>
      <w:r w:rsidRPr="0098782A">
        <w:rPr>
          <w:rFonts w:eastAsia="Arial"/>
          <w:b/>
          <w:spacing w:val="-6"/>
          <w:sz w:val="24"/>
          <w:szCs w:val="24"/>
        </w:rPr>
        <w:t>A</w:t>
      </w:r>
      <w:r w:rsidRPr="0098782A">
        <w:rPr>
          <w:rFonts w:eastAsia="Arial"/>
          <w:b/>
          <w:spacing w:val="4"/>
          <w:sz w:val="24"/>
          <w:szCs w:val="24"/>
        </w:rPr>
        <w:t>H</w:t>
      </w:r>
      <w:r w:rsidRPr="0098782A">
        <w:rPr>
          <w:rFonts w:eastAsia="Arial"/>
          <w:b/>
          <w:spacing w:val="-6"/>
          <w:sz w:val="24"/>
          <w:szCs w:val="24"/>
        </w:rPr>
        <w:t>A</w:t>
      </w:r>
      <w:r w:rsidRPr="0098782A">
        <w:rPr>
          <w:rFonts w:eastAsia="Arial"/>
          <w:b/>
          <w:spacing w:val="4"/>
          <w:sz w:val="24"/>
          <w:szCs w:val="24"/>
        </w:rPr>
        <w:t>S</w:t>
      </w:r>
      <w:r w:rsidRPr="0098782A">
        <w:rPr>
          <w:rFonts w:eastAsia="Arial"/>
          <w:b/>
          <w:spacing w:val="-6"/>
          <w:sz w:val="24"/>
          <w:szCs w:val="24"/>
        </w:rPr>
        <w:t>A</w:t>
      </w:r>
      <w:r w:rsidRPr="0098782A">
        <w:rPr>
          <w:rFonts w:eastAsia="Arial"/>
          <w:b/>
          <w:sz w:val="24"/>
          <w:szCs w:val="24"/>
        </w:rPr>
        <w:t>N</w:t>
      </w:r>
    </w:p>
    <w:p w14:paraId="72CFCED5" w14:textId="021A9BBA" w:rsidR="00B62BB0" w:rsidRPr="00FF3B5A" w:rsidRDefault="009C5057" w:rsidP="00FF3B5A">
      <w:pPr>
        <w:spacing w:line="360" w:lineRule="auto"/>
        <w:ind w:right="79"/>
        <w:jc w:val="both"/>
        <w:rPr>
          <w:rFonts w:eastAsia="Arial"/>
          <w:sz w:val="24"/>
          <w:szCs w:val="24"/>
        </w:rPr>
      </w:pPr>
      <w:r w:rsidRPr="0098782A">
        <w:rPr>
          <w:rFonts w:eastAsia="Arial"/>
          <w:sz w:val="24"/>
          <w:szCs w:val="24"/>
        </w:rPr>
        <w:t>Hasil penelitian ini dapat dilihat mela</w:t>
      </w:r>
      <w:r w:rsidR="00ED4C89">
        <w:rPr>
          <w:rFonts w:eastAsia="Arial"/>
          <w:sz w:val="24"/>
          <w:szCs w:val="24"/>
        </w:rPr>
        <w:t>l</w:t>
      </w:r>
      <w:r w:rsidRPr="0098782A">
        <w:rPr>
          <w:rFonts w:eastAsia="Arial"/>
          <w:sz w:val="24"/>
          <w:szCs w:val="24"/>
        </w:rPr>
        <w:t>ui</w:t>
      </w:r>
      <w:r w:rsidR="00ED4C89">
        <w:rPr>
          <w:rFonts w:eastAsia="Arial"/>
          <w:sz w:val="24"/>
          <w:szCs w:val="24"/>
        </w:rPr>
        <w:t xml:space="preserve"> </w:t>
      </w:r>
      <w:r w:rsidRPr="0098782A">
        <w:rPr>
          <w:rFonts w:eastAsia="Arial"/>
          <w:sz w:val="24"/>
          <w:szCs w:val="24"/>
        </w:rPr>
        <w:t>analisis</w:t>
      </w:r>
      <w:r w:rsidR="00091CED" w:rsidRPr="0098782A">
        <w:rPr>
          <w:rFonts w:eastAsia="Arial"/>
          <w:sz w:val="24"/>
          <w:szCs w:val="24"/>
        </w:rPr>
        <w:t xml:space="preserve"> univariat, </w:t>
      </w:r>
      <w:r w:rsidRPr="0098782A">
        <w:rPr>
          <w:rFonts w:eastAsia="Arial"/>
          <w:sz w:val="24"/>
          <w:szCs w:val="24"/>
        </w:rPr>
        <w:t xml:space="preserve">bivariat dan </w:t>
      </w:r>
      <w:r w:rsidR="00091CED" w:rsidRPr="0098782A">
        <w:rPr>
          <w:rFonts w:eastAsia="Arial"/>
          <w:sz w:val="24"/>
          <w:szCs w:val="24"/>
        </w:rPr>
        <w:t>m</w:t>
      </w:r>
      <w:r w:rsidRPr="0098782A">
        <w:rPr>
          <w:rFonts w:eastAsia="Arial"/>
          <w:sz w:val="24"/>
          <w:szCs w:val="24"/>
        </w:rPr>
        <w:t>ultivariat</w:t>
      </w:r>
    </w:p>
    <w:p w14:paraId="6DC8654C" w14:textId="7653401F" w:rsidR="00091CED" w:rsidRPr="0098782A" w:rsidRDefault="00091CED" w:rsidP="0098782A">
      <w:pPr>
        <w:spacing w:line="360" w:lineRule="auto"/>
        <w:ind w:left="709" w:right="79" w:hanging="709"/>
        <w:rPr>
          <w:rFonts w:eastAsia="Arial"/>
          <w:b/>
          <w:bCs/>
          <w:sz w:val="24"/>
          <w:szCs w:val="24"/>
        </w:rPr>
      </w:pPr>
      <w:r w:rsidRPr="0098782A">
        <w:rPr>
          <w:rFonts w:eastAsia="Arial"/>
          <w:b/>
          <w:bCs/>
          <w:sz w:val="24"/>
          <w:szCs w:val="24"/>
        </w:rPr>
        <w:t xml:space="preserve">Analisis Univariat </w:t>
      </w:r>
    </w:p>
    <w:p w14:paraId="1E5BCAF4" w14:textId="6B2E4E8C" w:rsidR="00091CED" w:rsidRPr="0098782A" w:rsidRDefault="00091CED" w:rsidP="00ED4C89">
      <w:pPr>
        <w:spacing w:line="360" w:lineRule="auto"/>
        <w:ind w:left="-142" w:hanging="284"/>
        <w:jc w:val="center"/>
        <w:rPr>
          <w:b/>
          <w:bCs/>
          <w:sz w:val="24"/>
          <w:szCs w:val="24"/>
        </w:rPr>
      </w:pPr>
      <w:r w:rsidRPr="0098782A">
        <w:rPr>
          <w:b/>
          <w:bCs/>
          <w:sz w:val="24"/>
          <w:szCs w:val="24"/>
        </w:rPr>
        <w:t>Tabel 1. Distribusi Frekuensi Disiplin</w:t>
      </w:r>
      <w:r w:rsidR="009A24E0">
        <w:rPr>
          <w:b/>
          <w:bCs/>
          <w:sz w:val="24"/>
          <w:szCs w:val="24"/>
        </w:rPr>
        <w:t xml:space="preserve"> </w:t>
      </w:r>
      <w:r w:rsidRPr="0098782A">
        <w:rPr>
          <w:b/>
          <w:bCs/>
          <w:sz w:val="24"/>
          <w:szCs w:val="24"/>
        </w:rPr>
        <w:t>Petugas Instalasi Rawat Jalan PKU Muhammadiyah Sukoharjo Tahun 2024</w:t>
      </w:r>
    </w:p>
    <w:tbl>
      <w:tblPr>
        <w:tblStyle w:val="TableGrid"/>
        <w:tblW w:w="5473" w:type="pct"/>
        <w:tblBorders>
          <w:left w:val="none" w:sz="0" w:space="0" w:color="auto"/>
          <w:right w:val="none" w:sz="0" w:space="0" w:color="auto"/>
        </w:tblBorders>
        <w:tblLook w:val="04A0" w:firstRow="1" w:lastRow="0" w:firstColumn="1" w:lastColumn="0" w:noHBand="0" w:noVBand="1"/>
      </w:tblPr>
      <w:tblGrid>
        <w:gridCol w:w="1263"/>
        <w:gridCol w:w="1668"/>
        <w:gridCol w:w="1569"/>
      </w:tblGrid>
      <w:tr w:rsidR="00091CED" w:rsidRPr="0098782A" w14:paraId="06883B4C" w14:textId="77777777" w:rsidTr="009A24E0">
        <w:trPr>
          <w:trHeight w:val="20"/>
        </w:trPr>
        <w:tc>
          <w:tcPr>
            <w:tcW w:w="1403" w:type="pct"/>
            <w:tcBorders>
              <w:right w:val="nil"/>
            </w:tcBorders>
            <w:vAlign w:val="center"/>
          </w:tcPr>
          <w:p w14:paraId="4285C416" w14:textId="77777777" w:rsidR="00091CED" w:rsidRPr="0098782A" w:rsidRDefault="00091CED" w:rsidP="0098782A">
            <w:pPr>
              <w:jc w:val="center"/>
              <w:rPr>
                <w:b/>
                <w:bCs/>
                <w:sz w:val="22"/>
                <w:szCs w:val="22"/>
              </w:rPr>
            </w:pPr>
            <w:r w:rsidRPr="0098782A">
              <w:rPr>
                <w:b/>
                <w:bCs/>
                <w:sz w:val="22"/>
                <w:szCs w:val="22"/>
              </w:rPr>
              <w:t>Disiplin</w:t>
            </w:r>
          </w:p>
        </w:tc>
        <w:tc>
          <w:tcPr>
            <w:tcW w:w="1853" w:type="pct"/>
            <w:tcBorders>
              <w:left w:val="nil"/>
              <w:right w:val="nil"/>
            </w:tcBorders>
            <w:vAlign w:val="center"/>
          </w:tcPr>
          <w:p w14:paraId="20C06AD8" w14:textId="77777777" w:rsidR="00091CED" w:rsidRPr="0098782A" w:rsidRDefault="00091CED" w:rsidP="0098782A">
            <w:pPr>
              <w:jc w:val="center"/>
              <w:rPr>
                <w:b/>
                <w:bCs/>
                <w:sz w:val="22"/>
                <w:szCs w:val="22"/>
              </w:rPr>
            </w:pPr>
            <w:r w:rsidRPr="0098782A">
              <w:rPr>
                <w:b/>
                <w:bCs/>
                <w:sz w:val="22"/>
                <w:szCs w:val="22"/>
              </w:rPr>
              <w:t>Jumlah Responden</w:t>
            </w:r>
          </w:p>
        </w:tc>
        <w:tc>
          <w:tcPr>
            <w:tcW w:w="1743" w:type="pct"/>
            <w:tcBorders>
              <w:left w:val="nil"/>
            </w:tcBorders>
            <w:vAlign w:val="center"/>
          </w:tcPr>
          <w:p w14:paraId="10CF94B2" w14:textId="77777777" w:rsidR="00091CED" w:rsidRPr="0098782A" w:rsidRDefault="00091CED" w:rsidP="0098782A">
            <w:pPr>
              <w:jc w:val="center"/>
              <w:rPr>
                <w:b/>
                <w:bCs/>
                <w:sz w:val="22"/>
                <w:szCs w:val="22"/>
              </w:rPr>
            </w:pPr>
            <w:r w:rsidRPr="0098782A">
              <w:rPr>
                <w:b/>
                <w:bCs/>
                <w:sz w:val="22"/>
                <w:szCs w:val="22"/>
              </w:rPr>
              <w:t>Presentasi (%)</w:t>
            </w:r>
          </w:p>
        </w:tc>
      </w:tr>
      <w:tr w:rsidR="00091CED" w:rsidRPr="0098782A" w14:paraId="32A8411C" w14:textId="77777777" w:rsidTr="009A24E0">
        <w:trPr>
          <w:trHeight w:val="20"/>
        </w:trPr>
        <w:tc>
          <w:tcPr>
            <w:tcW w:w="1403" w:type="pct"/>
            <w:tcBorders>
              <w:right w:val="nil"/>
            </w:tcBorders>
          </w:tcPr>
          <w:p w14:paraId="335782CA" w14:textId="77777777" w:rsidR="00091CED" w:rsidRPr="0098782A" w:rsidRDefault="00091CED" w:rsidP="0098782A">
            <w:pPr>
              <w:jc w:val="center"/>
              <w:rPr>
                <w:sz w:val="22"/>
                <w:szCs w:val="22"/>
              </w:rPr>
            </w:pPr>
            <w:r w:rsidRPr="0098782A">
              <w:rPr>
                <w:sz w:val="22"/>
                <w:szCs w:val="22"/>
              </w:rPr>
              <w:t xml:space="preserve">Disiplin </w:t>
            </w:r>
          </w:p>
        </w:tc>
        <w:tc>
          <w:tcPr>
            <w:tcW w:w="1853" w:type="pct"/>
            <w:tcBorders>
              <w:left w:val="nil"/>
              <w:right w:val="nil"/>
            </w:tcBorders>
          </w:tcPr>
          <w:p w14:paraId="3F41515B" w14:textId="77777777" w:rsidR="00091CED" w:rsidRPr="0098782A" w:rsidRDefault="00091CED" w:rsidP="0098782A">
            <w:pPr>
              <w:jc w:val="center"/>
              <w:rPr>
                <w:sz w:val="22"/>
                <w:szCs w:val="22"/>
              </w:rPr>
            </w:pPr>
            <w:r w:rsidRPr="0098782A">
              <w:rPr>
                <w:sz w:val="22"/>
                <w:szCs w:val="22"/>
              </w:rPr>
              <w:t>21</w:t>
            </w:r>
          </w:p>
        </w:tc>
        <w:tc>
          <w:tcPr>
            <w:tcW w:w="1743" w:type="pct"/>
            <w:tcBorders>
              <w:left w:val="nil"/>
            </w:tcBorders>
          </w:tcPr>
          <w:p w14:paraId="47DADEF5" w14:textId="77777777" w:rsidR="00091CED" w:rsidRPr="0098782A" w:rsidRDefault="00091CED" w:rsidP="0098782A">
            <w:pPr>
              <w:jc w:val="center"/>
              <w:rPr>
                <w:sz w:val="22"/>
                <w:szCs w:val="22"/>
              </w:rPr>
            </w:pPr>
            <w:r w:rsidRPr="0098782A">
              <w:rPr>
                <w:sz w:val="22"/>
                <w:szCs w:val="22"/>
              </w:rPr>
              <w:t>70</w:t>
            </w:r>
          </w:p>
        </w:tc>
      </w:tr>
      <w:tr w:rsidR="00091CED" w:rsidRPr="0098782A" w14:paraId="3CD2FE69" w14:textId="77777777" w:rsidTr="009A24E0">
        <w:trPr>
          <w:trHeight w:val="20"/>
        </w:trPr>
        <w:tc>
          <w:tcPr>
            <w:tcW w:w="1403" w:type="pct"/>
            <w:tcBorders>
              <w:right w:val="nil"/>
            </w:tcBorders>
          </w:tcPr>
          <w:p w14:paraId="7BD69C6B" w14:textId="77777777" w:rsidR="00091CED" w:rsidRPr="0098782A" w:rsidRDefault="00091CED" w:rsidP="0098782A">
            <w:pPr>
              <w:jc w:val="center"/>
              <w:rPr>
                <w:sz w:val="22"/>
                <w:szCs w:val="22"/>
              </w:rPr>
            </w:pPr>
            <w:r w:rsidRPr="0098782A">
              <w:rPr>
                <w:sz w:val="22"/>
                <w:szCs w:val="22"/>
              </w:rPr>
              <w:t xml:space="preserve"> Kurang Disiplin</w:t>
            </w:r>
          </w:p>
        </w:tc>
        <w:tc>
          <w:tcPr>
            <w:tcW w:w="1853" w:type="pct"/>
            <w:tcBorders>
              <w:left w:val="nil"/>
              <w:right w:val="nil"/>
            </w:tcBorders>
          </w:tcPr>
          <w:p w14:paraId="733BBF7C" w14:textId="77777777" w:rsidR="00091CED" w:rsidRPr="0098782A" w:rsidRDefault="00091CED" w:rsidP="0098782A">
            <w:pPr>
              <w:jc w:val="center"/>
              <w:rPr>
                <w:sz w:val="22"/>
                <w:szCs w:val="22"/>
              </w:rPr>
            </w:pPr>
            <w:r w:rsidRPr="0098782A">
              <w:rPr>
                <w:sz w:val="22"/>
                <w:szCs w:val="22"/>
              </w:rPr>
              <w:t>9</w:t>
            </w:r>
          </w:p>
        </w:tc>
        <w:tc>
          <w:tcPr>
            <w:tcW w:w="1743" w:type="pct"/>
            <w:tcBorders>
              <w:left w:val="nil"/>
            </w:tcBorders>
          </w:tcPr>
          <w:p w14:paraId="562DF9BF" w14:textId="77777777" w:rsidR="00091CED" w:rsidRPr="0098782A" w:rsidRDefault="00091CED" w:rsidP="0098782A">
            <w:pPr>
              <w:jc w:val="center"/>
              <w:rPr>
                <w:sz w:val="22"/>
                <w:szCs w:val="22"/>
              </w:rPr>
            </w:pPr>
            <w:r w:rsidRPr="0098782A">
              <w:rPr>
                <w:sz w:val="22"/>
                <w:szCs w:val="22"/>
              </w:rPr>
              <w:t>30</w:t>
            </w:r>
          </w:p>
        </w:tc>
      </w:tr>
      <w:tr w:rsidR="00091CED" w:rsidRPr="0098782A" w14:paraId="1257D9C1" w14:textId="77777777" w:rsidTr="009A24E0">
        <w:trPr>
          <w:trHeight w:val="20"/>
        </w:trPr>
        <w:tc>
          <w:tcPr>
            <w:tcW w:w="1403" w:type="pct"/>
            <w:tcBorders>
              <w:right w:val="nil"/>
            </w:tcBorders>
          </w:tcPr>
          <w:p w14:paraId="0576DCD0" w14:textId="77777777" w:rsidR="00091CED" w:rsidRPr="0098782A" w:rsidRDefault="00091CED" w:rsidP="0098782A">
            <w:pPr>
              <w:jc w:val="center"/>
              <w:rPr>
                <w:b/>
                <w:bCs/>
                <w:sz w:val="22"/>
                <w:szCs w:val="22"/>
              </w:rPr>
            </w:pPr>
            <w:r w:rsidRPr="0098782A">
              <w:rPr>
                <w:b/>
                <w:bCs/>
                <w:sz w:val="22"/>
                <w:szCs w:val="22"/>
              </w:rPr>
              <w:t>Total</w:t>
            </w:r>
          </w:p>
        </w:tc>
        <w:tc>
          <w:tcPr>
            <w:tcW w:w="1853" w:type="pct"/>
            <w:tcBorders>
              <w:left w:val="nil"/>
              <w:right w:val="nil"/>
            </w:tcBorders>
          </w:tcPr>
          <w:p w14:paraId="3C01C2CC" w14:textId="77777777" w:rsidR="00091CED" w:rsidRPr="0098782A" w:rsidRDefault="00091CED" w:rsidP="0098782A">
            <w:pPr>
              <w:jc w:val="center"/>
              <w:rPr>
                <w:b/>
                <w:bCs/>
                <w:sz w:val="22"/>
                <w:szCs w:val="22"/>
              </w:rPr>
            </w:pPr>
            <w:r w:rsidRPr="0098782A">
              <w:rPr>
                <w:b/>
                <w:bCs/>
                <w:sz w:val="22"/>
                <w:szCs w:val="22"/>
              </w:rPr>
              <w:t>30</w:t>
            </w:r>
          </w:p>
        </w:tc>
        <w:tc>
          <w:tcPr>
            <w:tcW w:w="1743" w:type="pct"/>
            <w:tcBorders>
              <w:left w:val="nil"/>
            </w:tcBorders>
          </w:tcPr>
          <w:p w14:paraId="2A9ADE88" w14:textId="77777777" w:rsidR="00091CED" w:rsidRPr="0098782A" w:rsidRDefault="00091CED" w:rsidP="0098782A">
            <w:pPr>
              <w:jc w:val="center"/>
              <w:rPr>
                <w:b/>
                <w:bCs/>
                <w:sz w:val="22"/>
                <w:szCs w:val="22"/>
              </w:rPr>
            </w:pPr>
            <w:r w:rsidRPr="0098782A">
              <w:rPr>
                <w:b/>
                <w:bCs/>
                <w:sz w:val="22"/>
                <w:szCs w:val="22"/>
              </w:rPr>
              <w:t>100</w:t>
            </w:r>
          </w:p>
        </w:tc>
      </w:tr>
    </w:tbl>
    <w:p w14:paraId="2E5CB0CD" w14:textId="604EF049" w:rsidR="00091CED" w:rsidRPr="0098782A" w:rsidRDefault="000A63BD" w:rsidP="0098782A">
      <w:pPr>
        <w:spacing w:line="360" w:lineRule="auto"/>
        <w:ind w:firstLine="567"/>
        <w:jc w:val="both"/>
        <w:rPr>
          <w:sz w:val="24"/>
          <w:szCs w:val="24"/>
        </w:rPr>
      </w:pPr>
      <w:r w:rsidRPr="0098782A">
        <w:rPr>
          <w:sz w:val="24"/>
          <w:szCs w:val="24"/>
        </w:rPr>
        <w:t>Ha</w:t>
      </w:r>
      <w:r w:rsidR="00ED3E4B">
        <w:rPr>
          <w:sz w:val="24"/>
          <w:szCs w:val="24"/>
        </w:rPr>
        <w:t>s</w:t>
      </w:r>
      <w:r w:rsidRPr="0098782A">
        <w:rPr>
          <w:sz w:val="24"/>
          <w:szCs w:val="24"/>
        </w:rPr>
        <w:t>il analis</w:t>
      </w:r>
      <w:r w:rsidR="00ED3E4B">
        <w:rPr>
          <w:sz w:val="24"/>
          <w:szCs w:val="24"/>
        </w:rPr>
        <w:t>i</w:t>
      </w:r>
      <w:r w:rsidRPr="0098782A">
        <w:rPr>
          <w:sz w:val="24"/>
          <w:szCs w:val="24"/>
        </w:rPr>
        <w:t xml:space="preserve">s didapatkan </w:t>
      </w:r>
      <w:r w:rsidR="00091CED" w:rsidRPr="0098782A">
        <w:rPr>
          <w:sz w:val="24"/>
          <w:szCs w:val="24"/>
        </w:rPr>
        <w:t>bahwa seluruhnya Petugas di instalasi Rawat Jalan Rumah Sakit Muhammadiyah Sukoharjo  mempunyai tingkat disiplin kerja yaitu sebanyak 21 responden  (70%). Sedangkan  kurang disiplin kerja yaitu sebanyak 9 responden (30%)</w:t>
      </w:r>
      <w:r w:rsidRPr="0098782A">
        <w:rPr>
          <w:sz w:val="24"/>
          <w:szCs w:val="24"/>
        </w:rPr>
        <w:t>.</w:t>
      </w:r>
    </w:p>
    <w:p w14:paraId="52E03D0B" w14:textId="4F1A554C" w:rsidR="000A63BD" w:rsidRPr="0098782A" w:rsidRDefault="000A63BD" w:rsidP="009A24E0">
      <w:pPr>
        <w:spacing w:line="360" w:lineRule="auto"/>
        <w:jc w:val="both"/>
        <w:rPr>
          <w:b/>
          <w:bCs/>
          <w:sz w:val="24"/>
          <w:szCs w:val="24"/>
        </w:rPr>
      </w:pPr>
      <w:r w:rsidRPr="0098782A">
        <w:rPr>
          <w:b/>
          <w:bCs/>
          <w:sz w:val="24"/>
          <w:szCs w:val="24"/>
        </w:rPr>
        <w:t xml:space="preserve">Tabel 2.  Distribusi Frekuensi </w:t>
      </w:r>
      <w:r w:rsidRPr="0098782A">
        <w:rPr>
          <w:b/>
          <w:bCs/>
          <w:i/>
          <w:iCs/>
          <w:sz w:val="24"/>
          <w:szCs w:val="24"/>
        </w:rPr>
        <w:t>Reward</w:t>
      </w:r>
      <w:r w:rsidRPr="0098782A">
        <w:rPr>
          <w:b/>
          <w:bCs/>
          <w:sz w:val="24"/>
          <w:szCs w:val="24"/>
        </w:rPr>
        <w:t xml:space="preserve"> Petugas Instalasi Rawat Jalan PKU Muhammadiyah Sukoharjo Tahun 2024</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172"/>
        <w:gridCol w:w="1579"/>
        <w:gridCol w:w="1360"/>
      </w:tblGrid>
      <w:tr w:rsidR="000A63BD" w:rsidRPr="0098782A" w14:paraId="0280D60D" w14:textId="77777777" w:rsidTr="000A63BD">
        <w:trPr>
          <w:trHeight w:val="21"/>
          <w:jc w:val="center"/>
        </w:trPr>
        <w:tc>
          <w:tcPr>
            <w:tcW w:w="2063" w:type="dxa"/>
            <w:tcBorders>
              <w:right w:val="nil"/>
            </w:tcBorders>
          </w:tcPr>
          <w:p w14:paraId="7F92AE27" w14:textId="77777777" w:rsidR="000A63BD" w:rsidRPr="0098782A" w:rsidRDefault="000A63BD" w:rsidP="0098782A">
            <w:pPr>
              <w:jc w:val="center"/>
              <w:rPr>
                <w:b/>
                <w:bCs/>
                <w:i/>
                <w:iCs/>
                <w:sz w:val="22"/>
                <w:szCs w:val="22"/>
              </w:rPr>
            </w:pPr>
            <w:r w:rsidRPr="0098782A">
              <w:rPr>
                <w:b/>
                <w:bCs/>
                <w:i/>
                <w:iCs/>
                <w:sz w:val="22"/>
                <w:szCs w:val="22"/>
              </w:rPr>
              <w:t xml:space="preserve">Reward </w:t>
            </w:r>
          </w:p>
        </w:tc>
        <w:tc>
          <w:tcPr>
            <w:tcW w:w="2692" w:type="dxa"/>
            <w:tcBorders>
              <w:left w:val="nil"/>
              <w:right w:val="nil"/>
            </w:tcBorders>
          </w:tcPr>
          <w:p w14:paraId="3930023C" w14:textId="77777777" w:rsidR="000A63BD" w:rsidRPr="0098782A" w:rsidRDefault="000A63BD" w:rsidP="0098782A">
            <w:pPr>
              <w:jc w:val="center"/>
              <w:rPr>
                <w:b/>
                <w:bCs/>
                <w:sz w:val="22"/>
                <w:szCs w:val="22"/>
              </w:rPr>
            </w:pPr>
            <w:r w:rsidRPr="0098782A">
              <w:rPr>
                <w:b/>
                <w:bCs/>
                <w:sz w:val="22"/>
                <w:szCs w:val="22"/>
              </w:rPr>
              <w:t>Jumlah Responden</w:t>
            </w:r>
          </w:p>
        </w:tc>
        <w:tc>
          <w:tcPr>
            <w:tcW w:w="1975" w:type="dxa"/>
            <w:tcBorders>
              <w:left w:val="nil"/>
            </w:tcBorders>
          </w:tcPr>
          <w:p w14:paraId="01D27937" w14:textId="77777777" w:rsidR="000A63BD" w:rsidRPr="0098782A" w:rsidRDefault="000A63BD" w:rsidP="0098782A">
            <w:pPr>
              <w:jc w:val="center"/>
              <w:rPr>
                <w:b/>
                <w:bCs/>
                <w:sz w:val="22"/>
                <w:szCs w:val="22"/>
              </w:rPr>
            </w:pPr>
            <w:r w:rsidRPr="0098782A">
              <w:rPr>
                <w:b/>
                <w:bCs/>
                <w:sz w:val="22"/>
                <w:szCs w:val="22"/>
              </w:rPr>
              <w:t>Presentasi %</w:t>
            </w:r>
          </w:p>
        </w:tc>
      </w:tr>
      <w:tr w:rsidR="000A63BD" w:rsidRPr="0098782A" w14:paraId="155D5540" w14:textId="77777777" w:rsidTr="000A63BD">
        <w:trPr>
          <w:trHeight w:val="21"/>
          <w:jc w:val="center"/>
        </w:trPr>
        <w:tc>
          <w:tcPr>
            <w:tcW w:w="2063" w:type="dxa"/>
            <w:tcBorders>
              <w:right w:val="nil"/>
            </w:tcBorders>
          </w:tcPr>
          <w:p w14:paraId="23A06481" w14:textId="77777777" w:rsidR="000A63BD" w:rsidRPr="0098782A" w:rsidRDefault="000A63BD" w:rsidP="0098782A">
            <w:pPr>
              <w:jc w:val="center"/>
              <w:rPr>
                <w:sz w:val="22"/>
                <w:szCs w:val="22"/>
              </w:rPr>
            </w:pPr>
            <w:r w:rsidRPr="0098782A">
              <w:rPr>
                <w:sz w:val="22"/>
                <w:szCs w:val="22"/>
              </w:rPr>
              <w:t>Baik</w:t>
            </w:r>
          </w:p>
        </w:tc>
        <w:tc>
          <w:tcPr>
            <w:tcW w:w="2692" w:type="dxa"/>
            <w:tcBorders>
              <w:left w:val="nil"/>
              <w:right w:val="nil"/>
            </w:tcBorders>
          </w:tcPr>
          <w:p w14:paraId="5B3C60AE" w14:textId="77777777" w:rsidR="000A63BD" w:rsidRPr="0098782A" w:rsidRDefault="000A63BD" w:rsidP="0098782A">
            <w:pPr>
              <w:jc w:val="center"/>
              <w:rPr>
                <w:sz w:val="22"/>
                <w:szCs w:val="22"/>
              </w:rPr>
            </w:pPr>
            <w:r w:rsidRPr="0098782A">
              <w:rPr>
                <w:sz w:val="22"/>
                <w:szCs w:val="22"/>
              </w:rPr>
              <w:t>24</w:t>
            </w:r>
          </w:p>
        </w:tc>
        <w:tc>
          <w:tcPr>
            <w:tcW w:w="1975" w:type="dxa"/>
            <w:tcBorders>
              <w:left w:val="nil"/>
            </w:tcBorders>
          </w:tcPr>
          <w:p w14:paraId="3655D1C5" w14:textId="77777777" w:rsidR="000A63BD" w:rsidRPr="0098782A" w:rsidRDefault="000A63BD" w:rsidP="0098782A">
            <w:pPr>
              <w:jc w:val="center"/>
              <w:rPr>
                <w:sz w:val="22"/>
                <w:szCs w:val="22"/>
              </w:rPr>
            </w:pPr>
            <w:r w:rsidRPr="0098782A">
              <w:rPr>
                <w:sz w:val="22"/>
                <w:szCs w:val="22"/>
              </w:rPr>
              <w:t>80</w:t>
            </w:r>
          </w:p>
        </w:tc>
      </w:tr>
      <w:tr w:rsidR="000A63BD" w:rsidRPr="0098782A" w14:paraId="2A60CD26" w14:textId="77777777" w:rsidTr="000A63BD">
        <w:trPr>
          <w:trHeight w:val="21"/>
          <w:jc w:val="center"/>
        </w:trPr>
        <w:tc>
          <w:tcPr>
            <w:tcW w:w="2063" w:type="dxa"/>
            <w:tcBorders>
              <w:right w:val="nil"/>
            </w:tcBorders>
          </w:tcPr>
          <w:p w14:paraId="389C3432" w14:textId="77777777" w:rsidR="000A63BD" w:rsidRPr="0098782A" w:rsidRDefault="000A63BD" w:rsidP="0098782A">
            <w:pPr>
              <w:jc w:val="center"/>
              <w:rPr>
                <w:sz w:val="22"/>
                <w:szCs w:val="22"/>
              </w:rPr>
            </w:pPr>
            <w:r w:rsidRPr="0098782A">
              <w:rPr>
                <w:sz w:val="22"/>
                <w:szCs w:val="22"/>
              </w:rPr>
              <w:t>Kurang Baik</w:t>
            </w:r>
          </w:p>
        </w:tc>
        <w:tc>
          <w:tcPr>
            <w:tcW w:w="2692" w:type="dxa"/>
            <w:tcBorders>
              <w:left w:val="nil"/>
              <w:right w:val="nil"/>
            </w:tcBorders>
          </w:tcPr>
          <w:p w14:paraId="5B8B21A1" w14:textId="77777777" w:rsidR="000A63BD" w:rsidRPr="0098782A" w:rsidRDefault="000A63BD" w:rsidP="0098782A">
            <w:pPr>
              <w:jc w:val="center"/>
              <w:rPr>
                <w:sz w:val="22"/>
                <w:szCs w:val="22"/>
              </w:rPr>
            </w:pPr>
            <w:r w:rsidRPr="0098782A">
              <w:rPr>
                <w:sz w:val="22"/>
                <w:szCs w:val="22"/>
              </w:rPr>
              <w:t>6</w:t>
            </w:r>
          </w:p>
        </w:tc>
        <w:tc>
          <w:tcPr>
            <w:tcW w:w="1975" w:type="dxa"/>
            <w:tcBorders>
              <w:left w:val="nil"/>
            </w:tcBorders>
          </w:tcPr>
          <w:p w14:paraId="0395F190" w14:textId="77777777" w:rsidR="000A63BD" w:rsidRPr="0098782A" w:rsidRDefault="000A63BD" w:rsidP="0098782A">
            <w:pPr>
              <w:jc w:val="center"/>
              <w:rPr>
                <w:sz w:val="22"/>
                <w:szCs w:val="22"/>
              </w:rPr>
            </w:pPr>
            <w:r w:rsidRPr="0098782A">
              <w:rPr>
                <w:sz w:val="22"/>
                <w:szCs w:val="22"/>
              </w:rPr>
              <w:t xml:space="preserve">20    </w:t>
            </w:r>
          </w:p>
        </w:tc>
      </w:tr>
      <w:tr w:rsidR="000A63BD" w:rsidRPr="0098782A" w14:paraId="79297DF9" w14:textId="77777777" w:rsidTr="000A63BD">
        <w:trPr>
          <w:trHeight w:val="21"/>
          <w:jc w:val="center"/>
        </w:trPr>
        <w:tc>
          <w:tcPr>
            <w:tcW w:w="2063" w:type="dxa"/>
            <w:tcBorders>
              <w:right w:val="nil"/>
            </w:tcBorders>
          </w:tcPr>
          <w:p w14:paraId="5EAAE83F" w14:textId="77777777" w:rsidR="000A63BD" w:rsidRPr="0098782A" w:rsidRDefault="000A63BD" w:rsidP="0098782A">
            <w:pPr>
              <w:jc w:val="center"/>
              <w:rPr>
                <w:b/>
                <w:bCs/>
                <w:sz w:val="22"/>
                <w:szCs w:val="22"/>
              </w:rPr>
            </w:pPr>
            <w:r w:rsidRPr="0098782A">
              <w:rPr>
                <w:b/>
                <w:bCs/>
                <w:sz w:val="22"/>
                <w:szCs w:val="22"/>
              </w:rPr>
              <w:t>Total</w:t>
            </w:r>
          </w:p>
        </w:tc>
        <w:tc>
          <w:tcPr>
            <w:tcW w:w="2692" w:type="dxa"/>
            <w:tcBorders>
              <w:left w:val="nil"/>
              <w:right w:val="nil"/>
            </w:tcBorders>
          </w:tcPr>
          <w:p w14:paraId="5D9C90A0" w14:textId="77777777" w:rsidR="000A63BD" w:rsidRPr="0098782A" w:rsidRDefault="000A63BD" w:rsidP="0098782A">
            <w:pPr>
              <w:jc w:val="center"/>
              <w:rPr>
                <w:sz w:val="22"/>
                <w:szCs w:val="22"/>
              </w:rPr>
            </w:pPr>
            <w:r w:rsidRPr="0098782A">
              <w:rPr>
                <w:sz w:val="22"/>
                <w:szCs w:val="22"/>
              </w:rPr>
              <w:t>30</w:t>
            </w:r>
          </w:p>
        </w:tc>
        <w:tc>
          <w:tcPr>
            <w:tcW w:w="1975" w:type="dxa"/>
            <w:tcBorders>
              <w:left w:val="nil"/>
            </w:tcBorders>
          </w:tcPr>
          <w:p w14:paraId="5A653EDD" w14:textId="77777777" w:rsidR="000A63BD" w:rsidRPr="0098782A" w:rsidRDefault="000A63BD" w:rsidP="0098782A">
            <w:pPr>
              <w:jc w:val="center"/>
              <w:rPr>
                <w:sz w:val="22"/>
                <w:szCs w:val="22"/>
              </w:rPr>
            </w:pPr>
            <w:r w:rsidRPr="0098782A">
              <w:rPr>
                <w:sz w:val="22"/>
                <w:szCs w:val="22"/>
              </w:rPr>
              <w:t>100</w:t>
            </w:r>
          </w:p>
        </w:tc>
      </w:tr>
    </w:tbl>
    <w:p w14:paraId="4C790985" w14:textId="460CE51A" w:rsidR="000A63BD" w:rsidRPr="0098782A" w:rsidRDefault="000A63BD" w:rsidP="00ED4C89">
      <w:pPr>
        <w:spacing w:line="360" w:lineRule="auto"/>
        <w:ind w:firstLine="720"/>
        <w:jc w:val="both"/>
        <w:rPr>
          <w:sz w:val="24"/>
          <w:szCs w:val="24"/>
        </w:rPr>
      </w:pPr>
      <w:r w:rsidRPr="0098782A">
        <w:rPr>
          <w:sz w:val="24"/>
          <w:szCs w:val="24"/>
        </w:rPr>
        <w:t>Ha</w:t>
      </w:r>
      <w:r w:rsidR="00ED4C89">
        <w:rPr>
          <w:sz w:val="24"/>
          <w:szCs w:val="24"/>
        </w:rPr>
        <w:t>s</w:t>
      </w:r>
      <w:r w:rsidRPr="0098782A">
        <w:rPr>
          <w:sz w:val="24"/>
          <w:szCs w:val="24"/>
        </w:rPr>
        <w:t>il analisis didapatkan diketahu</w:t>
      </w:r>
      <w:r w:rsidR="00CC79B6">
        <w:rPr>
          <w:sz w:val="24"/>
          <w:szCs w:val="24"/>
        </w:rPr>
        <w:t xml:space="preserve">i </w:t>
      </w:r>
      <w:r w:rsidRPr="0098782A">
        <w:rPr>
          <w:sz w:val="24"/>
          <w:szCs w:val="24"/>
        </w:rPr>
        <w:t xml:space="preserve">bahwa petugas yang mendapatkan </w:t>
      </w:r>
      <w:r w:rsidRPr="0098782A">
        <w:rPr>
          <w:i/>
          <w:iCs/>
          <w:sz w:val="24"/>
          <w:szCs w:val="24"/>
        </w:rPr>
        <w:t>Reward</w:t>
      </w:r>
      <w:r w:rsidRPr="0098782A">
        <w:rPr>
          <w:sz w:val="24"/>
          <w:szCs w:val="24"/>
        </w:rPr>
        <w:t xml:space="preserve"> baik di instalasi rawat jalan Rumah Sakit PKU Muhammadiyah Sukoharjo dari 30 responden yaitu sebesar  petugas sebesar 24 (80%). Sedangkan petugas yang mendapatkan </w:t>
      </w:r>
      <w:r w:rsidRPr="0098782A">
        <w:rPr>
          <w:i/>
          <w:iCs/>
          <w:sz w:val="24"/>
          <w:szCs w:val="24"/>
        </w:rPr>
        <w:t>reward</w:t>
      </w:r>
      <w:r w:rsidRPr="0098782A">
        <w:rPr>
          <w:sz w:val="24"/>
          <w:szCs w:val="24"/>
        </w:rPr>
        <w:t xml:space="preserve"> kurang baik  sebanyak 6 petugas sebesar (20%). </w:t>
      </w:r>
    </w:p>
    <w:p w14:paraId="22149447" w14:textId="55A3D4CD" w:rsidR="000A63BD" w:rsidRPr="0098782A" w:rsidRDefault="000A63BD" w:rsidP="009A24E0">
      <w:pPr>
        <w:spacing w:line="360" w:lineRule="auto"/>
        <w:jc w:val="both"/>
        <w:rPr>
          <w:b/>
          <w:bCs/>
          <w:sz w:val="24"/>
          <w:szCs w:val="24"/>
        </w:rPr>
      </w:pPr>
      <w:r w:rsidRPr="0098782A">
        <w:rPr>
          <w:b/>
          <w:bCs/>
          <w:sz w:val="24"/>
          <w:szCs w:val="24"/>
        </w:rPr>
        <w:lastRenderedPageBreak/>
        <w:t>Tabel</w:t>
      </w:r>
      <w:r w:rsidR="009A24E0">
        <w:rPr>
          <w:b/>
          <w:bCs/>
          <w:sz w:val="24"/>
          <w:szCs w:val="24"/>
        </w:rPr>
        <w:t>.</w:t>
      </w:r>
      <w:r w:rsidR="005E46AF">
        <w:rPr>
          <w:b/>
          <w:bCs/>
          <w:sz w:val="24"/>
          <w:szCs w:val="24"/>
        </w:rPr>
        <w:t xml:space="preserve">3 </w:t>
      </w:r>
      <w:r w:rsidRPr="0098782A">
        <w:rPr>
          <w:b/>
          <w:bCs/>
          <w:sz w:val="24"/>
          <w:szCs w:val="24"/>
        </w:rPr>
        <w:t xml:space="preserve">Distribusi Frekuensi </w:t>
      </w:r>
      <w:r w:rsidRPr="0098782A">
        <w:rPr>
          <w:b/>
          <w:bCs/>
          <w:i/>
          <w:iCs/>
          <w:sz w:val="24"/>
          <w:szCs w:val="24"/>
        </w:rPr>
        <w:t>Punishment</w:t>
      </w:r>
      <w:r w:rsidRPr="0098782A">
        <w:rPr>
          <w:b/>
          <w:bCs/>
          <w:sz w:val="24"/>
          <w:szCs w:val="24"/>
        </w:rPr>
        <w:t xml:space="preserve"> Petugas Instalasi Rawat Jalan PKU Muhammadiyah Sukoharjo Tahun 2024</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416"/>
        <w:gridCol w:w="1513"/>
        <w:gridCol w:w="1182"/>
      </w:tblGrid>
      <w:tr w:rsidR="000A63BD" w:rsidRPr="0098782A" w14:paraId="08BC85ED" w14:textId="77777777" w:rsidTr="00041AA0">
        <w:trPr>
          <w:trHeight w:val="21"/>
        </w:trPr>
        <w:tc>
          <w:tcPr>
            <w:tcW w:w="1833" w:type="pct"/>
          </w:tcPr>
          <w:p w14:paraId="0A892AC8" w14:textId="77777777" w:rsidR="000A63BD" w:rsidRPr="0098782A" w:rsidRDefault="000A63BD" w:rsidP="0098782A">
            <w:pPr>
              <w:rPr>
                <w:b/>
                <w:bCs/>
                <w:sz w:val="22"/>
                <w:szCs w:val="22"/>
              </w:rPr>
            </w:pPr>
            <w:r w:rsidRPr="0098782A">
              <w:rPr>
                <w:b/>
                <w:bCs/>
                <w:sz w:val="22"/>
                <w:szCs w:val="22"/>
              </w:rPr>
              <w:t xml:space="preserve">Punishment </w:t>
            </w:r>
          </w:p>
        </w:tc>
        <w:tc>
          <w:tcPr>
            <w:tcW w:w="1951" w:type="pct"/>
          </w:tcPr>
          <w:p w14:paraId="4B3AFCF8" w14:textId="77777777" w:rsidR="000A63BD" w:rsidRPr="0098782A" w:rsidRDefault="000A63BD" w:rsidP="0098782A">
            <w:pPr>
              <w:rPr>
                <w:b/>
                <w:bCs/>
                <w:sz w:val="22"/>
                <w:szCs w:val="22"/>
              </w:rPr>
            </w:pPr>
            <w:r w:rsidRPr="0098782A">
              <w:rPr>
                <w:b/>
                <w:bCs/>
                <w:sz w:val="22"/>
                <w:szCs w:val="22"/>
              </w:rPr>
              <w:t>Jumlah Responden</w:t>
            </w:r>
          </w:p>
        </w:tc>
        <w:tc>
          <w:tcPr>
            <w:tcW w:w="1216" w:type="pct"/>
          </w:tcPr>
          <w:p w14:paraId="3107866B" w14:textId="77777777" w:rsidR="000A63BD" w:rsidRPr="0098782A" w:rsidRDefault="000A63BD" w:rsidP="0098782A">
            <w:pPr>
              <w:jc w:val="center"/>
              <w:rPr>
                <w:b/>
                <w:bCs/>
                <w:sz w:val="22"/>
                <w:szCs w:val="22"/>
              </w:rPr>
            </w:pPr>
            <w:r w:rsidRPr="0098782A">
              <w:rPr>
                <w:b/>
                <w:bCs/>
                <w:sz w:val="22"/>
                <w:szCs w:val="22"/>
              </w:rPr>
              <w:t>Presentasi (%)</w:t>
            </w:r>
          </w:p>
        </w:tc>
      </w:tr>
      <w:tr w:rsidR="000A63BD" w:rsidRPr="0098782A" w14:paraId="67C68825" w14:textId="77777777" w:rsidTr="00041AA0">
        <w:trPr>
          <w:trHeight w:val="21"/>
        </w:trPr>
        <w:tc>
          <w:tcPr>
            <w:tcW w:w="1833" w:type="pct"/>
          </w:tcPr>
          <w:p w14:paraId="436A7A69" w14:textId="77777777" w:rsidR="000A63BD" w:rsidRPr="0098782A" w:rsidRDefault="000A63BD" w:rsidP="0098782A">
            <w:pPr>
              <w:rPr>
                <w:sz w:val="22"/>
                <w:szCs w:val="22"/>
              </w:rPr>
            </w:pPr>
            <w:r w:rsidRPr="0098782A">
              <w:rPr>
                <w:sz w:val="22"/>
                <w:szCs w:val="22"/>
              </w:rPr>
              <w:t>Baik</w:t>
            </w:r>
          </w:p>
        </w:tc>
        <w:tc>
          <w:tcPr>
            <w:tcW w:w="1951" w:type="pct"/>
          </w:tcPr>
          <w:p w14:paraId="66E6F984" w14:textId="77777777" w:rsidR="000A63BD" w:rsidRPr="0098782A" w:rsidRDefault="000A63BD" w:rsidP="0098782A">
            <w:pPr>
              <w:jc w:val="center"/>
              <w:rPr>
                <w:sz w:val="22"/>
                <w:szCs w:val="22"/>
              </w:rPr>
            </w:pPr>
            <w:r w:rsidRPr="0098782A">
              <w:rPr>
                <w:sz w:val="22"/>
                <w:szCs w:val="22"/>
              </w:rPr>
              <w:t>24</w:t>
            </w:r>
          </w:p>
        </w:tc>
        <w:tc>
          <w:tcPr>
            <w:tcW w:w="1216" w:type="pct"/>
          </w:tcPr>
          <w:p w14:paraId="45FF21F5" w14:textId="77777777" w:rsidR="000A63BD" w:rsidRPr="0098782A" w:rsidRDefault="000A63BD" w:rsidP="0098782A">
            <w:pPr>
              <w:jc w:val="center"/>
              <w:rPr>
                <w:sz w:val="22"/>
                <w:szCs w:val="22"/>
              </w:rPr>
            </w:pPr>
            <w:r w:rsidRPr="0098782A">
              <w:rPr>
                <w:sz w:val="22"/>
                <w:szCs w:val="22"/>
              </w:rPr>
              <w:t>80</w:t>
            </w:r>
          </w:p>
        </w:tc>
      </w:tr>
      <w:tr w:rsidR="000A63BD" w:rsidRPr="0098782A" w14:paraId="2BC01400" w14:textId="77777777" w:rsidTr="00041AA0">
        <w:trPr>
          <w:trHeight w:val="21"/>
        </w:trPr>
        <w:tc>
          <w:tcPr>
            <w:tcW w:w="1833" w:type="pct"/>
          </w:tcPr>
          <w:p w14:paraId="4661F2F8" w14:textId="77777777" w:rsidR="000A63BD" w:rsidRPr="0098782A" w:rsidRDefault="000A63BD" w:rsidP="0098782A">
            <w:pPr>
              <w:rPr>
                <w:sz w:val="22"/>
                <w:szCs w:val="22"/>
              </w:rPr>
            </w:pPr>
            <w:r w:rsidRPr="0098782A">
              <w:rPr>
                <w:sz w:val="22"/>
                <w:szCs w:val="22"/>
              </w:rPr>
              <w:t>Kurang Baik</w:t>
            </w:r>
          </w:p>
        </w:tc>
        <w:tc>
          <w:tcPr>
            <w:tcW w:w="1951" w:type="pct"/>
          </w:tcPr>
          <w:p w14:paraId="36B2F3C7" w14:textId="77777777" w:rsidR="000A63BD" w:rsidRPr="0098782A" w:rsidRDefault="000A63BD" w:rsidP="0098782A">
            <w:pPr>
              <w:jc w:val="center"/>
              <w:rPr>
                <w:sz w:val="22"/>
                <w:szCs w:val="22"/>
              </w:rPr>
            </w:pPr>
            <w:r w:rsidRPr="0098782A">
              <w:rPr>
                <w:sz w:val="22"/>
                <w:szCs w:val="22"/>
              </w:rPr>
              <w:t>6</w:t>
            </w:r>
          </w:p>
        </w:tc>
        <w:tc>
          <w:tcPr>
            <w:tcW w:w="1216" w:type="pct"/>
          </w:tcPr>
          <w:p w14:paraId="0A3EF16A" w14:textId="77777777" w:rsidR="000A63BD" w:rsidRPr="0098782A" w:rsidRDefault="000A63BD" w:rsidP="0098782A">
            <w:pPr>
              <w:jc w:val="center"/>
              <w:rPr>
                <w:sz w:val="22"/>
                <w:szCs w:val="22"/>
              </w:rPr>
            </w:pPr>
            <w:r w:rsidRPr="0098782A">
              <w:rPr>
                <w:sz w:val="22"/>
                <w:szCs w:val="22"/>
              </w:rPr>
              <w:t>20</w:t>
            </w:r>
          </w:p>
        </w:tc>
      </w:tr>
      <w:tr w:rsidR="000A63BD" w:rsidRPr="0098782A" w14:paraId="761C17A2" w14:textId="77777777" w:rsidTr="00041AA0">
        <w:trPr>
          <w:trHeight w:val="21"/>
        </w:trPr>
        <w:tc>
          <w:tcPr>
            <w:tcW w:w="1833" w:type="pct"/>
          </w:tcPr>
          <w:p w14:paraId="02CC0917" w14:textId="77777777" w:rsidR="000A63BD" w:rsidRPr="0098782A" w:rsidRDefault="000A63BD" w:rsidP="0098782A">
            <w:pPr>
              <w:jc w:val="center"/>
              <w:rPr>
                <w:b/>
                <w:bCs/>
                <w:sz w:val="22"/>
                <w:szCs w:val="22"/>
              </w:rPr>
            </w:pPr>
            <w:r w:rsidRPr="0098782A">
              <w:rPr>
                <w:b/>
                <w:bCs/>
                <w:sz w:val="22"/>
                <w:szCs w:val="22"/>
              </w:rPr>
              <w:t>Total</w:t>
            </w:r>
          </w:p>
        </w:tc>
        <w:tc>
          <w:tcPr>
            <w:tcW w:w="1951" w:type="pct"/>
          </w:tcPr>
          <w:p w14:paraId="68855699" w14:textId="77777777" w:rsidR="000A63BD" w:rsidRPr="0098782A" w:rsidRDefault="000A63BD" w:rsidP="0098782A">
            <w:pPr>
              <w:jc w:val="center"/>
              <w:rPr>
                <w:b/>
                <w:bCs/>
                <w:sz w:val="22"/>
                <w:szCs w:val="22"/>
              </w:rPr>
            </w:pPr>
            <w:r w:rsidRPr="0098782A">
              <w:rPr>
                <w:b/>
                <w:bCs/>
                <w:sz w:val="22"/>
                <w:szCs w:val="22"/>
              </w:rPr>
              <w:t>30</w:t>
            </w:r>
          </w:p>
        </w:tc>
        <w:tc>
          <w:tcPr>
            <w:tcW w:w="1216" w:type="pct"/>
          </w:tcPr>
          <w:p w14:paraId="5E5821F8" w14:textId="77777777" w:rsidR="000A63BD" w:rsidRPr="0098782A" w:rsidRDefault="000A63BD" w:rsidP="0098782A">
            <w:pPr>
              <w:jc w:val="center"/>
              <w:rPr>
                <w:b/>
                <w:bCs/>
                <w:sz w:val="22"/>
                <w:szCs w:val="22"/>
              </w:rPr>
            </w:pPr>
            <w:r w:rsidRPr="0098782A">
              <w:rPr>
                <w:b/>
                <w:bCs/>
                <w:sz w:val="22"/>
                <w:szCs w:val="22"/>
              </w:rPr>
              <w:t>100</w:t>
            </w:r>
          </w:p>
        </w:tc>
      </w:tr>
    </w:tbl>
    <w:p w14:paraId="2EC39B50" w14:textId="77777777" w:rsidR="000A63BD" w:rsidRPr="0098782A" w:rsidRDefault="000A63BD" w:rsidP="0098782A">
      <w:pPr>
        <w:spacing w:line="360" w:lineRule="auto"/>
        <w:ind w:firstLine="720"/>
        <w:jc w:val="both"/>
        <w:rPr>
          <w:sz w:val="24"/>
          <w:szCs w:val="24"/>
        </w:rPr>
      </w:pPr>
      <w:r w:rsidRPr="0098782A">
        <w:rPr>
          <w:sz w:val="24"/>
          <w:szCs w:val="24"/>
        </w:rPr>
        <w:t>Sumber : Data Primer 2024</w:t>
      </w:r>
    </w:p>
    <w:p w14:paraId="51E3AEF5" w14:textId="77BDE844" w:rsidR="0015210D" w:rsidRPr="0098782A" w:rsidRDefault="000A63BD" w:rsidP="0098782A">
      <w:pPr>
        <w:spacing w:line="360" w:lineRule="auto"/>
        <w:ind w:firstLine="567"/>
        <w:jc w:val="both"/>
        <w:rPr>
          <w:sz w:val="24"/>
          <w:szCs w:val="24"/>
        </w:rPr>
      </w:pPr>
      <w:r w:rsidRPr="0098782A">
        <w:rPr>
          <w:sz w:val="24"/>
          <w:szCs w:val="24"/>
        </w:rPr>
        <w:t>Ha</w:t>
      </w:r>
      <w:r w:rsidR="00CC79B6">
        <w:rPr>
          <w:sz w:val="24"/>
          <w:szCs w:val="24"/>
        </w:rPr>
        <w:t>s</w:t>
      </w:r>
      <w:r w:rsidRPr="0098782A">
        <w:rPr>
          <w:sz w:val="24"/>
          <w:szCs w:val="24"/>
        </w:rPr>
        <w:t xml:space="preserve">il analisis didapatkan diketahui  petugas yang mendapatkan </w:t>
      </w:r>
      <w:r w:rsidRPr="0098782A">
        <w:rPr>
          <w:i/>
          <w:iCs/>
          <w:sz w:val="24"/>
          <w:szCs w:val="24"/>
        </w:rPr>
        <w:t>punishment</w:t>
      </w:r>
      <w:r w:rsidRPr="0098782A">
        <w:rPr>
          <w:sz w:val="24"/>
          <w:szCs w:val="24"/>
        </w:rPr>
        <w:t xml:space="preserve"> di instalasi rawat jalan Rumah Sakit PKU Muhammadiyah Sukoharjo yang baik dari 30 responden yaitu sebesar 24 petugas sebesar (80%).</w:t>
      </w:r>
      <w:r w:rsidR="00B62BB0">
        <w:rPr>
          <w:sz w:val="24"/>
          <w:szCs w:val="24"/>
        </w:rPr>
        <w:t xml:space="preserve"> </w:t>
      </w:r>
      <w:r w:rsidRPr="0098782A">
        <w:rPr>
          <w:sz w:val="24"/>
          <w:szCs w:val="24"/>
        </w:rPr>
        <w:t>Sedangkan petugas yang mendapatkan kurang baik sebanyak 6 petugas sebesar (20%).</w:t>
      </w:r>
    </w:p>
    <w:p w14:paraId="28E2C2E2" w14:textId="24C51104" w:rsidR="000A63BD" w:rsidRPr="0098782A" w:rsidRDefault="000A63BD" w:rsidP="0098782A">
      <w:pPr>
        <w:spacing w:line="360" w:lineRule="auto"/>
        <w:jc w:val="both"/>
        <w:rPr>
          <w:b/>
          <w:bCs/>
          <w:sz w:val="24"/>
          <w:szCs w:val="24"/>
        </w:rPr>
      </w:pPr>
      <w:r w:rsidRPr="0098782A">
        <w:rPr>
          <w:b/>
          <w:bCs/>
          <w:sz w:val="24"/>
          <w:szCs w:val="24"/>
        </w:rPr>
        <w:t>Analisis Bivariat.</w:t>
      </w:r>
    </w:p>
    <w:tbl>
      <w:tblPr>
        <w:tblStyle w:val="TableGrid1"/>
        <w:tblW w:w="6430" w:type="pct"/>
        <w:tblInd w:w="-116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32"/>
        <w:gridCol w:w="772"/>
        <w:gridCol w:w="514"/>
        <w:gridCol w:w="774"/>
        <w:gridCol w:w="430"/>
        <w:gridCol w:w="392"/>
        <w:gridCol w:w="736"/>
        <w:gridCol w:w="737"/>
      </w:tblGrid>
      <w:tr w:rsidR="000A63BD" w:rsidRPr="0098782A" w14:paraId="69CD4C1B" w14:textId="77777777" w:rsidTr="00ED3E4B">
        <w:trPr>
          <w:trHeight w:val="17"/>
        </w:trPr>
        <w:tc>
          <w:tcPr>
            <w:tcW w:w="5000" w:type="pct"/>
            <w:gridSpan w:val="8"/>
          </w:tcPr>
          <w:p w14:paraId="7A38A2DF" w14:textId="7B49699B" w:rsidR="000A63BD" w:rsidRPr="00ED3E4B" w:rsidRDefault="000A63BD" w:rsidP="0098782A">
            <w:pPr>
              <w:jc w:val="center"/>
              <w:rPr>
                <w:rFonts w:ascii="Times New Roman" w:hAnsi="Times New Roman" w:cs="Times New Roman"/>
                <w:b/>
                <w:bCs/>
                <w:sz w:val="16"/>
                <w:szCs w:val="16"/>
              </w:rPr>
            </w:pPr>
            <w:r w:rsidRPr="00ED3E4B">
              <w:rPr>
                <w:rFonts w:ascii="Times New Roman" w:hAnsi="Times New Roman" w:cs="Times New Roman"/>
                <w:b/>
                <w:bCs/>
                <w:sz w:val="16"/>
                <w:szCs w:val="16"/>
              </w:rPr>
              <w:t xml:space="preserve">Tabel </w:t>
            </w:r>
            <w:r w:rsidR="009A24E0">
              <w:rPr>
                <w:rFonts w:ascii="Times New Roman" w:hAnsi="Times New Roman" w:cs="Times New Roman"/>
                <w:b/>
                <w:bCs/>
                <w:sz w:val="16"/>
                <w:szCs w:val="16"/>
              </w:rPr>
              <w:t xml:space="preserve"> </w:t>
            </w:r>
            <w:r w:rsidRPr="00ED3E4B">
              <w:rPr>
                <w:rFonts w:ascii="Times New Roman" w:hAnsi="Times New Roman" w:cs="Times New Roman"/>
                <w:b/>
                <w:bCs/>
                <w:sz w:val="16"/>
                <w:szCs w:val="16"/>
              </w:rPr>
              <w:t xml:space="preserve">4 </w:t>
            </w:r>
            <w:r w:rsidR="009A24E0">
              <w:rPr>
                <w:rFonts w:ascii="Times New Roman" w:hAnsi="Times New Roman" w:cs="Times New Roman"/>
                <w:b/>
                <w:bCs/>
                <w:sz w:val="16"/>
                <w:szCs w:val="16"/>
              </w:rPr>
              <w:t>.</w:t>
            </w:r>
            <w:r w:rsidRPr="00ED3E4B">
              <w:rPr>
                <w:rFonts w:ascii="Times New Roman" w:hAnsi="Times New Roman" w:cs="Times New Roman"/>
                <w:b/>
                <w:bCs/>
                <w:sz w:val="16"/>
                <w:szCs w:val="16"/>
              </w:rPr>
              <w:t xml:space="preserve"> Hasil Analisis Bivariat </w:t>
            </w:r>
            <w:r w:rsidRPr="00ED3E4B">
              <w:rPr>
                <w:rFonts w:ascii="Times New Roman" w:hAnsi="Times New Roman" w:cs="Times New Roman"/>
                <w:b/>
                <w:bCs/>
                <w:i/>
                <w:iCs/>
                <w:sz w:val="16"/>
                <w:szCs w:val="16"/>
              </w:rPr>
              <w:t>Reward</w:t>
            </w:r>
            <w:r w:rsidRPr="00ED3E4B">
              <w:rPr>
                <w:rFonts w:ascii="Times New Roman" w:hAnsi="Times New Roman" w:cs="Times New Roman"/>
                <w:b/>
                <w:bCs/>
                <w:sz w:val="16"/>
                <w:szCs w:val="16"/>
              </w:rPr>
              <w:t xml:space="preserve"> Terhadap Disiplin Kerja Petugas di Instalasi Rawat Jalan Rumah Sakit PKU Muhammadiyah Sukoharjo Tahun 2024.</w:t>
            </w:r>
          </w:p>
        </w:tc>
      </w:tr>
      <w:tr w:rsidR="000A63BD" w:rsidRPr="0098782A" w14:paraId="1CFC4FB0" w14:textId="77777777" w:rsidTr="00ED3E4B">
        <w:trPr>
          <w:trHeight w:val="17"/>
        </w:trPr>
        <w:tc>
          <w:tcPr>
            <w:tcW w:w="881" w:type="pct"/>
            <w:vMerge w:val="restart"/>
          </w:tcPr>
          <w:p w14:paraId="03ED94D5" w14:textId="77777777" w:rsidR="000A63BD" w:rsidRPr="0098782A" w:rsidRDefault="000A63BD" w:rsidP="0098782A">
            <w:pPr>
              <w:jc w:val="center"/>
              <w:rPr>
                <w:rFonts w:ascii="Times New Roman" w:hAnsi="Times New Roman" w:cs="Times New Roman"/>
                <w:i/>
                <w:iCs/>
                <w:sz w:val="22"/>
                <w:szCs w:val="22"/>
              </w:rPr>
            </w:pPr>
            <w:r w:rsidRPr="0098782A">
              <w:rPr>
                <w:rFonts w:ascii="Times New Roman" w:hAnsi="Times New Roman" w:cs="Times New Roman"/>
                <w:i/>
                <w:iCs/>
                <w:sz w:val="22"/>
                <w:szCs w:val="22"/>
              </w:rPr>
              <w:t>Reward</w:t>
            </w:r>
          </w:p>
        </w:tc>
        <w:tc>
          <w:tcPr>
            <w:tcW w:w="2726" w:type="pct"/>
            <w:gridSpan w:val="5"/>
          </w:tcPr>
          <w:p w14:paraId="4C736DDE" w14:textId="77777777" w:rsidR="000A63BD" w:rsidRPr="00ED3E4B" w:rsidRDefault="000A63BD" w:rsidP="0098782A">
            <w:pPr>
              <w:jc w:val="center"/>
              <w:rPr>
                <w:rFonts w:ascii="Times New Roman" w:hAnsi="Times New Roman" w:cs="Times New Roman"/>
                <w:sz w:val="16"/>
                <w:szCs w:val="16"/>
              </w:rPr>
            </w:pPr>
            <w:r w:rsidRPr="00ED3E4B">
              <w:rPr>
                <w:rFonts w:ascii="Times New Roman" w:hAnsi="Times New Roman" w:cs="Times New Roman"/>
                <w:sz w:val="16"/>
                <w:szCs w:val="16"/>
              </w:rPr>
              <w:t>Disiplin</w:t>
            </w:r>
          </w:p>
        </w:tc>
        <w:tc>
          <w:tcPr>
            <w:tcW w:w="696" w:type="pct"/>
          </w:tcPr>
          <w:p w14:paraId="034ACA39" w14:textId="77777777" w:rsidR="000A63BD" w:rsidRPr="0098782A" w:rsidRDefault="000A63BD" w:rsidP="0098782A">
            <w:pPr>
              <w:rPr>
                <w:rFonts w:ascii="Times New Roman" w:hAnsi="Times New Roman" w:cs="Times New Roman"/>
                <w:sz w:val="22"/>
                <w:szCs w:val="22"/>
              </w:rPr>
            </w:pPr>
            <w:r w:rsidRPr="0098782A">
              <w:rPr>
                <w:rFonts w:ascii="Times New Roman" w:hAnsi="Times New Roman" w:cs="Times New Roman"/>
                <w:sz w:val="22"/>
                <w:szCs w:val="22"/>
              </w:rPr>
              <w:t xml:space="preserve">Total </w:t>
            </w:r>
          </w:p>
        </w:tc>
        <w:tc>
          <w:tcPr>
            <w:tcW w:w="696" w:type="pct"/>
            <w:vMerge w:val="restart"/>
          </w:tcPr>
          <w:p w14:paraId="673CA7C0" w14:textId="77777777" w:rsidR="000A63BD" w:rsidRPr="0098782A" w:rsidRDefault="000A63BD" w:rsidP="0098782A">
            <w:pPr>
              <w:rPr>
                <w:rFonts w:ascii="Times New Roman" w:hAnsi="Times New Roman" w:cs="Times New Roman"/>
                <w:sz w:val="22"/>
                <w:szCs w:val="22"/>
              </w:rPr>
            </w:pPr>
            <w:r w:rsidRPr="0098782A">
              <w:rPr>
                <w:rFonts w:ascii="Times New Roman" w:hAnsi="Times New Roman" w:cs="Times New Roman"/>
                <w:sz w:val="22"/>
                <w:szCs w:val="22"/>
              </w:rPr>
              <w:t>Nilai P</w:t>
            </w:r>
          </w:p>
        </w:tc>
      </w:tr>
      <w:tr w:rsidR="000A63BD" w:rsidRPr="0098782A" w14:paraId="241F4CAB" w14:textId="77777777" w:rsidTr="00ED3E4B">
        <w:trPr>
          <w:trHeight w:val="17"/>
        </w:trPr>
        <w:tc>
          <w:tcPr>
            <w:tcW w:w="881" w:type="pct"/>
            <w:vMerge/>
          </w:tcPr>
          <w:p w14:paraId="1689E2BD" w14:textId="77777777" w:rsidR="000A63BD" w:rsidRPr="0098782A" w:rsidRDefault="000A63BD" w:rsidP="0098782A">
            <w:pPr>
              <w:rPr>
                <w:rFonts w:ascii="Times New Roman" w:hAnsi="Times New Roman" w:cs="Times New Roman"/>
                <w:sz w:val="22"/>
                <w:szCs w:val="22"/>
              </w:rPr>
            </w:pPr>
          </w:p>
        </w:tc>
        <w:tc>
          <w:tcPr>
            <w:tcW w:w="730" w:type="pct"/>
          </w:tcPr>
          <w:p w14:paraId="42CC314B" w14:textId="77777777" w:rsidR="000A63BD" w:rsidRPr="00ED3E4B" w:rsidRDefault="000A63BD" w:rsidP="0098782A">
            <w:pPr>
              <w:rPr>
                <w:rFonts w:ascii="Times New Roman" w:hAnsi="Times New Roman" w:cs="Times New Roman"/>
                <w:sz w:val="16"/>
                <w:szCs w:val="16"/>
              </w:rPr>
            </w:pPr>
            <w:r w:rsidRPr="00ED3E4B">
              <w:rPr>
                <w:rFonts w:ascii="Times New Roman" w:hAnsi="Times New Roman" w:cs="Times New Roman"/>
                <w:sz w:val="16"/>
                <w:szCs w:val="16"/>
              </w:rPr>
              <w:t>Disiplin</w:t>
            </w:r>
          </w:p>
        </w:tc>
        <w:tc>
          <w:tcPr>
            <w:tcW w:w="486" w:type="pct"/>
          </w:tcPr>
          <w:p w14:paraId="2E8BF2C6" w14:textId="77777777" w:rsidR="000A63BD" w:rsidRPr="00ED3E4B" w:rsidRDefault="000A63BD" w:rsidP="0098782A">
            <w:pPr>
              <w:rPr>
                <w:rFonts w:ascii="Times New Roman" w:hAnsi="Times New Roman" w:cs="Times New Roman"/>
                <w:sz w:val="16"/>
                <w:szCs w:val="16"/>
              </w:rPr>
            </w:pPr>
            <w:r w:rsidRPr="00ED3E4B">
              <w:rPr>
                <w:rFonts w:ascii="Times New Roman" w:hAnsi="Times New Roman" w:cs="Times New Roman"/>
                <w:sz w:val="16"/>
                <w:szCs w:val="16"/>
              </w:rPr>
              <w:t>%</w:t>
            </w:r>
          </w:p>
        </w:tc>
        <w:tc>
          <w:tcPr>
            <w:tcW w:w="732" w:type="pct"/>
          </w:tcPr>
          <w:p w14:paraId="49ED5851" w14:textId="77777777" w:rsidR="000A63BD" w:rsidRPr="00ED3E4B" w:rsidRDefault="000A63BD" w:rsidP="0098782A">
            <w:pPr>
              <w:rPr>
                <w:rFonts w:ascii="Times New Roman" w:hAnsi="Times New Roman" w:cs="Times New Roman"/>
                <w:sz w:val="16"/>
                <w:szCs w:val="16"/>
              </w:rPr>
            </w:pPr>
            <w:r w:rsidRPr="00ED3E4B">
              <w:rPr>
                <w:rFonts w:ascii="Times New Roman" w:hAnsi="Times New Roman" w:cs="Times New Roman"/>
                <w:sz w:val="16"/>
                <w:szCs w:val="16"/>
              </w:rPr>
              <w:t>Kurang Disiplin</w:t>
            </w:r>
          </w:p>
        </w:tc>
        <w:tc>
          <w:tcPr>
            <w:tcW w:w="407" w:type="pct"/>
          </w:tcPr>
          <w:p w14:paraId="3161F2B8" w14:textId="77777777" w:rsidR="000A63BD" w:rsidRPr="00ED3E4B" w:rsidRDefault="000A63BD" w:rsidP="0098782A">
            <w:pPr>
              <w:rPr>
                <w:rFonts w:ascii="Times New Roman" w:hAnsi="Times New Roman" w:cs="Times New Roman"/>
                <w:sz w:val="16"/>
                <w:szCs w:val="16"/>
              </w:rPr>
            </w:pPr>
            <w:r w:rsidRPr="00ED3E4B">
              <w:rPr>
                <w:rFonts w:ascii="Times New Roman" w:hAnsi="Times New Roman" w:cs="Times New Roman"/>
                <w:sz w:val="16"/>
                <w:szCs w:val="16"/>
              </w:rPr>
              <w:t>%</w:t>
            </w:r>
          </w:p>
        </w:tc>
        <w:tc>
          <w:tcPr>
            <w:tcW w:w="369" w:type="pct"/>
          </w:tcPr>
          <w:p w14:paraId="15A947C6" w14:textId="77777777" w:rsidR="000A63BD" w:rsidRPr="00ED3E4B" w:rsidRDefault="000A63BD" w:rsidP="0098782A">
            <w:pPr>
              <w:rPr>
                <w:rFonts w:ascii="Times New Roman" w:hAnsi="Times New Roman" w:cs="Times New Roman"/>
                <w:sz w:val="16"/>
                <w:szCs w:val="16"/>
              </w:rPr>
            </w:pPr>
            <w:r w:rsidRPr="00ED3E4B">
              <w:rPr>
                <w:rFonts w:ascii="Times New Roman" w:hAnsi="Times New Roman" w:cs="Times New Roman"/>
                <w:sz w:val="16"/>
                <w:szCs w:val="16"/>
              </w:rPr>
              <w:t>N</w:t>
            </w:r>
          </w:p>
        </w:tc>
        <w:tc>
          <w:tcPr>
            <w:tcW w:w="696" w:type="pct"/>
          </w:tcPr>
          <w:p w14:paraId="1A3342FC" w14:textId="77777777" w:rsidR="000A63BD" w:rsidRPr="0098782A" w:rsidRDefault="000A63BD" w:rsidP="0098782A">
            <w:pPr>
              <w:rPr>
                <w:rFonts w:ascii="Times New Roman" w:hAnsi="Times New Roman" w:cs="Times New Roman"/>
                <w:sz w:val="22"/>
                <w:szCs w:val="22"/>
              </w:rPr>
            </w:pPr>
            <w:r w:rsidRPr="0098782A">
              <w:rPr>
                <w:rFonts w:ascii="Times New Roman" w:hAnsi="Times New Roman" w:cs="Times New Roman"/>
                <w:sz w:val="22"/>
                <w:szCs w:val="22"/>
              </w:rPr>
              <w:t>%</w:t>
            </w:r>
          </w:p>
        </w:tc>
        <w:tc>
          <w:tcPr>
            <w:tcW w:w="696" w:type="pct"/>
            <w:vMerge/>
          </w:tcPr>
          <w:p w14:paraId="3B9D7F09" w14:textId="77777777" w:rsidR="000A63BD" w:rsidRPr="0098782A" w:rsidRDefault="000A63BD" w:rsidP="0098782A">
            <w:pPr>
              <w:rPr>
                <w:rFonts w:ascii="Times New Roman" w:hAnsi="Times New Roman" w:cs="Times New Roman"/>
                <w:sz w:val="22"/>
                <w:szCs w:val="22"/>
              </w:rPr>
            </w:pPr>
          </w:p>
        </w:tc>
      </w:tr>
      <w:tr w:rsidR="000A63BD" w:rsidRPr="0098782A" w14:paraId="4A915C72" w14:textId="77777777" w:rsidTr="00ED3E4B">
        <w:trPr>
          <w:trHeight w:val="17"/>
        </w:trPr>
        <w:tc>
          <w:tcPr>
            <w:tcW w:w="881" w:type="pct"/>
          </w:tcPr>
          <w:p w14:paraId="5FCD1223" w14:textId="77777777" w:rsidR="000A63BD" w:rsidRPr="0098782A" w:rsidRDefault="000A63BD" w:rsidP="0098782A">
            <w:pPr>
              <w:rPr>
                <w:rFonts w:ascii="Times New Roman" w:hAnsi="Times New Roman" w:cs="Times New Roman"/>
                <w:sz w:val="22"/>
                <w:szCs w:val="22"/>
              </w:rPr>
            </w:pPr>
            <w:r w:rsidRPr="0098782A">
              <w:rPr>
                <w:rFonts w:ascii="Times New Roman" w:hAnsi="Times New Roman" w:cs="Times New Roman"/>
                <w:sz w:val="22"/>
                <w:szCs w:val="22"/>
              </w:rPr>
              <w:t>Baik</w:t>
            </w:r>
          </w:p>
        </w:tc>
        <w:tc>
          <w:tcPr>
            <w:tcW w:w="730" w:type="pct"/>
          </w:tcPr>
          <w:p w14:paraId="593DB6A2" w14:textId="77777777" w:rsidR="000A63BD" w:rsidRPr="00ED3E4B" w:rsidRDefault="000A63BD" w:rsidP="0098782A">
            <w:pPr>
              <w:rPr>
                <w:rFonts w:ascii="Times New Roman" w:hAnsi="Times New Roman" w:cs="Times New Roman"/>
                <w:sz w:val="16"/>
                <w:szCs w:val="16"/>
              </w:rPr>
            </w:pPr>
            <w:r w:rsidRPr="00ED3E4B">
              <w:rPr>
                <w:rFonts w:ascii="Times New Roman" w:hAnsi="Times New Roman" w:cs="Times New Roman"/>
                <w:sz w:val="16"/>
                <w:szCs w:val="16"/>
              </w:rPr>
              <w:t>23</w:t>
            </w:r>
          </w:p>
        </w:tc>
        <w:tc>
          <w:tcPr>
            <w:tcW w:w="486" w:type="pct"/>
          </w:tcPr>
          <w:p w14:paraId="2F94509A" w14:textId="77777777" w:rsidR="000A63BD" w:rsidRPr="00ED3E4B" w:rsidRDefault="000A63BD" w:rsidP="0098782A">
            <w:pPr>
              <w:rPr>
                <w:rFonts w:ascii="Times New Roman" w:hAnsi="Times New Roman" w:cs="Times New Roman"/>
                <w:sz w:val="16"/>
                <w:szCs w:val="16"/>
              </w:rPr>
            </w:pPr>
            <w:r w:rsidRPr="00ED3E4B">
              <w:rPr>
                <w:rFonts w:ascii="Times New Roman" w:hAnsi="Times New Roman" w:cs="Times New Roman"/>
                <w:sz w:val="16"/>
                <w:szCs w:val="16"/>
              </w:rPr>
              <w:t>76,7</w:t>
            </w:r>
          </w:p>
        </w:tc>
        <w:tc>
          <w:tcPr>
            <w:tcW w:w="732" w:type="pct"/>
          </w:tcPr>
          <w:p w14:paraId="67E4DF10" w14:textId="77777777" w:rsidR="000A63BD" w:rsidRPr="00ED3E4B" w:rsidRDefault="000A63BD" w:rsidP="0098782A">
            <w:pPr>
              <w:rPr>
                <w:rFonts w:ascii="Times New Roman" w:hAnsi="Times New Roman" w:cs="Times New Roman"/>
                <w:sz w:val="16"/>
                <w:szCs w:val="16"/>
              </w:rPr>
            </w:pPr>
            <w:r w:rsidRPr="00ED3E4B">
              <w:rPr>
                <w:rFonts w:ascii="Times New Roman" w:hAnsi="Times New Roman" w:cs="Times New Roman"/>
                <w:sz w:val="16"/>
                <w:szCs w:val="16"/>
              </w:rPr>
              <w:t>1</w:t>
            </w:r>
          </w:p>
        </w:tc>
        <w:tc>
          <w:tcPr>
            <w:tcW w:w="407" w:type="pct"/>
          </w:tcPr>
          <w:p w14:paraId="524E4EB7" w14:textId="77777777" w:rsidR="000A63BD" w:rsidRPr="00ED3E4B" w:rsidRDefault="000A63BD" w:rsidP="0098782A">
            <w:pPr>
              <w:rPr>
                <w:rFonts w:ascii="Times New Roman" w:hAnsi="Times New Roman" w:cs="Times New Roman"/>
                <w:sz w:val="16"/>
                <w:szCs w:val="16"/>
              </w:rPr>
            </w:pPr>
            <w:r w:rsidRPr="00ED3E4B">
              <w:rPr>
                <w:rFonts w:ascii="Times New Roman" w:hAnsi="Times New Roman" w:cs="Times New Roman"/>
                <w:sz w:val="16"/>
                <w:szCs w:val="16"/>
              </w:rPr>
              <w:t>3,3</w:t>
            </w:r>
          </w:p>
        </w:tc>
        <w:tc>
          <w:tcPr>
            <w:tcW w:w="369" w:type="pct"/>
          </w:tcPr>
          <w:p w14:paraId="212E9D85" w14:textId="77777777" w:rsidR="000A63BD" w:rsidRPr="00ED3E4B" w:rsidRDefault="000A63BD" w:rsidP="0098782A">
            <w:pPr>
              <w:rPr>
                <w:rFonts w:ascii="Times New Roman" w:hAnsi="Times New Roman" w:cs="Times New Roman"/>
                <w:sz w:val="16"/>
                <w:szCs w:val="16"/>
              </w:rPr>
            </w:pPr>
            <w:r w:rsidRPr="00ED3E4B">
              <w:rPr>
                <w:rFonts w:ascii="Times New Roman" w:hAnsi="Times New Roman" w:cs="Times New Roman"/>
                <w:sz w:val="16"/>
                <w:szCs w:val="16"/>
              </w:rPr>
              <w:t>24</w:t>
            </w:r>
          </w:p>
        </w:tc>
        <w:tc>
          <w:tcPr>
            <w:tcW w:w="696" w:type="pct"/>
          </w:tcPr>
          <w:p w14:paraId="145DC565" w14:textId="77777777" w:rsidR="000A63BD" w:rsidRPr="0098782A" w:rsidRDefault="000A63BD" w:rsidP="0098782A">
            <w:pPr>
              <w:rPr>
                <w:rFonts w:ascii="Times New Roman" w:hAnsi="Times New Roman" w:cs="Times New Roman"/>
                <w:sz w:val="22"/>
                <w:szCs w:val="22"/>
              </w:rPr>
            </w:pPr>
            <w:r w:rsidRPr="0098782A">
              <w:rPr>
                <w:rFonts w:ascii="Times New Roman" w:hAnsi="Times New Roman" w:cs="Times New Roman"/>
                <w:sz w:val="22"/>
                <w:szCs w:val="22"/>
              </w:rPr>
              <w:t>80</w:t>
            </w:r>
          </w:p>
        </w:tc>
        <w:tc>
          <w:tcPr>
            <w:tcW w:w="696" w:type="pct"/>
            <w:vMerge w:val="restart"/>
          </w:tcPr>
          <w:p w14:paraId="6C6A7181" w14:textId="77777777" w:rsidR="000A63BD" w:rsidRPr="0098782A" w:rsidRDefault="000A63BD" w:rsidP="0098782A">
            <w:pPr>
              <w:rPr>
                <w:rFonts w:ascii="Times New Roman" w:hAnsi="Times New Roman" w:cs="Times New Roman"/>
                <w:sz w:val="22"/>
                <w:szCs w:val="22"/>
              </w:rPr>
            </w:pPr>
            <w:r w:rsidRPr="0098782A">
              <w:rPr>
                <w:rFonts w:ascii="Times New Roman" w:hAnsi="Times New Roman" w:cs="Times New Roman"/>
                <w:sz w:val="22"/>
                <w:szCs w:val="22"/>
              </w:rPr>
              <w:t>0,041</w:t>
            </w:r>
          </w:p>
        </w:tc>
      </w:tr>
      <w:tr w:rsidR="000A63BD" w:rsidRPr="0098782A" w14:paraId="65FE216A" w14:textId="77777777" w:rsidTr="00ED3E4B">
        <w:trPr>
          <w:trHeight w:val="17"/>
        </w:trPr>
        <w:tc>
          <w:tcPr>
            <w:tcW w:w="881" w:type="pct"/>
          </w:tcPr>
          <w:p w14:paraId="4594618C" w14:textId="77777777" w:rsidR="000A63BD" w:rsidRPr="0098782A" w:rsidRDefault="000A63BD" w:rsidP="0098782A">
            <w:pPr>
              <w:rPr>
                <w:rFonts w:ascii="Times New Roman" w:hAnsi="Times New Roman" w:cs="Times New Roman"/>
                <w:sz w:val="22"/>
                <w:szCs w:val="22"/>
              </w:rPr>
            </w:pPr>
            <w:r w:rsidRPr="0098782A">
              <w:rPr>
                <w:rFonts w:ascii="Times New Roman" w:hAnsi="Times New Roman" w:cs="Times New Roman"/>
                <w:sz w:val="22"/>
                <w:szCs w:val="22"/>
              </w:rPr>
              <w:t>Kurang Baik</w:t>
            </w:r>
          </w:p>
        </w:tc>
        <w:tc>
          <w:tcPr>
            <w:tcW w:w="730" w:type="pct"/>
          </w:tcPr>
          <w:p w14:paraId="686F136B" w14:textId="77777777" w:rsidR="000A63BD" w:rsidRPr="00ED3E4B" w:rsidRDefault="000A63BD" w:rsidP="0098782A">
            <w:pPr>
              <w:rPr>
                <w:rFonts w:ascii="Times New Roman" w:hAnsi="Times New Roman" w:cs="Times New Roman"/>
                <w:sz w:val="16"/>
                <w:szCs w:val="16"/>
              </w:rPr>
            </w:pPr>
            <w:r w:rsidRPr="00ED3E4B">
              <w:rPr>
                <w:rFonts w:ascii="Times New Roman" w:hAnsi="Times New Roman" w:cs="Times New Roman"/>
                <w:sz w:val="16"/>
                <w:szCs w:val="16"/>
              </w:rPr>
              <w:t>4</w:t>
            </w:r>
          </w:p>
        </w:tc>
        <w:tc>
          <w:tcPr>
            <w:tcW w:w="486" w:type="pct"/>
          </w:tcPr>
          <w:p w14:paraId="0848EEBA" w14:textId="77777777" w:rsidR="000A63BD" w:rsidRPr="00ED3E4B" w:rsidRDefault="000A63BD" w:rsidP="0098782A">
            <w:pPr>
              <w:rPr>
                <w:rFonts w:ascii="Times New Roman" w:hAnsi="Times New Roman" w:cs="Times New Roman"/>
                <w:sz w:val="16"/>
                <w:szCs w:val="16"/>
              </w:rPr>
            </w:pPr>
            <w:r w:rsidRPr="00ED3E4B">
              <w:rPr>
                <w:rFonts w:ascii="Times New Roman" w:hAnsi="Times New Roman" w:cs="Times New Roman"/>
                <w:sz w:val="16"/>
                <w:szCs w:val="16"/>
              </w:rPr>
              <w:t>13,3</w:t>
            </w:r>
          </w:p>
        </w:tc>
        <w:tc>
          <w:tcPr>
            <w:tcW w:w="732" w:type="pct"/>
          </w:tcPr>
          <w:p w14:paraId="70FB1CE6" w14:textId="77777777" w:rsidR="000A63BD" w:rsidRPr="00ED3E4B" w:rsidRDefault="000A63BD" w:rsidP="0098782A">
            <w:pPr>
              <w:rPr>
                <w:rFonts w:ascii="Times New Roman" w:hAnsi="Times New Roman" w:cs="Times New Roman"/>
                <w:sz w:val="16"/>
                <w:szCs w:val="16"/>
              </w:rPr>
            </w:pPr>
            <w:r w:rsidRPr="00ED3E4B">
              <w:rPr>
                <w:rFonts w:ascii="Times New Roman" w:hAnsi="Times New Roman" w:cs="Times New Roman"/>
                <w:sz w:val="16"/>
                <w:szCs w:val="16"/>
              </w:rPr>
              <w:t>2</w:t>
            </w:r>
          </w:p>
        </w:tc>
        <w:tc>
          <w:tcPr>
            <w:tcW w:w="407" w:type="pct"/>
          </w:tcPr>
          <w:p w14:paraId="6C90A0C2" w14:textId="77777777" w:rsidR="000A63BD" w:rsidRPr="00ED3E4B" w:rsidRDefault="000A63BD" w:rsidP="0098782A">
            <w:pPr>
              <w:rPr>
                <w:rFonts w:ascii="Times New Roman" w:hAnsi="Times New Roman" w:cs="Times New Roman"/>
                <w:sz w:val="16"/>
                <w:szCs w:val="16"/>
              </w:rPr>
            </w:pPr>
            <w:r w:rsidRPr="00ED3E4B">
              <w:rPr>
                <w:rFonts w:ascii="Times New Roman" w:hAnsi="Times New Roman" w:cs="Times New Roman"/>
                <w:sz w:val="16"/>
                <w:szCs w:val="16"/>
              </w:rPr>
              <w:t>6,7</w:t>
            </w:r>
          </w:p>
        </w:tc>
        <w:tc>
          <w:tcPr>
            <w:tcW w:w="369" w:type="pct"/>
          </w:tcPr>
          <w:p w14:paraId="03742067" w14:textId="77777777" w:rsidR="000A63BD" w:rsidRPr="00ED3E4B" w:rsidRDefault="000A63BD" w:rsidP="0098782A">
            <w:pPr>
              <w:rPr>
                <w:rFonts w:ascii="Times New Roman" w:hAnsi="Times New Roman" w:cs="Times New Roman"/>
                <w:sz w:val="16"/>
                <w:szCs w:val="16"/>
              </w:rPr>
            </w:pPr>
            <w:r w:rsidRPr="00ED3E4B">
              <w:rPr>
                <w:rFonts w:ascii="Times New Roman" w:hAnsi="Times New Roman" w:cs="Times New Roman"/>
                <w:sz w:val="16"/>
                <w:szCs w:val="16"/>
              </w:rPr>
              <w:t>6</w:t>
            </w:r>
          </w:p>
        </w:tc>
        <w:tc>
          <w:tcPr>
            <w:tcW w:w="696" w:type="pct"/>
          </w:tcPr>
          <w:p w14:paraId="190BAE84" w14:textId="77777777" w:rsidR="000A63BD" w:rsidRPr="0098782A" w:rsidRDefault="000A63BD" w:rsidP="0098782A">
            <w:pPr>
              <w:rPr>
                <w:rFonts w:ascii="Times New Roman" w:hAnsi="Times New Roman" w:cs="Times New Roman"/>
                <w:sz w:val="22"/>
                <w:szCs w:val="22"/>
              </w:rPr>
            </w:pPr>
            <w:r w:rsidRPr="0098782A">
              <w:rPr>
                <w:rFonts w:ascii="Times New Roman" w:hAnsi="Times New Roman" w:cs="Times New Roman"/>
                <w:sz w:val="22"/>
                <w:szCs w:val="22"/>
              </w:rPr>
              <w:t>20</w:t>
            </w:r>
          </w:p>
        </w:tc>
        <w:tc>
          <w:tcPr>
            <w:tcW w:w="696" w:type="pct"/>
            <w:vMerge/>
          </w:tcPr>
          <w:p w14:paraId="7032C00A" w14:textId="77777777" w:rsidR="000A63BD" w:rsidRPr="0098782A" w:rsidRDefault="000A63BD" w:rsidP="0098782A">
            <w:pPr>
              <w:rPr>
                <w:rFonts w:ascii="Times New Roman" w:hAnsi="Times New Roman" w:cs="Times New Roman"/>
                <w:sz w:val="22"/>
                <w:szCs w:val="22"/>
              </w:rPr>
            </w:pPr>
          </w:p>
        </w:tc>
      </w:tr>
      <w:tr w:rsidR="000A63BD" w:rsidRPr="0098782A" w14:paraId="6FA60CD1" w14:textId="77777777" w:rsidTr="00ED3E4B">
        <w:trPr>
          <w:trHeight w:val="17"/>
        </w:trPr>
        <w:tc>
          <w:tcPr>
            <w:tcW w:w="881" w:type="pct"/>
          </w:tcPr>
          <w:p w14:paraId="6154BAFE" w14:textId="77777777" w:rsidR="000A63BD" w:rsidRPr="0098782A" w:rsidRDefault="000A63BD" w:rsidP="0098782A">
            <w:pPr>
              <w:rPr>
                <w:rFonts w:ascii="Times New Roman" w:hAnsi="Times New Roman" w:cs="Times New Roman"/>
                <w:sz w:val="22"/>
                <w:szCs w:val="22"/>
              </w:rPr>
            </w:pPr>
            <w:r w:rsidRPr="0098782A">
              <w:rPr>
                <w:rFonts w:ascii="Times New Roman" w:hAnsi="Times New Roman" w:cs="Times New Roman"/>
                <w:sz w:val="22"/>
                <w:szCs w:val="22"/>
              </w:rPr>
              <w:t>Total</w:t>
            </w:r>
          </w:p>
        </w:tc>
        <w:tc>
          <w:tcPr>
            <w:tcW w:w="730" w:type="pct"/>
          </w:tcPr>
          <w:p w14:paraId="0A969A2A" w14:textId="77777777" w:rsidR="000A63BD" w:rsidRPr="00ED3E4B" w:rsidRDefault="000A63BD" w:rsidP="0098782A">
            <w:pPr>
              <w:rPr>
                <w:rFonts w:ascii="Times New Roman" w:hAnsi="Times New Roman" w:cs="Times New Roman"/>
                <w:sz w:val="16"/>
                <w:szCs w:val="16"/>
              </w:rPr>
            </w:pPr>
            <w:r w:rsidRPr="00ED3E4B">
              <w:rPr>
                <w:rFonts w:ascii="Times New Roman" w:hAnsi="Times New Roman" w:cs="Times New Roman"/>
                <w:sz w:val="16"/>
                <w:szCs w:val="16"/>
              </w:rPr>
              <w:t>27</w:t>
            </w:r>
          </w:p>
        </w:tc>
        <w:tc>
          <w:tcPr>
            <w:tcW w:w="486" w:type="pct"/>
          </w:tcPr>
          <w:p w14:paraId="4EA4E259" w14:textId="77777777" w:rsidR="000A63BD" w:rsidRPr="00ED3E4B" w:rsidRDefault="000A63BD" w:rsidP="0098782A">
            <w:pPr>
              <w:rPr>
                <w:rFonts w:ascii="Times New Roman" w:hAnsi="Times New Roman" w:cs="Times New Roman"/>
                <w:sz w:val="16"/>
                <w:szCs w:val="16"/>
              </w:rPr>
            </w:pPr>
            <w:r w:rsidRPr="00ED3E4B">
              <w:rPr>
                <w:rFonts w:ascii="Times New Roman" w:hAnsi="Times New Roman" w:cs="Times New Roman"/>
                <w:sz w:val="16"/>
                <w:szCs w:val="16"/>
              </w:rPr>
              <w:t>90</w:t>
            </w:r>
          </w:p>
        </w:tc>
        <w:tc>
          <w:tcPr>
            <w:tcW w:w="732" w:type="pct"/>
          </w:tcPr>
          <w:p w14:paraId="268C46CD" w14:textId="77777777" w:rsidR="000A63BD" w:rsidRPr="00ED3E4B" w:rsidRDefault="000A63BD" w:rsidP="0098782A">
            <w:pPr>
              <w:rPr>
                <w:rFonts w:ascii="Times New Roman" w:hAnsi="Times New Roman" w:cs="Times New Roman"/>
                <w:sz w:val="16"/>
                <w:szCs w:val="16"/>
              </w:rPr>
            </w:pPr>
            <w:r w:rsidRPr="00ED3E4B">
              <w:rPr>
                <w:rFonts w:ascii="Times New Roman" w:hAnsi="Times New Roman" w:cs="Times New Roman"/>
                <w:sz w:val="16"/>
                <w:szCs w:val="16"/>
              </w:rPr>
              <w:t>3</w:t>
            </w:r>
          </w:p>
        </w:tc>
        <w:tc>
          <w:tcPr>
            <w:tcW w:w="407" w:type="pct"/>
          </w:tcPr>
          <w:p w14:paraId="6E84F179" w14:textId="77777777" w:rsidR="000A63BD" w:rsidRPr="00ED3E4B" w:rsidRDefault="000A63BD" w:rsidP="0098782A">
            <w:pPr>
              <w:rPr>
                <w:rFonts w:ascii="Times New Roman" w:hAnsi="Times New Roman" w:cs="Times New Roman"/>
                <w:sz w:val="16"/>
                <w:szCs w:val="16"/>
              </w:rPr>
            </w:pPr>
            <w:r w:rsidRPr="00ED3E4B">
              <w:rPr>
                <w:rFonts w:ascii="Times New Roman" w:hAnsi="Times New Roman" w:cs="Times New Roman"/>
                <w:sz w:val="16"/>
                <w:szCs w:val="16"/>
              </w:rPr>
              <w:t>10</w:t>
            </w:r>
          </w:p>
        </w:tc>
        <w:tc>
          <w:tcPr>
            <w:tcW w:w="369" w:type="pct"/>
          </w:tcPr>
          <w:p w14:paraId="7D30A856" w14:textId="77777777" w:rsidR="000A63BD" w:rsidRPr="00ED3E4B" w:rsidRDefault="000A63BD" w:rsidP="0098782A">
            <w:pPr>
              <w:rPr>
                <w:rFonts w:ascii="Times New Roman" w:hAnsi="Times New Roman" w:cs="Times New Roman"/>
                <w:sz w:val="16"/>
                <w:szCs w:val="16"/>
              </w:rPr>
            </w:pPr>
            <w:r w:rsidRPr="00ED3E4B">
              <w:rPr>
                <w:rFonts w:ascii="Times New Roman" w:hAnsi="Times New Roman" w:cs="Times New Roman"/>
                <w:sz w:val="16"/>
                <w:szCs w:val="16"/>
              </w:rPr>
              <w:t>30</w:t>
            </w:r>
          </w:p>
        </w:tc>
        <w:tc>
          <w:tcPr>
            <w:tcW w:w="696" w:type="pct"/>
          </w:tcPr>
          <w:p w14:paraId="4EB6F556" w14:textId="77777777" w:rsidR="000A63BD" w:rsidRPr="0098782A" w:rsidRDefault="000A63BD" w:rsidP="0098782A">
            <w:pPr>
              <w:rPr>
                <w:rFonts w:ascii="Times New Roman" w:hAnsi="Times New Roman" w:cs="Times New Roman"/>
                <w:sz w:val="22"/>
                <w:szCs w:val="22"/>
              </w:rPr>
            </w:pPr>
            <w:r w:rsidRPr="0098782A">
              <w:rPr>
                <w:rFonts w:ascii="Times New Roman" w:hAnsi="Times New Roman" w:cs="Times New Roman"/>
                <w:sz w:val="22"/>
                <w:szCs w:val="22"/>
              </w:rPr>
              <w:t>100,0</w:t>
            </w:r>
          </w:p>
        </w:tc>
        <w:tc>
          <w:tcPr>
            <w:tcW w:w="696" w:type="pct"/>
          </w:tcPr>
          <w:p w14:paraId="5BEEB517" w14:textId="77777777" w:rsidR="000A63BD" w:rsidRPr="0098782A" w:rsidRDefault="000A63BD" w:rsidP="0098782A">
            <w:pPr>
              <w:rPr>
                <w:rFonts w:ascii="Times New Roman" w:hAnsi="Times New Roman" w:cs="Times New Roman"/>
                <w:sz w:val="22"/>
                <w:szCs w:val="22"/>
              </w:rPr>
            </w:pPr>
          </w:p>
        </w:tc>
      </w:tr>
      <w:tr w:rsidR="000A63BD" w:rsidRPr="0098782A" w14:paraId="6675DC6E" w14:textId="77777777" w:rsidTr="00ED3E4B">
        <w:trPr>
          <w:trHeight w:val="17"/>
        </w:trPr>
        <w:tc>
          <w:tcPr>
            <w:tcW w:w="5000" w:type="pct"/>
            <w:gridSpan w:val="8"/>
          </w:tcPr>
          <w:p w14:paraId="5046A97B" w14:textId="77777777" w:rsidR="000A63BD" w:rsidRPr="00ED3E4B" w:rsidRDefault="000A63BD" w:rsidP="0098782A">
            <w:pPr>
              <w:rPr>
                <w:rFonts w:ascii="Times New Roman" w:hAnsi="Times New Roman" w:cs="Times New Roman"/>
                <w:sz w:val="16"/>
                <w:szCs w:val="16"/>
              </w:rPr>
            </w:pPr>
            <w:r w:rsidRPr="00ED3E4B">
              <w:rPr>
                <w:rFonts w:ascii="Times New Roman" w:hAnsi="Times New Roman" w:cs="Times New Roman"/>
                <w:sz w:val="16"/>
                <w:szCs w:val="16"/>
              </w:rPr>
              <w:t>Sumber : Data Primer Penelitian, 2024</w:t>
            </w:r>
          </w:p>
          <w:p w14:paraId="41E0C1C1" w14:textId="77777777" w:rsidR="000A63BD" w:rsidRPr="00ED3E4B" w:rsidRDefault="000A63BD" w:rsidP="0098782A">
            <w:pPr>
              <w:rPr>
                <w:rFonts w:ascii="Times New Roman" w:hAnsi="Times New Roman" w:cs="Times New Roman"/>
                <w:sz w:val="16"/>
                <w:szCs w:val="16"/>
              </w:rPr>
            </w:pPr>
          </w:p>
        </w:tc>
      </w:tr>
    </w:tbl>
    <w:p w14:paraId="4BEAC411" w14:textId="4C3D89A5" w:rsidR="000A63BD" w:rsidRPr="0098782A" w:rsidRDefault="000A63BD" w:rsidP="0098782A">
      <w:pPr>
        <w:spacing w:line="360" w:lineRule="auto"/>
        <w:ind w:firstLine="567"/>
        <w:jc w:val="both"/>
        <w:rPr>
          <w:sz w:val="24"/>
          <w:szCs w:val="24"/>
        </w:rPr>
      </w:pPr>
      <w:r w:rsidRPr="0098782A">
        <w:rPr>
          <w:sz w:val="24"/>
          <w:szCs w:val="24"/>
        </w:rPr>
        <w:t xml:space="preserve"> Hasi</w:t>
      </w:r>
      <w:r w:rsidR="00ED4C89">
        <w:rPr>
          <w:sz w:val="24"/>
          <w:szCs w:val="24"/>
        </w:rPr>
        <w:t>l</w:t>
      </w:r>
      <w:r w:rsidRPr="0098782A">
        <w:rPr>
          <w:sz w:val="24"/>
          <w:szCs w:val="24"/>
        </w:rPr>
        <w:t xml:space="preserve"> analisis diketahui dari 30 responden yang memiliki kategori </w:t>
      </w:r>
      <w:r w:rsidRPr="0098782A">
        <w:rPr>
          <w:i/>
          <w:iCs/>
          <w:sz w:val="24"/>
          <w:szCs w:val="24"/>
        </w:rPr>
        <w:t xml:space="preserve">reward </w:t>
      </w:r>
      <w:r w:rsidRPr="0098782A">
        <w:rPr>
          <w:sz w:val="24"/>
          <w:szCs w:val="24"/>
        </w:rPr>
        <w:t xml:space="preserve">baik dengan disiplin sebanyak 23 responden (76,7%) dan </w:t>
      </w:r>
      <w:r w:rsidRPr="0098782A">
        <w:rPr>
          <w:i/>
          <w:iCs/>
          <w:sz w:val="24"/>
          <w:szCs w:val="24"/>
        </w:rPr>
        <w:t>reward</w:t>
      </w:r>
      <w:r w:rsidRPr="0098782A">
        <w:rPr>
          <w:sz w:val="24"/>
          <w:szCs w:val="24"/>
        </w:rPr>
        <w:t xml:space="preserve"> baik dengan kurang disiplin sebanyak 1 responden (3,3%). Sedangkan </w:t>
      </w:r>
      <w:r w:rsidRPr="0098782A">
        <w:rPr>
          <w:i/>
          <w:iCs/>
          <w:sz w:val="24"/>
          <w:szCs w:val="24"/>
        </w:rPr>
        <w:t xml:space="preserve">reward </w:t>
      </w:r>
      <w:r w:rsidRPr="0098782A">
        <w:rPr>
          <w:sz w:val="24"/>
          <w:szCs w:val="24"/>
        </w:rPr>
        <w:t xml:space="preserve">kurang baik dengan disiplin sebanyak 4 responden (13,3%) dan </w:t>
      </w:r>
      <w:r w:rsidRPr="0098782A">
        <w:rPr>
          <w:i/>
          <w:iCs/>
          <w:sz w:val="24"/>
          <w:szCs w:val="24"/>
        </w:rPr>
        <w:t xml:space="preserve">reward </w:t>
      </w:r>
      <w:r w:rsidRPr="0098782A">
        <w:rPr>
          <w:sz w:val="24"/>
          <w:szCs w:val="24"/>
        </w:rPr>
        <w:t xml:space="preserve">kurang baik </w:t>
      </w:r>
      <w:r w:rsidRPr="0098782A">
        <w:rPr>
          <w:sz w:val="24"/>
          <w:szCs w:val="24"/>
        </w:rPr>
        <w:t xml:space="preserve">dengan kurang disiplin 2 responden (6,7%). </w:t>
      </w:r>
    </w:p>
    <w:p w14:paraId="2340559E" w14:textId="27E44F34" w:rsidR="000A63BD" w:rsidRPr="0098782A" w:rsidRDefault="000A63BD" w:rsidP="0098782A">
      <w:pPr>
        <w:spacing w:line="360" w:lineRule="auto"/>
        <w:ind w:firstLine="720"/>
        <w:jc w:val="both"/>
        <w:rPr>
          <w:sz w:val="24"/>
          <w:szCs w:val="24"/>
        </w:rPr>
      </w:pPr>
      <w:r w:rsidRPr="0098782A">
        <w:rPr>
          <w:color w:val="000000" w:themeColor="text1"/>
          <w:sz w:val="24"/>
          <w:szCs w:val="24"/>
        </w:rPr>
        <w:t>Be</w:t>
      </w:r>
      <w:r w:rsidRPr="0098782A">
        <w:rPr>
          <w:sz w:val="24"/>
          <w:szCs w:val="24"/>
        </w:rPr>
        <w:t xml:space="preserve">rdasarkan uji </w:t>
      </w:r>
      <w:r w:rsidRPr="0098782A">
        <w:rPr>
          <w:i/>
          <w:iCs/>
          <w:sz w:val="24"/>
          <w:szCs w:val="24"/>
        </w:rPr>
        <w:t>chi</w:t>
      </w:r>
      <w:r w:rsidR="00CC79B6">
        <w:rPr>
          <w:i/>
          <w:iCs/>
          <w:sz w:val="24"/>
          <w:szCs w:val="24"/>
        </w:rPr>
        <w:t xml:space="preserve"> </w:t>
      </w:r>
      <w:r w:rsidRPr="0098782A">
        <w:rPr>
          <w:i/>
          <w:iCs/>
          <w:sz w:val="24"/>
          <w:szCs w:val="24"/>
        </w:rPr>
        <w:t xml:space="preserve">square </w:t>
      </w:r>
      <w:r w:rsidRPr="0098782A">
        <w:rPr>
          <w:sz w:val="24"/>
          <w:szCs w:val="24"/>
        </w:rPr>
        <w:t xml:space="preserve">di temukan nilai </w:t>
      </w:r>
      <w:r w:rsidRPr="0098782A">
        <w:rPr>
          <w:i/>
          <w:iCs/>
          <w:sz w:val="24"/>
          <w:szCs w:val="24"/>
        </w:rPr>
        <w:t>p value</w:t>
      </w:r>
      <w:r w:rsidRPr="0098782A">
        <w:rPr>
          <w:sz w:val="24"/>
          <w:szCs w:val="24"/>
        </w:rPr>
        <w:t xml:space="preserve"> 0,041 berarti &lt; 0,05 untuk variabel </w:t>
      </w:r>
      <w:r w:rsidRPr="0098782A">
        <w:rPr>
          <w:i/>
          <w:iCs/>
          <w:sz w:val="24"/>
          <w:szCs w:val="24"/>
        </w:rPr>
        <w:t>reward</w:t>
      </w:r>
      <w:r w:rsidRPr="0098782A">
        <w:rPr>
          <w:sz w:val="24"/>
          <w:szCs w:val="24"/>
        </w:rPr>
        <w:t xml:space="preserve">, maka H0 ditolak dan Ha diterima dengan nilai </w:t>
      </w:r>
      <w:r w:rsidRPr="0098782A">
        <w:rPr>
          <w:i/>
          <w:iCs/>
          <w:sz w:val="24"/>
          <w:szCs w:val="24"/>
        </w:rPr>
        <w:t>p value</w:t>
      </w:r>
      <w:r w:rsidRPr="0098782A">
        <w:rPr>
          <w:sz w:val="24"/>
          <w:szCs w:val="24"/>
        </w:rPr>
        <w:t xml:space="preserve"> &lt; 0,05 yang menunjukkan bahwa ada hubungan yang signifikan antara Hubungan </w:t>
      </w:r>
      <w:r w:rsidRPr="0098782A">
        <w:rPr>
          <w:i/>
          <w:iCs/>
          <w:sz w:val="24"/>
          <w:szCs w:val="24"/>
        </w:rPr>
        <w:t>Reward</w:t>
      </w:r>
      <w:r w:rsidRPr="0098782A">
        <w:rPr>
          <w:sz w:val="24"/>
          <w:szCs w:val="24"/>
        </w:rPr>
        <w:t xml:space="preserve"> Terhadap Disiplin Kerja Petugas di</w:t>
      </w:r>
      <w:r w:rsidR="009D12BE" w:rsidRPr="0098782A">
        <w:rPr>
          <w:sz w:val="24"/>
          <w:szCs w:val="24"/>
        </w:rPr>
        <w:t xml:space="preserve"> di Instalasi Rawat Jalan  Rumah Sakit PKU Muhammadiyah Sukoharjo.</w:t>
      </w:r>
    </w:p>
    <w:p w14:paraId="45B42516" w14:textId="77777777" w:rsidR="00EE31C9" w:rsidRPr="0098782A" w:rsidRDefault="009D12BE" w:rsidP="0098782A">
      <w:pPr>
        <w:pStyle w:val="ListParagraph"/>
        <w:spacing w:line="360" w:lineRule="auto"/>
        <w:ind w:left="0" w:firstLine="447"/>
        <w:jc w:val="both"/>
        <w:rPr>
          <w:sz w:val="24"/>
          <w:szCs w:val="24"/>
        </w:rPr>
      </w:pPr>
      <w:r w:rsidRPr="0098782A">
        <w:rPr>
          <w:sz w:val="24"/>
          <w:szCs w:val="24"/>
        </w:rPr>
        <w:t xml:space="preserve">Hal ini didukung oleh teori Aini (2020) yang menyatakan </w:t>
      </w:r>
      <w:r w:rsidRPr="0098782A">
        <w:rPr>
          <w:i/>
          <w:iCs/>
          <w:sz w:val="24"/>
          <w:szCs w:val="24"/>
        </w:rPr>
        <w:t>reward</w:t>
      </w:r>
      <w:r w:rsidRPr="0098782A">
        <w:rPr>
          <w:sz w:val="24"/>
          <w:szCs w:val="24"/>
        </w:rPr>
        <w:t xml:space="preserve"> adalah sesuatu berupa penghargaan yang mampu memberikan rasa senang kepada karyawan dengan maksud tujuan agar karyawan tersebut senantiasa untuk terus melakukan pekerjaan dengan baik dan terpuji</w:t>
      </w:r>
      <w:r w:rsidR="009E12B5" w:rsidRPr="0098782A">
        <w:rPr>
          <w:sz w:val="24"/>
          <w:szCs w:val="24"/>
        </w:rPr>
        <w:t xml:space="preserve">. Penerapan </w:t>
      </w:r>
      <w:r w:rsidR="009E12B5" w:rsidRPr="0098782A">
        <w:rPr>
          <w:i/>
          <w:iCs/>
          <w:sz w:val="24"/>
          <w:szCs w:val="24"/>
        </w:rPr>
        <w:t>reward</w:t>
      </w:r>
      <w:r w:rsidR="009E12B5" w:rsidRPr="0098782A">
        <w:rPr>
          <w:sz w:val="24"/>
          <w:szCs w:val="24"/>
        </w:rPr>
        <w:t xml:space="preserve"> memberikan dampak petugas untuk lebih bersemangat dalam menjalankan tugas-tugasnya di rumah sakit. merupakan bentuk pemberian balas jasa yang diberikan kepada seorang petugas atas prestasi pekerjaan yang dilakukan. Selain </w:t>
      </w:r>
      <w:r w:rsidR="009E12B5" w:rsidRPr="0098782A">
        <w:rPr>
          <w:i/>
          <w:iCs/>
          <w:sz w:val="24"/>
          <w:szCs w:val="24"/>
        </w:rPr>
        <w:t>reward</w:t>
      </w:r>
      <w:r w:rsidR="009E12B5" w:rsidRPr="0098782A">
        <w:rPr>
          <w:sz w:val="24"/>
          <w:szCs w:val="24"/>
        </w:rPr>
        <w:t xml:space="preserve"> yang diberikan rumah sakit sudah baik, faktor lain yang dapat menentukan kelangsungan hidup suatu rumah sakit adalah karyawan yang mampu menerapkan kedisiplinan dengan baik. </w:t>
      </w:r>
    </w:p>
    <w:p w14:paraId="11F4ECC8" w14:textId="5067270C" w:rsidR="00ED3E4B" w:rsidRPr="00ED3E4B" w:rsidRDefault="009E12B5" w:rsidP="009A24E0">
      <w:pPr>
        <w:pStyle w:val="ListParagraph"/>
        <w:spacing w:line="360" w:lineRule="auto"/>
        <w:ind w:left="0" w:firstLine="447"/>
        <w:jc w:val="both"/>
        <w:rPr>
          <w:sz w:val="24"/>
          <w:szCs w:val="24"/>
        </w:rPr>
      </w:pPr>
      <w:r w:rsidRPr="0098782A">
        <w:rPr>
          <w:sz w:val="24"/>
          <w:szCs w:val="24"/>
        </w:rPr>
        <w:t xml:space="preserve">Dengan karyawan mematuhi peraturan yang telah ditetapkan oleh rumah </w:t>
      </w:r>
      <w:r w:rsidRPr="0098782A">
        <w:rPr>
          <w:sz w:val="24"/>
          <w:szCs w:val="24"/>
        </w:rPr>
        <w:lastRenderedPageBreak/>
        <w:t>sakit dan mempunyai disiplin kerja yang tinggi maka akan menciptakan suasana rumah sakit lebih kondusif sehingga akan berdampak positif pada aktivitas rumah sakit. Karena pada dasarnya setiap rumah sakit mempunyai harapan agar karyawan rumah sakit dapat mematuhi peraturan yang telah ditetapkan</w:t>
      </w:r>
    </w:p>
    <w:tbl>
      <w:tblPr>
        <w:tblStyle w:val="TableGrid1"/>
        <w:tblW w:w="7009" w:type="pct"/>
        <w:tblInd w:w="-147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61"/>
        <w:gridCol w:w="861"/>
        <w:gridCol w:w="566"/>
        <w:gridCol w:w="861"/>
        <w:gridCol w:w="466"/>
        <w:gridCol w:w="416"/>
        <w:gridCol w:w="666"/>
        <w:gridCol w:w="666"/>
      </w:tblGrid>
      <w:tr w:rsidR="009D12BE" w:rsidRPr="00B62BB0" w14:paraId="0FBE9903" w14:textId="77777777" w:rsidTr="00ED3E4B">
        <w:trPr>
          <w:trHeight w:val="542"/>
        </w:trPr>
        <w:tc>
          <w:tcPr>
            <w:tcW w:w="5000" w:type="pct"/>
            <w:gridSpan w:val="8"/>
          </w:tcPr>
          <w:p w14:paraId="727F1110" w14:textId="1CAA6811" w:rsidR="009D12BE" w:rsidRPr="00B62BB0" w:rsidRDefault="009D12BE" w:rsidP="0098782A">
            <w:pPr>
              <w:jc w:val="center"/>
              <w:rPr>
                <w:rFonts w:ascii="Times New Roman" w:hAnsi="Times New Roman" w:cs="Times New Roman"/>
                <w:b/>
                <w:bCs/>
              </w:rPr>
            </w:pPr>
            <w:r w:rsidRPr="00B62BB0">
              <w:rPr>
                <w:rFonts w:ascii="Times New Roman" w:hAnsi="Times New Roman" w:cs="Times New Roman"/>
                <w:b/>
                <w:bCs/>
              </w:rPr>
              <w:t>Tabel 5</w:t>
            </w:r>
            <w:r w:rsidR="009A24E0">
              <w:rPr>
                <w:rFonts w:ascii="Times New Roman" w:hAnsi="Times New Roman" w:cs="Times New Roman"/>
                <w:b/>
                <w:bCs/>
              </w:rPr>
              <w:t>.</w:t>
            </w:r>
            <w:r w:rsidRPr="00B62BB0">
              <w:rPr>
                <w:rFonts w:ascii="Times New Roman" w:hAnsi="Times New Roman" w:cs="Times New Roman"/>
                <w:b/>
                <w:bCs/>
              </w:rPr>
              <w:t xml:space="preserve">  Hasil Analisis Bivariat </w:t>
            </w:r>
            <w:r w:rsidRPr="00B62BB0">
              <w:rPr>
                <w:rFonts w:ascii="Times New Roman" w:hAnsi="Times New Roman" w:cs="Times New Roman"/>
                <w:b/>
                <w:bCs/>
                <w:i/>
                <w:iCs/>
              </w:rPr>
              <w:t>Punishment</w:t>
            </w:r>
            <w:r w:rsidRPr="00B62BB0">
              <w:rPr>
                <w:rFonts w:ascii="Times New Roman" w:hAnsi="Times New Roman" w:cs="Times New Roman"/>
                <w:b/>
                <w:bCs/>
              </w:rPr>
              <w:t xml:space="preserve"> Terhadap Disiplin Kerja Petugas di Instalasi Rawat Jalan Rumah Sakit PKU Muhammadiyah Sukoharjo Tahun 2024</w:t>
            </w:r>
          </w:p>
        </w:tc>
      </w:tr>
      <w:tr w:rsidR="009D12BE" w:rsidRPr="00B62BB0" w14:paraId="7C0EBF97" w14:textId="77777777" w:rsidTr="00ED3E4B">
        <w:trPr>
          <w:trHeight w:val="157"/>
        </w:trPr>
        <w:tc>
          <w:tcPr>
            <w:tcW w:w="1094" w:type="pct"/>
            <w:vMerge w:val="restart"/>
          </w:tcPr>
          <w:p w14:paraId="1E00C7DB" w14:textId="77777777" w:rsidR="009D12BE" w:rsidRPr="00B62BB0" w:rsidRDefault="009D12BE" w:rsidP="0098782A">
            <w:pPr>
              <w:rPr>
                <w:rFonts w:ascii="Times New Roman" w:hAnsi="Times New Roman" w:cs="Times New Roman"/>
                <w:i/>
                <w:iCs/>
              </w:rPr>
            </w:pPr>
            <w:r w:rsidRPr="00B62BB0">
              <w:rPr>
                <w:rFonts w:ascii="Times New Roman" w:hAnsi="Times New Roman" w:cs="Times New Roman"/>
                <w:i/>
                <w:iCs/>
              </w:rPr>
              <w:t>Punishmnent</w:t>
            </w:r>
          </w:p>
        </w:tc>
        <w:tc>
          <w:tcPr>
            <w:tcW w:w="2750" w:type="pct"/>
            <w:gridSpan w:val="5"/>
          </w:tcPr>
          <w:p w14:paraId="1EFFE624" w14:textId="77777777" w:rsidR="009D12BE" w:rsidRPr="00B62BB0" w:rsidRDefault="009D12BE" w:rsidP="0098782A">
            <w:pPr>
              <w:jc w:val="center"/>
              <w:rPr>
                <w:rFonts w:ascii="Times New Roman" w:hAnsi="Times New Roman" w:cs="Times New Roman"/>
              </w:rPr>
            </w:pPr>
            <w:r w:rsidRPr="00B62BB0">
              <w:rPr>
                <w:rFonts w:ascii="Times New Roman" w:hAnsi="Times New Roman" w:cs="Times New Roman"/>
              </w:rPr>
              <w:t>Disiplin</w:t>
            </w:r>
          </w:p>
        </w:tc>
        <w:tc>
          <w:tcPr>
            <w:tcW w:w="578" w:type="pct"/>
          </w:tcPr>
          <w:p w14:paraId="5A2CB4CA"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 xml:space="preserve">Total </w:t>
            </w:r>
          </w:p>
        </w:tc>
        <w:tc>
          <w:tcPr>
            <w:tcW w:w="578" w:type="pct"/>
            <w:vMerge w:val="restart"/>
          </w:tcPr>
          <w:p w14:paraId="00208EB1"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Nilai P</w:t>
            </w:r>
          </w:p>
        </w:tc>
      </w:tr>
      <w:tr w:rsidR="00B62BB0" w:rsidRPr="00B62BB0" w14:paraId="2F707B8A" w14:textId="77777777" w:rsidTr="00ED3E4B">
        <w:trPr>
          <w:trHeight w:val="350"/>
        </w:trPr>
        <w:tc>
          <w:tcPr>
            <w:tcW w:w="1094" w:type="pct"/>
            <w:vMerge/>
          </w:tcPr>
          <w:p w14:paraId="5CD8F2E6" w14:textId="77777777" w:rsidR="009D12BE" w:rsidRPr="00B62BB0" w:rsidRDefault="009D12BE" w:rsidP="0098782A">
            <w:pPr>
              <w:rPr>
                <w:rFonts w:ascii="Times New Roman" w:hAnsi="Times New Roman" w:cs="Times New Roman"/>
              </w:rPr>
            </w:pPr>
          </w:p>
        </w:tc>
        <w:tc>
          <w:tcPr>
            <w:tcW w:w="747" w:type="pct"/>
          </w:tcPr>
          <w:p w14:paraId="09EB5120"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Disiplin</w:t>
            </w:r>
          </w:p>
        </w:tc>
        <w:tc>
          <w:tcPr>
            <w:tcW w:w="491" w:type="pct"/>
          </w:tcPr>
          <w:p w14:paraId="2393FDDC"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w:t>
            </w:r>
          </w:p>
        </w:tc>
        <w:tc>
          <w:tcPr>
            <w:tcW w:w="747" w:type="pct"/>
          </w:tcPr>
          <w:p w14:paraId="7F7EB477"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Kurang Disiplin</w:t>
            </w:r>
          </w:p>
        </w:tc>
        <w:tc>
          <w:tcPr>
            <w:tcW w:w="404" w:type="pct"/>
          </w:tcPr>
          <w:p w14:paraId="3ADE2760"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w:t>
            </w:r>
          </w:p>
        </w:tc>
        <w:tc>
          <w:tcPr>
            <w:tcW w:w="361" w:type="pct"/>
          </w:tcPr>
          <w:p w14:paraId="7799684F"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N</w:t>
            </w:r>
          </w:p>
        </w:tc>
        <w:tc>
          <w:tcPr>
            <w:tcW w:w="578" w:type="pct"/>
          </w:tcPr>
          <w:p w14:paraId="5343A81E"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w:t>
            </w:r>
          </w:p>
        </w:tc>
        <w:tc>
          <w:tcPr>
            <w:tcW w:w="578" w:type="pct"/>
            <w:vMerge/>
          </w:tcPr>
          <w:p w14:paraId="659565D5" w14:textId="77777777" w:rsidR="009D12BE" w:rsidRPr="00B62BB0" w:rsidRDefault="009D12BE" w:rsidP="0098782A">
            <w:pPr>
              <w:rPr>
                <w:rFonts w:ascii="Times New Roman" w:hAnsi="Times New Roman" w:cs="Times New Roman"/>
              </w:rPr>
            </w:pPr>
          </w:p>
        </w:tc>
      </w:tr>
      <w:tr w:rsidR="00B62BB0" w:rsidRPr="00B62BB0" w14:paraId="0EFD46AF" w14:textId="77777777" w:rsidTr="00ED3E4B">
        <w:trPr>
          <w:trHeight w:val="157"/>
        </w:trPr>
        <w:tc>
          <w:tcPr>
            <w:tcW w:w="1094" w:type="pct"/>
          </w:tcPr>
          <w:p w14:paraId="09402AD6"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Baik</w:t>
            </w:r>
          </w:p>
        </w:tc>
        <w:tc>
          <w:tcPr>
            <w:tcW w:w="747" w:type="pct"/>
          </w:tcPr>
          <w:p w14:paraId="7DB81514"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18</w:t>
            </w:r>
          </w:p>
        </w:tc>
        <w:tc>
          <w:tcPr>
            <w:tcW w:w="491" w:type="pct"/>
          </w:tcPr>
          <w:p w14:paraId="1A0D8918"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60</w:t>
            </w:r>
          </w:p>
        </w:tc>
        <w:tc>
          <w:tcPr>
            <w:tcW w:w="747" w:type="pct"/>
          </w:tcPr>
          <w:p w14:paraId="145115B1"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6</w:t>
            </w:r>
          </w:p>
        </w:tc>
        <w:tc>
          <w:tcPr>
            <w:tcW w:w="404" w:type="pct"/>
          </w:tcPr>
          <w:p w14:paraId="05B9F515"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20</w:t>
            </w:r>
          </w:p>
        </w:tc>
        <w:tc>
          <w:tcPr>
            <w:tcW w:w="361" w:type="pct"/>
          </w:tcPr>
          <w:p w14:paraId="49FBC892"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24</w:t>
            </w:r>
          </w:p>
        </w:tc>
        <w:tc>
          <w:tcPr>
            <w:tcW w:w="578" w:type="pct"/>
          </w:tcPr>
          <w:p w14:paraId="5B4A6DBE"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80</w:t>
            </w:r>
          </w:p>
        </w:tc>
        <w:tc>
          <w:tcPr>
            <w:tcW w:w="578" w:type="pct"/>
            <w:vMerge w:val="restart"/>
          </w:tcPr>
          <w:p w14:paraId="5160F0A8"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0,033</w:t>
            </w:r>
          </w:p>
        </w:tc>
      </w:tr>
      <w:tr w:rsidR="00B62BB0" w:rsidRPr="00B62BB0" w14:paraId="10550FE1" w14:textId="77777777" w:rsidTr="00ED3E4B">
        <w:trPr>
          <w:trHeight w:val="168"/>
        </w:trPr>
        <w:tc>
          <w:tcPr>
            <w:tcW w:w="1094" w:type="pct"/>
          </w:tcPr>
          <w:p w14:paraId="258D5F66"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Kurang Baik</w:t>
            </w:r>
          </w:p>
        </w:tc>
        <w:tc>
          <w:tcPr>
            <w:tcW w:w="747" w:type="pct"/>
          </w:tcPr>
          <w:p w14:paraId="3B918BE5"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5</w:t>
            </w:r>
          </w:p>
        </w:tc>
        <w:tc>
          <w:tcPr>
            <w:tcW w:w="491" w:type="pct"/>
          </w:tcPr>
          <w:p w14:paraId="59B0A0BD"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16,7</w:t>
            </w:r>
          </w:p>
        </w:tc>
        <w:tc>
          <w:tcPr>
            <w:tcW w:w="747" w:type="pct"/>
          </w:tcPr>
          <w:p w14:paraId="6813569D"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1</w:t>
            </w:r>
          </w:p>
        </w:tc>
        <w:tc>
          <w:tcPr>
            <w:tcW w:w="404" w:type="pct"/>
          </w:tcPr>
          <w:p w14:paraId="48EEAAB6"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3,3</w:t>
            </w:r>
          </w:p>
        </w:tc>
        <w:tc>
          <w:tcPr>
            <w:tcW w:w="361" w:type="pct"/>
          </w:tcPr>
          <w:p w14:paraId="0717F49E"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6</w:t>
            </w:r>
          </w:p>
        </w:tc>
        <w:tc>
          <w:tcPr>
            <w:tcW w:w="578" w:type="pct"/>
          </w:tcPr>
          <w:p w14:paraId="3D100579"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20</w:t>
            </w:r>
          </w:p>
        </w:tc>
        <w:tc>
          <w:tcPr>
            <w:tcW w:w="578" w:type="pct"/>
            <w:vMerge/>
          </w:tcPr>
          <w:p w14:paraId="2AAED604" w14:textId="77777777" w:rsidR="009D12BE" w:rsidRPr="00B62BB0" w:rsidRDefault="009D12BE" w:rsidP="0098782A">
            <w:pPr>
              <w:rPr>
                <w:rFonts w:ascii="Times New Roman" w:hAnsi="Times New Roman" w:cs="Times New Roman"/>
              </w:rPr>
            </w:pPr>
          </w:p>
        </w:tc>
      </w:tr>
      <w:tr w:rsidR="00B62BB0" w:rsidRPr="00B62BB0" w14:paraId="7BCFFC06" w14:textId="77777777" w:rsidTr="00ED3E4B">
        <w:trPr>
          <w:trHeight w:val="157"/>
        </w:trPr>
        <w:tc>
          <w:tcPr>
            <w:tcW w:w="1094" w:type="pct"/>
          </w:tcPr>
          <w:p w14:paraId="2A4ED599"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Total</w:t>
            </w:r>
          </w:p>
        </w:tc>
        <w:tc>
          <w:tcPr>
            <w:tcW w:w="747" w:type="pct"/>
          </w:tcPr>
          <w:p w14:paraId="2D652487"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23</w:t>
            </w:r>
          </w:p>
        </w:tc>
        <w:tc>
          <w:tcPr>
            <w:tcW w:w="491" w:type="pct"/>
          </w:tcPr>
          <w:p w14:paraId="1C370FA2"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90</w:t>
            </w:r>
          </w:p>
        </w:tc>
        <w:tc>
          <w:tcPr>
            <w:tcW w:w="747" w:type="pct"/>
          </w:tcPr>
          <w:p w14:paraId="075F835C"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7</w:t>
            </w:r>
          </w:p>
        </w:tc>
        <w:tc>
          <w:tcPr>
            <w:tcW w:w="404" w:type="pct"/>
          </w:tcPr>
          <w:p w14:paraId="763F1B2A"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10</w:t>
            </w:r>
          </w:p>
        </w:tc>
        <w:tc>
          <w:tcPr>
            <w:tcW w:w="361" w:type="pct"/>
          </w:tcPr>
          <w:p w14:paraId="6E0203AE"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30</w:t>
            </w:r>
          </w:p>
        </w:tc>
        <w:tc>
          <w:tcPr>
            <w:tcW w:w="578" w:type="pct"/>
          </w:tcPr>
          <w:p w14:paraId="5E5419ED" w14:textId="77777777" w:rsidR="009D12BE" w:rsidRPr="00B62BB0" w:rsidRDefault="009D12BE" w:rsidP="0098782A">
            <w:pPr>
              <w:rPr>
                <w:rFonts w:ascii="Times New Roman" w:hAnsi="Times New Roman" w:cs="Times New Roman"/>
              </w:rPr>
            </w:pPr>
            <w:r w:rsidRPr="00B62BB0">
              <w:rPr>
                <w:rFonts w:ascii="Times New Roman" w:hAnsi="Times New Roman" w:cs="Times New Roman"/>
              </w:rPr>
              <w:t>100,0</w:t>
            </w:r>
          </w:p>
        </w:tc>
        <w:tc>
          <w:tcPr>
            <w:tcW w:w="578" w:type="pct"/>
          </w:tcPr>
          <w:p w14:paraId="5B7392B4" w14:textId="77777777" w:rsidR="009D12BE" w:rsidRPr="00B62BB0" w:rsidRDefault="009D12BE" w:rsidP="0098782A">
            <w:pPr>
              <w:rPr>
                <w:rFonts w:ascii="Times New Roman" w:hAnsi="Times New Roman" w:cs="Times New Roman"/>
              </w:rPr>
            </w:pPr>
          </w:p>
        </w:tc>
      </w:tr>
      <w:tr w:rsidR="009D12BE" w:rsidRPr="00B62BB0" w14:paraId="436ED056" w14:textId="77777777" w:rsidTr="00ED3E4B">
        <w:trPr>
          <w:trHeight w:val="168"/>
        </w:trPr>
        <w:tc>
          <w:tcPr>
            <w:tcW w:w="5000" w:type="pct"/>
            <w:gridSpan w:val="8"/>
          </w:tcPr>
          <w:p w14:paraId="1D35E733" w14:textId="77777777" w:rsidR="009D12BE" w:rsidRDefault="009D12BE" w:rsidP="0098782A">
            <w:pPr>
              <w:rPr>
                <w:rFonts w:ascii="Times New Roman" w:hAnsi="Times New Roman" w:cs="Times New Roman"/>
              </w:rPr>
            </w:pPr>
            <w:r w:rsidRPr="00B62BB0">
              <w:rPr>
                <w:rFonts w:ascii="Times New Roman" w:hAnsi="Times New Roman" w:cs="Times New Roman"/>
              </w:rPr>
              <w:t>Sumber : Data Primer Penelitian, 2024</w:t>
            </w:r>
          </w:p>
          <w:p w14:paraId="75045CF3" w14:textId="77777777" w:rsidR="00B62BB0" w:rsidRPr="00B62BB0" w:rsidRDefault="00B62BB0" w:rsidP="0098782A">
            <w:pPr>
              <w:rPr>
                <w:rFonts w:ascii="Times New Roman" w:hAnsi="Times New Roman" w:cs="Times New Roman"/>
              </w:rPr>
            </w:pPr>
          </w:p>
        </w:tc>
      </w:tr>
    </w:tbl>
    <w:p w14:paraId="79F302F3" w14:textId="2536DE83" w:rsidR="009D12BE" w:rsidRPr="0098782A" w:rsidRDefault="009D12BE" w:rsidP="0098782A">
      <w:pPr>
        <w:spacing w:line="360" w:lineRule="auto"/>
        <w:ind w:firstLine="567"/>
        <w:jc w:val="both"/>
        <w:rPr>
          <w:sz w:val="24"/>
          <w:szCs w:val="24"/>
        </w:rPr>
      </w:pPr>
      <w:r w:rsidRPr="0098782A">
        <w:rPr>
          <w:sz w:val="24"/>
          <w:szCs w:val="24"/>
        </w:rPr>
        <w:t xml:space="preserve"> Hasil analisis diketahui dari 30 responden yang memiliki kategori </w:t>
      </w:r>
      <w:r w:rsidRPr="0098782A">
        <w:rPr>
          <w:i/>
          <w:iCs/>
          <w:sz w:val="24"/>
          <w:szCs w:val="24"/>
        </w:rPr>
        <w:t xml:space="preserve">punishment </w:t>
      </w:r>
      <w:r w:rsidRPr="0098782A">
        <w:rPr>
          <w:sz w:val="24"/>
          <w:szCs w:val="24"/>
        </w:rPr>
        <w:t xml:space="preserve">baik dengan disiplin sebanyak 18 responden (60%) dan </w:t>
      </w:r>
      <w:r w:rsidRPr="0098782A">
        <w:rPr>
          <w:i/>
          <w:iCs/>
          <w:sz w:val="24"/>
          <w:szCs w:val="24"/>
        </w:rPr>
        <w:t>punishment</w:t>
      </w:r>
      <w:r w:rsidRPr="0098782A">
        <w:rPr>
          <w:sz w:val="24"/>
          <w:szCs w:val="24"/>
        </w:rPr>
        <w:t xml:space="preserve"> baik dengan kurang disiplin sebanyak 6 responden (20%).  Sedangkan </w:t>
      </w:r>
      <w:r w:rsidRPr="0098782A">
        <w:rPr>
          <w:i/>
          <w:iCs/>
          <w:sz w:val="24"/>
          <w:szCs w:val="24"/>
        </w:rPr>
        <w:t xml:space="preserve">punishment </w:t>
      </w:r>
      <w:r w:rsidRPr="0098782A">
        <w:rPr>
          <w:sz w:val="24"/>
          <w:szCs w:val="24"/>
        </w:rPr>
        <w:t xml:space="preserve">kurang baik dengan disiplin sebanyak 5 responden (16,7%) dan </w:t>
      </w:r>
      <w:r w:rsidRPr="0098782A">
        <w:rPr>
          <w:i/>
          <w:iCs/>
          <w:sz w:val="24"/>
          <w:szCs w:val="24"/>
        </w:rPr>
        <w:t xml:space="preserve">punishment  </w:t>
      </w:r>
      <w:r w:rsidRPr="0098782A">
        <w:rPr>
          <w:sz w:val="24"/>
          <w:szCs w:val="24"/>
        </w:rPr>
        <w:t>kurang baik dengan kurang disiplin 1 responden (3,3%).</w:t>
      </w:r>
    </w:p>
    <w:p w14:paraId="7AC525C0" w14:textId="477C5637" w:rsidR="009D12BE" w:rsidRPr="0098782A" w:rsidRDefault="009D12BE" w:rsidP="0098782A">
      <w:pPr>
        <w:spacing w:line="360" w:lineRule="auto"/>
        <w:ind w:firstLine="720"/>
        <w:jc w:val="both"/>
        <w:rPr>
          <w:sz w:val="24"/>
          <w:szCs w:val="24"/>
        </w:rPr>
      </w:pPr>
      <w:r w:rsidRPr="0098782A">
        <w:rPr>
          <w:color w:val="000000" w:themeColor="text1"/>
          <w:sz w:val="24"/>
          <w:szCs w:val="24"/>
        </w:rPr>
        <w:t>Be</w:t>
      </w:r>
      <w:r w:rsidRPr="0098782A">
        <w:rPr>
          <w:sz w:val="24"/>
          <w:szCs w:val="24"/>
        </w:rPr>
        <w:t>rdasarkan uji</w:t>
      </w:r>
      <w:r w:rsidR="00B62BB0">
        <w:rPr>
          <w:sz w:val="24"/>
          <w:szCs w:val="24"/>
        </w:rPr>
        <w:t xml:space="preserve"> </w:t>
      </w:r>
      <w:r w:rsidRPr="0098782A">
        <w:rPr>
          <w:i/>
          <w:iCs/>
          <w:sz w:val="24"/>
          <w:szCs w:val="24"/>
        </w:rPr>
        <w:t>chi</w:t>
      </w:r>
      <w:r w:rsidR="00CC79B6">
        <w:rPr>
          <w:i/>
          <w:iCs/>
          <w:sz w:val="24"/>
          <w:szCs w:val="24"/>
        </w:rPr>
        <w:t xml:space="preserve"> </w:t>
      </w:r>
      <w:r w:rsidRPr="0098782A">
        <w:rPr>
          <w:i/>
          <w:iCs/>
          <w:sz w:val="24"/>
          <w:szCs w:val="24"/>
        </w:rPr>
        <w:t xml:space="preserve">square </w:t>
      </w:r>
      <w:r w:rsidRPr="0098782A">
        <w:rPr>
          <w:sz w:val="24"/>
          <w:szCs w:val="24"/>
        </w:rPr>
        <w:t xml:space="preserve">di temukan nilai </w:t>
      </w:r>
      <w:r w:rsidRPr="0098782A">
        <w:rPr>
          <w:i/>
          <w:iCs/>
          <w:sz w:val="24"/>
          <w:szCs w:val="24"/>
        </w:rPr>
        <w:t>p value</w:t>
      </w:r>
      <w:r w:rsidRPr="0098782A">
        <w:rPr>
          <w:sz w:val="24"/>
          <w:szCs w:val="24"/>
        </w:rPr>
        <w:t xml:space="preserve">  0,033 berarti &lt; 0.05, untuk variabel </w:t>
      </w:r>
      <w:r w:rsidRPr="0098782A">
        <w:rPr>
          <w:i/>
          <w:iCs/>
          <w:sz w:val="24"/>
          <w:szCs w:val="24"/>
        </w:rPr>
        <w:t>punishment</w:t>
      </w:r>
      <w:r w:rsidRPr="0098782A">
        <w:rPr>
          <w:sz w:val="24"/>
          <w:szCs w:val="24"/>
        </w:rPr>
        <w:t xml:space="preserve">, maka H0 ditolak dan Ha diterima dengan nilai </w:t>
      </w:r>
      <w:r w:rsidRPr="0098782A">
        <w:rPr>
          <w:i/>
          <w:iCs/>
          <w:sz w:val="24"/>
          <w:szCs w:val="24"/>
        </w:rPr>
        <w:t>p value</w:t>
      </w:r>
      <w:r w:rsidRPr="0098782A">
        <w:rPr>
          <w:sz w:val="24"/>
          <w:szCs w:val="24"/>
        </w:rPr>
        <w:t xml:space="preserve"> &lt;0,05 yang menunjukkan bahwa ada hubungan</w:t>
      </w:r>
      <w:r w:rsidR="00B62BB0">
        <w:rPr>
          <w:sz w:val="24"/>
          <w:szCs w:val="24"/>
        </w:rPr>
        <w:t xml:space="preserve"> </w:t>
      </w:r>
      <w:r w:rsidRPr="0098782A">
        <w:rPr>
          <w:sz w:val="24"/>
          <w:szCs w:val="24"/>
        </w:rPr>
        <w:t xml:space="preserve">yang signifikan antara </w:t>
      </w:r>
      <w:r w:rsidR="00ED3E4B">
        <w:rPr>
          <w:i/>
          <w:iCs/>
          <w:sz w:val="24"/>
          <w:szCs w:val="24"/>
        </w:rPr>
        <w:t>P</w:t>
      </w:r>
      <w:r w:rsidRPr="0098782A">
        <w:rPr>
          <w:i/>
          <w:iCs/>
          <w:sz w:val="24"/>
          <w:szCs w:val="24"/>
        </w:rPr>
        <w:t>unishment</w:t>
      </w:r>
      <w:r w:rsidRPr="0098782A">
        <w:rPr>
          <w:sz w:val="24"/>
          <w:szCs w:val="24"/>
        </w:rPr>
        <w:t xml:space="preserve"> Terhadap Disiplin Kerja </w:t>
      </w:r>
      <w:r w:rsidRPr="0098782A">
        <w:rPr>
          <w:sz w:val="24"/>
          <w:szCs w:val="24"/>
        </w:rPr>
        <w:t>Petugas di Instalasi Rawat Jalan  Rumah Sakit PKU Muhammadiyah Sukoharjo.</w:t>
      </w:r>
    </w:p>
    <w:p w14:paraId="2AC348B9" w14:textId="08046688" w:rsidR="009D12BE" w:rsidRPr="0098782A" w:rsidRDefault="009D12BE" w:rsidP="0098782A">
      <w:pPr>
        <w:spacing w:line="360" w:lineRule="auto"/>
        <w:ind w:firstLine="720"/>
        <w:jc w:val="both"/>
        <w:rPr>
          <w:sz w:val="24"/>
          <w:szCs w:val="24"/>
        </w:rPr>
      </w:pPr>
      <w:r w:rsidRPr="0098782A">
        <w:rPr>
          <w:sz w:val="24"/>
          <w:szCs w:val="24"/>
        </w:rPr>
        <w:t xml:space="preserve">Penelitian ini sejalan dengan penelitian yang dilakukan Winda Sri Astuti dkk (2018) menunjukkan bahwa variabel </w:t>
      </w:r>
      <w:r w:rsidRPr="0098782A">
        <w:rPr>
          <w:i/>
          <w:iCs/>
          <w:sz w:val="24"/>
          <w:szCs w:val="24"/>
        </w:rPr>
        <w:t xml:space="preserve">punishment </w:t>
      </w:r>
      <w:r w:rsidRPr="0098782A">
        <w:rPr>
          <w:sz w:val="24"/>
          <w:szCs w:val="24"/>
        </w:rPr>
        <w:t>berpengaruh positif dan signifikan terhadap kinerja karyawan,</w:t>
      </w:r>
      <w:r w:rsidRPr="0098782A">
        <w:rPr>
          <w:sz w:val="24"/>
          <w:szCs w:val="24"/>
          <w:shd w:val="clear" w:color="auto" w:fill="FFFFFF"/>
        </w:rPr>
        <w:t xml:space="preserve"> Hasil penelitian ini mengindikasikan bahwa semakin tinggi </w:t>
      </w:r>
      <w:r w:rsidRPr="0098782A">
        <w:rPr>
          <w:i/>
          <w:iCs/>
          <w:sz w:val="24"/>
          <w:szCs w:val="24"/>
          <w:shd w:val="clear" w:color="auto" w:fill="FFFFFF"/>
        </w:rPr>
        <w:t>punishment</w:t>
      </w:r>
      <w:r w:rsidRPr="0098782A">
        <w:rPr>
          <w:sz w:val="24"/>
          <w:szCs w:val="24"/>
          <w:shd w:val="clear" w:color="auto" w:fill="FFFFFF"/>
        </w:rPr>
        <w:t xml:space="preserve"> yang diberikan  perusahaan  maka  akan  mampu  memberikan  kontribusi  atau  pengaruh   yang signifikan terhadap tingginya kinerja karyawan</w:t>
      </w:r>
      <w:r w:rsidRPr="0098782A">
        <w:rPr>
          <w:sz w:val="24"/>
          <w:szCs w:val="24"/>
        </w:rPr>
        <w:t xml:space="preserve"> hasil tersebut didukung dengan t-hitung sebesar 4.472 &gt; t-tabel sebesar 1.987 dengan nilai signifikan p-value sebesar 0.000 &lt; 0.05. Koefisien yang bertanda positif mengindikasikan bahwa </w:t>
      </w:r>
      <w:r w:rsidRPr="0098782A">
        <w:rPr>
          <w:i/>
          <w:iCs/>
          <w:sz w:val="24"/>
          <w:szCs w:val="24"/>
        </w:rPr>
        <w:t>punishment</w:t>
      </w:r>
      <w:r w:rsidRPr="0098782A">
        <w:rPr>
          <w:sz w:val="24"/>
          <w:szCs w:val="24"/>
        </w:rPr>
        <w:t xml:space="preserve"> yang diberikan perusahaan tergolong tinggi</w:t>
      </w:r>
      <w:r w:rsidR="009E12B5" w:rsidRPr="0098782A">
        <w:rPr>
          <w:sz w:val="24"/>
          <w:szCs w:val="24"/>
        </w:rPr>
        <w:t>.</w:t>
      </w:r>
    </w:p>
    <w:p w14:paraId="6DC7E796" w14:textId="54DED5EB" w:rsidR="009E12B5" w:rsidRPr="0098782A" w:rsidRDefault="009E12B5" w:rsidP="0098782A">
      <w:pPr>
        <w:spacing w:line="360" w:lineRule="auto"/>
        <w:ind w:firstLine="720"/>
        <w:jc w:val="both"/>
        <w:rPr>
          <w:sz w:val="24"/>
          <w:szCs w:val="24"/>
        </w:rPr>
      </w:pPr>
      <w:r w:rsidRPr="0098782A">
        <w:rPr>
          <w:sz w:val="24"/>
          <w:szCs w:val="24"/>
        </w:rPr>
        <w:t xml:space="preserve">Menurut peneliti mengapa </w:t>
      </w:r>
      <w:r w:rsidRPr="0098782A">
        <w:rPr>
          <w:i/>
          <w:iCs/>
          <w:sz w:val="24"/>
          <w:szCs w:val="24"/>
        </w:rPr>
        <w:t>punishment</w:t>
      </w:r>
      <w:r w:rsidRPr="0098782A">
        <w:rPr>
          <w:sz w:val="24"/>
          <w:szCs w:val="24"/>
        </w:rPr>
        <w:t xml:space="preserve"> dapat berhubungan dengan disiplin kerja dikarenakan punishment memiliki peran penting untuk meningkatkan kedisiplinan karyawan supaya mentaati semua peraturan. </w:t>
      </w:r>
      <w:r w:rsidRPr="0098782A">
        <w:rPr>
          <w:i/>
          <w:iCs/>
          <w:sz w:val="24"/>
          <w:szCs w:val="24"/>
        </w:rPr>
        <w:t xml:space="preserve">Punishment </w:t>
      </w:r>
      <w:r w:rsidRPr="0098782A">
        <w:rPr>
          <w:sz w:val="24"/>
          <w:szCs w:val="24"/>
        </w:rPr>
        <w:t xml:space="preserve">dapat menjadi ancaman hukuman bagi karyawan yang bertujuan untuk memperbaiki karyawan </w:t>
      </w:r>
      <w:r w:rsidR="00CC79B6">
        <w:rPr>
          <w:sz w:val="24"/>
          <w:szCs w:val="24"/>
        </w:rPr>
        <w:t>m</w:t>
      </w:r>
      <w:r w:rsidRPr="0098782A">
        <w:rPr>
          <w:sz w:val="24"/>
          <w:szCs w:val="24"/>
        </w:rPr>
        <w:t xml:space="preserve">elanggar aturan dan memberikan pelajaran pada pelanggar. </w:t>
      </w:r>
    </w:p>
    <w:p w14:paraId="46DB7FF0" w14:textId="138A005F" w:rsidR="009E12B5" w:rsidRDefault="009E12B5" w:rsidP="00ED4C89">
      <w:pPr>
        <w:spacing w:line="360" w:lineRule="auto"/>
        <w:ind w:firstLine="300"/>
        <w:jc w:val="both"/>
        <w:rPr>
          <w:sz w:val="24"/>
          <w:szCs w:val="24"/>
        </w:rPr>
      </w:pPr>
      <w:r w:rsidRPr="0098782A">
        <w:rPr>
          <w:sz w:val="24"/>
          <w:szCs w:val="24"/>
        </w:rPr>
        <w:t xml:space="preserve">Dengan adanya </w:t>
      </w:r>
      <w:r w:rsidRPr="0098782A">
        <w:rPr>
          <w:i/>
          <w:iCs/>
          <w:sz w:val="24"/>
          <w:szCs w:val="24"/>
        </w:rPr>
        <w:t>punishment</w:t>
      </w:r>
      <w:r w:rsidRPr="0098782A">
        <w:rPr>
          <w:sz w:val="24"/>
          <w:szCs w:val="24"/>
        </w:rPr>
        <w:t xml:space="preserve"> dapat menjadi salah satu cara untuk mengurangi </w:t>
      </w:r>
      <w:r w:rsidRPr="0098782A">
        <w:rPr>
          <w:sz w:val="24"/>
          <w:szCs w:val="24"/>
        </w:rPr>
        <w:lastRenderedPageBreak/>
        <w:t xml:space="preserve">perilaku yang tidak dikehendaki dengan cara memberikan konsekuensi yang tidak menyenangkan terhadap perilaku itu. </w:t>
      </w:r>
      <w:r w:rsidRPr="0098782A">
        <w:rPr>
          <w:i/>
          <w:iCs/>
          <w:sz w:val="24"/>
          <w:szCs w:val="24"/>
        </w:rPr>
        <w:t xml:space="preserve">Punishment </w:t>
      </w:r>
      <w:r w:rsidRPr="0098782A">
        <w:rPr>
          <w:sz w:val="24"/>
          <w:szCs w:val="24"/>
        </w:rPr>
        <w:t xml:space="preserve">diterapkan dengan tujuan memelihara peraturan yang berlaku agar segala tugas dan tanggung jawab dapat terlaksanakan dengan baik. Jadi, </w:t>
      </w:r>
      <w:r w:rsidRPr="0098782A">
        <w:rPr>
          <w:i/>
          <w:iCs/>
          <w:sz w:val="24"/>
          <w:szCs w:val="24"/>
        </w:rPr>
        <w:t>punishment</w:t>
      </w:r>
      <w:r w:rsidRPr="0098782A">
        <w:rPr>
          <w:sz w:val="24"/>
          <w:szCs w:val="24"/>
        </w:rPr>
        <w:t xml:space="preserve"> merupakan bentuk reaksi dari pemimpin untuk menjaga dan meningkatkan disiplin petugas, serta mendorong petugas agar menjadi lebih baik, lebih berkualitas dan bertanggung jawab dengan tugas yang dibebankan</w:t>
      </w:r>
    </w:p>
    <w:p w14:paraId="7D382A2E" w14:textId="77777777" w:rsidR="009A24E0" w:rsidRPr="0098782A" w:rsidRDefault="009A24E0" w:rsidP="00ED4C89">
      <w:pPr>
        <w:spacing w:line="360" w:lineRule="auto"/>
        <w:ind w:firstLine="300"/>
        <w:jc w:val="both"/>
        <w:rPr>
          <w:sz w:val="24"/>
          <w:szCs w:val="24"/>
        </w:rPr>
      </w:pPr>
    </w:p>
    <w:p w14:paraId="5272EC31" w14:textId="77777777" w:rsidR="00ED4C89" w:rsidRDefault="009D12BE" w:rsidP="00ED4C89">
      <w:pPr>
        <w:spacing w:line="360" w:lineRule="auto"/>
        <w:rPr>
          <w:b/>
          <w:bCs/>
          <w:sz w:val="24"/>
          <w:szCs w:val="24"/>
        </w:rPr>
      </w:pPr>
      <w:r w:rsidRPr="0098782A">
        <w:rPr>
          <w:b/>
          <w:bCs/>
          <w:sz w:val="24"/>
          <w:szCs w:val="24"/>
        </w:rPr>
        <w:t xml:space="preserve">Analisis Multivariat </w:t>
      </w:r>
    </w:p>
    <w:p w14:paraId="1DAF4D52" w14:textId="197926FC" w:rsidR="00041AA0" w:rsidRPr="00ED4C89" w:rsidRDefault="009D12BE" w:rsidP="00ED4C89">
      <w:pPr>
        <w:spacing w:line="360" w:lineRule="auto"/>
        <w:jc w:val="both"/>
        <w:rPr>
          <w:b/>
          <w:bCs/>
          <w:sz w:val="24"/>
          <w:szCs w:val="24"/>
        </w:rPr>
      </w:pPr>
      <w:r w:rsidRPr="0098782A">
        <w:rPr>
          <w:sz w:val="24"/>
          <w:szCs w:val="24"/>
        </w:rPr>
        <w:t xml:space="preserve">Tabel 5 </w:t>
      </w:r>
      <w:r w:rsidRPr="0098782A">
        <w:rPr>
          <w:i/>
          <w:iCs/>
          <w:sz w:val="24"/>
          <w:szCs w:val="24"/>
        </w:rPr>
        <w:t>Korelasi Product Moment</w:t>
      </w:r>
      <w:r w:rsidR="00ED4C89">
        <w:rPr>
          <w:sz w:val="24"/>
          <w:szCs w:val="24"/>
        </w:rPr>
        <w:t xml:space="preserve"> </w:t>
      </w:r>
      <w:r w:rsidRPr="0098782A">
        <w:rPr>
          <w:sz w:val="24"/>
          <w:szCs w:val="24"/>
        </w:rPr>
        <w:t xml:space="preserve">Hubungan </w:t>
      </w:r>
      <w:r w:rsidRPr="0098782A">
        <w:rPr>
          <w:i/>
          <w:iCs/>
          <w:sz w:val="24"/>
          <w:szCs w:val="24"/>
        </w:rPr>
        <w:t>Reward</w:t>
      </w:r>
      <w:r w:rsidRPr="0098782A">
        <w:rPr>
          <w:sz w:val="24"/>
          <w:szCs w:val="24"/>
        </w:rPr>
        <w:t xml:space="preserve"> dan </w:t>
      </w:r>
      <w:r w:rsidRPr="0098782A">
        <w:rPr>
          <w:i/>
          <w:iCs/>
          <w:sz w:val="24"/>
          <w:szCs w:val="24"/>
        </w:rPr>
        <w:t>Punishmen</w:t>
      </w:r>
      <w:r w:rsidR="00ED4C89">
        <w:rPr>
          <w:i/>
          <w:iCs/>
          <w:sz w:val="24"/>
          <w:szCs w:val="24"/>
        </w:rPr>
        <w:t xml:space="preserve">t </w:t>
      </w:r>
      <w:r w:rsidRPr="0098782A">
        <w:rPr>
          <w:sz w:val="24"/>
          <w:szCs w:val="24"/>
        </w:rPr>
        <w:t>Terhadap Disiplin Kerja Petugas di Instalasi Rawat Jalan Rumah Sakit PKU Muhammadiyah Sukoharjo Tahun 2024</w:t>
      </w:r>
    </w:p>
    <w:tbl>
      <w:tblPr>
        <w:tblStyle w:val="TableGrid1"/>
        <w:tblW w:w="6397" w:type="pct"/>
        <w:tblInd w:w="-936" w:type="dxa"/>
        <w:tblBorders>
          <w:left w:val="none" w:sz="0" w:space="0" w:color="auto"/>
          <w:right w:val="none" w:sz="0" w:space="0" w:color="auto"/>
          <w:insideV w:val="none" w:sz="0" w:space="0" w:color="auto"/>
        </w:tblBorders>
        <w:tblLook w:val="04A0" w:firstRow="1" w:lastRow="0" w:firstColumn="1" w:lastColumn="0" w:noHBand="0" w:noVBand="1"/>
      </w:tblPr>
      <w:tblGrid>
        <w:gridCol w:w="1210"/>
        <w:gridCol w:w="976"/>
        <w:gridCol w:w="876"/>
        <w:gridCol w:w="1210"/>
        <w:gridCol w:w="988"/>
      </w:tblGrid>
      <w:tr w:rsidR="009D12BE" w:rsidRPr="0082353F" w14:paraId="594EBCAE" w14:textId="77777777" w:rsidTr="00ED3E4B">
        <w:trPr>
          <w:trHeight w:val="242"/>
        </w:trPr>
        <w:tc>
          <w:tcPr>
            <w:tcW w:w="5000" w:type="pct"/>
            <w:gridSpan w:val="5"/>
          </w:tcPr>
          <w:p w14:paraId="69360AF1" w14:textId="77777777" w:rsidR="009D12BE" w:rsidRPr="00FF3B5A" w:rsidRDefault="009D12BE" w:rsidP="0098782A">
            <w:pPr>
              <w:autoSpaceDE w:val="0"/>
              <w:autoSpaceDN w:val="0"/>
              <w:adjustRightInd w:val="0"/>
              <w:ind w:right="60"/>
              <w:jc w:val="center"/>
              <w:rPr>
                <w:rFonts w:ascii="Times New Roman" w:hAnsi="Times New Roman" w:cs="Times New Roman"/>
                <w:color w:val="000000" w:themeColor="text1"/>
                <w:sz w:val="14"/>
                <w:szCs w:val="14"/>
              </w:rPr>
            </w:pPr>
            <w:r w:rsidRPr="00FF3B5A">
              <w:rPr>
                <w:rFonts w:ascii="Times New Roman" w:hAnsi="Times New Roman" w:cs="Times New Roman"/>
                <w:b/>
                <w:bCs/>
                <w:color w:val="000000" w:themeColor="text1"/>
                <w:sz w:val="14"/>
                <w:szCs w:val="14"/>
              </w:rPr>
              <w:t>Correlations</w:t>
            </w:r>
          </w:p>
        </w:tc>
      </w:tr>
      <w:tr w:rsidR="009D12BE" w:rsidRPr="0082353F" w14:paraId="1DE27F85" w14:textId="77777777" w:rsidTr="00ED3E4B">
        <w:trPr>
          <w:trHeight w:val="487"/>
        </w:trPr>
        <w:tc>
          <w:tcPr>
            <w:tcW w:w="2078" w:type="pct"/>
            <w:gridSpan w:val="2"/>
          </w:tcPr>
          <w:p w14:paraId="3CA94617" w14:textId="77777777" w:rsidR="009D12BE" w:rsidRPr="00FF3B5A" w:rsidRDefault="009D12BE" w:rsidP="0098782A">
            <w:pPr>
              <w:autoSpaceDE w:val="0"/>
              <w:autoSpaceDN w:val="0"/>
              <w:adjustRightInd w:val="0"/>
              <w:rPr>
                <w:rFonts w:ascii="Times New Roman" w:hAnsi="Times New Roman" w:cs="Times New Roman"/>
                <w:color w:val="000000" w:themeColor="text1"/>
                <w:sz w:val="14"/>
                <w:szCs w:val="14"/>
              </w:rPr>
            </w:pPr>
          </w:p>
        </w:tc>
        <w:tc>
          <w:tcPr>
            <w:tcW w:w="833" w:type="pct"/>
          </w:tcPr>
          <w:p w14:paraId="44F2A2E4" w14:textId="77777777" w:rsidR="009D12BE" w:rsidRPr="00CC79B6" w:rsidRDefault="009D12BE" w:rsidP="0098782A">
            <w:pPr>
              <w:autoSpaceDE w:val="0"/>
              <w:autoSpaceDN w:val="0"/>
              <w:adjustRightInd w:val="0"/>
              <w:ind w:right="60"/>
              <w:jc w:val="center"/>
              <w:rPr>
                <w:rFonts w:ascii="Times New Roman" w:hAnsi="Times New Roman" w:cs="Times New Roman"/>
                <w:b/>
                <w:bCs/>
                <w:i/>
                <w:iCs/>
                <w:color w:val="000000" w:themeColor="text1"/>
                <w:sz w:val="14"/>
                <w:szCs w:val="14"/>
              </w:rPr>
            </w:pPr>
            <w:r w:rsidRPr="00CC79B6">
              <w:rPr>
                <w:rFonts w:ascii="Times New Roman" w:hAnsi="Times New Roman" w:cs="Times New Roman"/>
                <w:b/>
                <w:bCs/>
                <w:i/>
                <w:iCs/>
                <w:color w:val="000000" w:themeColor="text1"/>
                <w:sz w:val="14"/>
                <w:szCs w:val="14"/>
              </w:rPr>
              <w:t>REWARD</w:t>
            </w:r>
          </w:p>
        </w:tc>
        <w:tc>
          <w:tcPr>
            <w:tcW w:w="1150" w:type="pct"/>
          </w:tcPr>
          <w:p w14:paraId="2B5FEA0F" w14:textId="77777777" w:rsidR="009D12BE" w:rsidRPr="00CC79B6" w:rsidRDefault="009D12BE" w:rsidP="0098782A">
            <w:pPr>
              <w:autoSpaceDE w:val="0"/>
              <w:autoSpaceDN w:val="0"/>
              <w:adjustRightInd w:val="0"/>
              <w:ind w:right="60"/>
              <w:jc w:val="center"/>
              <w:rPr>
                <w:rFonts w:ascii="Times New Roman" w:hAnsi="Times New Roman" w:cs="Times New Roman"/>
                <w:b/>
                <w:bCs/>
                <w:i/>
                <w:iCs/>
                <w:color w:val="000000" w:themeColor="text1"/>
                <w:sz w:val="14"/>
                <w:szCs w:val="14"/>
              </w:rPr>
            </w:pPr>
            <w:r w:rsidRPr="00CC79B6">
              <w:rPr>
                <w:rFonts w:ascii="Times New Roman" w:hAnsi="Times New Roman" w:cs="Times New Roman"/>
                <w:b/>
                <w:bCs/>
                <w:i/>
                <w:iCs/>
                <w:color w:val="000000" w:themeColor="text1"/>
                <w:sz w:val="14"/>
                <w:szCs w:val="14"/>
              </w:rPr>
              <w:t>PUNISHMENT</w:t>
            </w:r>
          </w:p>
        </w:tc>
        <w:tc>
          <w:tcPr>
            <w:tcW w:w="939" w:type="pct"/>
          </w:tcPr>
          <w:p w14:paraId="19A30423" w14:textId="77777777" w:rsidR="009D12BE" w:rsidRPr="00CC79B6" w:rsidRDefault="009D12BE" w:rsidP="0098782A">
            <w:pPr>
              <w:autoSpaceDE w:val="0"/>
              <w:autoSpaceDN w:val="0"/>
              <w:adjustRightInd w:val="0"/>
              <w:ind w:right="60"/>
              <w:rPr>
                <w:rFonts w:ascii="Times New Roman" w:hAnsi="Times New Roman" w:cs="Times New Roman"/>
                <w:b/>
                <w:bCs/>
                <w:color w:val="000000" w:themeColor="text1"/>
                <w:sz w:val="16"/>
                <w:szCs w:val="16"/>
              </w:rPr>
            </w:pPr>
            <w:r w:rsidRPr="00CC79B6">
              <w:rPr>
                <w:rFonts w:ascii="Times New Roman" w:hAnsi="Times New Roman" w:cs="Times New Roman"/>
                <w:b/>
                <w:bCs/>
                <w:color w:val="000000" w:themeColor="text1"/>
                <w:sz w:val="16"/>
                <w:szCs w:val="16"/>
              </w:rPr>
              <w:t>DISIPLIN KERJA</w:t>
            </w:r>
          </w:p>
        </w:tc>
      </w:tr>
      <w:tr w:rsidR="00511CF1" w:rsidRPr="0082353F" w14:paraId="2ED1873D" w14:textId="77777777" w:rsidTr="00ED3E4B">
        <w:trPr>
          <w:trHeight w:val="257"/>
        </w:trPr>
        <w:tc>
          <w:tcPr>
            <w:tcW w:w="1150" w:type="pct"/>
            <w:vMerge w:val="restart"/>
          </w:tcPr>
          <w:p w14:paraId="1542CBC3" w14:textId="77777777" w:rsidR="009D12BE" w:rsidRPr="00CC79B6" w:rsidRDefault="009D12BE" w:rsidP="0098782A">
            <w:pPr>
              <w:autoSpaceDE w:val="0"/>
              <w:autoSpaceDN w:val="0"/>
              <w:adjustRightInd w:val="0"/>
              <w:ind w:right="60"/>
              <w:rPr>
                <w:rFonts w:ascii="Times New Roman" w:hAnsi="Times New Roman" w:cs="Times New Roman"/>
                <w:b/>
                <w:bCs/>
                <w:i/>
                <w:iCs/>
                <w:color w:val="000000" w:themeColor="text1"/>
                <w:sz w:val="14"/>
                <w:szCs w:val="14"/>
              </w:rPr>
            </w:pPr>
            <w:r w:rsidRPr="00CC79B6">
              <w:rPr>
                <w:rFonts w:ascii="Times New Roman" w:hAnsi="Times New Roman" w:cs="Times New Roman"/>
                <w:b/>
                <w:bCs/>
                <w:i/>
                <w:iCs/>
                <w:color w:val="000000" w:themeColor="text1"/>
                <w:sz w:val="14"/>
                <w:szCs w:val="14"/>
              </w:rPr>
              <w:t>REWARD</w:t>
            </w:r>
          </w:p>
        </w:tc>
        <w:tc>
          <w:tcPr>
            <w:tcW w:w="928" w:type="pct"/>
          </w:tcPr>
          <w:p w14:paraId="3E8FC564" w14:textId="77777777" w:rsidR="009D12BE" w:rsidRPr="00FF3B5A" w:rsidRDefault="009D12BE" w:rsidP="0098782A">
            <w:pPr>
              <w:autoSpaceDE w:val="0"/>
              <w:autoSpaceDN w:val="0"/>
              <w:adjustRightInd w:val="0"/>
              <w:ind w:right="60"/>
              <w:rPr>
                <w:rFonts w:ascii="Times New Roman" w:hAnsi="Times New Roman" w:cs="Times New Roman"/>
                <w:b/>
                <w:bCs/>
                <w:color w:val="000000" w:themeColor="text1"/>
                <w:sz w:val="14"/>
                <w:szCs w:val="14"/>
              </w:rPr>
            </w:pPr>
            <w:r w:rsidRPr="00FF3B5A">
              <w:rPr>
                <w:rFonts w:ascii="Times New Roman" w:hAnsi="Times New Roman" w:cs="Times New Roman"/>
                <w:b/>
                <w:bCs/>
                <w:color w:val="000000" w:themeColor="text1"/>
                <w:sz w:val="14"/>
                <w:szCs w:val="14"/>
              </w:rPr>
              <w:t>Pearson Correlation</w:t>
            </w:r>
          </w:p>
        </w:tc>
        <w:tc>
          <w:tcPr>
            <w:tcW w:w="833" w:type="pct"/>
          </w:tcPr>
          <w:p w14:paraId="2C946718" w14:textId="77777777" w:rsidR="009D12BE" w:rsidRPr="00FF3B5A" w:rsidRDefault="009D12BE" w:rsidP="0098782A">
            <w:pPr>
              <w:autoSpaceDE w:val="0"/>
              <w:autoSpaceDN w:val="0"/>
              <w:adjustRightInd w:val="0"/>
              <w:ind w:right="60"/>
              <w:jc w:val="right"/>
              <w:rPr>
                <w:rFonts w:ascii="Times New Roman" w:hAnsi="Times New Roman" w:cs="Times New Roman"/>
                <w:color w:val="000000" w:themeColor="text1"/>
                <w:sz w:val="14"/>
                <w:szCs w:val="14"/>
              </w:rPr>
            </w:pPr>
            <w:r w:rsidRPr="00FF3B5A">
              <w:rPr>
                <w:rFonts w:ascii="Times New Roman" w:hAnsi="Times New Roman" w:cs="Times New Roman"/>
                <w:color w:val="000000" w:themeColor="text1"/>
                <w:sz w:val="14"/>
                <w:szCs w:val="14"/>
              </w:rPr>
              <w:t>1</w:t>
            </w:r>
          </w:p>
        </w:tc>
        <w:tc>
          <w:tcPr>
            <w:tcW w:w="1150" w:type="pct"/>
          </w:tcPr>
          <w:p w14:paraId="5443CE6C" w14:textId="77777777" w:rsidR="009D12BE" w:rsidRPr="00FF3B5A" w:rsidRDefault="009D12BE" w:rsidP="0098782A">
            <w:pPr>
              <w:autoSpaceDE w:val="0"/>
              <w:autoSpaceDN w:val="0"/>
              <w:adjustRightInd w:val="0"/>
              <w:ind w:right="60"/>
              <w:jc w:val="right"/>
              <w:rPr>
                <w:rFonts w:ascii="Times New Roman" w:hAnsi="Times New Roman" w:cs="Times New Roman"/>
                <w:color w:val="000000" w:themeColor="text1"/>
                <w:sz w:val="14"/>
                <w:szCs w:val="14"/>
              </w:rPr>
            </w:pPr>
            <w:r w:rsidRPr="00FF3B5A">
              <w:rPr>
                <w:rFonts w:ascii="Times New Roman" w:hAnsi="Times New Roman" w:cs="Times New Roman"/>
                <w:color w:val="000000" w:themeColor="text1"/>
                <w:sz w:val="14"/>
                <w:szCs w:val="14"/>
              </w:rPr>
              <w:t>.572</w:t>
            </w:r>
            <w:r w:rsidRPr="00FF3B5A">
              <w:rPr>
                <w:rFonts w:ascii="Times New Roman" w:hAnsi="Times New Roman" w:cs="Times New Roman"/>
                <w:color w:val="000000" w:themeColor="text1"/>
                <w:sz w:val="14"/>
                <w:szCs w:val="14"/>
                <w:vertAlign w:val="superscript"/>
              </w:rPr>
              <w:t>*</w:t>
            </w:r>
          </w:p>
        </w:tc>
        <w:tc>
          <w:tcPr>
            <w:tcW w:w="939" w:type="pct"/>
          </w:tcPr>
          <w:p w14:paraId="4852E2BF" w14:textId="77777777" w:rsidR="009D12BE" w:rsidRPr="0082353F" w:rsidRDefault="009D12BE" w:rsidP="0098782A">
            <w:pPr>
              <w:autoSpaceDE w:val="0"/>
              <w:autoSpaceDN w:val="0"/>
              <w:adjustRightInd w:val="0"/>
              <w:ind w:right="60"/>
              <w:jc w:val="right"/>
              <w:rPr>
                <w:rFonts w:ascii="Times New Roman" w:hAnsi="Times New Roman" w:cs="Times New Roman"/>
                <w:color w:val="000000" w:themeColor="text1"/>
                <w:sz w:val="16"/>
                <w:szCs w:val="16"/>
              </w:rPr>
            </w:pPr>
            <w:r w:rsidRPr="0082353F">
              <w:rPr>
                <w:rFonts w:ascii="Times New Roman" w:hAnsi="Times New Roman" w:cs="Times New Roman"/>
                <w:color w:val="000000" w:themeColor="text1"/>
                <w:sz w:val="16"/>
                <w:szCs w:val="16"/>
              </w:rPr>
              <w:t>.572</w:t>
            </w:r>
            <w:r w:rsidRPr="0082353F">
              <w:rPr>
                <w:rFonts w:ascii="Times New Roman" w:hAnsi="Times New Roman" w:cs="Times New Roman"/>
                <w:color w:val="000000" w:themeColor="text1"/>
                <w:sz w:val="16"/>
                <w:szCs w:val="16"/>
                <w:vertAlign w:val="superscript"/>
              </w:rPr>
              <w:t>*</w:t>
            </w:r>
          </w:p>
        </w:tc>
      </w:tr>
      <w:tr w:rsidR="00511CF1" w:rsidRPr="0082353F" w14:paraId="4E165024" w14:textId="77777777" w:rsidTr="00ED3E4B">
        <w:trPr>
          <w:trHeight w:val="108"/>
        </w:trPr>
        <w:tc>
          <w:tcPr>
            <w:tcW w:w="1150" w:type="pct"/>
            <w:vMerge/>
          </w:tcPr>
          <w:p w14:paraId="373DFE6F" w14:textId="77777777" w:rsidR="009D12BE" w:rsidRPr="00CC79B6" w:rsidRDefault="009D12BE" w:rsidP="0098782A">
            <w:pPr>
              <w:autoSpaceDE w:val="0"/>
              <w:autoSpaceDN w:val="0"/>
              <w:adjustRightInd w:val="0"/>
              <w:rPr>
                <w:rFonts w:ascii="Times New Roman" w:hAnsi="Times New Roman" w:cs="Times New Roman"/>
                <w:b/>
                <w:bCs/>
                <w:color w:val="000000" w:themeColor="text1"/>
                <w:sz w:val="14"/>
                <w:szCs w:val="14"/>
              </w:rPr>
            </w:pPr>
          </w:p>
        </w:tc>
        <w:tc>
          <w:tcPr>
            <w:tcW w:w="928" w:type="pct"/>
          </w:tcPr>
          <w:p w14:paraId="6056C8E8" w14:textId="77777777" w:rsidR="009D12BE" w:rsidRPr="00FF3B5A" w:rsidRDefault="009D12BE" w:rsidP="0098782A">
            <w:pPr>
              <w:autoSpaceDE w:val="0"/>
              <w:autoSpaceDN w:val="0"/>
              <w:adjustRightInd w:val="0"/>
              <w:ind w:right="60"/>
              <w:rPr>
                <w:rFonts w:ascii="Times New Roman" w:hAnsi="Times New Roman" w:cs="Times New Roman"/>
                <w:b/>
                <w:bCs/>
                <w:color w:val="000000" w:themeColor="text1"/>
                <w:sz w:val="14"/>
                <w:szCs w:val="14"/>
              </w:rPr>
            </w:pPr>
            <w:r w:rsidRPr="00FF3B5A">
              <w:rPr>
                <w:rFonts w:ascii="Times New Roman" w:hAnsi="Times New Roman" w:cs="Times New Roman"/>
                <w:b/>
                <w:bCs/>
                <w:color w:val="000000" w:themeColor="text1"/>
                <w:sz w:val="14"/>
                <w:szCs w:val="14"/>
              </w:rPr>
              <w:t>Sig. (2-tailed)</w:t>
            </w:r>
          </w:p>
        </w:tc>
        <w:tc>
          <w:tcPr>
            <w:tcW w:w="833" w:type="pct"/>
          </w:tcPr>
          <w:p w14:paraId="7C664B49" w14:textId="77777777" w:rsidR="009D12BE" w:rsidRPr="00FF3B5A" w:rsidRDefault="009D12BE" w:rsidP="0098782A">
            <w:pPr>
              <w:autoSpaceDE w:val="0"/>
              <w:autoSpaceDN w:val="0"/>
              <w:adjustRightInd w:val="0"/>
              <w:rPr>
                <w:rFonts w:ascii="Times New Roman" w:hAnsi="Times New Roman" w:cs="Times New Roman"/>
                <w:color w:val="000000" w:themeColor="text1"/>
                <w:sz w:val="14"/>
                <w:szCs w:val="14"/>
              </w:rPr>
            </w:pPr>
          </w:p>
        </w:tc>
        <w:tc>
          <w:tcPr>
            <w:tcW w:w="1150" w:type="pct"/>
          </w:tcPr>
          <w:p w14:paraId="7B633C02" w14:textId="77777777" w:rsidR="009D12BE" w:rsidRPr="00FF3B5A" w:rsidRDefault="009D12BE" w:rsidP="0098782A">
            <w:pPr>
              <w:autoSpaceDE w:val="0"/>
              <w:autoSpaceDN w:val="0"/>
              <w:adjustRightInd w:val="0"/>
              <w:ind w:right="60"/>
              <w:jc w:val="right"/>
              <w:rPr>
                <w:rFonts w:ascii="Times New Roman" w:hAnsi="Times New Roman" w:cs="Times New Roman"/>
                <w:color w:val="000000" w:themeColor="text1"/>
                <w:sz w:val="14"/>
                <w:szCs w:val="14"/>
              </w:rPr>
            </w:pPr>
            <w:r w:rsidRPr="00FF3B5A">
              <w:rPr>
                <w:rFonts w:ascii="Times New Roman" w:hAnsi="Times New Roman" w:cs="Times New Roman"/>
                <w:color w:val="000000" w:themeColor="text1"/>
                <w:sz w:val="14"/>
                <w:szCs w:val="14"/>
              </w:rPr>
              <w:t>.043</w:t>
            </w:r>
          </w:p>
        </w:tc>
        <w:tc>
          <w:tcPr>
            <w:tcW w:w="939" w:type="pct"/>
          </w:tcPr>
          <w:p w14:paraId="290208BF" w14:textId="77777777" w:rsidR="009D12BE" w:rsidRPr="0082353F" w:rsidRDefault="009D12BE" w:rsidP="0098782A">
            <w:pPr>
              <w:autoSpaceDE w:val="0"/>
              <w:autoSpaceDN w:val="0"/>
              <w:adjustRightInd w:val="0"/>
              <w:ind w:right="60"/>
              <w:jc w:val="right"/>
              <w:rPr>
                <w:rFonts w:ascii="Times New Roman" w:hAnsi="Times New Roman" w:cs="Times New Roman"/>
                <w:color w:val="000000" w:themeColor="text1"/>
                <w:sz w:val="16"/>
                <w:szCs w:val="16"/>
              </w:rPr>
            </w:pPr>
            <w:r w:rsidRPr="0082353F">
              <w:rPr>
                <w:rFonts w:ascii="Times New Roman" w:hAnsi="Times New Roman" w:cs="Times New Roman"/>
                <w:color w:val="000000" w:themeColor="text1"/>
                <w:sz w:val="16"/>
                <w:szCs w:val="16"/>
              </w:rPr>
              <w:t>.043</w:t>
            </w:r>
          </w:p>
        </w:tc>
      </w:tr>
      <w:tr w:rsidR="00511CF1" w:rsidRPr="0082353F" w14:paraId="17A883B2" w14:textId="77777777" w:rsidTr="00ED3E4B">
        <w:trPr>
          <w:trHeight w:val="108"/>
        </w:trPr>
        <w:tc>
          <w:tcPr>
            <w:tcW w:w="1150" w:type="pct"/>
            <w:vMerge/>
          </w:tcPr>
          <w:p w14:paraId="490D5D3A" w14:textId="77777777" w:rsidR="009D12BE" w:rsidRPr="00CC79B6" w:rsidRDefault="009D12BE" w:rsidP="0098782A">
            <w:pPr>
              <w:autoSpaceDE w:val="0"/>
              <w:autoSpaceDN w:val="0"/>
              <w:adjustRightInd w:val="0"/>
              <w:rPr>
                <w:rFonts w:ascii="Times New Roman" w:hAnsi="Times New Roman" w:cs="Times New Roman"/>
                <w:b/>
                <w:bCs/>
                <w:color w:val="000000" w:themeColor="text1"/>
                <w:sz w:val="14"/>
                <w:szCs w:val="14"/>
              </w:rPr>
            </w:pPr>
          </w:p>
        </w:tc>
        <w:tc>
          <w:tcPr>
            <w:tcW w:w="928" w:type="pct"/>
          </w:tcPr>
          <w:p w14:paraId="20BE6658" w14:textId="77777777" w:rsidR="009D12BE" w:rsidRPr="00FF3B5A" w:rsidRDefault="009D12BE" w:rsidP="0098782A">
            <w:pPr>
              <w:autoSpaceDE w:val="0"/>
              <w:autoSpaceDN w:val="0"/>
              <w:adjustRightInd w:val="0"/>
              <w:ind w:right="60"/>
              <w:rPr>
                <w:rFonts w:ascii="Times New Roman" w:hAnsi="Times New Roman" w:cs="Times New Roman"/>
                <w:b/>
                <w:bCs/>
                <w:color w:val="000000" w:themeColor="text1"/>
                <w:sz w:val="14"/>
                <w:szCs w:val="14"/>
              </w:rPr>
            </w:pPr>
            <w:r w:rsidRPr="00FF3B5A">
              <w:rPr>
                <w:rFonts w:ascii="Times New Roman" w:hAnsi="Times New Roman" w:cs="Times New Roman"/>
                <w:b/>
                <w:bCs/>
                <w:color w:val="000000" w:themeColor="text1"/>
                <w:sz w:val="14"/>
                <w:szCs w:val="14"/>
              </w:rPr>
              <w:t>N</w:t>
            </w:r>
          </w:p>
        </w:tc>
        <w:tc>
          <w:tcPr>
            <w:tcW w:w="833" w:type="pct"/>
          </w:tcPr>
          <w:p w14:paraId="43690381" w14:textId="77777777" w:rsidR="009D12BE" w:rsidRPr="00FF3B5A" w:rsidRDefault="009D12BE" w:rsidP="0098782A">
            <w:pPr>
              <w:autoSpaceDE w:val="0"/>
              <w:autoSpaceDN w:val="0"/>
              <w:adjustRightInd w:val="0"/>
              <w:ind w:right="60"/>
              <w:jc w:val="right"/>
              <w:rPr>
                <w:rFonts w:ascii="Times New Roman" w:hAnsi="Times New Roman" w:cs="Times New Roman"/>
                <w:color w:val="000000" w:themeColor="text1"/>
                <w:sz w:val="14"/>
                <w:szCs w:val="14"/>
              </w:rPr>
            </w:pPr>
            <w:r w:rsidRPr="00FF3B5A">
              <w:rPr>
                <w:rFonts w:ascii="Times New Roman" w:hAnsi="Times New Roman" w:cs="Times New Roman"/>
                <w:color w:val="000000" w:themeColor="text1"/>
                <w:sz w:val="14"/>
                <w:szCs w:val="14"/>
              </w:rPr>
              <w:t>30</w:t>
            </w:r>
          </w:p>
        </w:tc>
        <w:tc>
          <w:tcPr>
            <w:tcW w:w="1150" w:type="pct"/>
          </w:tcPr>
          <w:p w14:paraId="2EB834EB" w14:textId="77777777" w:rsidR="009D12BE" w:rsidRPr="00FF3B5A" w:rsidRDefault="009D12BE" w:rsidP="0098782A">
            <w:pPr>
              <w:autoSpaceDE w:val="0"/>
              <w:autoSpaceDN w:val="0"/>
              <w:adjustRightInd w:val="0"/>
              <w:ind w:right="60"/>
              <w:jc w:val="right"/>
              <w:rPr>
                <w:rFonts w:ascii="Times New Roman" w:hAnsi="Times New Roman" w:cs="Times New Roman"/>
                <w:color w:val="000000" w:themeColor="text1"/>
                <w:sz w:val="14"/>
                <w:szCs w:val="14"/>
              </w:rPr>
            </w:pPr>
            <w:r w:rsidRPr="00FF3B5A">
              <w:rPr>
                <w:rFonts w:ascii="Times New Roman" w:hAnsi="Times New Roman" w:cs="Times New Roman"/>
                <w:color w:val="000000" w:themeColor="text1"/>
                <w:sz w:val="14"/>
                <w:szCs w:val="14"/>
              </w:rPr>
              <w:t>30</w:t>
            </w:r>
          </w:p>
        </w:tc>
        <w:tc>
          <w:tcPr>
            <w:tcW w:w="939" w:type="pct"/>
          </w:tcPr>
          <w:p w14:paraId="6BD2F907" w14:textId="77777777" w:rsidR="009D12BE" w:rsidRPr="0082353F" w:rsidRDefault="009D12BE" w:rsidP="0098782A">
            <w:pPr>
              <w:autoSpaceDE w:val="0"/>
              <w:autoSpaceDN w:val="0"/>
              <w:adjustRightInd w:val="0"/>
              <w:ind w:right="60"/>
              <w:jc w:val="right"/>
              <w:rPr>
                <w:rFonts w:ascii="Times New Roman" w:hAnsi="Times New Roman" w:cs="Times New Roman"/>
                <w:color w:val="000000" w:themeColor="text1"/>
                <w:sz w:val="16"/>
                <w:szCs w:val="16"/>
              </w:rPr>
            </w:pPr>
            <w:r w:rsidRPr="0082353F">
              <w:rPr>
                <w:rFonts w:ascii="Times New Roman" w:hAnsi="Times New Roman" w:cs="Times New Roman"/>
                <w:color w:val="000000" w:themeColor="text1"/>
                <w:sz w:val="16"/>
                <w:szCs w:val="16"/>
              </w:rPr>
              <w:t>30</w:t>
            </w:r>
          </w:p>
        </w:tc>
      </w:tr>
      <w:tr w:rsidR="00511CF1" w:rsidRPr="0082353F" w14:paraId="496FAAE5" w14:textId="77777777" w:rsidTr="00ED3E4B">
        <w:trPr>
          <w:trHeight w:val="242"/>
        </w:trPr>
        <w:tc>
          <w:tcPr>
            <w:tcW w:w="1150" w:type="pct"/>
            <w:vMerge w:val="restart"/>
          </w:tcPr>
          <w:p w14:paraId="36D10AC6" w14:textId="77777777" w:rsidR="009D12BE" w:rsidRPr="00CC79B6" w:rsidRDefault="009D12BE" w:rsidP="0098782A">
            <w:pPr>
              <w:autoSpaceDE w:val="0"/>
              <w:autoSpaceDN w:val="0"/>
              <w:adjustRightInd w:val="0"/>
              <w:ind w:right="60"/>
              <w:rPr>
                <w:rFonts w:ascii="Times New Roman" w:hAnsi="Times New Roman" w:cs="Times New Roman"/>
                <w:b/>
                <w:bCs/>
                <w:i/>
                <w:iCs/>
                <w:color w:val="000000" w:themeColor="text1"/>
                <w:sz w:val="14"/>
                <w:szCs w:val="14"/>
              </w:rPr>
            </w:pPr>
            <w:r w:rsidRPr="00CC79B6">
              <w:rPr>
                <w:rFonts w:ascii="Times New Roman" w:hAnsi="Times New Roman" w:cs="Times New Roman"/>
                <w:b/>
                <w:bCs/>
                <w:i/>
                <w:iCs/>
                <w:color w:val="000000" w:themeColor="text1"/>
                <w:sz w:val="14"/>
                <w:szCs w:val="14"/>
              </w:rPr>
              <w:t xml:space="preserve"> PUNISHMENT</w:t>
            </w:r>
          </w:p>
        </w:tc>
        <w:tc>
          <w:tcPr>
            <w:tcW w:w="928" w:type="pct"/>
          </w:tcPr>
          <w:p w14:paraId="0C970FDF" w14:textId="77777777" w:rsidR="009D12BE" w:rsidRPr="00FF3B5A" w:rsidRDefault="009D12BE" w:rsidP="0098782A">
            <w:pPr>
              <w:autoSpaceDE w:val="0"/>
              <w:autoSpaceDN w:val="0"/>
              <w:adjustRightInd w:val="0"/>
              <w:ind w:right="60"/>
              <w:rPr>
                <w:rFonts w:ascii="Times New Roman" w:hAnsi="Times New Roman" w:cs="Times New Roman"/>
                <w:b/>
                <w:bCs/>
                <w:color w:val="000000" w:themeColor="text1"/>
                <w:sz w:val="14"/>
                <w:szCs w:val="14"/>
              </w:rPr>
            </w:pPr>
            <w:r w:rsidRPr="00FF3B5A">
              <w:rPr>
                <w:rFonts w:ascii="Times New Roman" w:hAnsi="Times New Roman" w:cs="Times New Roman"/>
                <w:b/>
                <w:bCs/>
                <w:color w:val="000000" w:themeColor="text1"/>
                <w:sz w:val="14"/>
                <w:szCs w:val="14"/>
              </w:rPr>
              <w:t>Pearson Correlation</w:t>
            </w:r>
          </w:p>
        </w:tc>
        <w:tc>
          <w:tcPr>
            <w:tcW w:w="833" w:type="pct"/>
          </w:tcPr>
          <w:p w14:paraId="1A488B7F" w14:textId="77777777" w:rsidR="009D12BE" w:rsidRPr="00FF3B5A" w:rsidRDefault="009D12BE" w:rsidP="0098782A">
            <w:pPr>
              <w:autoSpaceDE w:val="0"/>
              <w:autoSpaceDN w:val="0"/>
              <w:adjustRightInd w:val="0"/>
              <w:ind w:right="60"/>
              <w:jc w:val="right"/>
              <w:rPr>
                <w:rFonts w:ascii="Times New Roman" w:hAnsi="Times New Roman" w:cs="Times New Roman"/>
                <w:color w:val="000000" w:themeColor="text1"/>
                <w:sz w:val="14"/>
                <w:szCs w:val="14"/>
              </w:rPr>
            </w:pPr>
            <w:r w:rsidRPr="00FF3B5A">
              <w:rPr>
                <w:rFonts w:ascii="Times New Roman" w:hAnsi="Times New Roman" w:cs="Times New Roman"/>
                <w:color w:val="000000" w:themeColor="text1"/>
                <w:sz w:val="14"/>
                <w:szCs w:val="14"/>
              </w:rPr>
              <w:t>.572</w:t>
            </w:r>
            <w:r w:rsidRPr="00FF3B5A">
              <w:rPr>
                <w:rFonts w:ascii="Times New Roman" w:hAnsi="Times New Roman" w:cs="Times New Roman"/>
                <w:color w:val="000000" w:themeColor="text1"/>
                <w:sz w:val="14"/>
                <w:szCs w:val="14"/>
                <w:vertAlign w:val="superscript"/>
              </w:rPr>
              <w:t>*</w:t>
            </w:r>
          </w:p>
        </w:tc>
        <w:tc>
          <w:tcPr>
            <w:tcW w:w="1150" w:type="pct"/>
          </w:tcPr>
          <w:p w14:paraId="6C1C446D" w14:textId="77777777" w:rsidR="009D12BE" w:rsidRPr="00FF3B5A" w:rsidRDefault="009D12BE" w:rsidP="0098782A">
            <w:pPr>
              <w:autoSpaceDE w:val="0"/>
              <w:autoSpaceDN w:val="0"/>
              <w:adjustRightInd w:val="0"/>
              <w:ind w:right="60"/>
              <w:jc w:val="right"/>
              <w:rPr>
                <w:rFonts w:ascii="Times New Roman" w:hAnsi="Times New Roman" w:cs="Times New Roman"/>
                <w:color w:val="000000" w:themeColor="text1"/>
                <w:sz w:val="14"/>
                <w:szCs w:val="14"/>
              </w:rPr>
            </w:pPr>
            <w:r w:rsidRPr="00FF3B5A">
              <w:rPr>
                <w:rFonts w:ascii="Times New Roman" w:hAnsi="Times New Roman" w:cs="Times New Roman"/>
                <w:color w:val="000000" w:themeColor="text1"/>
                <w:sz w:val="14"/>
                <w:szCs w:val="14"/>
              </w:rPr>
              <w:t>1</w:t>
            </w:r>
          </w:p>
        </w:tc>
        <w:tc>
          <w:tcPr>
            <w:tcW w:w="939" w:type="pct"/>
          </w:tcPr>
          <w:p w14:paraId="1379F9C5" w14:textId="77777777" w:rsidR="009D12BE" w:rsidRPr="0082353F" w:rsidRDefault="009D12BE" w:rsidP="0098782A">
            <w:pPr>
              <w:autoSpaceDE w:val="0"/>
              <w:autoSpaceDN w:val="0"/>
              <w:adjustRightInd w:val="0"/>
              <w:ind w:right="60"/>
              <w:jc w:val="right"/>
              <w:rPr>
                <w:rFonts w:ascii="Times New Roman" w:hAnsi="Times New Roman" w:cs="Times New Roman"/>
                <w:color w:val="000000" w:themeColor="text1"/>
                <w:sz w:val="16"/>
                <w:szCs w:val="16"/>
              </w:rPr>
            </w:pPr>
            <w:r w:rsidRPr="0082353F">
              <w:rPr>
                <w:rFonts w:ascii="Times New Roman" w:hAnsi="Times New Roman" w:cs="Times New Roman"/>
                <w:color w:val="000000" w:themeColor="text1"/>
                <w:sz w:val="16"/>
                <w:szCs w:val="16"/>
              </w:rPr>
              <w:t>1.000</w:t>
            </w:r>
            <w:r w:rsidRPr="0082353F">
              <w:rPr>
                <w:rFonts w:ascii="Times New Roman" w:hAnsi="Times New Roman" w:cs="Times New Roman"/>
                <w:color w:val="000000" w:themeColor="text1"/>
                <w:sz w:val="16"/>
                <w:szCs w:val="16"/>
                <w:vertAlign w:val="superscript"/>
              </w:rPr>
              <w:t>**</w:t>
            </w:r>
          </w:p>
        </w:tc>
      </w:tr>
      <w:tr w:rsidR="00511CF1" w:rsidRPr="0082353F" w14:paraId="7003247B" w14:textId="77777777" w:rsidTr="00ED3E4B">
        <w:trPr>
          <w:trHeight w:val="108"/>
        </w:trPr>
        <w:tc>
          <w:tcPr>
            <w:tcW w:w="1150" w:type="pct"/>
            <w:vMerge/>
          </w:tcPr>
          <w:p w14:paraId="5BFBF319" w14:textId="77777777" w:rsidR="009D12BE" w:rsidRPr="00CC79B6" w:rsidRDefault="009D12BE" w:rsidP="0098782A">
            <w:pPr>
              <w:autoSpaceDE w:val="0"/>
              <w:autoSpaceDN w:val="0"/>
              <w:adjustRightInd w:val="0"/>
              <w:rPr>
                <w:rFonts w:ascii="Times New Roman" w:hAnsi="Times New Roman" w:cs="Times New Roman"/>
                <w:b/>
                <w:bCs/>
                <w:color w:val="000000" w:themeColor="text1"/>
                <w:sz w:val="14"/>
                <w:szCs w:val="14"/>
              </w:rPr>
            </w:pPr>
          </w:p>
        </w:tc>
        <w:tc>
          <w:tcPr>
            <w:tcW w:w="928" w:type="pct"/>
          </w:tcPr>
          <w:p w14:paraId="6BA9F31A" w14:textId="77777777" w:rsidR="009D12BE" w:rsidRPr="00FF3B5A" w:rsidRDefault="009D12BE" w:rsidP="0098782A">
            <w:pPr>
              <w:autoSpaceDE w:val="0"/>
              <w:autoSpaceDN w:val="0"/>
              <w:adjustRightInd w:val="0"/>
              <w:ind w:right="60"/>
              <w:rPr>
                <w:rFonts w:ascii="Times New Roman" w:hAnsi="Times New Roman" w:cs="Times New Roman"/>
                <w:b/>
                <w:bCs/>
                <w:color w:val="000000" w:themeColor="text1"/>
                <w:sz w:val="14"/>
                <w:szCs w:val="14"/>
              </w:rPr>
            </w:pPr>
            <w:r w:rsidRPr="00FF3B5A">
              <w:rPr>
                <w:rFonts w:ascii="Times New Roman" w:hAnsi="Times New Roman" w:cs="Times New Roman"/>
                <w:b/>
                <w:bCs/>
                <w:color w:val="000000" w:themeColor="text1"/>
                <w:sz w:val="14"/>
                <w:szCs w:val="14"/>
              </w:rPr>
              <w:t>Sig. (2-tailed)</w:t>
            </w:r>
          </w:p>
        </w:tc>
        <w:tc>
          <w:tcPr>
            <w:tcW w:w="833" w:type="pct"/>
          </w:tcPr>
          <w:p w14:paraId="71E0114C" w14:textId="77777777" w:rsidR="009D12BE" w:rsidRPr="00FF3B5A" w:rsidRDefault="009D12BE" w:rsidP="0098782A">
            <w:pPr>
              <w:autoSpaceDE w:val="0"/>
              <w:autoSpaceDN w:val="0"/>
              <w:adjustRightInd w:val="0"/>
              <w:ind w:right="60"/>
              <w:jc w:val="right"/>
              <w:rPr>
                <w:rFonts w:ascii="Times New Roman" w:hAnsi="Times New Roman" w:cs="Times New Roman"/>
                <w:color w:val="000000" w:themeColor="text1"/>
                <w:sz w:val="14"/>
                <w:szCs w:val="14"/>
              </w:rPr>
            </w:pPr>
            <w:r w:rsidRPr="00FF3B5A">
              <w:rPr>
                <w:rFonts w:ascii="Times New Roman" w:hAnsi="Times New Roman" w:cs="Times New Roman"/>
                <w:color w:val="000000" w:themeColor="text1"/>
                <w:sz w:val="14"/>
                <w:szCs w:val="14"/>
              </w:rPr>
              <w:t>.043</w:t>
            </w:r>
          </w:p>
        </w:tc>
        <w:tc>
          <w:tcPr>
            <w:tcW w:w="1150" w:type="pct"/>
          </w:tcPr>
          <w:p w14:paraId="3C047D55" w14:textId="77777777" w:rsidR="009D12BE" w:rsidRPr="00FF3B5A" w:rsidRDefault="009D12BE" w:rsidP="0098782A">
            <w:pPr>
              <w:autoSpaceDE w:val="0"/>
              <w:autoSpaceDN w:val="0"/>
              <w:adjustRightInd w:val="0"/>
              <w:rPr>
                <w:rFonts w:ascii="Times New Roman" w:hAnsi="Times New Roman" w:cs="Times New Roman"/>
                <w:color w:val="000000" w:themeColor="text1"/>
                <w:sz w:val="14"/>
                <w:szCs w:val="14"/>
              </w:rPr>
            </w:pPr>
          </w:p>
        </w:tc>
        <w:tc>
          <w:tcPr>
            <w:tcW w:w="939" w:type="pct"/>
          </w:tcPr>
          <w:p w14:paraId="1348EEF0" w14:textId="77777777" w:rsidR="009D12BE" w:rsidRPr="0082353F" w:rsidRDefault="009D12BE" w:rsidP="0098782A">
            <w:pPr>
              <w:autoSpaceDE w:val="0"/>
              <w:autoSpaceDN w:val="0"/>
              <w:adjustRightInd w:val="0"/>
              <w:ind w:right="60"/>
              <w:jc w:val="right"/>
              <w:rPr>
                <w:rFonts w:ascii="Times New Roman" w:hAnsi="Times New Roman" w:cs="Times New Roman"/>
                <w:color w:val="000000" w:themeColor="text1"/>
                <w:sz w:val="16"/>
                <w:szCs w:val="16"/>
              </w:rPr>
            </w:pPr>
            <w:r w:rsidRPr="0082353F">
              <w:rPr>
                <w:rFonts w:ascii="Times New Roman" w:hAnsi="Times New Roman" w:cs="Times New Roman"/>
                <w:color w:val="000000" w:themeColor="text1"/>
                <w:sz w:val="16"/>
                <w:szCs w:val="16"/>
              </w:rPr>
              <w:t>.000</w:t>
            </w:r>
          </w:p>
        </w:tc>
      </w:tr>
      <w:tr w:rsidR="00511CF1" w:rsidRPr="0082353F" w14:paraId="22C0783F" w14:textId="77777777" w:rsidTr="00ED3E4B">
        <w:trPr>
          <w:trHeight w:val="108"/>
        </w:trPr>
        <w:tc>
          <w:tcPr>
            <w:tcW w:w="1150" w:type="pct"/>
            <w:vMerge/>
          </w:tcPr>
          <w:p w14:paraId="439B84D6" w14:textId="77777777" w:rsidR="009D12BE" w:rsidRPr="00CC79B6" w:rsidRDefault="009D12BE" w:rsidP="0098782A">
            <w:pPr>
              <w:autoSpaceDE w:val="0"/>
              <w:autoSpaceDN w:val="0"/>
              <w:adjustRightInd w:val="0"/>
              <w:rPr>
                <w:rFonts w:ascii="Times New Roman" w:hAnsi="Times New Roman" w:cs="Times New Roman"/>
                <w:b/>
                <w:bCs/>
                <w:color w:val="000000" w:themeColor="text1"/>
                <w:sz w:val="14"/>
                <w:szCs w:val="14"/>
              </w:rPr>
            </w:pPr>
          </w:p>
        </w:tc>
        <w:tc>
          <w:tcPr>
            <w:tcW w:w="928" w:type="pct"/>
          </w:tcPr>
          <w:p w14:paraId="4043CCD9" w14:textId="77777777" w:rsidR="009D12BE" w:rsidRPr="00FF3B5A" w:rsidRDefault="009D12BE" w:rsidP="0098782A">
            <w:pPr>
              <w:autoSpaceDE w:val="0"/>
              <w:autoSpaceDN w:val="0"/>
              <w:adjustRightInd w:val="0"/>
              <w:ind w:right="60"/>
              <w:rPr>
                <w:rFonts w:ascii="Times New Roman" w:hAnsi="Times New Roman" w:cs="Times New Roman"/>
                <w:b/>
                <w:bCs/>
                <w:color w:val="000000" w:themeColor="text1"/>
                <w:sz w:val="14"/>
                <w:szCs w:val="14"/>
              </w:rPr>
            </w:pPr>
            <w:r w:rsidRPr="00FF3B5A">
              <w:rPr>
                <w:rFonts w:ascii="Times New Roman" w:hAnsi="Times New Roman" w:cs="Times New Roman"/>
                <w:b/>
                <w:bCs/>
                <w:color w:val="000000" w:themeColor="text1"/>
                <w:sz w:val="14"/>
                <w:szCs w:val="14"/>
              </w:rPr>
              <w:t>N</w:t>
            </w:r>
          </w:p>
        </w:tc>
        <w:tc>
          <w:tcPr>
            <w:tcW w:w="833" w:type="pct"/>
          </w:tcPr>
          <w:p w14:paraId="04168923" w14:textId="77777777" w:rsidR="009D12BE" w:rsidRPr="00FF3B5A" w:rsidRDefault="009D12BE" w:rsidP="0098782A">
            <w:pPr>
              <w:autoSpaceDE w:val="0"/>
              <w:autoSpaceDN w:val="0"/>
              <w:adjustRightInd w:val="0"/>
              <w:ind w:right="60"/>
              <w:jc w:val="right"/>
              <w:rPr>
                <w:rFonts w:ascii="Times New Roman" w:hAnsi="Times New Roman" w:cs="Times New Roman"/>
                <w:color w:val="000000" w:themeColor="text1"/>
                <w:sz w:val="14"/>
                <w:szCs w:val="14"/>
              </w:rPr>
            </w:pPr>
            <w:r w:rsidRPr="00FF3B5A">
              <w:rPr>
                <w:rFonts w:ascii="Times New Roman" w:hAnsi="Times New Roman" w:cs="Times New Roman"/>
                <w:color w:val="000000" w:themeColor="text1"/>
                <w:sz w:val="14"/>
                <w:szCs w:val="14"/>
              </w:rPr>
              <w:t>30</w:t>
            </w:r>
          </w:p>
        </w:tc>
        <w:tc>
          <w:tcPr>
            <w:tcW w:w="1150" w:type="pct"/>
          </w:tcPr>
          <w:p w14:paraId="6F97B132" w14:textId="77777777" w:rsidR="009D12BE" w:rsidRPr="00FF3B5A" w:rsidRDefault="009D12BE" w:rsidP="0098782A">
            <w:pPr>
              <w:autoSpaceDE w:val="0"/>
              <w:autoSpaceDN w:val="0"/>
              <w:adjustRightInd w:val="0"/>
              <w:ind w:right="60"/>
              <w:jc w:val="right"/>
              <w:rPr>
                <w:rFonts w:ascii="Times New Roman" w:hAnsi="Times New Roman" w:cs="Times New Roman"/>
                <w:color w:val="000000" w:themeColor="text1"/>
                <w:sz w:val="14"/>
                <w:szCs w:val="14"/>
              </w:rPr>
            </w:pPr>
            <w:r w:rsidRPr="00FF3B5A">
              <w:rPr>
                <w:rFonts w:ascii="Times New Roman" w:hAnsi="Times New Roman" w:cs="Times New Roman"/>
                <w:color w:val="000000" w:themeColor="text1"/>
                <w:sz w:val="14"/>
                <w:szCs w:val="14"/>
              </w:rPr>
              <w:t>30</w:t>
            </w:r>
          </w:p>
        </w:tc>
        <w:tc>
          <w:tcPr>
            <w:tcW w:w="939" w:type="pct"/>
          </w:tcPr>
          <w:p w14:paraId="2975AED2" w14:textId="77777777" w:rsidR="009D12BE" w:rsidRPr="0082353F" w:rsidRDefault="009D12BE" w:rsidP="0098782A">
            <w:pPr>
              <w:autoSpaceDE w:val="0"/>
              <w:autoSpaceDN w:val="0"/>
              <w:adjustRightInd w:val="0"/>
              <w:ind w:right="60"/>
              <w:jc w:val="right"/>
              <w:rPr>
                <w:rFonts w:ascii="Times New Roman" w:hAnsi="Times New Roman" w:cs="Times New Roman"/>
                <w:color w:val="000000" w:themeColor="text1"/>
                <w:sz w:val="16"/>
                <w:szCs w:val="16"/>
              </w:rPr>
            </w:pPr>
            <w:r w:rsidRPr="0082353F">
              <w:rPr>
                <w:rFonts w:ascii="Times New Roman" w:hAnsi="Times New Roman" w:cs="Times New Roman"/>
                <w:color w:val="000000" w:themeColor="text1"/>
                <w:sz w:val="16"/>
                <w:szCs w:val="16"/>
              </w:rPr>
              <w:t>30</w:t>
            </w:r>
          </w:p>
        </w:tc>
      </w:tr>
      <w:tr w:rsidR="00511CF1" w:rsidRPr="0082353F" w14:paraId="1733E299" w14:textId="77777777" w:rsidTr="00ED3E4B">
        <w:trPr>
          <w:trHeight w:val="257"/>
        </w:trPr>
        <w:tc>
          <w:tcPr>
            <w:tcW w:w="1150" w:type="pct"/>
            <w:vMerge w:val="restart"/>
          </w:tcPr>
          <w:p w14:paraId="4CD1C714" w14:textId="77777777" w:rsidR="009D12BE" w:rsidRPr="00CC79B6" w:rsidRDefault="009D12BE" w:rsidP="0098782A">
            <w:pPr>
              <w:autoSpaceDE w:val="0"/>
              <w:autoSpaceDN w:val="0"/>
              <w:adjustRightInd w:val="0"/>
              <w:ind w:right="60"/>
              <w:rPr>
                <w:rFonts w:ascii="Times New Roman" w:hAnsi="Times New Roman" w:cs="Times New Roman"/>
                <w:b/>
                <w:bCs/>
                <w:color w:val="000000" w:themeColor="text1"/>
                <w:sz w:val="14"/>
                <w:szCs w:val="14"/>
              </w:rPr>
            </w:pPr>
            <w:r w:rsidRPr="00CC79B6">
              <w:rPr>
                <w:rFonts w:ascii="Times New Roman" w:hAnsi="Times New Roman" w:cs="Times New Roman"/>
                <w:b/>
                <w:bCs/>
                <w:color w:val="000000" w:themeColor="text1"/>
                <w:sz w:val="14"/>
                <w:szCs w:val="14"/>
              </w:rPr>
              <w:t>DISIPLIN KERJA</w:t>
            </w:r>
          </w:p>
        </w:tc>
        <w:tc>
          <w:tcPr>
            <w:tcW w:w="928" w:type="pct"/>
          </w:tcPr>
          <w:p w14:paraId="26CF1AF7" w14:textId="77777777" w:rsidR="009D12BE" w:rsidRPr="00FF3B5A" w:rsidRDefault="009D12BE" w:rsidP="0098782A">
            <w:pPr>
              <w:autoSpaceDE w:val="0"/>
              <w:autoSpaceDN w:val="0"/>
              <w:adjustRightInd w:val="0"/>
              <w:ind w:right="60"/>
              <w:rPr>
                <w:rFonts w:ascii="Times New Roman" w:hAnsi="Times New Roman" w:cs="Times New Roman"/>
                <w:b/>
                <w:bCs/>
                <w:color w:val="000000" w:themeColor="text1"/>
                <w:sz w:val="14"/>
                <w:szCs w:val="14"/>
              </w:rPr>
            </w:pPr>
            <w:r w:rsidRPr="00FF3B5A">
              <w:rPr>
                <w:rFonts w:ascii="Times New Roman" w:hAnsi="Times New Roman" w:cs="Times New Roman"/>
                <w:b/>
                <w:bCs/>
                <w:color w:val="000000" w:themeColor="text1"/>
                <w:sz w:val="14"/>
                <w:szCs w:val="14"/>
              </w:rPr>
              <w:t>Pearson Correlation</w:t>
            </w:r>
          </w:p>
        </w:tc>
        <w:tc>
          <w:tcPr>
            <w:tcW w:w="833" w:type="pct"/>
          </w:tcPr>
          <w:p w14:paraId="724A4141" w14:textId="77777777" w:rsidR="009D12BE" w:rsidRPr="00FF3B5A" w:rsidRDefault="009D12BE" w:rsidP="0098782A">
            <w:pPr>
              <w:autoSpaceDE w:val="0"/>
              <w:autoSpaceDN w:val="0"/>
              <w:adjustRightInd w:val="0"/>
              <w:ind w:right="60"/>
              <w:jc w:val="right"/>
              <w:rPr>
                <w:rFonts w:ascii="Times New Roman" w:hAnsi="Times New Roman" w:cs="Times New Roman"/>
                <w:color w:val="000000" w:themeColor="text1"/>
                <w:sz w:val="14"/>
                <w:szCs w:val="14"/>
              </w:rPr>
            </w:pPr>
            <w:r w:rsidRPr="00FF3B5A">
              <w:rPr>
                <w:rFonts w:ascii="Times New Roman" w:hAnsi="Times New Roman" w:cs="Times New Roman"/>
                <w:color w:val="000000" w:themeColor="text1"/>
                <w:sz w:val="14"/>
                <w:szCs w:val="14"/>
              </w:rPr>
              <w:t>.572</w:t>
            </w:r>
            <w:r w:rsidRPr="00FF3B5A">
              <w:rPr>
                <w:rFonts w:ascii="Times New Roman" w:hAnsi="Times New Roman" w:cs="Times New Roman"/>
                <w:color w:val="000000" w:themeColor="text1"/>
                <w:sz w:val="14"/>
                <w:szCs w:val="14"/>
                <w:vertAlign w:val="superscript"/>
              </w:rPr>
              <w:t>*</w:t>
            </w:r>
          </w:p>
        </w:tc>
        <w:tc>
          <w:tcPr>
            <w:tcW w:w="1150" w:type="pct"/>
          </w:tcPr>
          <w:p w14:paraId="25B65E6A" w14:textId="77777777" w:rsidR="009D12BE" w:rsidRPr="00FF3B5A" w:rsidRDefault="009D12BE" w:rsidP="0098782A">
            <w:pPr>
              <w:autoSpaceDE w:val="0"/>
              <w:autoSpaceDN w:val="0"/>
              <w:adjustRightInd w:val="0"/>
              <w:ind w:right="60"/>
              <w:jc w:val="right"/>
              <w:rPr>
                <w:rFonts w:ascii="Times New Roman" w:hAnsi="Times New Roman" w:cs="Times New Roman"/>
                <w:color w:val="000000" w:themeColor="text1"/>
                <w:sz w:val="14"/>
                <w:szCs w:val="14"/>
              </w:rPr>
            </w:pPr>
            <w:r w:rsidRPr="00FF3B5A">
              <w:rPr>
                <w:rFonts w:ascii="Times New Roman" w:hAnsi="Times New Roman" w:cs="Times New Roman"/>
                <w:color w:val="000000" w:themeColor="text1"/>
                <w:sz w:val="14"/>
                <w:szCs w:val="14"/>
              </w:rPr>
              <w:t>1.000</w:t>
            </w:r>
            <w:r w:rsidRPr="00FF3B5A">
              <w:rPr>
                <w:rFonts w:ascii="Times New Roman" w:hAnsi="Times New Roman" w:cs="Times New Roman"/>
                <w:color w:val="000000" w:themeColor="text1"/>
                <w:sz w:val="14"/>
                <w:szCs w:val="14"/>
                <w:vertAlign w:val="superscript"/>
              </w:rPr>
              <w:t>**</w:t>
            </w:r>
          </w:p>
        </w:tc>
        <w:tc>
          <w:tcPr>
            <w:tcW w:w="939" w:type="pct"/>
          </w:tcPr>
          <w:p w14:paraId="6050CF77" w14:textId="77777777" w:rsidR="009D12BE" w:rsidRPr="0082353F" w:rsidRDefault="009D12BE" w:rsidP="0098782A">
            <w:pPr>
              <w:autoSpaceDE w:val="0"/>
              <w:autoSpaceDN w:val="0"/>
              <w:adjustRightInd w:val="0"/>
              <w:ind w:right="60"/>
              <w:jc w:val="right"/>
              <w:rPr>
                <w:rFonts w:ascii="Times New Roman" w:hAnsi="Times New Roman" w:cs="Times New Roman"/>
                <w:color w:val="000000" w:themeColor="text1"/>
                <w:sz w:val="16"/>
                <w:szCs w:val="16"/>
              </w:rPr>
            </w:pPr>
            <w:r w:rsidRPr="0082353F">
              <w:rPr>
                <w:rFonts w:ascii="Times New Roman" w:hAnsi="Times New Roman" w:cs="Times New Roman"/>
                <w:color w:val="000000" w:themeColor="text1"/>
                <w:sz w:val="16"/>
                <w:szCs w:val="16"/>
              </w:rPr>
              <w:t>1</w:t>
            </w:r>
          </w:p>
        </w:tc>
      </w:tr>
      <w:tr w:rsidR="00511CF1" w:rsidRPr="0082353F" w14:paraId="407DFD16" w14:textId="77777777" w:rsidTr="00ED3E4B">
        <w:trPr>
          <w:trHeight w:val="108"/>
        </w:trPr>
        <w:tc>
          <w:tcPr>
            <w:tcW w:w="1150" w:type="pct"/>
            <w:vMerge/>
          </w:tcPr>
          <w:p w14:paraId="3C88BD4E" w14:textId="77777777" w:rsidR="009D12BE" w:rsidRPr="00FF3B5A" w:rsidRDefault="009D12BE" w:rsidP="0098782A">
            <w:pPr>
              <w:autoSpaceDE w:val="0"/>
              <w:autoSpaceDN w:val="0"/>
              <w:adjustRightInd w:val="0"/>
              <w:rPr>
                <w:rFonts w:ascii="Times New Roman" w:hAnsi="Times New Roman" w:cs="Times New Roman"/>
                <w:b/>
                <w:bCs/>
                <w:color w:val="000000" w:themeColor="text1"/>
                <w:sz w:val="14"/>
                <w:szCs w:val="14"/>
              </w:rPr>
            </w:pPr>
          </w:p>
        </w:tc>
        <w:tc>
          <w:tcPr>
            <w:tcW w:w="928" w:type="pct"/>
          </w:tcPr>
          <w:p w14:paraId="64D33C3D" w14:textId="77777777" w:rsidR="009D12BE" w:rsidRPr="00FF3B5A" w:rsidRDefault="009D12BE" w:rsidP="0098782A">
            <w:pPr>
              <w:autoSpaceDE w:val="0"/>
              <w:autoSpaceDN w:val="0"/>
              <w:adjustRightInd w:val="0"/>
              <w:ind w:right="60"/>
              <w:rPr>
                <w:rFonts w:ascii="Times New Roman" w:hAnsi="Times New Roman" w:cs="Times New Roman"/>
                <w:b/>
                <w:bCs/>
                <w:color w:val="000000" w:themeColor="text1"/>
                <w:sz w:val="14"/>
                <w:szCs w:val="14"/>
              </w:rPr>
            </w:pPr>
            <w:r w:rsidRPr="00FF3B5A">
              <w:rPr>
                <w:rFonts w:ascii="Times New Roman" w:hAnsi="Times New Roman" w:cs="Times New Roman"/>
                <w:b/>
                <w:bCs/>
                <w:color w:val="000000" w:themeColor="text1"/>
                <w:sz w:val="14"/>
                <w:szCs w:val="14"/>
              </w:rPr>
              <w:t>Sig. (2-tailed)</w:t>
            </w:r>
          </w:p>
        </w:tc>
        <w:tc>
          <w:tcPr>
            <w:tcW w:w="833" w:type="pct"/>
          </w:tcPr>
          <w:p w14:paraId="16BAE760" w14:textId="77777777" w:rsidR="009D12BE" w:rsidRPr="00FF3B5A" w:rsidRDefault="009D12BE" w:rsidP="0098782A">
            <w:pPr>
              <w:autoSpaceDE w:val="0"/>
              <w:autoSpaceDN w:val="0"/>
              <w:adjustRightInd w:val="0"/>
              <w:ind w:right="60"/>
              <w:jc w:val="right"/>
              <w:rPr>
                <w:rFonts w:ascii="Times New Roman" w:hAnsi="Times New Roman" w:cs="Times New Roman"/>
                <w:color w:val="000000" w:themeColor="text1"/>
                <w:sz w:val="14"/>
                <w:szCs w:val="14"/>
              </w:rPr>
            </w:pPr>
            <w:r w:rsidRPr="00FF3B5A">
              <w:rPr>
                <w:rFonts w:ascii="Times New Roman" w:hAnsi="Times New Roman" w:cs="Times New Roman"/>
                <w:color w:val="000000" w:themeColor="text1"/>
                <w:sz w:val="14"/>
                <w:szCs w:val="14"/>
              </w:rPr>
              <w:t>.043</w:t>
            </w:r>
          </w:p>
        </w:tc>
        <w:tc>
          <w:tcPr>
            <w:tcW w:w="1150" w:type="pct"/>
          </w:tcPr>
          <w:p w14:paraId="1B4B00FB" w14:textId="77777777" w:rsidR="009D12BE" w:rsidRPr="00FF3B5A" w:rsidRDefault="009D12BE" w:rsidP="0098782A">
            <w:pPr>
              <w:autoSpaceDE w:val="0"/>
              <w:autoSpaceDN w:val="0"/>
              <w:adjustRightInd w:val="0"/>
              <w:ind w:right="60"/>
              <w:jc w:val="right"/>
              <w:rPr>
                <w:rFonts w:ascii="Times New Roman" w:hAnsi="Times New Roman" w:cs="Times New Roman"/>
                <w:color w:val="000000" w:themeColor="text1"/>
                <w:sz w:val="14"/>
                <w:szCs w:val="14"/>
              </w:rPr>
            </w:pPr>
            <w:r w:rsidRPr="00FF3B5A">
              <w:rPr>
                <w:rFonts w:ascii="Times New Roman" w:hAnsi="Times New Roman" w:cs="Times New Roman"/>
                <w:color w:val="000000" w:themeColor="text1"/>
                <w:sz w:val="14"/>
                <w:szCs w:val="14"/>
              </w:rPr>
              <w:t>.000</w:t>
            </w:r>
          </w:p>
        </w:tc>
        <w:tc>
          <w:tcPr>
            <w:tcW w:w="939" w:type="pct"/>
          </w:tcPr>
          <w:p w14:paraId="27714C04" w14:textId="77777777" w:rsidR="009D12BE" w:rsidRPr="0082353F" w:rsidRDefault="009D12BE" w:rsidP="0098782A">
            <w:pPr>
              <w:autoSpaceDE w:val="0"/>
              <w:autoSpaceDN w:val="0"/>
              <w:adjustRightInd w:val="0"/>
              <w:rPr>
                <w:rFonts w:ascii="Times New Roman" w:hAnsi="Times New Roman" w:cs="Times New Roman"/>
                <w:color w:val="000000" w:themeColor="text1"/>
                <w:sz w:val="16"/>
                <w:szCs w:val="16"/>
              </w:rPr>
            </w:pPr>
          </w:p>
        </w:tc>
      </w:tr>
      <w:tr w:rsidR="00511CF1" w:rsidRPr="0082353F" w14:paraId="45D41109" w14:textId="77777777" w:rsidTr="00ED3E4B">
        <w:trPr>
          <w:trHeight w:val="108"/>
        </w:trPr>
        <w:tc>
          <w:tcPr>
            <w:tcW w:w="1150" w:type="pct"/>
            <w:vMerge/>
          </w:tcPr>
          <w:p w14:paraId="3C630158" w14:textId="77777777" w:rsidR="009D12BE" w:rsidRPr="00FF3B5A" w:rsidRDefault="009D12BE" w:rsidP="0098782A">
            <w:pPr>
              <w:autoSpaceDE w:val="0"/>
              <w:autoSpaceDN w:val="0"/>
              <w:adjustRightInd w:val="0"/>
              <w:rPr>
                <w:rFonts w:ascii="Times New Roman" w:hAnsi="Times New Roman" w:cs="Times New Roman"/>
                <w:b/>
                <w:bCs/>
                <w:color w:val="000000" w:themeColor="text1"/>
                <w:sz w:val="14"/>
                <w:szCs w:val="14"/>
              </w:rPr>
            </w:pPr>
          </w:p>
        </w:tc>
        <w:tc>
          <w:tcPr>
            <w:tcW w:w="928" w:type="pct"/>
          </w:tcPr>
          <w:p w14:paraId="3D376A54" w14:textId="77777777" w:rsidR="009D12BE" w:rsidRPr="00FF3B5A" w:rsidRDefault="009D12BE" w:rsidP="0098782A">
            <w:pPr>
              <w:autoSpaceDE w:val="0"/>
              <w:autoSpaceDN w:val="0"/>
              <w:adjustRightInd w:val="0"/>
              <w:ind w:right="60"/>
              <w:rPr>
                <w:rFonts w:ascii="Times New Roman" w:hAnsi="Times New Roman" w:cs="Times New Roman"/>
                <w:b/>
                <w:bCs/>
                <w:color w:val="000000" w:themeColor="text1"/>
                <w:sz w:val="14"/>
                <w:szCs w:val="14"/>
              </w:rPr>
            </w:pPr>
            <w:r w:rsidRPr="00FF3B5A">
              <w:rPr>
                <w:rFonts w:ascii="Times New Roman" w:hAnsi="Times New Roman" w:cs="Times New Roman"/>
                <w:b/>
                <w:bCs/>
                <w:color w:val="000000" w:themeColor="text1"/>
                <w:sz w:val="14"/>
                <w:szCs w:val="14"/>
              </w:rPr>
              <w:t>N</w:t>
            </w:r>
          </w:p>
        </w:tc>
        <w:tc>
          <w:tcPr>
            <w:tcW w:w="833" w:type="pct"/>
          </w:tcPr>
          <w:p w14:paraId="11F6FECC" w14:textId="77777777" w:rsidR="009D12BE" w:rsidRPr="00FF3B5A" w:rsidRDefault="009D12BE" w:rsidP="0098782A">
            <w:pPr>
              <w:autoSpaceDE w:val="0"/>
              <w:autoSpaceDN w:val="0"/>
              <w:adjustRightInd w:val="0"/>
              <w:ind w:right="60"/>
              <w:jc w:val="right"/>
              <w:rPr>
                <w:rFonts w:ascii="Times New Roman" w:hAnsi="Times New Roman" w:cs="Times New Roman"/>
                <w:color w:val="000000" w:themeColor="text1"/>
                <w:sz w:val="14"/>
                <w:szCs w:val="14"/>
              </w:rPr>
            </w:pPr>
            <w:r w:rsidRPr="00FF3B5A">
              <w:rPr>
                <w:rFonts w:ascii="Times New Roman" w:hAnsi="Times New Roman" w:cs="Times New Roman"/>
                <w:color w:val="000000" w:themeColor="text1"/>
                <w:sz w:val="14"/>
                <w:szCs w:val="14"/>
              </w:rPr>
              <w:t>30</w:t>
            </w:r>
          </w:p>
        </w:tc>
        <w:tc>
          <w:tcPr>
            <w:tcW w:w="1150" w:type="pct"/>
          </w:tcPr>
          <w:p w14:paraId="4B998943" w14:textId="77777777" w:rsidR="009D12BE" w:rsidRPr="00FF3B5A" w:rsidRDefault="009D12BE" w:rsidP="0098782A">
            <w:pPr>
              <w:autoSpaceDE w:val="0"/>
              <w:autoSpaceDN w:val="0"/>
              <w:adjustRightInd w:val="0"/>
              <w:ind w:right="60"/>
              <w:jc w:val="right"/>
              <w:rPr>
                <w:rFonts w:ascii="Times New Roman" w:hAnsi="Times New Roman" w:cs="Times New Roman"/>
                <w:color w:val="000000" w:themeColor="text1"/>
                <w:sz w:val="14"/>
                <w:szCs w:val="14"/>
              </w:rPr>
            </w:pPr>
            <w:r w:rsidRPr="00FF3B5A">
              <w:rPr>
                <w:rFonts w:ascii="Times New Roman" w:hAnsi="Times New Roman" w:cs="Times New Roman"/>
                <w:color w:val="000000" w:themeColor="text1"/>
                <w:sz w:val="14"/>
                <w:szCs w:val="14"/>
              </w:rPr>
              <w:t>30</w:t>
            </w:r>
          </w:p>
        </w:tc>
        <w:tc>
          <w:tcPr>
            <w:tcW w:w="939" w:type="pct"/>
          </w:tcPr>
          <w:p w14:paraId="5C33AF2C" w14:textId="77777777" w:rsidR="009D12BE" w:rsidRPr="0082353F" w:rsidRDefault="009D12BE" w:rsidP="0098782A">
            <w:pPr>
              <w:autoSpaceDE w:val="0"/>
              <w:autoSpaceDN w:val="0"/>
              <w:adjustRightInd w:val="0"/>
              <w:ind w:right="60"/>
              <w:jc w:val="right"/>
              <w:rPr>
                <w:rFonts w:ascii="Times New Roman" w:hAnsi="Times New Roman" w:cs="Times New Roman"/>
                <w:color w:val="000000" w:themeColor="text1"/>
                <w:sz w:val="16"/>
                <w:szCs w:val="16"/>
              </w:rPr>
            </w:pPr>
            <w:r w:rsidRPr="0082353F">
              <w:rPr>
                <w:rFonts w:ascii="Times New Roman" w:hAnsi="Times New Roman" w:cs="Times New Roman"/>
                <w:color w:val="000000" w:themeColor="text1"/>
                <w:sz w:val="16"/>
                <w:szCs w:val="16"/>
              </w:rPr>
              <w:t>30</w:t>
            </w:r>
          </w:p>
        </w:tc>
      </w:tr>
    </w:tbl>
    <w:p w14:paraId="57D3F88C" w14:textId="77777777" w:rsidR="009D12BE" w:rsidRPr="0082353F" w:rsidRDefault="009D12BE" w:rsidP="0098782A">
      <w:pPr>
        <w:spacing w:line="360" w:lineRule="auto"/>
        <w:jc w:val="both"/>
        <w:rPr>
          <w:sz w:val="16"/>
          <w:szCs w:val="16"/>
        </w:rPr>
      </w:pPr>
    </w:p>
    <w:p w14:paraId="77332904" w14:textId="77777777" w:rsidR="009D12BE" w:rsidRPr="0098782A" w:rsidRDefault="009D12BE" w:rsidP="0098782A">
      <w:pPr>
        <w:pStyle w:val="ListParagraph"/>
        <w:numPr>
          <w:ilvl w:val="3"/>
          <w:numId w:val="3"/>
        </w:numPr>
        <w:spacing w:line="360" w:lineRule="auto"/>
        <w:ind w:left="0"/>
        <w:jc w:val="both"/>
        <w:rPr>
          <w:color w:val="000000" w:themeColor="text1"/>
          <w:sz w:val="24"/>
          <w:szCs w:val="24"/>
        </w:rPr>
      </w:pPr>
      <w:r w:rsidRPr="0098782A">
        <w:rPr>
          <w:color w:val="000000" w:themeColor="text1"/>
          <w:sz w:val="24"/>
          <w:szCs w:val="24"/>
        </w:rPr>
        <w:t xml:space="preserve">Hasil pengujian secara parsial Uji </w:t>
      </w:r>
      <w:r w:rsidRPr="0098782A">
        <w:rPr>
          <w:i/>
          <w:iCs/>
          <w:color w:val="000000" w:themeColor="text1"/>
          <w:sz w:val="24"/>
          <w:szCs w:val="24"/>
        </w:rPr>
        <w:t>Product Moment</w:t>
      </w:r>
      <w:r w:rsidRPr="0098782A">
        <w:rPr>
          <w:color w:val="000000" w:themeColor="text1"/>
          <w:sz w:val="24"/>
          <w:szCs w:val="24"/>
        </w:rPr>
        <w:t xml:space="preserve"> menunjukkan bahwa variabel </w:t>
      </w:r>
      <w:r w:rsidRPr="0098782A">
        <w:rPr>
          <w:i/>
          <w:iCs/>
          <w:color w:val="000000" w:themeColor="text1"/>
          <w:sz w:val="24"/>
          <w:szCs w:val="24"/>
        </w:rPr>
        <w:t>Reward</w:t>
      </w:r>
      <w:r w:rsidRPr="0098782A">
        <w:rPr>
          <w:color w:val="000000" w:themeColor="text1"/>
          <w:sz w:val="24"/>
          <w:szCs w:val="24"/>
        </w:rPr>
        <w:t xml:space="preserve"> (X</w:t>
      </w:r>
      <w:r w:rsidRPr="0098782A">
        <w:rPr>
          <w:color w:val="000000" w:themeColor="text1"/>
          <w:sz w:val="24"/>
          <w:szCs w:val="24"/>
          <w:vertAlign w:val="subscript"/>
        </w:rPr>
        <w:t>1</w:t>
      </w:r>
      <w:r w:rsidRPr="0098782A">
        <w:rPr>
          <w:color w:val="000000" w:themeColor="text1"/>
          <w:sz w:val="24"/>
          <w:szCs w:val="24"/>
        </w:rPr>
        <w:t xml:space="preserve">) berhubungan positif dan </w:t>
      </w:r>
      <w:r w:rsidRPr="0098782A">
        <w:rPr>
          <w:color w:val="000000" w:themeColor="text1"/>
          <w:sz w:val="24"/>
          <w:szCs w:val="24"/>
        </w:rPr>
        <w:t>signifikan terhadap Disiplin kerja (Y) di instalasi rawat jalan dengan signifikan sebesar 0,043 &lt; 0,05</w:t>
      </w:r>
    </w:p>
    <w:p w14:paraId="3F51782A" w14:textId="00B9688E" w:rsidR="009D12BE" w:rsidRPr="0098782A" w:rsidRDefault="009D12BE" w:rsidP="0098782A">
      <w:pPr>
        <w:pStyle w:val="ListParagraph"/>
        <w:numPr>
          <w:ilvl w:val="3"/>
          <w:numId w:val="3"/>
        </w:numPr>
        <w:spacing w:line="360" w:lineRule="auto"/>
        <w:ind w:left="0"/>
        <w:jc w:val="both"/>
        <w:rPr>
          <w:color w:val="000000" w:themeColor="text1"/>
          <w:sz w:val="24"/>
          <w:szCs w:val="24"/>
        </w:rPr>
      </w:pPr>
      <w:r w:rsidRPr="0098782A">
        <w:rPr>
          <w:color w:val="000000" w:themeColor="text1"/>
          <w:sz w:val="24"/>
          <w:szCs w:val="24"/>
        </w:rPr>
        <w:t xml:space="preserve">Hasil pengujian secara parsial Uji </w:t>
      </w:r>
      <w:r w:rsidRPr="0098782A">
        <w:rPr>
          <w:i/>
          <w:iCs/>
          <w:color w:val="000000" w:themeColor="text1"/>
          <w:sz w:val="24"/>
          <w:szCs w:val="24"/>
        </w:rPr>
        <w:t>Product Moment</w:t>
      </w:r>
      <w:r w:rsidRPr="0098782A">
        <w:rPr>
          <w:color w:val="000000" w:themeColor="text1"/>
          <w:sz w:val="24"/>
          <w:szCs w:val="24"/>
        </w:rPr>
        <w:t xml:space="preserve"> menunjukkan bahwa variabel </w:t>
      </w:r>
      <w:r w:rsidRPr="0098782A">
        <w:rPr>
          <w:i/>
          <w:iCs/>
          <w:color w:val="000000" w:themeColor="text1"/>
          <w:sz w:val="24"/>
          <w:szCs w:val="24"/>
        </w:rPr>
        <w:t>Punishment</w:t>
      </w:r>
      <w:r w:rsidRPr="0098782A">
        <w:rPr>
          <w:color w:val="000000" w:themeColor="text1"/>
          <w:sz w:val="24"/>
          <w:szCs w:val="24"/>
        </w:rPr>
        <w:t xml:space="preserve"> (X</w:t>
      </w:r>
      <w:r w:rsidRPr="0098782A">
        <w:rPr>
          <w:color w:val="000000" w:themeColor="text1"/>
          <w:sz w:val="24"/>
          <w:szCs w:val="24"/>
          <w:vertAlign w:val="subscript"/>
        </w:rPr>
        <w:t>2</w:t>
      </w:r>
      <w:r w:rsidRPr="0098782A">
        <w:rPr>
          <w:color w:val="000000" w:themeColor="text1"/>
          <w:sz w:val="24"/>
          <w:szCs w:val="24"/>
        </w:rPr>
        <w:t>) berhubungan positif dan signifikan terhadap Disiplin kerja (Y) di instalasi rawat jalan dengan signifikan sebesar 0,000 &lt; 0,05</w:t>
      </w:r>
    </w:p>
    <w:p w14:paraId="3F72F5BB" w14:textId="3035E88E" w:rsidR="002138BF" w:rsidRPr="0098782A" w:rsidRDefault="00511CF1" w:rsidP="0098782A">
      <w:pPr>
        <w:spacing w:line="360" w:lineRule="auto"/>
        <w:ind w:firstLine="720"/>
        <w:jc w:val="both"/>
        <w:rPr>
          <w:sz w:val="24"/>
          <w:szCs w:val="24"/>
        </w:rPr>
      </w:pPr>
      <w:r w:rsidRPr="0098782A">
        <w:rPr>
          <w:sz w:val="24"/>
          <w:szCs w:val="24"/>
        </w:rPr>
        <w:t xml:space="preserve">Hasil penelitian ini didukung oleh penelitian yang dilakukan oleh Fajriansyah (2022) yang menyatakan bahwa </w:t>
      </w:r>
      <w:r w:rsidRPr="0098782A">
        <w:rPr>
          <w:i/>
          <w:iCs/>
          <w:sz w:val="24"/>
          <w:szCs w:val="24"/>
        </w:rPr>
        <w:t>reward, punishment</w:t>
      </w:r>
      <w:r w:rsidRPr="0098782A">
        <w:rPr>
          <w:sz w:val="24"/>
          <w:szCs w:val="24"/>
        </w:rPr>
        <w:t xml:space="preserve"> dan disiplin memberikan pengaruh positif dan mengemukakan bahwa dan signifikan baik sec</w:t>
      </w:r>
      <w:r w:rsidR="00CC79B6">
        <w:rPr>
          <w:sz w:val="24"/>
          <w:szCs w:val="24"/>
        </w:rPr>
        <w:t>a</w:t>
      </w:r>
      <w:r w:rsidRPr="0098782A">
        <w:rPr>
          <w:sz w:val="24"/>
          <w:szCs w:val="24"/>
        </w:rPr>
        <w:t xml:space="preserve">ra parsial maupun simultan. Hasil uji dilakukan Susilo et al. (2021) mengemukakan bahwa secara simultan </w:t>
      </w:r>
      <w:r w:rsidRPr="0098782A">
        <w:rPr>
          <w:i/>
          <w:iCs/>
          <w:sz w:val="24"/>
          <w:szCs w:val="24"/>
        </w:rPr>
        <w:t>reward</w:t>
      </w:r>
      <w:r w:rsidRPr="0098782A">
        <w:rPr>
          <w:sz w:val="24"/>
          <w:szCs w:val="24"/>
        </w:rPr>
        <w:t xml:space="preserve"> dan </w:t>
      </w:r>
      <w:r w:rsidRPr="0098782A">
        <w:rPr>
          <w:i/>
          <w:iCs/>
          <w:sz w:val="24"/>
          <w:szCs w:val="24"/>
        </w:rPr>
        <w:t>punishment</w:t>
      </w:r>
      <w:r w:rsidRPr="0098782A">
        <w:rPr>
          <w:sz w:val="24"/>
          <w:szCs w:val="24"/>
        </w:rPr>
        <w:t xml:space="preserve"> berpengaruh positif dan signifikan.</w:t>
      </w:r>
    </w:p>
    <w:p w14:paraId="72D93B06" w14:textId="7C4B5C56" w:rsidR="002138BF" w:rsidRPr="0098782A" w:rsidRDefault="009E12B5" w:rsidP="0098782A">
      <w:pPr>
        <w:spacing w:line="360" w:lineRule="auto"/>
        <w:ind w:firstLine="720"/>
        <w:jc w:val="both"/>
        <w:rPr>
          <w:sz w:val="24"/>
          <w:szCs w:val="24"/>
        </w:rPr>
      </w:pPr>
      <w:r w:rsidRPr="0098782A">
        <w:rPr>
          <w:sz w:val="24"/>
          <w:szCs w:val="24"/>
        </w:rPr>
        <w:t xml:space="preserve">Menurut definisi tersebut bisa dikatakan bahwa </w:t>
      </w:r>
      <w:r w:rsidRPr="0098782A">
        <w:rPr>
          <w:i/>
          <w:iCs/>
          <w:sz w:val="24"/>
          <w:szCs w:val="24"/>
        </w:rPr>
        <w:t xml:space="preserve">reward </w:t>
      </w:r>
      <w:r w:rsidRPr="0098782A">
        <w:rPr>
          <w:sz w:val="24"/>
          <w:szCs w:val="24"/>
        </w:rPr>
        <w:t xml:space="preserve">dan </w:t>
      </w:r>
      <w:r w:rsidRPr="0098782A">
        <w:rPr>
          <w:i/>
          <w:iCs/>
          <w:sz w:val="24"/>
          <w:szCs w:val="24"/>
        </w:rPr>
        <w:t>punishment</w:t>
      </w:r>
      <w:r w:rsidRPr="0098782A">
        <w:rPr>
          <w:sz w:val="24"/>
          <w:szCs w:val="24"/>
        </w:rPr>
        <w:t xml:space="preserve"> turut mempengaruhi disiplin kerja. Karena </w:t>
      </w:r>
      <w:r w:rsidRPr="0098782A">
        <w:rPr>
          <w:i/>
          <w:iCs/>
          <w:sz w:val="24"/>
          <w:szCs w:val="24"/>
        </w:rPr>
        <w:t>reward</w:t>
      </w:r>
      <w:r w:rsidRPr="0098782A">
        <w:rPr>
          <w:sz w:val="24"/>
          <w:szCs w:val="24"/>
        </w:rPr>
        <w:t xml:space="preserve"> akan memberikan kepuasan dan kepedulian</w:t>
      </w:r>
      <w:r w:rsidR="00B62BB0">
        <w:rPr>
          <w:sz w:val="24"/>
          <w:szCs w:val="24"/>
        </w:rPr>
        <w:t xml:space="preserve"> </w:t>
      </w:r>
      <w:r w:rsidRPr="0098782A">
        <w:rPr>
          <w:sz w:val="24"/>
          <w:szCs w:val="24"/>
        </w:rPr>
        <w:t>karyawan terhadap pekerjaa</w:t>
      </w:r>
      <w:r w:rsidR="00FF3B5A">
        <w:rPr>
          <w:sz w:val="24"/>
          <w:szCs w:val="24"/>
        </w:rPr>
        <w:t>n</w:t>
      </w:r>
      <w:r w:rsidRPr="0098782A">
        <w:rPr>
          <w:sz w:val="24"/>
          <w:szCs w:val="24"/>
        </w:rPr>
        <w:t xml:space="preserve">nya. Untuk mewujudkan kedisiplinan karyawan yang baik, perusahaan harus memberikan </w:t>
      </w:r>
      <w:r w:rsidRPr="0098782A">
        <w:rPr>
          <w:i/>
          <w:iCs/>
          <w:sz w:val="24"/>
          <w:szCs w:val="24"/>
        </w:rPr>
        <w:t>reward</w:t>
      </w:r>
      <w:r w:rsidRPr="0098782A">
        <w:rPr>
          <w:sz w:val="24"/>
          <w:szCs w:val="24"/>
        </w:rPr>
        <w:t xml:space="preserve"> atau penghargaan yang relati</w:t>
      </w:r>
      <w:r w:rsidR="00CC79B6">
        <w:rPr>
          <w:sz w:val="24"/>
          <w:szCs w:val="24"/>
        </w:rPr>
        <w:t>f</w:t>
      </w:r>
      <w:r w:rsidRPr="0098782A">
        <w:rPr>
          <w:sz w:val="24"/>
          <w:szCs w:val="24"/>
        </w:rPr>
        <w:t xml:space="preserve"> sesuai dengan tanggung jawab yang diberikan kepada karyawan. Hal ini berarti semakin besar </w:t>
      </w:r>
      <w:r w:rsidRPr="0098782A">
        <w:rPr>
          <w:i/>
          <w:iCs/>
          <w:sz w:val="24"/>
          <w:szCs w:val="24"/>
        </w:rPr>
        <w:t>reward</w:t>
      </w:r>
      <w:r w:rsidRPr="0098782A">
        <w:rPr>
          <w:sz w:val="24"/>
          <w:szCs w:val="24"/>
        </w:rPr>
        <w:t xml:space="preserve"> dan </w:t>
      </w:r>
      <w:r w:rsidRPr="0098782A">
        <w:rPr>
          <w:i/>
          <w:iCs/>
          <w:sz w:val="24"/>
          <w:szCs w:val="24"/>
        </w:rPr>
        <w:t xml:space="preserve">punishment </w:t>
      </w:r>
      <w:r w:rsidRPr="0098782A">
        <w:rPr>
          <w:sz w:val="24"/>
          <w:szCs w:val="24"/>
        </w:rPr>
        <w:t xml:space="preserve">yang diterima, maka semakin baik kedisiplinan pegawai. </w:t>
      </w:r>
      <w:r w:rsidRPr="0098782A">
        <w:rPr>
          <w:sz w:val="24"/>
          <w:szCs w:val="24"/>
        </w:rPr>
        <w:lastRenderedPageBreak/>
        <w:t xml:space="preserve">Ditemukan hubungan  signifikan antara </w:t>
      </w:r>
      <w:r w:rsidRPr="0098782A">
        <w:rPr>
          <w:i/>
          <w:iCs/>
          <w:sz w:val="24"/>
          <w:szCs w:val="24"/>
        </w:rPr>
        <w:t xml:space="preserve">reward </w:t>
      </w:r>
      <w:r w:rsidRPr="0098782A">
        <w:rPr>
          <w:sz w:val="24"/>
          <w:szCs w:val="24"/>
        </w:rPr>
        <w:t xml:space="preserve">dan </w:t>
      </w:r>
      <w:r w:rsidRPr="0098782A">
        <w:rPr>
          <w:i/>
          <w:iCs/>
          <w:sz w:val="24"/>
          <w:szCs w:val="24"/>
        </w:rPr>
        <w:t>punishment</w:t>
      </w:r>
      <w:r w:rsidRPr="0098782A">
        <w:rPr>
          <w:sz w:val="24"/>
          <w:szCs w:val="24"/>
        </w:rPr>
        <w:t xml:space="preserve"> terhadap disiplin kerja petugas di Instalasi Rawat Jalan Rumah Sakit PKU Muhammadiyah Sukoharjo. Karena disiplin kerja memerlukan </w:t>
      </w:r>
      <w:r w:rsidRPr="0098782A">
        <w:rPr>
          <w:i/>
          <w:iCs/>
          <w:sz w:val="24"/>
          <w:szCs w:val="24"/>
        </w:rPr>
        <w:t>reward</w:t>
      </w:r>
      <w:r w:rsidRPr="0098782A">
        <w:rPr>
          <w:sz w:val="24"/>
          <w:szCs w:val="24"/>
        </w:rPr>
        <w:t xml:space="preserve"> dan </w:t>
      </w:r>
      <w:r w:rsidRPr="0098782A">
        <w:rPr>
          <w:i/>
          <w:iCs/>
          <w:sz w:val="24"/>
          <w:szCs w:val="24"/>
        </w:rPr>
        <w:t>punishment</w:t>
      </w:r>
      <w:r w:rsidRPr="0098782A">
        <w:rPr>
          <w:sz w:val="24"/>
          <w:szCs w:val="24"/>
        </w:rPr>
        <w:t xml:space="preserve"> yang baik untuk mendukung menertibkan pegawai agar terbentuk disiplin ker</w:t>
      </w:r>
      <w:r w:rsidR="00CC79B6">
        <w:rPr>
          <w:sz w:val="24"/>
          <w:szCs w:val="24"/>
        </w:rPr>
        <w:t>j</w:t>
      </w:r>
      <w:r w:rsidRPr="0098782A">
        <w:rPr>
          <w:sz w:val="24"/>
          <w:szCs w:val="24"/>
        </w:rPr>
        <w:t xml:space="preserve">a yang baik. Dalam pembentukan disiplin kerja terdapat beberapa faktor yang mempengaruhinya salah satunya adalah </w:t>
      </w:r>
      <w:r w:rsidRPr="0098782A">
        <w:rPr>
          <w:i/>
          <w:iCs/>
          <w:sz w:val="24"/>
          <w:szCs w:val="24"/>
        </w:rPr>
        <w:t>reward</w:t>
      </w:r>
      <w:r w:rsidRPr="0098782A">
        <w:rPr>
          <w:sz w:val="24"/>
          <w:szCs w:val="24"/>
        </w:rPr>
        <w:t xml:space="preserve"> dan </w:t>
      </w:r>
      <w:r w:rsidRPr="0098782A">
        <w:rPr>
          <w:i/>
          <w:iCs/>
          <w:sz w:val="24"/>
          <w:szCs w:val="24"/>
        </w:rPr>
        <w:t>punishment</w:t>
      </w:r>
      <w:r w:rsidRPr="0098782A">
        <w:rPr>
          <w:sz w:val="24"/>
          <w:szCs w:val="24"/>
        </w:rPr>
        <w:t xml:space="preserve"> yang mempengaruhi baik tidaknya disiplin kerja. </w:t>
      </w:r>
      <w:r w:rsidRPr="0098782A">
        <w:rPr>
          <w:i/>
          <w:iCs/>
          <w:sz w:val="24"/>
          <w:szCs w:val="24"/>
        </w:rPr>
        <w:t>Reward</w:t>
      </w:r>
      <w:r w:rsidRPr="0098782A">
        <w:rPr>
          <w:sz w:val="24"/>
          <w:szCs w:val="24"/>
        </w:rPr>
        <w:t xml:space="preserve"> dan </w:t>
      </w:r>
      <w:r w:rsidRPr="0098782A">
        <w:rPr>
          <w:i/>
          <w:iCs/>
          <w:sz w:val="24"/>
          <w:szCs w:val="24"/>
        </w:rPr>
        <w:t>Punishment</w:t>
      </w:r>
      <w:r w:rsidRPr="0098782A">
        <w:rPr>
          <w:sz w:val="24"/>
          <w:szCs w:val="24"/>
        </w:rPr>
        <w:t xml:space="preserve"> yang ditetapkan Rumah Sakit PKU Muhammadiyah Sukoharjo sudah baik dan disiplin kerjanya juga sudah terbentuk dalam organisasinya.</w:t>
      </w:r>
    </w:p>
    <w:p w14:paraId="5DB009A4" w14:textId="5E40B128" w:rsidR="009E12B5" w:rsidRDefault="009E12B5" w:rsidP="0098782A">
      <w:pPr>
        <w:spacing w:line="360" w:lineRule="auto"/>
        <w:ind w:firstLine="720"/>
        <w:jc w:val="both"/>
        <w:rPr>
          <w:sz w:val="24"/>
          <w:szCs w:val="24"/>
        </w:rPr>
      </w:pPr>
      <w:r w:rsidRPr="0098782A">
        <w:rPr>
          <w:sz w:val="24"/>
          <w:szCs w:val="24"/>
        </w:rPr>
        <w:t xml:space="preserve">Dengan pemberian jasa pelayanan dan balas jasa diharapkan ikut mempengaruhi kedisiplinan, motivasi dan ketaatan pada peraturan pegawai di Rumah Sakit PKU Muhammadiyah Sukoharjo untuk mewujudkan kedisiplinan yang baik, perusahaan harus memberikan </w:t>
      </w:r>
      <w:r w:rsidRPr="0098782A">
        <w:rPr>
          <w:i/>
          <w:iCs/>
          <w:sz w:val="24"/>
          <w:szCs w:val="24"/>
        </w:rPr>
        <w:t>reward</w:t>
      </w:r>
      <w:r w:rsidRPr="0098782A">
        <w:rPr>
          <w:sz w:val="24"/>
          <w:szCs w:val="24"/>
        </w:rPr>
        <w:t xml:space="preserve"> dan </w:t>
      </w:r>
      <w:r w:rsidRPr="0098782A">
        <w:rPr>
          <w:i/>
          <w:iCs/>
          <w:sz w:val="24"/>
          <w:szCs w:val="24"/>
        </w:rPr>
        <w:t xml:space="preserve">punishment </w:t>
      </w:r>
      <w:r w:rsidRPr="0098782A">
        <w:rPr>
          <w:sz w:val="24"/>
          <w:szCs w:val="24"/>
        </w:rPr>
        <w:t xml:space="preserve">yang sesuai dengan tanggung jawab yang diberikan kepada pegawai. Karena penghargaan dan hukuman akan memberikan kepuasan dan kecintaan karyawan terhadap organisasi atau pekerjaanya. Jika kecintaan karyawan </w:t>
      </w:r>
      <w:r w:rsidRPr="0098782A">
        <w:rPr>
          <w:sz w:val="24"/>
          <w:szCs w:val="24"/>
        </w:rPr>
        <w:t>semakin baik terhadap pekerjaan, kedisiplinan mereka akan baik pula.</w:t>
      </w:r>
    </w:p>
    <w:p w14:paraId="7A21D0F9" w14:textId="77777777" w:rsidR="00B62BB0" w:rsidRPr="0098782A" w:rsidRDefault="00B62BB0" w:rsidP="0098782A">
      <w:pPr>
        <w:spacing w:line="360" w:lineRule="auto"/>
        <w:ind w:firstLine="720"/>
        <w:jc w:val="both"/>
        <w:rPr>
          <w:sz w:val="24"/>
          <w:szCs w:val="24"/>
        </w:rPr>
      </w:pPr>
    </w:p>
    <w:p w14:paraId="7C60B891" w14:textId="2CB383ED" w:rsidR="00511CF1" w:rsidRPr="0098782A" w:rsidRDefault="00614865" w:rsidP="0098782A">
      <w:pPr>
        <w:spacing w:line="360" w:lineRule="auto"/>
        <w:ind w:right="79"/>
        <w:jc w:val="both"/>
        <w:rPr>
          <w:rFonts w:eastAsia="Arial"/>
          <w:b/>
          <w:sz w:val="24"/>
          <w:szCs w:val="24"/>
          <w:lang w:val="id-ID"/>
        </w:rPr>
      </w:pPr>
      <w:r w:rsidRPr="0098782A">
        <w:rPr>
          <w:rFonts w:eastAsia="Arial"/>
          <w:b/>
          <w:sz w:val="24"/>
          <w:szCs w:val="24"/>
          <w:lang w:val="id-ID"/>
        </w:rPr>
        <w:t>SIMPULAN</w:t>
      </w:r>
      <w:r w:rsidR="00BF29C4" w:rsidRPr="0098782A">
        <w:rPr>
          <w:rFonts w:eastAsia="Arial"/>
          <w:b/>
          <w:sz w:val="24"/>
          <w:szCs w:val="24"/>
          <w:lang w:val="id-ID"/>
        </w:rPr>
        <w:t xml:space="preserve"> </w:t>
      </w:r>
      <w:bookmarkStart w:id="17" w:name="_Hlk170934602"/>
    </w:p>
    <w:p w14:paraId="4A12A986" w14:textId="167B5473" w:rsidR="00511CF1" w:rsidRDefault="00511CF1" w:rsidP="00ED4C89">
      <w:pPr>
        <w:spacing w:line="360" w:lineRule="auto"/>
        <w:ind w:firstLine="720"/>
        <w:jc w:val="both"/>
        <w:rPr>
          <w:sz w:val="24"/>
          <w:szCs w:val="24"/>
        </w:rPr>
      </w:pPr>
      <w:r w:rsidRPr="0098782A">
        <w:rPr>
          <w:rFonts w:eastAsia="Arial"/>
          <w:bCs/>
          <w:sz w:val="24"/>
          <w:szCs w:val="24"/>
          <w:lang w:val="id-ID"/>
        </w:rPr>
        <w:t xml:space="preserve">Berdasarkan hasil yang telah dilakukan oleh peneliti maka dapat </w:t>
      </w:r>
      <w:bookmarkEnd w:id="17"/>
      <w:r w:rsidR="009E12B5" w:rsidRPr="0098782A">
        <w:rPr>
          <w:sz w:val="24"/>
          <w:szCs w:val="24"/>
        </w:rPr>
        <w:t xml:space="preserve">Terdapat hubungan antara </w:t>
      </w:r>
      <w:r w:rsidR="009E12B5" w:rsidRPr="0098782A">
        <w:rPr>
          <w:i/>
          <w:iCs/>
          <w:sz w:val="24"/>
          <w:szCs w:val="24"/>
        </w:rPr>
        <w:t>reward</w:t>
      </w:r>
      <w:r w:rsidR="009E12B5" w:rsidRPr="0098782A">
        <w:rPr>
          <w:sz w:val="24"/>
          <w:szCs w:val="24"/>
        </w:rPr>
        <w:t xml:space="preserve"> (</w:t>
      </w:r>
      <w:r w:rsidR="009E12B5" w:rsidRPr="0098782A">
        <w:rPr>
          <w:i/>
          <w:iCs/>
          <w:sz w:val="24"/>
          <w:szCs w:val="24"/>
        </w:rPr>
        <w:t>p-value</w:t>
      </w:r>
      <w:r w:rsidR="009E12B5" w:rsidRPr="0098782A">
        <w:rPr>
          <w:sz w:val="24"/>
          <w:szCs w:val="24"/>
        </w:rPr>
        <w:t xml:space="preserve"> 0,041) dengan disiplin kerja petugas di instalasi rawat jalan Rumah Sakit PKU Muhammadiyah Sukoharjo.Terdapat hubungan antara </w:t>
      </w:r>
      <w:r w:rsidR="009E12B5" w:rsidRPr="0098782A">
        <w:rPr>
          <w:i/>
          <w:iCs/>
          <w:sz w:val="24"/>
          <w:szCs w:val="24"/>
        </w:rPr>
        <w:t>punishment</w:t>
      </w:r>
      <w:r w:rsidR="009E12B5" w:rsidRPr="0098782A">
        <w:rPr>
          <w:sz w:val="24"/>
          <w:szCs w:val="24"/>
        </w:rPr>
        <w:t xml:space="preserve">  (</w:t>
      </w:r>
      <w:r w:rsidR="009E12B5" w:rsidRPr="0098782A">
        <w:rPr>
          <w:i/>
          <w:iCs/>
          <w:sz w:val="24"/>
          <w:szCs w:val="24"/>
        </w:rPr>
        <w:t>p-value</w:t>
      </w:r>
      <w:r w:rsidR="009E12B5" w:rsidRPr="0098782A">
        <w:rPr>
          <w:sz w:val="24"/>
          <w:szCs w:val="24"/>
        </w:rPr>
        <w:t xml:space="preserve"> 0,033) dengan disiplin kerja petugas di instalasi rawat jalan Rumah Sakit PKU Muhammadiyah Sukoharjo Terdapat hubungan signifikan antar</w:t>
      </w:r>
      <w:r w:rsidR="00CC79B6">
        <w:rPr>
          <w:sz w:val="24"/>
          <w:szCs w:val="24"/>
        </w:rPr>
        <w:t>a</w:t>
      </w:r>
      <w:r w:rsidR="009E12B5" w:rsidRPr="0098782A">
        <w:rPr>
          <w:sz w:val="24"/>
          <w:szCs w:val="24"/>
        </w:rPr>
        <w:t xml:space="preserve"> </w:t>
      </w:r>
      <w:r w:rsidR="009E12B5" w:rsidRPr="0098782A">
        <w:rPr>
          <w:i/>
          <w:iCs/>
          <w:sz w:val="24"/>
          <w:szCs w:val="24"/>
        </w:rPr>
        <w:t>reward, punishment</w:t>
      </w:r>
      <w:r w:rsidR="009E12B5" w:rsidRPr="0098782A">
        <w:rPr>
          <w:sz w:val="24"/>
          <w:szCs w:val="24"/>
        </w:rPr>
        <w:t xml:space="preserve"> terhadap di</w:t>
      </w:r>
      <w:r w:rsidR="00CC79B6">
        <w:rPr>
          <w:sz w:val="24"/>
          <w:szCs w:val="24"/>
        </w:rPr>
        <w:t>s</w:t>
      </w:r>
      <w:r w:rsidR="009E12B5" w:rsidRPr="0098782A">
        <w:rPr>
          <w:sz w:val="24"/>
          <w:szCs w:val="24"/>
        </w:rPr>
        <w:t xml:space="preserve">iplin kerja petugas di instalasi rawat jalan Rumah Sakit PKU Muhammadiyah Sukoharjo dengan nilai </w:t>
      </w:r>
      <w:r w:rsidR="009E12B5" w:rsidRPr="0098782A">
        <w:rPr>
          <w:i/>
          <w:iCs/>
          <w:sz w:val="24"/>
          <w:szCs w:val="24"/>
        </w:rPr>
        <w:t>pearson correlation</w:t>
      </w:r>
      <w:r w:rsidR="009E12B5" w:rsidRPr="0098782A">
        <w:rPr>
          <w:sz w:val="24"/>
          <w:szCs w:val="24"/>
        </w:rPr>
        <w:t xml:space="preserve"> 0,043 &lt; 0,05 untuk </w:t>
      </w:r>
      <w:r w:rsidR="009E12B5" w:rsidRPr="0098782A">
        <w:rPr>
          <w:i/>
          <w:iCs/>
          <w:sz w:val="24"/>
          <w:szCs w:val="24"/>
        </w:rPr>
        <w:t>reward.</w:t>
      </w:r>
      <w:r w:rsidR="009E12B5" w:rsidRPr="0098782A">
        <w:rPr>
          <w:sz w:val="24"/>
          <w:szCs w:val="24"/>
        </w:rPr>
        <w:t xml:space="preserve"> Sedangkan untuk variabel </w:t>
      </w:r>
      <w:r w:rsidR="009E12B5" w:rsidRPr="0098782A">
        <w:rPr>
          <w:i/>
          <w:iCs/>
          <w:sz w:val="24"/>
          <w:szCs w:val="24"/>
        </w:rPr>
        <w:t>punishment</w:t>
      </w:r>
      <w:r w:rsidR="009E12B5" w:rsidRPr="0098782A">
        <w:rPr>
          <w:sz w:val="24"/>
          <w:szCs w:val="24"/>
        </w:rPr>
        <w:t xml:space="preserve"> ditemukan nilai </w:t>
      </w:r>
      <w:r w:rsidR="009E12B5" w:rsidRPr="0098782A">
        <w:rPr>
          <w:i/>
          <w:iCs/>
          <w:sz w:val="24"/>
          <w:szCs w:val="24"/>
        </w:rPr>
        <w:t>pearson correlation</w:t>
      </w:r>
      <w:r w:rsidR="009E12B5" w:rsidRPr="0098782A">
        <w:rPr>
          <w:sz w:val="24"/>
          <w:szCs w:val="24"/>
        </w:rPr>
        <w:t xml:space="preserve"> 0,000 &lt; 0,05.</w:t>
      </w:r>
    </w:p>
    <w:p w14:paraId="59D43486" w14:textId="77777777" w:rsidR="00B62BB0" w:rsidRPr="00ED4C89" w:rsidRDefault="00B62BB0" w:rsidP="00ED4C89">
      <w:pPr>
        <w:spacing w:line="360" w:lineRule="auto"/>
        <w:ind w:firstLine="720"/>
        <w:jc w:val="both"/>
        <w:rPr>
          <w:sz w:val="24"/>
          <w:szCs w:val="24"/>
        </w:rPr>
      </w:pPr>
    </w:p>
    <w:p w14:paraId="10208C8A" w14:textId="77777777" w:rsidR="00511CF1" w:rsidRPr="0098782A" w:rsidRDefault="00511CF1" w:rsidP="0098782A">
      <w:pPr>
        <w:spacing w:line="360" w:lineRule="auto"/>
        <w:ind w:right="79"/>
        <w:jc w:val="both"/>
        <w:rPr>
          <w:b/>
          <w:sz w:val="24"/>
          <w:szCs w:val="24"/>
        </w:rPr>
      </w:pPr>
      <w:r w:rsidRPr="0098782A">
        <w:rPr>
          <w:b/>
          <w:sz w:val="24"/>
          <w:szCs w:val="24"/>
        </w:rPr>
        <w:t>SARAN</w:t>
      </w:r>
    </w:p>
    <w:p w14:paraId="20FC9302" w14:textId="01A62B2E" w:rsidR="00511CF1" w:rsidRDefault="00511CF1" w:rsidP="0098782A">
      <w:pPr>
        <w:spacing w:line="360" w:lineRule="auto"/>
        <w:ind w:right="79"/>
        <w:jc w:val="both"/>
        <w:rPr>
          <w:sz w:val="24"/>
          <w:szCs w:val="24"/>
        </w:rPr>
      </w:pPr>
      <w:r w:rsidRPr="0098782A">
        <w:rPr>
          <w:sz w:val="24"/>
          <w:szCs w:val="24"/>
        </w:rPr>
        <w:t>Bagi Petugas Rawat Jalan Rumah Sakit PKU Muhammadiyah Sukoharjo</w:t>
      </w:r>
      <w:r w:rsidRPr="0098782A">
        <w:rPr>
          <w:b/>
          <w:sz w:val="24"/>
          <w:szCs w:val="24"/>
        </w:rPr>
        <w:t xml:space="preserve"> </w:t>
      </w:r>
      <w:r w:rsidRPr="0098782A">
        <w:rPr>
          <w:sz w:val="24"/>
          <w:szCs w:val="24"/>
        </w:rPr>
        <w:t xml:space="preserve">Disiplin Kerja di Rumah Sakit PKU Muhammadiyah  Sukoharjo sudah bagus, hanya saja bagi petugas yang disiplin kerjanya kurang baik, supaya lebih mentaati jam masuk kerja dan peraturan yang sudah ditetapkan oleh rumah sakit </w:t>
      </w:r>
      <w:r w:rsidRPr="0098782A">
        <w:rPr>
          <w:sz w:val="24"/>
          <w:szCs w:val="24"/>
        </w:rPr>
        <w:lastRenderedPageBreak/>
        <w:t>agar tercipta disiplin kerja yang baik.</w:t>
      </w:r>
      <w:r w:rsidRPr="0098782A">
        <w:rPr>
          <w:b/>
          <w:sz w:val="24"/>
          <w:szCs w:val="24"/>
        </w:rPr>
        <w:t xml:space="preserve"> </w:t>
      </w:r>
      <w:r w:rsidRPr="0098782A">
        <w:rPr>
          <w:sz w:val="24"/>
          <w:szCs w:val="24"/>
        </w:rPr>
        <w:t>Bagi Rumah Sakit PKU Muhammadiyah Sukoharjo</w:t>
      </w:r>
      <w:r w:rsidRPr="0098782A">
        <w:rPr>
          <w:b/>
          <w:sz w:val="24"/>
          <w:szCs w:val="24"/>
        </w:rPr>
        <w:t xml:space="preserve"> </w:t>
      </w:r>
      <w:r w:rsidRPr="0098782A">
        <w:rPr>
          <w:sz w:val="24"/>
          <w:szCs w:val="24"/>
        </w:rPr>
        <w:t xml:space="preserve">Rumah sakit diharapkan dapat melakukan monitoring dan evaluasi untuk mengetahui mengenai </w:t>
      </w:r>
      <w:r w:rsidRPr="0098782A">
        <w:rPr>
          <w:i/>
          <w:iCs/>
          <w:sz w:val="24"/>
          <w:szCs w:val="24"/>
        </w:rPr>
        <w:t>reward</w:t>
      </w:r>
      <w:r w:rsidRPr="0098782A">
        <w:rPr>
          <w:sz w:val="24"/>
          <w:szCs w:val="24"/>
        </w:rPr>
        <w:t xml:space="preserve"> dan </w:t>
      </w:r>
      <w:r w:rsidRPr="0098782A">
        <w:rPr>
          <w:i/>
          <w:iCs/>
          <w:sz w:val="24"/>
          <w:szCs w:val="24"/>
        </w:rPr>
        <w:t>punishment</w:t>
      </w:r>
      <w:r w:rsidRPr="0098782A">
        <w:rPr>
          <w:sz w:val="24"/>
          <w:szCs w:val="24"/>
        </w:rPr>
        <w:t xml:space="preserve"> terhadap p</w:t>
      </w:r>
      <w:r w:rsidR="00ED3E4B">
        <w:rPr>
          <w:sz w:val="24"/>
          <w:szCs w:val="24"/>
        </w:rPr>
        <w:t>etugas</w:t>
      </w:r>
      <w:r w:rsidRPr="0098782A">
        <w:rPr>
          <w:sz w:val="24"/>
          <w:szCs w:val="24"/>
        </w:rPr>
        <w:t xml:space="preserve"> lebih meningkatkan kedisiplinan, motivasi kerja, semangat kerja m</w:t>
      </w:r>
      <w:r w:rsidR="00ED3E4B">
        <w:rPr>
          <w:sz w:val="24"/>
          <w:szCs w:val="24"/>
        </w:rPr>
        <w:t>e</w:t>
      </w:r>
      <w:r w:rsidRPr="0098782A">
        <w:rPr>
          <w:sz w:val="24"/>
          <w:szCs w:val="24"/>
        </w:rPr>
        <w:t>reka agar dapat dipertahankan ata</w:t>
      </w:r>
      <w:r w:rsidR="004F052D" w:rsidRPr="0098782A">
        <w:rPr>
          <w:sz w:val="24"/>
          <w:szCs w:val="24"/>
        </w:rPr>
        <w:t>u l</w:t>
      </w:r>
      <w:r w:rsidRPr="0098782A">
        <w:rPr>
          <w:sz w:val="24"/>
          <w:szCs w:val="24"/>
        </w:rPr>
        <w:t>ebih ditingkat</w:t>
      </w:r>
      <w:r w:rsidR="00ED3E4B">
        <w:rPr>
          <w:sz w:val="24"/>
          <w:szCs w:val="24"/>
        </w:rPr>
        <w:t>k</w:t>
      </w:r>
      <w:r w:rsidRPr="0098782A">
        <w:rPr>
          <w:sz w:val="24"/>
          <w:szCs w:val="24"/>
        </w:rPr>
        <w:t xml:space="preserve">an lagi dan disarankan untuk lebih memperhatikan disiplin kerja petugas dengan memberikan teguran atau </w:t>
      </w:r>
      <w:r w:rsidRPr="0098782A">
        <w:rPr>
          <w:i/>
          <w:iCs/>
          <w:sz w:val="24"/>
          <w:szCs w:val="24"/>
        </w:rPr>
        <w:t>punishment</w:t>
      </w:r>
      <w:r w:rsidRPr="0098782A">
        <w:rPr>
          <w:sz w:val="24"/>
          <w:szCs w:val="24"/>
        </w:rPr>
        <w:t xml:space="preserve"> bagi petugas yang disiplin kurang baik agar bisa lebih baik lagi</w:t>
      </w:r>
      <w:r w:rsidRPr="0098782A">
        <w:rPr>
          <w:b/>
          <w:sz w:val="24"/>
          <w:szCs w:val="24"/>
        </w:rPr>
        <w:t xml:space="preserve">. </w:t>
      </w:r>
      <w:r w:rsidRPr="0098782A">
        <w:rPr>
          <w:sz w:val="24"/>
          <w:szCs w:val="24"/>
        </w:rPr>
        <w:t>Bagi peneliti Selanjutnya</w:t>
      </w:r>
      <w:r w:rsidR="004F052D" w:rsidRPr="0098782A">
        <w:rPr>
          <w:b/>
          <w:sz w:val="24"/>
          <w:szCs w:val="24"/>
        </w:rPr>
        <w:t xml:space="preserve"> </w:t>
      </w:r>
      <w:r w:rsidR="004F052D" w:rsidRPr="0098782A">
        <w:rPr>
          <w:sz w:val="24"/>
          <w:szCs w:val="24"/>
        </w:rPr>
        <w:t>d</w:t>
      </w:r>
      <w:r w:rsidRPr="0098782A">
        <w:rPr>
          <w:sz w:val="24"/>
          <w:szCs w:val="24"/>
        </w:rPr>
        <w:t>isarankan untuk peneliti selanjutnya agar mengembangkan penelitian ini menjadi lebih baik, dan dapat melakukan pengkajian lebih dalam lagi</w:t>
      </w:r>
    </w:p>
    <w:p w14:paraId="7E30334F" w14:textId="77777777" w:rsidR="00B62BB0" w:rsidRPr="00ED4C89" w:rsidRDefault="00B62BB0" w:rsidP="0098782A">
      <w:pPr>
        <w:spacing w:line="360" w:lineRule="auto"/>
        <w:ind w:right="79"/>
        <w:jc w:val="both"/>
        <w:rPr>
          <w:b/>
          <w:sz w:val="24"/>
          <w:szCs w:val="24"/>
        </w:rPr>
      </w:pPr>
    </w:p>
    <w:p w14:paraId="4C4676A6" w14:textId="431244F8" w:rsidR="00614865" w:rsidRPr="0098782A" w:rsidRDefault="00614865" w:rsidP="0098782A">
      <w:pPr>
        <w:ind w:right="79"/>
        <w:jc w:val="both"/>
        <w:rPr>
          <w:rFonts w:eastAsia="Arial"/>
          <w:b/>
          <w:sz w:val="24"/>
          <w:szCs w:val="24"/>
          <w:lang w:val="id-ID"/>
        </w:rPr>
      </w:pPr>
      <w:r w:rsidRPr="0098782A">
        <w:rPr>
          <w:rFonts w:eastAsia="Arial"/>
          <w:b/>
          <w:sz w:val="24"/>
          <w:szCs w:val="24"/>
          <w:lang w:val="id-ID"/>
        </w:rPr>
        <w:t>DAFTAR PUSTAKA</w:t>
      </w:r>
    </w:p>
    <w:p w14:paraId="796EE24A" w14:textId="77777777" w:rsidR="006872B5" w:rsidRPr="00ED3E4B" w:rsidRDefault="006872B5" w:rsidP="00ED3E4B">
      <w:pPr>
        <w:pStyle w:val="ListParagraph"/>
        <w:numPr>
          <w:ilvl w:val="0"/>
          <w:numId w:val="6"/>
        </w:numPr>
        <w:jc w:val="both"/>
        <w:rPr>
          <w:sz w:val="24"/>
          <w:szCs w:val="24"/>
        </w:rPr>
      </w:pPr>
      <w:r w:rsidRPr="00ED3E4B">
        <w:rPr>
          <w:sz w:val="24"/>
          <w:szCs w:val="24"/>
        </w:rPr>
        <w:t xml:space="preserve">Aini, A. N. And Frianto, A. (2020) ‘Analisis Kinerja Karyawan Dilihat Dari Pemberian </w:t>
      </w:r>
      <w:r w:rsidRPr="00ED3E4B">
        <w:rPr>
          <w:i/>
          <w:iCs/>
          <w:sz w:val="24"/>
          <w:szCs w:val="24"/>
        </w:rPr>
        <w:t>Reward</w:t>
      </w:r>
      <w:r w:rsidRPr="00ED3E4B">
        <w:rPr>
          <w:sz w:val="24"/>
          <w:szCs w:val="24"/>
        </w:rPr>
        <w:t xml:space="preserve"> Melalui Kepuasan Kerja Pada Karyawan Pt. Hanarida Tirta Birawa Sidoarjo Anisah’, </w:t>
      </w:r>
      <w:r w:rsidRPr="00ED3E4B">
        <w:rPr>
          <w:i/>
          <w:iCs/>
          <w:sz w:val="24"/>
          <w:szCs w:val="24"/>
        </w:rPr>
        <w:t>Jurnal Ilmu Manajemen (JIM)</w:t>
      </w:r>
      <w:r w:rsidRPr="00ED3E4B">
        <w:rPr>
          <w:sz w:val="24"/>
          <w:szCs w:val="24"/>
        </w:rPr>
        <w:t xml:space="preserve">, 8(2), Pp. 323–331.Availableat: </w:t>
      </w:r>
      <w:hyperlink r:id="rId12" w:history="1">
        <w:r w:rsidRPr="00ED3E4B">
          <w:rPr>
            <w:rStyle w:val="Hyperlink"/>
            <w:rFonts w:eastAsiaTheme="majorEastAsia"/>
            <w:sz w:val="24"/>
            <w:szCs w:val="24"/>
          </w:rPr>
          <w:t>Https://Ejournal.Unesa.Ac.Id/Index.Php/Jim/Article/View/31065</w:t>
        </w:r>
      </w:hyperlink>
    </w:p>
    <w:p w14:paraId="68900DD0" w14:textId="77777777" w:rsidR="006872B5" w:rsidRPr="00ED3E4B" w:rsidRDefault="006872B5" w:rsidP="0098782A">
      <w:pPr>
        <w:ind w:right="79"/>
        <w:jc w:val="both"/>
        <w:rPr>
          <w:rFonts w:eastAsia="Arial"/>
          <w:b/>
          <w:sz w:val="24"/>
          <w:szCs w:val="24"/>
          <w:lang w:val="id-ID"/>
        </w:rPr>
      </w:pPr>
    </w:p>
    <w:p w14:paraId="78CFF6CF" w14:textId="77777777" w:rsidR="006872B5" w:rsidRPr="00ED3E4B" w:rsidRDefault="006872B5" w:rsidP="00ED3E4B">
      <w:pPr>
        <w:pStyle w:val="ListParagraph"/>
        <w:widowControl w:val="0"/>
        <w:numPr>
          <w:ilvl w:val="0"/>
          <w:numId w:val="6"/>
        </w:numPr>
        <w:autoSpaceDE w:val="0"/>
        <w:autoSpaceDN w:val="0"/>
        <w:adjustRightInd w:val="0"/>
        <w:jc w:val="both"/>
        <w:rPr>
          <w:color w:val="000000"/>
          <w:sz w:val="24"/>
          <w:szCs w:val="24"/>
          <w:shd w:val="clear" w:color="auto" w:fill="DDDDDD"/>
        </w:rPr>
      </w:pPr>
      <w:r w:rsidRPr="00ED3E4B">
        <w:rPr>
          <w:sz w:val="24"/>
          <w:szCs w:val="24"/>
        </w:rPr>
        <w:t xml:space="preserve">Astuti, M. H., Pratiwi, A. And Riski Anggarini, D. (2022) ‘Pengaruh Sistem </w:t>
      </w:r>
      <w:r w:rsidRPr="00ED3E4B">
        <w:rPr>
          <w:i/>
          <w:iCs/>
          <w:sz w:val="24"/>
          <w:szCs w:val="24"/>
        </w:rPr>
        <w:t xml:space="preserve">Reward </w:t>
      </w:r>
      <w:r w:rsidRPr="00ED3E4B">
        <w:rPr>
          <w:sz w:val="24"/>
          <w:szCs w:val="24"/>
        </w:rPr>
        <w:t xml:space="preserve">Dan </w:t>
      </w:r>
      <w:r w:rsidRPr="00ED3E4B">
        <w:rPr>
          <w:i/>
          <w:iCs/>
          <w:sz w:val="24"/>
          <w:szCs w:val="24"/>
        </w:rPr>
        <w:t xml:space="preserve">Punishment </w:t>
      </w:r>
      <w:r w:rsidRPr="00ED3E4B">
        <w:rPr>
          <w:sz w:val="24"/>
          <w:szCs w:val="24"/>
        </w:rPr>
        <w:t xml:space="preserve">Terhadap Peningkatan Disiplin Kerja Karyawan Pt. Yamaha Lautan Teduh Interniaga </w:t>
      </w:r>
      <w:r w:rsidRPr="00ED3E4B">
        <w:rPr>
          <w:sz w:val="24"/>
          <w:szCs w:val="24"/>
        </w:rPr>
        <w:t xml:space="preserve">Lampung’, </w:t>
      </w:r>
      <w:r w:rsidRPr="00ED3E4B">
        <w:rPr>
          <w:i/>
          <w:iCs/>
          <w:sz w:val="24"/>
          <w:szCs w:val="24"/>
        </w:rPr>
        <w:t>Jurnal TECHNOBIZ</w:t>
      </w:r>
      <w:r w:rsidRPr="00ED3E4B">
        <w:rPr>
          <w:sz w:val="24"/>
          <w:szCs w:val="24"/>
        </w:rPr>
        <w:t xml:space="preserve">, 5(1), Pp. 2655–3457. </w:t>
      </w:r>
      <w:hyperlink r:id="rId13" w:history="1">
        <w:r w:rsidRPr="00ED3E4B">
          <w:rPr>
            <w:rStyle w:val="Hyperlink"/>
            <w:rFonts w:eastAsiaTheme="majorEastAsia"/>
            <w:sz w:val="24"/>
            <w:szCs w:val="24"/>
          </w:rPr>
          <w:t>Https://Ejurnal.Teknokrat.Ac.Id/Index.Php/Technobiz/Article/View/2029</w:t>
        </w:r>
      </w:hyperlink>
      <w:r w:rsidRPr="00ED3E4B">
        <w:rPr>
          <w:color w:val="000000"/>
          <w:sz w:val="24"/>
          <w:szCs w:val="24"/>
          <w:shd w:val="clear" w:color="auto" w:fill="DDDDDD"/>
        </w:rPr>
        <w:t>.</w:t>
      </w:r>
    </w:p>
    <w:p w14:paraId="7CC3BB19" w14:textId="77777777" w:rsidR="008B3899" w:rsidRPr="00ED3E4B" w:rsidRDefault="008B3899" w:rsidP="00ED3E4B">
      <w:pPr>
        <w:pStyle w:val="ListParagraph"/>
        <w:widowControl w:val="0"/>
        <w:numPr>
          <w:ilvl w:val="0"/>
          <w:numId w:val="6"/>
        </w:numPr>
        <w:autoSpaceDE w:val="0"/>
        <w:autoSpaceDN w:val="0"/>
        <w:adjustRightInd w:val="0"/>
        <w:jc w:val="both"/>
        <w:rPr>
          <w:sz w:val="24"/>
          <w:szCs w:val="24"/>
        </w:rPr>
      </w:pPr>
      <w:r w:rsidRPr="00ED3E4B">
        <w:rPr>
          <w:sz w:val="24"/>
          <w:szCs w:val="24"/>
        </w:rPr>
        <w:t xml:space="preserve">Asnusa, S. And Aziz, R. Z. A. (2018) ‘Hubungan Antara Kepemimpinan, Pelatihan, </w:t>
      </w:r>
      <w:r w:rsidRPr="00ED3E4B">
        <w:rPr>
          <w:i/>
          <w:iCs/>
          <w:sz w:val="24"/>
          <w:szCs w:val="24"/>
        </w:rPr>
        <w:t xml:space="preserve">Reward, </w:t>
      </w:r>
      <w:r w:rsidRPr="00ED3E4B">
        <w:rPr>
          <w:sz w:val="24"/>
          <w:szCs w:val="24"/>
        </w:rPr>
        <w:t xml:space="preserve">Dan </w:t>
      </w:r>
      <w:r w:rsidRPr="00ED3E4B">
        <w:rPr>
          <w:i/>
          <w:iCs/>
          <w:sz w:val="24"/>
          <w:szCs w:val="24"/>
        </w:rPr>
        <w:t>Punishment</w:t>
      </w:r>
      <w:r w:rsidRPr="00ED3E4B">
        <w:rPr>
          <w:sz w:val="24"/>
          <w:szCs w:val="24"/>
        </w:rPr>
        <w:t xml:space="preserve"> Terhadap Kinerja Karyawan Iib Darmajaya’, </w:t>
      </w:r>
      <w:r w:rsidRPr="00ED3E4B">
        <w:rPr>
          <w:i/>
          <w:iCs/>
          <w:sz w:val="24"/>
          <w:szCs w:val="24"/>
        </w:rPr>
        <w:t>Jurnal Manajemen Magister</w:t>
      </w:r>
      <w:r w:rsidRPr="00ED3E4B">
        <w:rPr>
          <w:sz w:val="24"/>
          <w:szCs w:val="24"/>
        </w:rPr>
        <w:t>, 04(02), Pp. 211–220.</w:t>
      </w:r>
      <w:r w:rsidRPr="00ED3E4B">
        <w:rPr>
          <w:color w:val="000000"/>
          <w:sz w:val="24"/>
          <w:szCs w:val="24"/>
          <w:shd w:val="clear" w:color="auto" w:fill="DDDDDD"/>
        </w:rPr>
        <w:t xml:space="preserve">  </w:t>
      </w:r>
      <w:hyperlink r:id="rId14" w:history="1">
        <w:r w:rsidRPr="00ED3E4B">
          <w:rPr>
            <w:rStyle w:val="Hyperlink"/>
            <w:rFonts w:eastAsiaTheme="majorEastAsia"/>
            <w:sz w:val="24"/>
            <w:szCs w:val="24"/>
          </w:rPr>
          <w:t>Https://Jurnal.Darmajaya.Ac.Id/Index.Php/Jmmd/Article/View/1419</w:t>
        </w:r>
      </w:hyperlink>
      <w:r w:rsidRPr="00ED3E4B">
        <w:rPr>
          <w:color w:val="000000"/>
          <w:sz w:val="24"/>
          <w:szCs w:val="24"/>
          <w:shd w:val="clear" w:color="auto" w:fill="DDDDDD"/>
        </w:rPr>
        <w:t>.</w:t>
      </w:r>
    </w:p>
    <w:p w14:paraId="7BEDA2D1" w14:textId="0B84D7F3" w:rsidR="008B3899" w:rsidRPr="00ED3E4B" w:rsidRDefault="008B3899" w:rsidP="00ED3E4B">
      <w:pPr>
        <w:pStyle w:val="ListParagraph"/>
        <w:widowControl w:val="0"/>
        <w:numPr>
          <w:ilvl w:val="0"/>
          <w:numId w:val="6"/>
        </w:numPr>
        <w:autoSpaceDE w:val="0"/>
        <w:autoSpaceDN w:val="0"/>
        <w:adjustRightInd w:val="0"/>
        <w:jc w:val="both"/>
        <w:rPr>
          <w:color w:val="000000"/>
          <w:sz w:val="24"/>
          <w:szCs w:val="24"/>
          <w:shd w:val="clear" w:color="auto" w:fill="DDDDDD"/>
        </w:rPr>
      </w:pPr>
      <w:bookmarkStart w:id="18" w:name="_Hlk172542324"/>
      <w:r w:rsidRPr="00ED3E4B">
        <w:rPr>
          <w:sz w:val="24"/>
          <w:szCs w:val="24"/>
        </w:rPr>
        <w:t xml:space="preserve">Astuti, M. H., Pratiwi, A. And Riski Anggarini, D. (2022) ‘Pengaruh Sistem </w:t>
      </w:r>
      <w:r w:rsidRPr="00ED3E4B">
        <w:rPr>
          <w:i/>
          <w:iCs/>
          <w:sz w:val="24"/>
          <w:szCs w:val="24"/>
        </w:rPr>
        <w:t xml:space="preserve">Reward </w:t>
      </w:r>
      <w:r w:rsidRPr="00ED3E4B">
        <w:rPr>
          <w:sz w:val="24"/>
          <w:szCs w:val="24"/>
        </w:rPr>
        <w:t xml:space="preserve">Dan </w:t>
      </w:r>
      <w:r w:rsidRPr="00ED3E4B">
        <w:rPr>
          <w:i/>
          <w:iCs/>
          <w:sz w:val="24"/>
          <w:szCs w:val="24"/>
        </w:rPr>
        <w:t xml:space="preserve">Punishment </w:t>
      </w:r>
      <w:r w:rsidRPr="00ED3E4B">
        <w:rPr>
          <w:sz w:val="24"/>
          <w:szCs w:val="24"/>
        </w:rPr>
        <w:t xml:space="preserve">Terhadap Peningkatan Disiplin Kerja Karyawan Pt. Yamaha Lautan Teduh Interniaga Lampung’, </w:t>
      </w:r>
      <w:r w:rsidRPr="00ED3E4B">
        <w:rPr>
          <w:i/>
          <w:iCs/>
          <w:sz w:val="24"/>
          <w:szCs w:val="24"/>
        </w:rPr>
        <w:t>Jurnal TECHNOBIZ</w:t>
      </w:r>
      <w:r w:rsidRPr="00ED3E4B">
        <w:rPr>
          <w:sz w:val="24"/>
          <w:szCs w:val="24"/>
        </w:rPr>
        <w:t xml:space="preserve">, 5(1), Pp. 2655–3457. </w:t>
      </w:r>
      <w:hyperlink r:id="rId15" w:history="1">
        <w:r w:rsidRPr="00ED3E4B">
          <w:rPr>
            <w:rStyle w:val="Hyperlink"/>
            <w:rFonts w:eastAsiaTheme="majorEastAsia"/>
            <w:sz w:val="24"/>
            <w:szCs w:val="24"/>
          </w:rPr>
          <w:t>Https://Ejurnal.Teknokrat.Ac.Id/Index.Php/Technobiz/Article/View/2029</w:t>
        </w:r>
      </w:hyperlink>
      <w:r w:rsidR="008760F0">
        <w:rPr>
          <w:color w:val="000000"/>
          <w:sz w:val="24"/>
          <w:szCs w:val="24"/>
          <w:shd w:val="clear" w:color="auto" w:fill="DDDDDD"/>
        </w:rPr>
        <w:t>.</w:t>
      </w:r>
    </w:p>
    <w:bookmarkEnd w:id="18"/>
    <w:p w14:paraId="4DDB8025" w14:textId="1CE23481" w:rsidR="006872B5" w:rsidRPr="00ED3E4B" w:rsidRDefault="008B3899" w:rsidP="00ED3E4B">
      <w:pPr>
        <w:pStyle w:val="ListParagraph"/>
        <w:widowControl w:val="0"/>
        <w:numPr>
          <w:ilvl w:val="0"/>
          <w:numId w:val="6"/>
        </w:numPr>
        <w:autoSpaceDE w:val="0"/>
        <w:autoSpaceDN w:val="0"/>
        <w:adjustRightInd w:val="0"/>
        <w:jc w:val="both"/>
        <w:rPr>
          <w:rFonts w:eastAsiaTheme="majorEastAsia"/>
          <w:color w:val="0000FF" w:themeColor="hyperlink"/>
          <w:sz w:val="24"/>
          <w:szCs w:val="24"/>
          <w:u w:val="single"/>
        </w:rPr>
      </w:pPr>
      <w:r w:rsidRPr="00ED3E4B">
        <w:rPr>
          <w:sz w:val="24"/>
          <w:szCs w:val="24"/>
        </w:rPr>
        <w:t xml:space="preserve">Dela Ayu Permatasari, S. (2022) ‘Jurnal Ilmiah Manajemen Dan Kewirausahaan Pengaruh </w:t>
      </w:r>
      <w:r w:rsidRPr="00ED3E4B">
        <w:rPr>
          <w:i/>
          <w:iCs/>
          <w:sz w:val="24"/>
          <w:szCs w:val="24"/>
        </w:rPr>
        <w:t xml:space="preserve">Reward </w:t>
      </w:r>
      <w:r w:rsidRPr="00ED3E4B">
        <w:rPr>
          <w:sz w:val="24"/>
          <w:szCs w:val="24"/>
        </w:rPr>
        <w:t>Intrinsik,</w:t>
      </w:r>
      <w:r w:rsidRPr="00ED3E4B">
        <w:rPr>
          <w:i/>
          <w:iCs/>
          <w:sz w:val="24"/>
          <w:szCs w:val="24"/>
        </w:rPr>
        <w:t xml:space="preserve"> Reward</w:t>
      </w:r>
      <w:r w:rsidRPr="00ED3E4B">
        <w:rPr>
          <w:sz w:val="24"/>
          <w:szCs w:val="24"/>
        </w:rPr>
        <w:t xml:space="preserve"> Ekstrinsik, Dan</w:t>
      </w:r>
      <w:r w:rsidRPr="00ED3E4B">
        <w:rPr>
          <w:i/>
          <w:iCs/>
          <w:sz w:val="24"/>
          <w:szCs w:val="24"/>
        </w:rPr>
        <w:t xml:space="preserve"> Punishment</w:t>
      </w:r>
      <w:r w:rsidRPr="00ED3E4B">
        <w:rPr>
          <w:sz w:val="24"/>
          <w:szCs w:val="24"/>
        </w:rPr>
        <w:t xml:space="preserve"> Terhadap Kinerja Pegawai Perusahaan Umum Daerah Air Minum (Perumdam) Mojopahit Mojokerto’, </w:t>
      </w:r>
      <w:r w:rsidRPr="00ED3E4B">
        <w:rPr>
          <w:i/>
          <w:iCs/>
          <w:sz w:val="24"/>
          <w:szCs w:val="24"/>
        </w:rPr>
        <w:t>Jimak</w:t>
      </w:r>
      <w:r w:rsidRPr="00ED3E4B">
        <w:rPr>
          <w:sz w:val="24"/>
          <w:szCs w:val="24"/>
        </w:rPr>
        <w:t>, 1(3), Pp. 2809–2392.</w:t>
      </w:r>
      <w:hyperlink r:id="rId16" w:history="1">
        <w:r w:rsidR="00D82F74" w:rsidRPr="00ED3E4B">
          <w:rPr>
            <w:rStyle w:val="Hyperlink"/>
            <w:rFonts w:eastAsiaTheme="majorEastAsia"/>
            <w:sz w:val="24"/>
            <w:szCs w:val="24"/>
          </w:rPr>
          <w:t>Https://Ejurnal.Stie-Trianandra.Ac.Id/Index.Php/Jimak/Article/View/461</w:t>
        </w:r>
      </w:hyperlink>
    </w:p>
    <w:p w14:paraId="5079E995" w14:textId="77777777" w:rsidR="006872B5" w:rsidRPr="00ED3E4B" w:rsidRDefault="006872B5" w:rsidP="00ED3E4B">
      <w:pPr>
        <w:pStyle w:val="ListParagraph"/>
        <w:widowControl w:val="0"/>
        <w:numPr>
          <w:ilvl w:val="0"/>
          <w:numId w:val="6"/>
        </w:numPr>
        <w:autoSpaceDE w:val="0"/>
        <w:autoSpaceDN w:val="0"/>
        <w:adjustRightInd w:val="0"/>
        <w:jc w:val="both"/>
        <w:rPr>
          <w:sz w:val="24"/>
          <w:szCs w:val="24"/>
        </w:rPr>
      </w:pPr>
      <w:r w:rsidRPr="00ED3E4B">
        <w:rPr>
          <w:sz w:val="24"/>
          <w:szCs w:val="24"/>
        </w:rPr>
        <w:t xml:space="preserve">Erni Kadir, A. B. (2023) ‘Pengembangan Sumber Daya Manusia Pegawai Rumah Sakit Tahun 2021’, 2(1), Pp. 100–105. </w:t>
      </w:r>
      <w:hyperlink r:id="rId17" w:history="1">
        <w:r w:rsidRPr="00ED3E4B">
          <w:rPr>
            <w:rStyle w:val="Hyperlink"/>
            <w:rFonts w:eastAsiaTheme="majorEastAsia"/>
            <w:sz w:val="24"/>
            <w:szCs w:val="24"/>
          </w:rPr>
          <w:t>Http://Journal.Admi.Or.Id/Index.Php/JUKEKE/Article/View/631</w:t>
        </w:r>
      </w:hyperlink>
      <w:r w:rsidRPr="00ED3E4B">
        <w:rPr>
          <w:color w:val="000000"/>
          <w:sz w:val="24"/>
          <w:szCs w:val="24"/>
          <w:shd w:val="clear" w:color="auto" w:fill="DDDDDD"/>
        </w:rPr>
        <w:t>.</w:t>
      </w:r>
    </w:p>
    <w:p w14:paraId="2E035252" w14:textId="5DB95B35" w:rsidR="006872B5" w:rsidRPr="00ED3E4B" w:rsidRDefault="006872B5" w:rsidP="00ED3E4B">
      <w:pPr>
        <w:pStyle w:val="ListParagraph"/>
        <w:numPr>
          <w:ilvl w:val="0"/>
          <w:numId w:val="6"/>
        </w:numPr>
        <w:ind w:right="79"/>
        <w:jc w:val="both"/>
        <w:rPr>
          <w:color w:val="004E9A"/>
          <w:sz w:val="24"/>
          <w:szCs w:val="24"/>
        </w:rPr>
      </w:pPr>
      <w:r w:rsidRPr="00ED3E4B">
        <w:rPr>
          <w:sz w:val="24"/>
          <w:szCs w:val="24"/>
        </w:rPr>
        <w:t xml:space="preserve">Karyono, K. (2021) ‘Pengaruh Pelatihan Dan Disiplin Kerja Terhadap Kinerja Karyawan Politeknik Stmi Jakarta’, </w:t>
      </w:r>
      <w:r w:rsidRPr="00ED3E4B">
        <w:rPr>
          <w:i/>
          <w:iCs/>
          <w:sz w:val="24"/>
          <w:szCs w:val="24"/>
        </w:rPr>
        <w:t xml:space="preserve">Jurnal </w:t>
      </w:r>
      <w:r w:rsidRPr="00ED3E4B">
        <w:rPr>
          <w:i/>
          <w:iCs/>
          <w:sz w:val="24"/>
          <w:szCs w:val="24"/>
        </w:rPr>
        <w:lastRenderedPageBreak/>
        <w:t>Pendidikan Indonesia : Teori, Penelitian, Dan Inovasi</w:t>
      </w:r>
      <w:r w:rsidRPr="00ED3E4B">
        <w:rPr>
          <w:sz w:val="24"/>
          <w:szCs w:val="24"/>
        </w:rPr>
        <w:t xml:space="preserve">, 1(2), Pp. 144–154. </w:t>
      </w:r>
      <w:r w:rsidRPr="00ED3E4B">
        <w:rPr>
          <w:color w:val="004E9A"/>
          <w:sz w:val="24"/>
          <w:szCs w:val="24"/>
        </w:rPr>
        <w:t>Doi: 10.59818/Jpi.V1i2.27</w:t>
      </w:r>
    </w:p>
    <w:p w14:paraId="5279C007" w14:textId="77777777" w:rsidR="006872B5" w:rsidRPr="00ED3E4B" w:rsidRDefault="006872B5" w:rsidP="00ED3E4B">
      <w:pPr>
        <w:pStyle w:val="ListParagraph"/>
        <w:numPr>
          <w:ilvl w:val="0"/>
          <w:numId w:val="6"/>
        </w:numPr>
        <w:jc w:val="both"/>
        <w:rPr>
          <w:rStyle w:val="Hyperlink"/>
          <w:rFonts w:eastAsiaTheme="majorEastAsia"/>
          <w:sz w:val="24"/>
          <w:szCs w:val="24"/>
        </w:rPr>
      </w:pPr>
      <w:r w:rsidRPr="00ED3E4B">
        <w:rPr>
          <w:sz w:val="24"/>
          <w:szCs w:val="24"/>
        </w:rPr>
        <w:t xml:space="preserve">Sinar Ritonga (2023) ‘Pengaruh Gaya Kepemimpinan Dan Kompensasi Terhadap Kinerja Karyawan Dengan Kepuasan Kerja Sebagai Variabel Intervening Pada Pt Hilon Medan’, </w:t>
      </w:r>
      <w:r w:rsidRPr="00ED3E4B">
        <w:rPr>
          <w:i/>
          <w:iCs/>
          <w:sz w:val="24"/>
          <w:szCs w:val="24"/>
        </w:rPr>
        <w:t>Jurnal Manajemen &amp; Bisnis</w:t>
      </w:r>
      <w:r w:rsidRPr="00ED3E4B">
        <w:rPr>
          <w:sz w:val="24"/>
          <w:szCs w:val="24"/>
        </w:rPr>
        <w:t xml:space="preserve">, 23(1), P. 89. </w:t>
      </w:r>
      <w:hyperlink r:id="rId18" w:history="1">
        <w:r w:rsidRPr="00ED3E4B">
          <w:rPr>
            <w:rStyle w:val="Hyperlink"/>
            <w:rFonts w:eastAsiaTheme="majorEastAsia"/>
            <w:sz w:val="24"/>
            <w:szCs w:val="24"/>
          </w:rPr>
          <w:t>https://ejournal.ust.ac.id/index.php/JIMB_ekonomi/article/view/2511</w:t>
        </w:r>
      </w:hyperlink>
    </w:p>
    <w:p w14:paraId="5F98AB0B" w14:textId="77777777" w:rsidR="008B3899" w:rsidRPr="00ED3E4B" w:rsidRDefault="008B3899" w:rsidP="00ED3E4B">
      <w:pPr>
        <w:ind w:left="720" w:hanging="720"/>
        <w:jc w:val="both"/>
        <w:rPr>
          <w:rStyle w:val="Hyperlink"/>
          <w:rFonts w:eastAsiaTheme="majorEastAsia"/>
          <w:sz w:val="24"/>
          <w:szCs w:val="24"/>
        </w:rPr>
      </w:pPr>
    </w:p>
    <w:p w14:paraId="4D370145" w14:textId="1C34B68C" w:rsidR="006872B5" w:rsidRPr="00ED3E4B" w:rsidRDefault="006872B5" w:rsidP="00ED3E4B">
      <w:pPr>
        <w:pStyle w:val="ListParagraph"/>
        <w:numPr>
          <w:ilvl w:val="0"/>
          <w:numId w:val="6"/>
        </w:numPr>
        <w:jc w:val="both"/>
        <w:rPr>
          <w:rStyle w:val="value"/>
          <w:sz w:val="24"/>
          <w:szCs w:val="24"/>
        </w:rPr>
      </w:pPr>
      <w:r w:rsidRPr="00ED3E4B">
        <w:rPr>
          <w:sz w:val="24"/>
          <w:szCs w:val="24"/>
        </w:rPr>
        <w:t xml:space="preserve">Amir, R., Dwi, A. And Rusman, P. (2021) ‘Perawat Di Wilayah Kerja Puskesmas Lakessi Kota Parepare Relationship Of Motivation And Work Discipline With Nurse Personnel Performance In The Working Area Of Puskesmas Lakessi City , Parepare’, </w:t>
      </w:r>
      <w:r w:rsidRPr="00ED3E4B">
        <w:rPr>
          <w:sz w:val="24"/>
          <w:szCs w:val="24"/>
        </w:rPr>
        <w:t>4(2).</w:t>
      </w:r>
      <w:r w:rsidRPr="00ED3E4B">
        <w:rPr>
          <w:rStyle w:val="Heading1Char"/>
          <w:rFonts w:ascii="Times New Roman" w:hAnsi="Times New Roman" w:cs="Times New Roman"/>
          <w:b w:val="0"/>
          <w:bCs w:val="0"/>
          <w:sz w:val="24"/>
          <w:szCs w:val="24"/>
          <w:shd w:val="clear" w:color="auto" w:fill="FFFFFF"/>
        </w:rPr>
        <w:t xml:space="preserve"> </w:t>
      </w:r>
      <w:r w:rsidRPr="00ED3E4B">
        <w:rPr>
          <w:rStyle w:val="label"/>
          <w:rFonts w:eastAsiaTheme="majorEastAsia"/>
          <w:b/>
          <w:bCs/>
          <w:sz w:val="24"/>
          <w:szCs w:val="24"/>
          <w:shd w:val="clear" w:color="auto" w:fill="FFFFFF"/>
        </w:rPr>
        <w:t> </w:t>
      </w:r>
      <w:hyperlink r:id="rId19" w:history="1">
        <w:r w:rsidR="008B3899" w:rsidRPr="00ED3E4B">
          <w:rPr>
            <w:rStyle w:val="Hyperlink"/>
            <w:sz w:val="24"/>
            <w:szCs w:val="24"/>
          </w:rPr>
          <w:t>Https://Doi.Org/10.31850/Makes.V4i2.56</w:t>
        </w:r>
      </w:hyperlink>
    </w:p>
    <w:p w14:paraId="6FF26EB7" w14:textId="77777777" w:rsidR="008B3899" w:rsidRPr="00ED3E4B" w:rsidRDefault="008B3899" w:rsidP="0098782A">
      <w:pPr>
        <w:ind w:left="720" w:hanging="720"/>
        <w:rPr>
          <w:sz w:val="24"/>
          <w:szCs w:val="24"/>
        </w:rPr>
      </w:pPr>
    </w:p>
    <w:p w14:paraId="73CB133D" w14:textId="77777777" w:rsidR="006872B5" w:rsidRPr="00ED3E4B" w:rsidRDefault="006872B5" w:rsidP="00ED3E4B">
      <w:pPr>
        <w:pStyle w:val="ListParagraph"/>
        <w:widowControl w:val="0"/>
        <w:numPr>
          <w:ilvl w:val="0"/>
          <w:numId w:val="6"/>
        </w:numPr>
        <w:autoSpaceDE w:val="0"/>
        <w:autoSpaceDN w:val="0"/>
        <w:adjustRightInd w:val="0"/>
        <w:jc w:val="both"/>
        <w:rPr>
          <w:sz w:val="24"/>
          <w:szCs w:val="24"/>
        </w:rPr>
      </w:pPr>
      <w:r w:rsidRPr="00ED3E4B">
        <w:rPr>
          <w:sz w:val="24"/>
          <w:szCs w:val="24"/>
        </w:rPr>
        <w:t xml:space="preserve">Sujatmiko, A. </w:t>
      </w:r>
      <w:r w:rsidRPr="00ED3E4B">
        <w:rPr>
          <w:i/>
          <w:iCs/>
          <w:sz w:val="24"/>
          <w:szCs w:val="24"/>
        </w:rPr>
        <w:t>Et Al.</w:t>
      </w:r>
      <w:r w:rsidRPr="00ED3E4B">
        <w:rPr>
          <w:sz w:val="24"/>
          <w:szCs w:val="24"/>
        </w:rPr>
        <w:t xml:space="preserve"> (2020) ‘Hubungan </w:t>
      </w:r>
      <w:r w:rsidRPr="00ED3E4B">
        <w:rPr>
          <w:i/>
          <w:iCs/>
          <w:sz w:val="24"/>
          <w:szCs w:val="24"/>
        </w:rPr>
        <w:t>Reward</w:t>
      </w:r>
      <w:r w:rsidRPr="00ED3E4B">
        <w:rPr>
          <w:sz w:val="24"/>
          <w:szCs w:val="24"/>
        </w:rPr>
        <w:t xml:space="preserve"> Dan </w:t>
      </w:r>
      <w:r w:rsidRPr="00ED3E4B">
        <w:rPr>
          <w:i/>
          <w:iCs/>
          <w:sz w:val="24"/>
          <w:szCs w:val="24"/>
        </w:rPr>
        <w:t xml:space="preserve">Punishment </w:t>
      </w:r>
      <w:r w:rsidRPr="00ED3E4B">
        <w:rPr>
          <w:sz w:val="24"/>
          <w:szCs w:val="24"/>
        </w:rPr>
        <w:t xml:space="preserve">Dengan Disiplin Kerja Pada Karyawan Rumah Sakit Grandmed Lubuk Pakam Kabupaten Deli Serdang’, </w:t>
      </w:r>
      <w:r w:rsidRPr="00ED3E4B">
        <w:rPr>
          <w:i/>
          <w:iCs/>
          <w:sz w:val="24"/>
          <w:szCs w:val="24"/>
        </w:rPr>
        <w:t>Jurnal Keperawatan Dan Fisioterapi (Jkf)</w:t>
      </w:r>
      <w:r w:rsidRPr="00ED3E4B">
        <w:rPr>
          <w:sz w:val="24"/>
          <w:szCs w:val="24"/>
        </w:rPr>
        <w:t xml:space="preserve">, 3(1), Pp. 50–57. </w:t>
      </w:r>
      <w:r w:rsidRPr="00ED3E4B">
        <w:rPr>
          <w:color w:val="6373BA"/>
          <w:sz w:val="24"/>
          <w:szCs w:val="24"/>
        </w:rPr>
        <w:t>doi: 10.35451/Jkf.V3i1.515.</w:t>
      </w:r>
    </w:p>
    <w:p w14:paraId="39F2E5DD" w14:textId="0F78D2C3" w:rsidR="00041AA0" w:rsidRPr="00ED3E4B" w:rsidRDefault="008B3899" w:rsidP="00ED3E4B">
      <w:pPr>
        <w:pStyle w:val="ListParagraph"/>
        <w:numPr>
          <w:ilvl w:val="0"/>
          <w:numId w:val="6"/>
        </w:numPr>
        <w:ind w:right="79"/>
        <w:jc w:val="both"/>
        <w:rPr>
          <w:color w:val="222222"/>
          <w:sz w:val="24"/>
          <w:szCs w:val="24"/>
          <w:shd w:val="clear" w:color="auto" w:fill="FFFFFF"/>
        </w:rPr>
        <w:sectPr w:rsidR="00041AA0" w:rsidRPr="00ED3E4B" w:rsidSect="00041AA0">
          <w:headerReference w:type="default" r:id="rId20"/>
          <w:type w:val="continuous"/>
          <w:pgSz w:w="11920" w:h="16840"/>
          <w:pgMar w:top="1701" w:right="1701" w:bottom="1701" w:left="1701" w:header="0" w:footer="1278" w:gutter="0"/>
          <w:cols w:num="2" w:space="296"/>
          <w:docGrid w:linePitch="272"/>
        </w:sectPr>
      </w:pPr>
      <w:r w:rsidRPr="00ED3E4B">
        <w:rPr>
          <w:color w:val="222222"/>
          <w:sz w:val="24"/>
          <w:szCs w:val="24"/>
          <w:shd w:val="clear" w:color="auto" w:fill="FFFFFF"/>
        </w:rPr>
        <w:t>Hasani, M. R. F., Sutrisna, A., &amp; Barlian, B. (2023). Pengaruh Pemberian Reward Dan Punishment Terhadap Disiplin Kerja Karyawan: Sensus Pada Karyawan Bagian Produksi Jahit CV. Wijaya Family Tasikmalaya. </w:t>
      </w:r>
      <w:r w:rsidRPr="00ED3E4B">
        <w:rPr>
          <w:i/>
          <w:iCs/>
          <w:color w:val="222222"/>
          <w:sz w:val="24"/>
          <w:szCs w:val="24"/>
          <w:shd w:val="clear" w:color="auto" w:fill="FFFFFF"/>
        </w:rPr>
        <w:t>Maslahah: Jurnal Manajemen dan Ekonomi Syariah</w:t>
      </w:r>
      <w:r w:rsidRPr="00ED3E4B">
        <w:rPr>
          <w:color w:val="222222"/>
          <w:sz w:val="24"/>
          <w:szCs w:val="24"/>
          <w:shd w:val="clear" w:color="auto" w:fill="FFFFFF"/>
        </w:rPr>
        <w:t>, </w:t>
      </w:r>
      <w:r w:rsidRPr="00ED3E4B">
        <w:rPr>
          <w:i/>
          <w:iCs/>
          <w:color w:val="222222"/>
          <w:sz w:val="24"/>
          <w:szCs w:val="24"/>
          <w:shd w:val="clear" w:color="auto" w:fill="FFFFFF"/>
        </w:rPr>
        <w:t>1</w:t>
      </w:r>
      <w:r w:rsidRPr="00ED3E4B">
        <w:rPr>
          <w:color w:val="222222"/>
          <w:sz w:val="24"/>
          <w:szCs w:val="24"/>
          <w:shd w:val="clear" w:color="auto" w:fill="FFFFFF"/>
        </w:rPr>
        <w:t>(4), 307-326</w:t>
      </w:r>
    </w:p>
    <w:p w14:paraId="6CC7986E" w14:textId="7F5C3561" w:rsidR="00ED4C89" w:rsidRPr="00ED3E4B" w:rsidRDefault="00ED4C89" w:rsidP="00ED4C89">
      <w:pPr>
        <w:tabs>
          <w:tab w:val="left" w:pos="2768"/>
        </w:tabs>
        <w:rPr>
          <w:rFonts w:eastAsia="Arial"/>
          <w:sz w:val="24"/>
          <w:szCs w:val="24"/>
        </w:rPr>
      </w:pPr>
    </w:p>
    <w:sectPr w:rsidR="00ED4C89" w:rsidRPr="00ED3E4B" w:rsidSect="00D721FE">
      <w:type w:val="continuous"/>
      <w:pgSz w:w="11920" w:h="16840"/>
      <w:pgMar w:top="1701" w:right="1701" w:bottom="1701" w:left="1701" w:header="0" w:footer="1278" w:gutter="0"/>
      <w:cols w:space="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3EC30" w14:textId="77777777" w:rsidR="00652441" w:rsidRDefault="00652441">
      <w:r>
        <w:separator/>
      </w:r>
    </w:p>
  </w:endnote>
  <w:endnote w:type="continuationSeparator" w:id="0">
    <w:p w14:paraId="400802BD" w14:textId="77777777" w:rsidR="00652441" w:rsidRDefault="0065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20D47" w14:textId="4B36C20C" w:rsidR="00890336" w:rsidRPr="00660536" w:rsidRDefault="00890336" w:rsidP="00D72ABF">
    <w:pPr>
      <w:pStyle w:val="Footer"/>
      <w:tabs>
        <w:tab w:val="clear" w:pos="4513"/>
        <w:tab w:val="center" w:pos="5670"/>
      </w:tabs>
      <w:rPr>
        <w:rFonts w:ascii="Arial" w:hAnsi="Arial" w:cs="Arial"/>
        <w:color w:val="FF0000"/>
      </w:rPr>
    </w:pPr>
    <w:r w:rsidRPr="008F3AC0">
      <w:rPr>
        <w:rFonts w:ascii="Arial" w:hAnsi="Arial" w:cs="Arial"/>
        <w:i/>
        <w:iCs/>
        <w:sz w:val="22"/>
        <w:szCs w:val="22"/>
        <w:lang w:val="id-ID"/>
      </w:rPr>
      <w:t>Indonesian Journal of Hospital Administration</w:t>
    </w:r>
    <w:r w:rsidRPr="008F3AC0">
      <w:rPr>
        <w:rFonts w:ascii="Arial" w:hAnsi="Arial" w:cs="Arial"/>
        <w:sz w:val="22"/>
        <w:szCs w:val="22"/>
        <w:lang w:val="id-ID"/>
      </w:rPr>
      <w:t xml:space="preserve"> </w:t>
    </w:r>
    <w:r w:rsidRPr="00660536">
      <w:rPr>
        <w:rFonts w:ascii="Arial" w:hAnsi="Arial" w:cs="Arial"/>
        <w:color w:val="FF0000"/>
        <w:lang w:val="id-ID"/>
      </w:rPr>
      <w:tab/>
    </w:r>
  </w:p>
  <w:p w14:paraId="0FB46444" w14:textId="77777777" w:rsidR="009171A7" w:rsidRPr="00BB31D1" w:rsidRDefault="009171A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0099A" w14:textId="77777777" w:rsidR="00652441" w:rsidRDefault="00652441">
      <w:r>
        <w:separator/>
      </w:r>
    </w:p>
  </w:footnote>
  <w:footnote w:type="continuationSeparator" w:id="0">
    <w:p w14:paraId="75F72223" w14:textId="77777777" w:rsidR="00652441" w:rsidRDefault="00652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B978C" w14:textId="77777777" w:rsidR="00DB2702" w:rsidRDefault="000C423D">
    <w:pPr>
      <w:pStyle w:val="Header"/>
    </w:pPr>
    <w:r>
      <w:rPr>
        <w:noProof/>
      </w:rPr>
      <mc:AlternateContent>
        <mc:Choice Requires="wps">
          <w:drawing>
            <wp:anchor distT="0" distB="0" distL="114300" distR="114300" simplePos="0" relativeHeight="251659264" behindDoc="0" locked="0" layoutInCell="1" allowOverlap="1" wp14:anchorId="0C4FC26D" wp14:editId="6AE28DDC">
              <wp:simplePos x="0" y="0"/>
              <wp:positionH relativeFrom="column">
                <wp:posOffset>0</wp:posOffset>
              </wp:positionH>
              <wp:positionV relativeFrom="paragraph">
                <wp:posOffset>104775</wp:posOffset>
              </wp:positionV>
              <wp:extent cx="5495925" cy="676275"/>
              <wp:effectExtent l="0" t="0" r="28575" b="2857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676275"/>
                      </a:xfrm>
                      <a:prstGeom prst="rect">
                        <a:avLst/>
                      </a:prstGeom>
                      <a:solidFill>
                        <a:srgbClr val="FFFFFF"/>
                      </a:solidFill>
                      <a:ln w="9525">
                        <a:solidFill>
                          <a:srgbClr val="000000"/>
                        </a:solidFill>
                        <a:miter lim="800000"/>
                        <a:headEnd/>
                        <a:tailEnd/>
                      </a:ln>
                    </wps:spPr>
                    <wps:txbx>
                      <w:txbxContent>
                        <w:p w14:paraId="32E15757" w14:textId="77777777" w:rsidR="000C423D" w:rsidRDefault="000C423D" w:rsidP="000C423D">
                          <w:r w:rsidRPr="00783FDB">
                            <w:rPr>
                              <w:noProof/>
                            </w:rPr>
                            <w:drawing>
                              <wp:inline distT="0" distB="0" distL="0" distR="0" wp14:anchorId="7FCE0D99" wp14:editId="1EECA763">
                                <wp:extent cx="762000" cy="569407"/>
                                <wp:effectExtent l="0" t="0" r="0" b="2540"/>
                                <wp:docPr id="1971071902" name="Picture 1971071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34" cy="571076"/>
                                        </a:xfrm>
                                        <a:prstGeom prst="rect">
                                          <a:avLst/>
                                        </a:prstGeom>
                                        <a:noFill/>
                                        <a:ln>
                                          <a:noFill/>
                                        </a:ln>
                                      </pic:spPr>
                                    </pic:pic>
                                  </a:graphicData>
                                </a:graphic>
                              </wp:inline>
                            </w:drawing>
                          </w:r>
                          <w:r w:rsidRPr="007B5DB6">
                            <w:rPr>
                              <w:noProof/>
                            </w:rPr>
                            <w:drawing>
                              <wp:inline distT="0" distB="0" distL="0" distR="0" wp14:anchorId="77DE4C1D" wp14:editId="261AFBDC">
                                <wp:extent cx="4486275" cy="257175"/>
                                <wp:effectExtent l="0" t="0" r="9525" b="9525"/>
                                <wp:docPr id="1456450358" name="Picture 1456450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86275" cy="257175"/>
                                        </a:xfrm>
                                        <a:prstGeom prst="rect">
                                          <a:avLst/>
                                        </a:prstGeom>
                                        <a:noFill/>
                                        <a:ln>
                                          <a:noFill/>
                                        </a:ln>
                                      </pic:spPr>
                                    </pic:pic>
                                  </a:graphicData>
                                </a:graphic>
                              </wp:inline>
                            </w:drawing>
                          </w:r>
                          <w:r>
                            <w:tab/>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0C4FC26D" id="_x0000_t202" coordsize="21600,21600" o:spt="202" path="m,l,21600r21600,l21600,xe">
              <v:stroke joinstyle="miter"/>
              <v:path gradientshapeok="t" o:connecttype="rect"/>
            </v:shapetype>
            <v:shape id="Text Box 6" o:spid="_x0000_s1026" type="#_x0000_t202" style="position:absolute;margin-left:0;margin-top:8.25pt;width:432.75pt;height:5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">
              <v:textbox>
                <w:txbxContent>
                  <w:p w14:paraId="32E15757" w14:textId="77777777" w:rsidR="000C423D" w:rsidRDefault="000C423D" w:rsidP="000C423D">
                    <w:r w:rsidRPr="00783FDB">
                      <w:rPr>
                        <w:noProof/>
                      </w:rPr>
                      <w:drawing>
                        <wp:inline distT="0" distB="0" distL="0" distR="0" wp14:anchorId="7FCE0D99" wp14:editId="1EECA763">
                          <wp:extent cx="762000" cy="569407"/>
                          <wp:effectExtent l="0" t="0" r="0" b="2540"/>
                          <wp:docPr id="1971071902" name="Picture 1971071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34" cy="571076"/>
                                  </a:xfrm>
                                  <a:prstGeom prst="rect">
                                    <a:avLst/>
                                  </a:prstGeom>
                                  <a:noFill/>
                                  <a:ln>
                                    <a:noFill/>
                                  </a:ln>
                                </pic:spPr>
                              </pic:pic>
                            </a:graphicData>
                          </a:graphic>
                        </wp:inline>
                      </w:drawing>
                    </w:r>
                    <w:r w:rsidRPr="007B5DB6">
                      <w:rPr>
                        <w:noProof/>
                      </w:rPr>
                      <w:drawing>
                        <wp:inline distT="0" distB="0" distL="0" distR="0" wp14:anchorId="77DE4C1D" wp14:editId="261AFBDC">
                          <wp:extent cx="4486275" cy="257175"/>
                          <wp:effectExtent l="0" t="0" r="9525" b="9525"/>
                          <wp:docPr id="1456450358" name="Picture 1456450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86275" cy="257175"/>
                                  </a:xfrm>
                                  <a:prstGeom prst="rect">
                                    <a:avLst/>
                                  </a:prstGeom>
                                  <a:noFill/>
                                  <a:ln>
                                    <a:noFill/>
                                  </a:ln>
                                </pic:spPr>
                              </pic:pic>
                            </a:graphicData>
                          </a:graphic>
                        </wp:inline>
                      </w:drawing>
                    </w:r>
                    <w:r>
                      <w:tab/>
                    </w:r>
                  </w:p>
                </w:txbxContent>
              </v:textbox>
            </v:shape>
          </w:pict>
        </mc:Fallback>
      </mc:AlternateContent>
    </w:r>
  </w:p>
  <w:p w14:paraId="1ED1A98E" w14:textId="77777777" w:rsidR="00DB2702" w:rsidRDefault="00DB2702">
    <w:pPr>
      <w:pStyle w:val="Header"/>
    </w:pPr>
  </w:p>
  <w:p w14:paraId="6C62824D" w14:textId="77777777" w:rsidR="00DB2702" w:rsidRDefault="00DB2702" w:rsidP="00DB2702">
    <w:pPr>
      <w:pStyle w:val="Header"/>
      <w:tabs>
        <w:tab w:val="clear" w:pos="4513"/>
        <w:tab w:val="clear" w:pos="9026"/>
        <w:tab w:val="left" w:pos="192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FE34D" w14:textId="77777777" w:rsidR="00DB2702" w:rsidRDefault="00DB2702">
    <w:pPr>
      <w:pStyle w:val="Header"/>
    </w:pPr>
  </w:p>
  <w:p w14:paraId="538FCF6C" w14:textId="77777777" w:rsidR="00DB2702" w:rsidRDefault="00DB2702">
    <w:pPr>
      <w:pStyle w:val="Header"/>
    </w:pPr>
  </w:p>
  <w:p w14:paraId="4F1542E4" w14:textId="77777777" w:rsidR="00DB2702" w:rsidRDefault="00DB2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644CA"/>
    <w:multiLevelType w:val="multilevel"/>
    <w:tmpl w:val="791A5C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33DA64AD"/>
    <w:multiLevelType w:val="hybridMultilevel"/>
    <w:tmpl w:val="BE02FE3E"/>
    <w:lvl w:ilvl="0" w:tplc="5A18C8B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D0A32"/>
    <w:multiLevelType w:val="multilevel"/>
    <w:tmpl w:val="D4E4DE8C"/>
    <w:lvl w:ilvl="0">
      <w:start w:val="1"/>
      <w:numFmt w:val="decimal"/>
      <w:lvlText w:val="%1."/>
      <w:lvlJc w:val="left"/>
      <w:pPr>
        <w:ind w:left="2520" w:hanging="360"/>
      </w:pPr>
      <w:rPr>
        <w:rFonts w:cs="Times New Roman" w:hint="default"/>
        <w:i w:val="0"/>
        <w:iCs w:val="0"/>
      </w:rPr>
    </w:lvl>
    <w:lvl w:ilvl="1">
      <w:start w:val="1"/>
      <w:numFmt w:val="lowerLetter"/>
      <w:lvlText w:val="%2."/>
      <w:lvlJc w:val="left"/>
      <w:pPr>
        <w:ind w:left="3240" w:hanging="360"/>
      </w:pPr>
      <w:rPr>
        <w:rFonts w:cs="Times New Roman"/>
      </w:rPr>
    </w:lvl>
    <w:lvl w:ilvl="2">
      <w:start w:val="1"/>
      <w:numFmt w:val="lowerRoman"/>
      <w:lvlText w:val="%3."/>
      <w:lvlJc w:val="right"/>
      <w:pPr>
        <w:ind w:left="3960" w:hanging="180"/>
      </w:pPr>
      <w:rPr>
        <w:rFonts w:cs="Times New Roman"/>
      </w:rPr>
    </w:lvl>
    <w:lvl w:ilvl="3">
      <w:start w:val="1"/>
      <w:numFmt w:val="decimal"/>
      <w:lvlText w:val="%4"/>
      <w:lvlJc w:val="left"/>
      <w:pPr>
        <w:ind w:left="2487" w:hanging="360"/>
      </w:pPr>
      <w:rPr>
        <w:rFonts w:hint="default"/>
        <w:i w:val="0"/>
        <w:iCs w:val="0"/>
      </w:rPr>
    </w:lvl>
    <w:lvl w:ilvl="4">
      <w:start w:val="1"/>
      <w:numFmt w:val="lowerLetter"/>
      <w:lvlText w:val="%5."/>
      <w:lvlJc w:val="left"/>
      <w:pPr>
        <w:ind w:left="5400" w:hanging="360"/>
      </w:pPr>
      <w:rPr>
        <w:rFonts w:cs="Times New Roman"/>
      </w:rPr>
    </w:lvl>
    <w:lvl w:ilvl="5">
      <w:start w:val="1"/>
      <w:numFmt w:val="lowerRoman"/>
      <w:lvlText w:val="%6."/>
      <w:lvlJc w:val="right"/>
      <w:pPr>
        <w:ind w:left="6120" w:hanging="180"/>
      </w:pPr>
      <w:rPr>
        <w:rFonts w:cs="Times New Roman"/>
      </w:rPr>
    </w:lvl>
    <w:lvl w:ilvl="6">
      <w:start w:val="1"/>
      <w:numFmt w:val="decimal"/>
      <w:lvlText w:val="%7."/>
      <w:lvlJc w:val="left"/>
      <w:pPr>
        <w:ind w:left="6840" w:hanging="360"/>
      </w:pPr>
      <w:rPr>
        <w:rFonts w:cs="Times New Roman"/>
      </w:rPr>
    </w:lvl>
    <w:lvl w:ilvl="7">
      <w:start w:val="1"/>
      <w:numFmt w:val="lowerLetter"/>
      <w:lvlText w:val="%8."/>
      <w:lvlJc w:val="left"/>
      <w:pPr>
        <w:ind w:left="7560" w:hanging="360"/>
      </w:pPr>
      <w:rPr>
        <w:rFonts w:cs="Times New Roman"/>
      </w:rPr>
    </w:lvl>
    <w:lvl w:ilvl="8">
      <w:start w:val="1"/>
      <w:numFmt w:val="lowerRoman"/>
      <w:lvlText w:val="%9."/>
      <w:lvlJc w:val="right"/>
      <w:pPr>
        <w:ind w:left="8280" w:hanging="180"/>
      </w:pPr>
      <w:rPr>
        <w:rFonts w:cs="Times New Roman"/>
      </w:rPr>
    </w:lvl>
  </w:abstractNum>
  <w:abstractNum w:abstractNumId="3" w15:restartNumberingAfterBreak="0">
    <w:nsid w:val="49A2091B"/>
    <w:multiLevelType w:val="multilevel"/>
    <w:tmpl w:val="49A2091B"/>
    <w:lvl w:ilvl="0">
      <w:start w:val="1"/>
      <w:numFmt w:val="decimal"/>
      <w:lvlText w:val="%1."/>
      <w:lvlJc w:val="left"/>
      <w:pPr>
        <w:ind w:left="2520" w:hanging="360"/>
      </w:pPr>
      <w:rPr>
        <w:rFonts w:cs="Times New Roman" w:hint="default"/>
      </w:rPr>
    </w:lvl>
    <w:lvl w:ilvl="1">
      <w:start w:val="1"/>
      <w:numFmt w:val="lowerLetter"/>
      <w:lvlText w:val="%2."/>
      <w:lvlJc w:val="left"/>
      <w:pPr>
        <w:ind w:left="3240" w:hanging="360"/>
      </w:pPr>
      <w:rPr>
        <w:rFonts w:cs="Times New Roman"/>
      </w:rPr>
    </w:lvl>
    <w:lvl w:ilvl="2">
      <w:start w:val="1"/>
      <w:numFmt w:val="lowerRoman"/>
      <w:lvlText w:val="%3."/>
      <w:lvlJc w:val="right"/>
      <w:pPr>
        <w:ind w:left="3960" w:hanging="180"/>
      </w:pPr>
      <w:rPr>
        <w:rFonts w:cs="Times New Roman"/>
      </w:rPr>
    </w:lvl>
    <w:lvl w:ilvl="3">
      <w:start w:val="1"/>
      <w:numFmt w:val="decimal"/>
      <w:lvlText w:val="%4."/>
      <w:lvlJc w:val="left"/>
      <w:pPr>
        <w:ind w:left="4680" w:hanging="360"/>
      </w:pPr>
      <w:rPr>
        <w:rFonts w:cs="Times New Roman"/>
      </w:rPr>
    </w:lvl>
    <w:lvl w:ilvl="4">
      <w:start w:val="1"/>
      <w:numFmt w:val="lowerLetter"/>
      <w:lvlText w:val="%5."/>
      <w:lvlJc w:val="left"/>
      <w:pPr>
        <w:ind w:left="5400" w:hanging="360"/>
      </w:pPr>
      <w:rPr>
        <w:rFonts w:cs="Times New Roman"/>
      </w:rPr>
    </w:lvl>
    <w:lvl w:ilvl="5">
      <w:start w:val="1"/>
      <w:numFmt w:val="lowerRoman"/>
      <w:lvlText w:val="%6."/>
      <w:lvlJc w:val="right"/>
      <w:pPr>
        <w:ind w:left="6120" w:hanging="180"/>
      </w:pPr>
      <w:rPr>
        <w:rFonts w:cs="Times New Roman"/>
      </w:rPr>
    </w:lvl>
    <w:lvl w:ilvl="6">
      <w:start w:val="1"/>
      <w:numFmt w:val="decimal"/>
      <w:lvlText w:val="%7."/>
      <w:lvlJc w:val="left"/>
      <w:pPr>
        <w:ind w:left="6840" w:hanging="360"/>
      </w:pPr>
      <w:rPr>
        <w:rFonts w:cs="Times New Roman"/>
      </w:rPr>
    </w:lvl>
    <w:lvl w:ilvl="7">
      <w:start w:val="1"/>
      <w:numFmt w:val="lowerLetter"/>
      <w:lvlText w:val="%8."/>
      <w:lvlJc w:val="left"/>
      <w:pPr>
        <w:ind w:left="7560" w:hanging="360"/>
      </w:pPr>
      <w:rPr>
        <w:rFonts w:cs="Times New Roman"/>
      </w:rPr>
    </w:lvl>
    <w:lvl w:ilvl="8">
      <w:start w:val="1"/>
      <w:numFmt w:val="lowerRoman"/>
      <w:lvlText w:val="%9."/>
      <w:lvlJc w:val="right"/>
      <w:pPr>
        <w:ind w:left="8280" w:hanging="180"/>
      </w:pPr>
      <w:rPr>
        <w:rFonts w:cs="Times New Roman"/>
      </w:rPr>
    </w:lvl>
  </w:abstractNum>
  <w:abstractNum w:abstractNumId="4" w15:restartNumberingAfterBreak="0">
    <w:nsid w:val="668F487E"/>
    <w:multiLevelType w:val="multilevel"/>
    <w:tmpl w:val="93FCCAEA"/>
    <w:lvl w:ilvl="0">
      <w:start w:val="1"/>
      <w:numFmt w:val="decimal"/>
      <w:lvlText w:val="%1."/>
      <w:lvlJc w:val="left"/>
      <w:pPr>
        <w:ind w:left="2520" w:hanging="360"/>
      </w:pPr>
      <w:rPr>
        <w:rFonts w:cs="Times New Roman" w:hint="default"/>
      </w:rPr>
    </w:lvl>
    <w:lvl w:ilvl="1">
      <w:start w:val="1"/>
      <w:numFmt w:val="lowerLetter"/>
      <w:lvlText w:val="%2."/>
      <w:lvlJc w:val="left"/>
      <w:pPr>
        <w:ind w:left="3240" w:hanging="360"/>
      </w:pPr>
      <w:rPr>
        <w:rFonts w:cs="Times New Roman"/>
      </w:rPr>
    </w:lvl>
    <w:lvl w:ilvl="2">
      <w:start w:val="1"/>
      <w:numFmt w:val="lowerRoman"/>
      <w:lvlText w:val="%3."/>
      <w:lvlJc w:val="right"/>
      <w:pPr>
        <w:ind w:left="3960" w:hanging="180"/>
      </w:pPr>
      <w:rPr>
        <w:rFonts w:cs="Times New Roman"/>
      </w:rPr>
    </w:lvl>
    <w:lvl w:ilvl="3">
      <w:start w:val="1"/>
      <w:numFmt w:val="lowerLetter"/>
      <w:lvlText w:val="%4."/>
      <w:lvlJc w:val="left"/>
      <w:pPr>
        <w:ind w:left="7306" w:hanging="360"/>
      </w:pPr>
    </w:lvl>
    <w:lvl w:ilvl="4">
      <w:start w:val="1"/>
      <w:numFmt w:val="lowerLetter"/>
      <w:lvlText w:val="%5."/>
      <w:lvlJc w:val="left"/>
      <w:pPr>
        <w:ind w:left="5400" w:hanging="360"/>
      </w:pPr>
      <w:rPr>
        <w:rFonts w:cs="Times New Roman"/>
      </w:rPr>
    </w:lvl>
    <w:lvl w:ilvl="5">
      <w:start w:val="1"/>
      <w:numFmt w:val="lowerRoman"/>
      <w:lvlText w:val="%6."/>
      <w:lvlJc w:val="right"/>
      <w:pPr>
        <w:ind w:left="6120" w:hanging="180"/>
      </w:pPr>
      <w:rPr>
        <w:rFonts w:cs="Times New Roman"/>
      </w:rPr>
    </w:lvl>
    <w:lvl w:ilvl="6">
      <w:start w:val="1"/>
      <w:numFmt w:val="decimal"/>
      <w:lvlText w:val="%7."/>
      <w:lvlJc w:val="left"/>
      <w:pPr>
        <w:ind w:left="6840" w:hanging="360"/>
      </w:pPr>
      <w:rPr>
        <w:rFonts w:cs="Times New Roman"/>
      </w:rPr>
    </w:lvl>
    <w:lvl w:ilvl="7">
      <w:start w:val="1"/>
      <w:numFmt w:val="lowerLetter"/>
      <w:lvlText w:val="%8."/>
      <w:lvlJc w:val="left"/>
      <w:pPr>
        <w:ind w:left="7560" w:hanging="360"/>
      </w:pPr>
      <w:rPr>
        <w:rFonts w:cs="Times New Roman"/>
      </w:rPr>
    </w:lvl>
    <w:lvl w:ilvl="8">
      <w:start w:val="1"/>
      <w:numFmt w:val="lowerRoman"/>
      <w:lvlText w:val="%9."/>
      <w:lvlJc w:val="right"/>
      <w:pPr>
        <w:ind w:left="8280" w:hanging="180"/>
      </w:pPr>
      <w:rPr>
        <w:rFonts w:cs="Times New Roman"/>
      </w:rPr>
    </w:lvl>
  </w:abstractNum>
  <w:abstractNum w:abstractNumId="5" w15:restartNumberingAfterBreak="0">
    <w:nsid w:val="728D614F"/>
    <w:multiLevelType w:val="hybridMultilevel"/>
    <w:tmpl w:val="B8F2D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3231050">
    <w:abstractNumId w:val="0"/>
  </w:num>
  <w:num w:numId="2" w16cid:durableId="1865249231">
    <w:abstractNumId w:val="5"/>
  </w:num>
  <w:num w:numId="3" w16cid:durableId="1324896480">
    <w:abstractNumId w:val="2"/>
  </w:num>
  <w:num w:numId="4" w16cid:durableId="1273778844">
    <w:abstractNumId w:val="3"/>
  </w:num>
  <w:num w:numId="5" w16cid:durableId="1923905937">
    <w:abstractNumId w:val="4"/>
  </w:num>
  <w:num w:numId="6" w16cid:durableId="56708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62"/>
    <w:rsid w:val="000010CC"/>
    <w:rsid w:val="0003247B"/>
    <w:rsid w:val="00041AA0"/>
    <w:rsid w:val="000528F0"/>
    <w:rsid w:val="00052D40"/>
    <w:rsid w:val="00063EE6"/>
    <w:rsid w:val="00085A55"/>
    <w:rsid w:val="00091CED"/>
    <w:rsid w:val="000A63BD"/>
    <w:rsid w:val="000C423D"/>
    <w:rsid w:val="001145E2"/>
    <w:rsid w:val="0012035F"/>
    <w:rsid w:val="0012292A"/>
    <w:rsid w:val="001368B2"/>
    <w:rsid w:val="0015210D"/>
    <w:rsid w:val="00153B91"/>
    <w:rsid w:val="001656BB"/>
    <w:rsid w:val="00207477"/>
    <w:rsid w:val="002103AB"/>
    <w:rsid w:val="00212A84"/>
    <w:rsid w:val="002138BF"/>
    <w:rsid w:val="002321D8"/>
    <w:rsid w:val="00241917"/>
    <w:rsid w:val="00274175"/>
    <w:rsid w:val="00274958"/>
    <w:rsid w:val="0027749F"/>
    <w:rsid w:val="00293F97"/>
    <w:rsid w:val="002D4942"/>
    <w:rsid w:val="002E46D4"/>
    <w:rsid w:val="002F2046"/>
    <w:rsid w:val="002F3F8B"/>
    <w:rsid w:val="00363848"/>
    <w:rsid w:val="0036527E"/>
    <w:rsid w:val="00375CA9"/>
    <w:rsid w:val="003B2EBF"/>
    <w:rsid w:val="003D03CD"/>
    <w:rsid w:val="003D7339"/>
    <w:rsid w:val="00433609"/>
    <w:rsid w:val="004372EE"/>
    <w:rsid w:val="00451DCC"/>
    <w:rsid w:val="004879AE"/>
    <w:rsid w:val="004A5342"/>
    <w:rsid w:val="004C774A"/>
    <w:rsid w:val="004E3638"/>
    <w:rsid w:val="004F052D"/>
    <w:rsid w:val="005061D0"/>
    <w:rsid w:val="00511CF1"/>
    <w:rsid w:val="00520270"/>
    <w:rsid w:val="00563E58"/>
    <w:rsid w:val="0058400F"/>
    <w:rsid w:val="005D0326"/>
    <w:rsid w:val="005E46AF"/>
    <w:rsid w:val="005E6DF2"/>
    <w:rsid w:val="00614865"/>
    <w:rsid w:val="00616850"/>
    <w:rsid w:val="00636850"/>
    <w:rsid w:val="00651792"/>
    <w:rsid w:val="00652441"/>
    <w:rsid w:val="00660536"/>
    <w:rsid w:val="00665432"/>
    <w:rsid w:val="00686D55"/>
    <w:rsid w:val="006872B5"/>
    <w:rsid w:val="006B1294"/>
    <w:rsid w:val="006F013B"/>
    <w:rsid w:val="007033F6"/>
    <w:rsid w:val="007146D1"/>
    <w:rsid w:val="007575F5"/>
    <w:rsid w:val="00781BF5"/>
    <w:rsid w:val="00787F94"/>
    <w:rsid w:val="007B5DB6"/>
    <w:rsid w:val="007C5FBA"/>
    <w:rsid w:val="007C6ECE"/>
    <w:rsid w:val="007E7727"/>
    <w:rsid w:val="0080507B"/>
    <w:rsid w:val="00816693"/>
    <w:rsid w:val="00821F42"/>
    <w:rsid w:val="0082353F"/>
    <w:rsid w:val="0082442F"/>
    <w:rsid w:val="00831BBD"/>
    <w:rsid w:val="008760F0"/>
    <w:rsid w:val="008767A9"/>
    <w:rsid w:val="00890336"/>
    <w:rsid w:val="00895043"/>
    <w:rsid w:val="00897484"/>
    <w:rsid w:val="008A215F"/>
    <w:rsid w:val="008B3899"/>
    <w:rsid w:val="008D09EA"/>
    <w:rsid w:val="008E373C"/>
    <w:rsid w:val="008E4194"/>
    <w:rsid w:val="008F3AC0"/>
    <w:rsid w:val="0090594A"/>
    <w:rsid w:val="0091022F"/>
    <w:rsid w:val="00911CD1"/>
    <w:rsid w:val="009171A7"/>
    <w:rsid w:val="0092376D"/>
    <w:rsid w:val="00924B3E"/>
    <w:rsid w:val="00926372"/>
    <w:rsid w:val="0093462A"/>
    <w:rsid w:val="009406A4"/>
    <w:rsid w:val="00945287"/>
    <w:rsid w:val="0098367E"/>
    <w:rsid w:val="0098782A"/>
    <w:rsid w:val="009A24E0"/>
    <w:rsid w:val="009A5DAF"/>
    <w:rsid w:val="009B0F3E"/>
    <w:rsid w:val="009B16C0"/>
    <w:rsid w:val="009B3CD0"/>
    <w:rsid w:val="009C5057"/>
    <w:rsid w:val="009C714D"/>
    <w:rsid w:val="009D12BE"/>
    <w:rsid w:val="009D7950"/>
    <w:rsid w:val="009E12B5"/>
    <w:rsid w:val="009F611E"/>
    <w:rsid w:val="00A270FF"/>
    <w:rsid w:val="00A34FE5"/>
    <w:rsid w:val="00A467AD"/>
    <w:rsid w:val="00A62612"/>
    <w:rsid w:val="00A75A8B"/>
    <w:rsid w:val="00AB6881"/>
    <w:rsid w:val="00AB7990"/>
    <w:rsid w:val="00AC2A34"/>
    <w:rsid w:val="00AD65AD"/>
    <w:rsid w:val="00AF30BD"/>
    <w:rsid w:val="00B047C2"/>
    <w:rsid w:val="00B060B4"/>
    <w:rsid w:val="00B31347"/>
    <w:rsid w:val="00B437C8"/>
    <w:rsid w:val="00B45471"/>
    <w:rsid w:val="00B51D82"/>
    <w:rsid w:val="00B62BB0"/>
    <w:rsid w:val="00B6390D"/>
    <w:rsid w:val="00B65042"/>
    <w:rsid w:val="00B75B17"/>
    <w:rsid w:val="00B833FD"/>
    <w:rsid w:val="00BB31D1"/>
    <w:rsid w:val="00BC44B6"/>
    <w:rsid w:val="00BD2203"/>
    <w:rsid w:val="00BE152A"/>
    <w:rsid w:val="00BF29C4"/>
    <w:rsid w:val="00BF64B5"/>
    <w:rsid w:val="00C2593C"/>
    <w:rsid w:val="00C26010"/>
    <w:rsid w:val="00C32B5A"/>
    <w:rsid w:val="00C40FCA"/>
    <w:rsid w:val="00C53726"/>
    <w:rsid w:val="00C55BB6"/>
    <w:rsid w:val="00C817C0"/>
    <w:rsid w:val="00C904CB"/>
    <w:rsid w:val="00C9171D"/>
    <w:rsid w:val="00C97BB9"/>
    <w:rsid w:val="00CA4825"/>
    <w:rsid w:val="00CC0387"/>
    <w:rsid w:val="00CC3AEE"/>
    <w:rsid w:val="00CC79B6"/>
    <w:rsid w:val="00D27985"/>
    <w:rsid w:val="00D31D9A"/>
    <w:rsid w:val="00D54B53"/>
    <w:rsid w:val="00D721FE"/>
    <w:rsid w:val="00D72ABF"/>
    <w:rsid w:val="00D826B4"/>
    <w:rsid w:val="00D82F74"/>
    <w:rsid w:val="00D94E4C"/>
    <w:rsid w:val="00DA69FA"/>
    <w:rsid w:val="00DB2702"/>
    <w:rsid w:val="00DC52F8"/>
    <w:rsid w:val="00DE1394"/>
    <w:rsid w:val="00E027DD"/>
    <w:rsid w:val="00E26E59"/>
    <w:rsid w:val="00E34A3A"/>
    <w:rsid w:val="00E5092C"/>
    <w:rsid w:val="00E50B66"/>
    <w:rsid w:val="00E53D9E"/>
    <w:rsid w:val="00E71DF4"/>
    <w:rsid w:val="00E75A9D"/>
    <w:rsid w:val="00E767DE"/>
    <w:rsid w:val="00E9278E"/>
    <w:rsid w:val="00EB2987"/>
    <w:rsid w:val="00EB6024"/>
    <w:rsid w:val="00ED166B"/>
    <w:rsid w:val="00ED3E4B"/>
    <w:rsid w:val="00ED4C89"/>
    <w:rsid w:val="00ED664B"/>
    <w:rsid w:val="00EE31C9"/>
    <w:rsid w:val="00EF7362"/>
    <w:rsid w:val="00F02962"/>
    <w:rsid w:val="00F74F55"/>
    <w:rsid w:val="00F77752"/>
    <w:rsid w:val="00F9773A"/>
    <w:rsid w:val="00FC0CEF"/>
    <w:rsid w:val="00FC7EC7"/>
    <w:rsid w:val="00FF1187"/>
    <w:rsid w:val="00FF3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8499F"/>
  <w15:docId w15:val="{E50C1FFB-10B2-4CA0-AFC8-C948F305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9D7950"/>
    <w:rPr>
      <w:sz w:val="16"/>
      <w:szCs w:val="16"/>
    </w:rPr>
  </w:style>
  <w:style w:type="paragraph" w:styleId="CommentText">
    <w:name w:val="annotation text"/>
    <w:basedOn w:val="Normal"/>
    <w:link w:val="CommentTextChar"/>
    <w:uiPriority w:val="99"/>
    <w:unhideWhenUsed/>
    <w:qFormat/>
    <w:rsid w:val="009D7950"/>
  </w:style>
  <w:style w:type="character" w:customStyle="1" w:styleId="CommentTextChar">
    <w:name w:val="Comment Text Char"/>
    <w:basedOn w:val="DefaultParagraphFont"/>
    <w:link w:val="CommentText"/>
    <w:uiPriority w:val="99"/>
    <w:qFormat/>
    <w:rsid w:val="009D7950"/>
  </w:style>
  <w:style w:type="paragraph" w:styleId="CommentSubject">
    <w:name w:val="annotation subject"/>
    <w:basedOn w:val="CommentText"/>
    <w:next w:val="CommentText"/>
    <w:link w:val="CommentSubjectChar"/>
    <w:uiPriority w:val="99"/>
    <w:semiHidden/>
    <w:unhideWhenUsed/>
    <w:rsid w:val="009D7950"/>
    <w:rPr>
      <w:b/>
      <w:bCs/>
    </w:rPr>
  </w:style>
  <w:style w:type="character" w:customStyle="1" w:styleId="CommentSubjectChar">
    <w:name w:val="Comment Subject Char"/>
    <w:basedOn w:val="CommentTextChar"/>
    <w:link w:val="CommentSubject"/>
    <w:uiPriority w:val="99"/>
    <w:semiHidden/>
    <w:rsid w:val="009D7950"/>
    <w:rPr>
      <w:b/>
      <w:bCs/>
    </w:rPr>
  </w:style>
  <w:style w:type="paragraph" w:styleId="BalloonText">
    <w:name w:val="Balloon Text"/>
    <w:basedOn w:val="Normal"/>
    <w:link w:val="BalloonTextChar"/>
    <w:uiPriority w:val="99"/>
    <w:semiHidden/>
    <w:unhideWhenUsed/>
    <w:rsid w:val="009D7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950"/>
    <w:rPr>
      <w:rFonts w:ascii="Segoe UI" w:hAnsi="Segoe UI" w:cs="Segoe UI"/>
      <w:sz w:val="18"/>
      <w:szCs w:val="18"/>
    </w:rPr>
  </w:style>
  <w:style w:type="character" w:styleId="LineNumber">
    <w:name w:val="line number"/>
    <w:basedOn w:val="DefaultParagraphFont"/>
    <w:uiPriority w:val="99"/>
    <w:semiHidden/>
    <w:unhideWhenUsed/>
    <w:rsid w:val="00FC7EC7"/>
  </w:style>
  <w:style w:type="paragraph" w:styleId="Header">
    <w:name w:val="header"/>
    <w:basedOn w:val="Normal"/>
    <w:link w:val="HeaderChar"/>
    <w:uiPriority w:val="99"/>
    <w:unhideWhenUsed/>
    <w:rsid w:val="002F3F8B"/>
    <w:pPr>
      <w:tabs>
        <w:tab w:val="center" w:pos="4513"/>
        <w:tab w:val="right" w:pos="9026"/>
      </w:tabs>
    </w:pPr>
  </w:style>
  <w:style w:type="character" w:customStyle="1" w:styleId="HeaderChar">
    <w:name w:val="Header Char"/>
    <w:basedOn w:val="DefaultParagraphFont"/>
    <w:link w:val="Header"/>
    <w:uiPriority w:val="99"/>
    <w:rsid w:val="002F3F8B"/>
  </w:style>
  <w:style w:type="paragraph" w:styleId="Footer">
    <w:name w:val="footer"/>
    <w:basedOn w:val="Normal"/>
    <w:link w:val="FooterChar"/>
    <w:uiPriority w:val="99"/>
    <w:unhideWhenUsed/>
    <w:rsid w:val="002F3F8B"/>
    <w:pPr>
      <w:tabs>
        <w:tab w:val="center" w:pos="4513"/>
        <w:tab w:val="right" w:pos="9026"/>
      </w:tabs>
    </w:pPr>
  </w:style>
  <w:style w:type="character" w:customStyle="1" w:styleId="FooterChar">
    <w:name w:val="Footer Char"/>
    <w:basedOn w:val="DefaultParagraphFont"/>
    <w:link w:val="Footer"/>
    <w:uiPriority w:val="99"/>
    <w:rsid w:val="002F3F8B"/>
  </w:style>
  <w:style w:type="table" w:styleId="TableGrid">
    <w:name w:val="Table Grid"/>
    <w:basedOn w:val="TableNormal"/>
    <w:uiPriority w:val="39"/>
    <w:qFormat/>
    <w:rsid w:val="00063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5210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F3AC0"/>
    <w:rPr>
      <w:color w:val="0000FF" w:themeColor="hyperlink"/>
      <w:u w:val="single"/>
    </w:rPr>
  </w:style>
  <w:style w:type="character" w:customStyle="1" w:styleId="UnresolvedMention1">
    <w:name w:val="Unresolved Mention1"/>
    <w:basedOn w:val="DefaultParagraphFont"/>
    <w:uiPriority w:val="99"/>
    <w:semiHidden/>
    <w:unhideWhenUsed/>
    <w:rsid w:val="008F3AC0"/>
    <w:rPr>
      <w:color w:val="605E5C"/>
      <w:shd w:val="clear" w:color="auto" w:fill="E1DFDD"/>
    </w:rPr>
  </w:style>
  <w:style w:type="paragraph" w:styleId="ListParagraph">
    <w:name w:val="List Paragraph"/>
    <w:basedOn w:val="Normal"/>
    <w:uiPriority w:val="34"/>
    <w:qFormat/>
    <w:rsid w:val="00375CA9"/>
    <w:pPr>
      <w:ind w:left="720"/>
      <w:contextualSpacing/>
    </w:pPr>
  </w:style>
  <w:style w:type="paragraph" w:styleId="NoSpacing">
    <w:name w:val="No Spacing"/>
    <w:uiPriority w:val="1"/>
    <w:qFormat/>
    <w:rsid w:val="009B16C0"/>
    <w:rPr>
      <w:rFonts w:asciiTheme="minorHAnsi" w:hAnsiTheme="minorHAnsi"/>
      <w:kern w:val="2"/>
      <w:sz w:val="22"/>
      <w:szCs w:val="22"/>
    </w:rPr>
  </w:style>
  <w:style w:type="paragraph" w:styleId="HTMLPreformatted">
    <w:name w:val="HTML Preformatted"/>
    <w:basedOn w:val="Normal"/>
    <w:link w:val="HTMLPreformattedChar"/>
    <w:uiPriority w:val="99"/>
    <w:semiHidden/>
    <w:unhideWhenUsed/>
    <w:rsid w:val="009B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9B16C0"/>
    <w:rPr>
      <w:rFonts w:ascii="Courier New" w:hAnsi="Courier New" w:cs="Courier New"/>
    </w:rPr>
  </w:style>
  <w:style w:type="character" w:customStyle="1" w:styleId="y2iqfc">
    <w:name w:val="y2iqfc"/>
    <w:basedOn w:val="DefaultParagraphFont"/>
    <w:rsid w:val="009B16C0"/>
  </w:style>
  <w:style w:type="table" w:customStyle="1" w:styleId="TableGrid1">
    <w:name w:val="Table Grid1"/>
    <w:basedOn w:val="TableNormal"/>
    <w:uiPriority w:val="39"/>
    <w:qFormat/>
    <w:rsid w:val="000A63B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DefaultParagraphFont"/>
    <w:qFormat/>
    <w:rsid w:val="006872B5"/>
  </w:style>
  <w:style w:type="character" w:customStyle="1" w:styleId="value">
    <w:name w:val="value"/>
    <w:basedOn w:val="DefaultParagraphFont"/>
    <w:qFormat/>
    <w:rsid w:val="00687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80318">
      <w:bodyDiv w:val="1"/>
      <w:marLeft w:val="0"/>
      <w:marRight w:val="0"/>
      <w:marTop w:val="0"/>
      <w:marBottom w:val="0"/>
      <w:divBdr>
        <w:top w:val="none" w:sz="0" w:space="0" w:color="auto"/>
        <w:left w:val="none" w:sz="0" w:space="0" w:color="auto"/>
        <w:bottom w:val="none" w:sz="0" w:space="0" w:color="auto"/>
        <w:right w:val="none" w:sz="0" w:space="0" w:color="auto"/>
      </w:divBdr>
    </w:div>
    <w:div w:id="137504874">
      <w:bodyDiv w:val="1"/>
      <w:marLeft w:val="0"/>
      <w:marRight w:val="0"/>
      <w:marTop w:val="0"/>
      <w:marBottom w:val="0"/>
      <w:divBdr>
        <w:top w:val="none" w:sz="0" w:space="0" w:color="auto"/>
        <w:left w:val="none" w:sz="0" w:space="0" w:color="auto"/>
        <w:bottom w:val="none" w:sz="0" w:space="0" w:color="auto"/>
        <w:right w:val="none" w:sz="0" w:space="0" w:color="auto"/>
      </w:divBdr>
    </w:div>
    <w:div w:id="190533203">
      <w:bodyDiv w:val="1"/>
      <w:marLeft w:val="0"/>
      <w:marRight w:val="0"/>
      <w:marTop w:val="0"/>
      <w:marBottom w:val="0"/>
      <w:divBdr>
        <w:top w:val="none" w:sz="0" w:space="0" w:color="auto"/>
        <w:left w:val="none" w:sz="0" w:space="0" w:color="auto"/>
        <w:bottom w:val="none" w:sz="0" w:space="0" w:color="auto"/>
        <w:right w:val="none" w:sz="0" w:space="0" w:color="auto"/>
      </w:divBdr>
    </w:div>
    <w:div w:id="330329215">
      <w:bodyDiv w:val="1"/>
      <w:marLeft w:val="0"/>
      <w:marRight w:val="0"/>
      <w:marTop w:val="0"/>
      <w:marBottom w:val="0"/>
      <w:divBdr>
        <w:top w:val="none" w:sz="0" w:space="0" w:color="auto"/>
        <w:left w:val="none" w:sz="0" w:space="0" w:color="auto"/>
        <w:bottom w:val="none" w:sz="0" w:space="0" w:color="auto"/>
        <w:right w:val="none" w:sz="0" w:space="0" w:color="auto"/>
      </w:divBdr>
    </w:div>
    <w:div w:id="509030296">
      <w:bodyDiv w:val="1"/>
      <w:marLeft w:val="0"/>
      <w:marRight w:val="0"/>
      <w:marTop w:val="0"/>
      <w:marBottom w:val="0"/>
      <w:divBdr>
        <w:top w:val="none" w:sz="0" w:space="0" w:color="auto"/>
        <w:left w:val="none" w:sz="0" w:space="0" w:color="auto"/>
        <w:bottom w:val="none" w:sz="0" w:space="0" w:color="auto"/>
        <w:right w:val="none" w:sz="0" w:space="0" w:color="auto"/>
      </w:divBdr>
    </w:div>
    <w:div w:id="611670064">
      <w:bodyDiv w:val="1"/>
      <w:marLeft w:val="0"/>
      <w:marRight w:val="0"/>
      <w:marTop w:val="0"/>
      <w:marBottom w:val="0"/>
      <w:divBdr>
        <w:top w:val="none" w:sz="0" w:space="0" w:color="auto"/>
        <w:left w:val="none" w:sz="0" w:space="0" w:color="auto"/>
        <w:bottom w:val="none" w:sz="0" w:space="0" w:color="auto"/>
        <w:right w:val="none" w:sz="0" w:space="0" w:color="auto"/>
      </w:divBdr>
    </w:div>
    <w:div w:id="702753280">
      <w:bodyDiv w:val="1"/>
      <w:marLeft w:val="0"/>
      <w:marRight w:val="0"/>
      <w:marTop w:val="0"/>
      <w:marBottom w:val="0"/>
      <w:divBdr>
        <w:top w:val="none" w:sz="0" w:space="0" w:color="auto"/>
        <w:left w:val="none" w:sz="0" w:space="0" w:color="auto"/>
        <w:bottom w:val="none" w:sz="0" w:space="0" w:color="auto"/>
        <w:right w:val="none" w:sz="0" w:space="0" w:color="auto"/>
      </w:divBdr>
    </w:div>
    <w:div w:id="738207886">
      <w:bodyDiv w:val="1"/>
      <w:marLeft w:val="0"/>
      <w:marRight w:val="0"/>
      <w:marTop w:val="0"/>
      <w:marBottom w:val="0"/>
      <w:divBdr>
        <w:top w:val="none" w:sz="0" w:space="0" w:color="auto"/>
        <w:left w:val="none" w:sz="0" w:space="0" w:color="auto"/>
        <w:bottom w:val="none" w:sz="0" w:space="0" w:color="auto"/>
        <w:right w:val="none" w:sz="0" w:space="0" w:color="auto"/>
      </w:divBdr>
    </w:div>
    <w:div w:id="759911744">
      <w:bodyDiv w:val="1"/>
      <w:marLeft w:val="0"/>
      <w:marRight w:val="0"/>
      <w:marTop w:val="0"/>
      <w:marBottom w:val="0"/>
      <w:divBdr>
        <w:top w:val="none" w:sz="0" w:space="0" w:color="auto"/>
        <w:left w:val="none" w:sz="0" w:space="0" w:color="auto"/>
        <w:bottom w:val="none" w:sz="0" w:space="0" w:color="auto"/>
        <w:right w:val="none" w:sz="0" w:space="0" w:color="auto"/>
      </w:divBdr>
    </w:div>
    <w:div w:id="788863880">
      <w:bodyDiv w:val="1"/>
      <w:marLeft w:val="0"/>
      <w:marRight w:val="0"/>
      <w:marTop w:val="0"/>
      <w:marBottom w:val="0"/>
      <w:divBdr>
        <w:top w:val="none" w:sz="0" w:space="0" w:color="auto"/>
        <w:left w:val="none" w:sz="0" w:space="0" w:color="auto"/>
        <w:bottom w:val="none" w:sz="0" w:space="0" w:color="auto"/>
        <w:right w:val="none" w:sz="0" w:space="0" w:color="auto"/>
      </w:divBdr>
    </w:div>
    <w:div w:id="796798167">
      <w:bodyDiv w:val="1"/>
      <w:marLeft w:val="0"/>
      <w:marRight w:val="0"/>
      <w:marTop w:val="0"/>
      <w:marBottom w:val="0"/>
      <w:divBdr>
        <w:top w:val="none" w:sz="0" w:space="0" w:color="auto"/>
        <w:left w:val="none" w:sz="0" w:space="0" w:color="auto"/>
        <w:bottom w:val="none" w:sz="0" w:space="0" w:color="auto"/>
        <w:right w:val="none" w:sz="0" w:space="0" w:color="auto"/>
      </w:divBdr>
    </w:div>
    <w:div w:id="912351338">
      <w:bodyDiv w:val="1"/>
      <w:marLeft w:val="0"/>
      <w:marRight w:val="0"/>
      <w:marTop w:val="0"/>
      <w:marBottom w:val="0"/>
      <w:divBdr>
        <w:top w:val="none" w:sz="0" w:space="0" w:color="auto"/>
        <w:left w:val="none" w:sz="0" w:space="0" w:color="auto"/>
        <w:bottom w:val="none" w:sz="0" w:space="0" w:color="auto"/>
        <w:right w:val="none" w:sz="0" w:space="0" w:color="auto"/>
      </w:divBdr>
    </w:div>
    <w:div w:id="991103815">
      <w:bodyDiv w:val="1"/>
      <w:marLeft w:val="0"/>
      <w:marRight w:val="0"/>
      <w:marTop w:val="0"/>
      <w:marBottom w:val="0"/>
      <w:divBdr>
        <w:top w:val="none" w:sz="0" w:space="0" w:color="auto"/>
        <w:left w:val="none" w:sz="0" w:space="0" w:color="auto"/>
        <w:bottom w:val="none" w:sz="0" w:space="0" w:color="auto"/>
        <w:right w:val="none" w:sz="0" w:space="0" w:color="auto"/>
      </w:divBdr>
    </w:div>
    <w:div w:id="1062488188">
      <w:bodyDiv w:val="1"/>
      <w:marLeft w:val="0"/>
      <w:marRight w:val="0"/>
      <w:marTop w:val="0"/>
      <w:marBottom w:val="0"/>
      <w:divBdr>
        <w:top w:val="none" w:sz="0" w:space="0" w:color="auto"/>
        <w:left w:val="none" w:sz="0" w:space="0" w:color="auto"/>
        <w:bottom w:val="none" w:sz="0" w:space="0" w:color="auto"/>
        <w:right w:val="none" w:sz="0" w:space="0" w:color="auto"/>
      </w:divBdr>
    </w:div>
    <w:div w:id="1246302047">
      <w:bodyDiv w:val="1"/>
      <w:marLeft w:val="0"/>
      <w:marRight w:val="0"/>
      <w:marTop w:val="0"/>
      <w:marBottom w:val="0"/>
      <w:divBdr>
        <w:top w:val="none" w:sz="0" w:space="0" w:color="auto"/>
        <w:left w:val="none" w:sz="0" w:space="0" w:color="auto"/>
        <w:bottom w:val="none" w:sz="0" w:space="0" w:color="auto"/>
        <w:right w:val="none" w:sz="0" w:space="0" w:color="auto"/>
      </w:divBdr>
    </w:div>
    <w:div w:id="1277759480">
      <w:bodyDiv w:val="1"/>
      <w:marLeft w:val="0"/>
      <w:marRight w:val="0"/>
      <w:marTop w:val="0"/>
      <w:marBottom w:val="0"/>
      <w:divBdr>
        <w:top w:val="none" w:sz="0" w:space="0" w:color="auto"/>
        <w:left w:val="none" w:sz="0" w:space="0" w:color="auto"/>
        <w:bottom w:val="none" w:sz="0" w:space="0" w:color="auto"/>
        <w:right w:val="none" w:sz="0" w:space="0" w:color="auto"/>
      </w:divBdr>
    </w:div>
    <w:div w:id="1506747205">
      <w:bodyDiv w:val="1"/>
      <w:marLeft w:val="0"/>
      <w:marRight w:val="0"/>
      <w:marTop w:val="0"/>
      <w:marBottom w:val="0"/>
      <w:divBdr>
        <w:top w:val="none" w:sz="0" w:space="0" w:color="auto"/>
        <w:left w:val="none" w:sz="0" w:space="0" w:color="auto"/>
        <w:bottom w:val="none" w:sz="0" w:space="0" w:color="auto"/>
        <w:right w:val="none" w:sz="0" w:space="0" w:color="auto"/>
      </w:divBdr>
    </w:div>
    <w:div w:id="1611008069">
      <w:bodyDiv w:val="1"/>
      <w:marLeft w:val="0"/>
      <w:marRight w:val="0"/>
      <w:marTop w:val="0"/>
      <w:marBottom w:val="0"/>
      <w:divBdr>
        <w:top w:val="none" w:sz="0" w:space="0" w:color="auto"/>
        <w:left w:val="none" w:sz="0" w:space="0" w:color="auto"/>
        <w:bottom w:val="none" w:sz="0" w:space="0" w:color="auto"/>
        <w:right w:val="none" w:sz="0" w:space="0" w:color="auto"/>
      </w:divBdr>
    </w:div>
    <w:div w:id="1750618496">
      <w:bodyDiv w:val="1"/>
      <w:marLeft w:val="0"/>
      <w:marRight w:val="0"/>
      <w:marTop w:val="0"/>
      <w:marBottom w:val="0"/>
      <w:divBdr>
        <w:top w:val="none" w:sz="0" w:space="0" w:color="auto"/>
        <w:left w:val="none" w:sz="0" w:space="0" w:color="auto"/>
        <w:bottom w:val="none" w:sz="0" w:space="0" w:color="auto"/>
        <w:right w:val="none" w:sz="0" w:space="0" w:color="auto"/>
      </w:divBdr>
    </w:div>
    <w:div w:id="1891261949">
      <w:bodyDiv w:val="1"/>
      <w:marLeft w:val="0"/>
      <w:marRight w:val="0"/>
      <w:marTop w:val="0"/>
      <w:marBottom w:val="0"/>
      <w:divBdr>
        <w:top w:val="none" w:sz="0" w:space="0" w:color="auto"/>
        <w:left w:val="none" w:sz="0" w:space="0" w:color="auto"/>
        <w:bottom w:val="none" w:sz="0" w:space="0" w:color="auto"/>
        <w:right w:val="none" w:sz="0" w:space="0" w:color="auto"/>
      </w:divBdr>
    </w:div>
    <w:div w:id="2028168346">
      <w:bodyDiv w:val="1"/>
      <w:marLeft w:val="0"/>
      <w:marRight w:val="0"/>
      <w:marTop w:val="0"/>
      <w:marBottom w:val="0"/>
      <w:divBdr>
        <w:top w:val="none" w:sz="0" w:space="0" w:color="auto"/>
        <w:left w:val="none" w:sz="0" w:space="0" w:color="auto"/>
        <w:bottom w:val="none" w:sz="0" w:space="0" w:color="auto"/>
        <w:right w:val="none" w:sz="0" w:space="0" w:color="auto"/>
      </w:divBdr>
    </w:div>
    <w:div w:id="2109503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vidarianitani28@gmail.com" TargetMode="External"/><Relationship Id="rId13" Type="http://schemas.openxmlformats.org/officeDocument/2006/relationships/hyperlink" Target="https://ejurnal.teknokrat.ac.id/index.php/technobiz/article/view/2029" TargetMode="External"/><Relationship Id="rId18" Type="http://schemas.openxmlformats.org/officeDocument/2006/relationships/hyperlink" Target="https://ejournal.ust.ac.id/index.php/JIMB_ekonomi/article/view/251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journal.unesa.ac.id/index.php/jim/article/view/31065" TargetMode="External"/><Relationship Id="rId17" Type="http://schemas.openxmlformats.org/officeDocument/2006/relationships/hyperlink" Target="http://journal.admi.or.id/index.php/JUKEKE/article/view/631" TargetMode="External"/><Relationship Id="rId2" Type="http://schemas.openxmlformats.org/officeDocument/2006/relationships/numbering" Target="numbering.xml"/><Relationship Id="rId16" Type="http://schemas.openxmlformats.org/officeDocument/2006/relationships/hyperlink" Target="Https://Ejurnal.Stie-Trianandra.Ac.Id/Index.Php/Jimak/Article/View/46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jurnal.teknokrat.ac.id/index.php/technobiz/article/view/2029" TargetMode="External"/><Relationship Id="rId10" Type="http://schemas.openxmlformats.org/officeDocument/2006/relationships/header" Target="header1.xml"/><Relationship Id="rId19" Type="http://schemas.openxmlformats.org/officeDocument/2006/relationships/hyperlink" Target="Https://Doi.Org/10.31850/Makes.V4i2.5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jurnal.darmajaya.ac.id/index.php/jmmd/article/view/1419"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90B6F-FDAA-43CB-A74A-90C2D48F1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3278</Words>
  <Characters>18691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dc:creator>
  <cp:lastModifiedBy>lenovo</cp:lastModifiedBy>
  <cp:revision>2</cp:revision>
  <cp:lastPrinted>2024-07-23T14:35:00Z</cp:lastPrinted>
  <dcterms:created xsi:type="dcterms:W3CDTF">2024-07-25T13:58:00Z</dcterms:created>
  <dcterms:modified xsi:type="dcterms:W3CDTF">2024-07-25T13:58:00Z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c07a75b8-8f61-3cc0-be5b-9052519ab648</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