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4CF7D" w14:textId="32A99A4C" w:rsidR="002F4E62" w:rsidRDefault="002F4E62" w:rsidP="002F4E62">
      <w:pPr>
        <w:jc w:val="center"/>
        <w:rPr>
          <w:rFonts w:ascii="Arial" w:hAnsi="Arial" w:cs="Arial"/>
          <w:b/>
          <w:sz w:val="24"/>
          <w:szCs w:val="24"/>
          <w:lang w:val="en-ID"/>
        </w:rPr>
      </w:pPr>
      <w:proofErr w:type="spellStart"/>
      <w:r>
        <w:rPr>
          <w:rFonts w:ascii="Arial" w:hAnsi="Arial" w:cs="Arial"/>
          <w:b/>
          <w:sz w:val="24"/>
          <w:szCs w:val="24"/>
          <w:lang w:val="en-ID"/>
        </w:rPr>
        <w:t>Sekolah</w:t>
      </w:r>
      <w:proofErr w:type="spellEnd"/>
      <w:r>
        <w:rPr>
          <w:rFonts w:ascii="Arial" w:hAnsi="Arial" w:cs="Arial"/>
          <w:b/>
          <w:sz w:val="24"/>
          <w:szCs w:val="24"/>
          <w:lang w:val="en-ID"/>
        </w:rPr>
        <w:t xml:space="preserve"> </w:t>
      </w:r>
      <w:proofErr w:type="spellStart"/>
      <w:r>
        <w:rPr>
          <w:rFonts w:ascii="Arial" w:hAnsi="Arial" w:cs="Arial"/>
          <w:b/>
          <w:sz w:val="24"/>
          <w:szCs w:val="24"/>
          <w:lang w:val="en-ID"/>
        </w:rPr>
        <w:t>Kesehatan</w:t>
      </w:r>
      <w:proofErr w:type="spellEnd"/>
      <w:r>
        <w:rPr>
          <w:rFonts w:ascii="Arial" w:hAnsi="Arial" w:cs="Arial"/>
          <w:b/>
          <w:sz w:val="24"/>
          <w:szCs w:val="24"/>
          <w:lang w:val="en-ID"/>
        </w:rPr>
        <w:t xml:space="preserve"> </w:t>
      </w:r>
      <w:proofErr w:type="spellStart"/>
      <w:r>
        <w:rPr>
          <w:rFonts w:ascii="Arial" w:hAnsi="Arial" w:cs="Arial"/>
          <w:b/>
          <w:sz w:val="24"/>
          <w:szCs w:val="24"/>
          <w:lang w:val="en-ID"/>
        </w:rPr>
        <w:t>Lansia</w:t>
      </w:r>
      <w:proofErr w:type="spellEnd"/>
      <w:r>
        <w:rPr>
          <w:rFonts w:ascii="Arial" w:hAnsi="Arial" w:cs="Arial"/>
          <w:b/>
          <w:sz w:val="24"/>
          <w:szCs w:val="24"/>
          <w:lang w:val="en-ID"/>
        </w:rPr>
        <w:t xml:space="preserve"> </w:t>
      </w:r>
      <w:proofErr w:type="spellStart"/>
      <w:r w:rsidR="00AD5FAA">
        <w:rPr>
          <w:rFonts w:ascii="Arial" w:hAnsi="Arial" w:cs="Arial"/>
          <w:b/>
          <w:sz w:val="24"/>
          <w:szCs w:val="24"/>
          <w:lang w:val="en-ID"/>
        </w:rPr>
        <w:t>Persembahan</w:t>
      </w:r>
      <w:proofErr w:type="spellEnd"/>
      <w:r>
        <w:rPr>
          <w:rFonts w:ascii="Arial" w:hAnsi="Arial" w:cs="Arial"/>
          <w:b/>
          <w:sz w:val="24"/>
          <w:szCs w:val="24"/>
          <w:lang w:val="en-ID"/>
        </w:rPr>
        <w:t xml:space="preserve"> RSUD </w:t>
      </w:r>
      <w:proofErr w:type="spellStart"/>
      <w:r>
        <w:rPr>
          <w:rFonts w:ascii="Arial" w:hAnsi="Arial" w:cs="Arial"/>
          <w:b/>
          <w:sz w:val="24"/>
          <w:szCs w:val="24"/>
          <w:lang w:val="en-ID"/>
        </w:rPr>
        <w:t>Wonosari</w:t>
      </w:r>
      <w:proofErr w:type="spellEnd"/>
      <w:r>
        <w:rPr>
          <w:rFonts w:ascii="Arial" w:hAnsi="Arial" w:cs="Arial"/>
          <w:b/>
          <w:sz w:val="24"/>
          <w:szCs w:val="24"/>
          <w:lang w:val="en-ID"/>
        </w:rPr>
        <w:t xml:space="preserve"> </w:t>
      </w:r>
      <w:proofErr w:type="spellStart"/>
      <w:r>
        <w:rPr>
          <w:rFonts w:ascii="Arial" w:hAnsi="Arial" w:cs="Arial"/>
          <w:b/>
          <w:sz w:val="24"/>
          <w:szCs w:val="24"/>
          <w:lang w:val="en-ID"/>
        </w:rPr>
        <w:t>untuk</w:t>
      </w:r>
      <w:proofErr w:type="spellEnd"/>
      <w:r>
        <w:rPr>
          <w:rFonts w:ascii="Arial" w:hAnsi="Arial" w:cs="Arial"/>
          <w:b/>
          <w:sz w:val="24"/>
          <w:szCs w:val="24"/>
          <w:lang w:val="en-ID"/>
        </w:rPr>
        <w:t xml:space="preserve"> </w:t>
      </w:r>
      <w:proofErr w:type="spellStart"/>
      <w:r>
        <w:rPr>
          <w:rFonts w:ascii="Arial" w:hAnsi="Arial" w:cs="Arial"/>
          <w:b/>
          <w:sz w:val="24"/>
          <w:szCs w:val="24"/>
          <w:lang w:val="en-ID"/>
        </w:rPr>
        <w:t>Lansia</w:t>
      </w:r>
      <w:proofErr w:type="spellEnd"/>
      <w:r>
        <w:rPr>
          <w:rFonts w:ascii="Arial" w:hAnsi="Arial" w:cs="Arial"/>
          <w:b/>
          <w:sz w:val="24"/>
          <w:szCs w:val="24"/>
          <w:lang w:val="en-ID"/>
        </w:rPr>
        <w:t xml:space="preserve"> di </w:t>
      </w:r>
      <w:proofErr w:type="spellStart"/>
      <w:r>
        <w:rPr>
          <w:rFonts w:ascii="Arial" w:hAnsi="Arial" w:cs="Arial"/>
          <w:b/>
          <w:sz w:val="24"/>
          <w:szCs w:val="24"/>
          <w:lang w:val="en-ID"/>
        </w:rPr>
        <w:t>Lingungan</w:t>
      </w:r>
      <w:proofErr w:type="spellEnd"/>
      <w:r>
        <w:rPr>
          <w:rFonts w:ascii="Arial" w:hAnsi="Arial" w:cs="Arial"/>
          <w:b/>
          <w:sz w:val="24"/>
          <w:szCs w:val="24"/>
          <w:lang w:val="en-ID"/>
        </w:rPr>
        <w:t xml:space="preserve"> </w:t>
      </w:r>
      <w:proofErr w:type="spellStart"/>
      <w:r>
        <w:rPr>
          <w:rFonts w:ascii="Arial" w:hAnsi="Arial" w:cs="Arial"/>
          <w:b/>
          <w:sz w:val="24"/>
          <w:szCs w:val="24"/>
          <w:lang w:val="en-ID"/>
        </w:rPr>
        <w:t>Rumah</w:t>
      </w:r>
      <w:proofErr w:type="spellEnd"/>
      <w:r>
        <w:rPr>
          <w:rFonts w:ascii="Arial" w:hAnsi="Arial" w:cs="Arial"/>
          <w:b/>
          <w:sz w:val="24"/>
          <w:szCs w:val="24"/>
          <w:lang w:val="en-ID"/>
        </w:rPr>
        <w:t xml:space="preserve"> </w:t>
      </w:r>
      <w:proofErr w:type="spellStart"/>
      <w:r>
        <w:rPr>
          <w:rFonts w:ascii="Arial" w:hAnsi="Arial" w:cs="Arial"/>
          <w:b/>
          <w:sz w:val="24"/>
          <w:szCs w:val="24"/>
          <w:lang w:val="en-ID"/>
        </w:rPr>
        <w:t>Sakit</w:t>
      </w:r>
      <w:proofErr w:type="spellEnd"/>
    </w:p>
    <w:p w14:paraId="2210AEFE" w14:textId="77777777" w:rsidR="007B75B3" w:rsidRPr="0004429F" w:rsidRDefault="007B75B3" w:rsidP="00C77A35">
      <w:pPr>
        <w:ind w:left="720"/>
        <w:jc w:val="center"/>
        <w:rPr>
          <w:rFonts w:ascii="Arial" w:eastAsia="Arial" w:hAnsi="Arial" w:cs="Arial"/>
          <w:b/>
          <w:sz w:val="22"/>
          <w:szCs w:val="22"/>
        </w:rPr>
      </w:pPr>
    </w:p>
    <w:p w14:paraId="1DB5E5D3" w14:textId="4AB24AF5" w:rsidR="002F4E62" w:rsidRPr="002F4E62" w:rsidRDefault="002F4E62" w:rsidP="002F4E62">
      <w:pPr>
        <w:pStyle w:val="NoSpacing"/>
        <w:jc w:val="center"/>
        <w:rPr>
          <w:rFonts w:ascii="Arial" w:hAnsi="Arial" w:cs="Arial"/>
          <w:b/>
          <w:sz w:val="24"/>
          <w:szCs w:val="24"/>
          <w:vertAlign w:val="superscript"/>
        </w:rPr>
      </w:pPr>
      <w:r>
        <w:rPr>
          <w:rFonts w:ascii="Arial" w:eastAsiaTheme="minorHAnsi" w:hAnsi="Arial" w:cs="Arial"/>
          <w:b/>
          <w:sz w:val="24"/>
          <w:szCs w:val="24"/>
          <w:lang w:val="id-ID"/>
        </w:rPr>
        <w:t>Arinto Hadi</w:t>
      </w:r>
      <w:r>
        <w:rPr>
          <w:rFonts w:ascii="Arial" w:eastAsiaTheme="minorHAnsi" w:hAnsi="Arial" w:cs="Arial"/>
          <w:b/>
          <w:sz w:val="24"/>
          <w:szCs w:val="24"/>
          <w:vertAlign w:val="superscript"/>
        </w:rPr>
        <w:t>1</w:t>
      </w:r>
      <w:r>
        <w:rPr>
          <w:rFonts w:ascii="Arial" w:eastAsiaTheme="minorHAnsi" w:hAnsi="Arial" w:cs="Arial"/>
          <w:b/>
          <w:sz w:val="24"/>
          <w:szCs w:val="24"/>
          <w:lang w:val="id-ID"/>
        </w:rPr>
        <w:t>, M.Gizi</w:t>
      </w:r>
      <w:r>
        <w:rPr>
          <w:rFonts w:ascii="Arial" w:eastAsiaTheme="minorHAnsi" w:hAnsi="Arial" w:cs="Arial"/>
          <w:b/>
          <w:sz w:val="24"/>
          <w:szCs w:val="24"/>
          <w:vertAlign w:val="superscript"/>
        </w:rPr>
        <w:t>1</w:t>
      </w:r>
    </w:p>
    <w:p w14:paraId="59E7F64B" w14:textId="3FF3F4E1" w:rsidR="0015210D" w:rsidRPr="0004429F" w:rsidRDefault="0015210D" w:rsidP="008F3AC0">
      <w:pPr>
        <w:ind w:left="720" w:right="-32"/>
        <w:jc w:val="center"/>
        <w:rPr>
          <w:rFonts w:ascii="Arial" w:eastAsia="Arial" w:hAnsi="Arial" w:cs="Arial"/>
          <w:b/>
          <w:spacing w:val="1"/>
          <w:sz w:val="22"/>
          <w:szCs w:val="22"/>
          <w:vertAlign w:val="superscript"/>
        </w:rPr>
      </w:pPr>
    </w:p>
    <w:p w14:paraId="37CD3BC9" w14:textId="1ECA287F" w:rsidR="002F4E62" w:rsidRDefault="008F3AC0" w:rsidP="002F4E62">
      <w:pPr>
        <w:tabs>
          <w:tab w:val="left" w:pos="2790"/>
        </w:tabs>
        <w:jc w:val="center"/>
        <w:rPr>
          <w:rFonts w:ascii="Arial" w:hAnsi="Arial" w:cs="Arial"/>
          <w:sz w:val="24"/>
          <w:szCs w:val="24"/>
        </w:rPr>
      </w:pPr>
      <w:r w:rsidRPr="007B75B3">
        <w:rPr>
          <w:rFonts w:ascii="Arial" w:eastAsia="Arial" w:hAnsi="Arial" w:cs="Arial"/>
          <w:position w:val="-1"/>
          <w:sz w:val="22"/>
          <w:szCs w:val="22"/>
          <w:vertAlign w:val="superscript"/>
        </w:rPr>
        <w:t>1</w:t>
      </w:r>
      <w:proofErr w:type="spellStart"/>
      <w:r w:rsidR="002F4E62">
        <w:rPr>
          <w:rFonts w:ascii="Arial" w:hAnsi="Arial" w:cs="Arial"/>
          <w:sz w:val="24"/>
          <w:szCs w:val="24"/>
        </w:rPr>
        <w:t>R</w:t>
      </w:r>
      <w:r w:rsidR="002F4E62">
        <w:rPr>
          <w:rFonts w:ascii="Arial" w:hAnsi="Arial" w:cs="Arial"/>
          <w:sz w:val="24"/>
          <w:szCs w:val="24"/>
        </w:rPr>
        <w:t>umah</w:t>
      </w:r>
      <w:proofErr w:type="spellEnd"/>
      <w:r w:rsidR="002F4E62">
        <w:rPr>
          <w:rFonts w:ascii="Arial" w:hAnsi="Arial" w:cs="Arial"/>
          <w:sz w:val="24"/>
          <w:szCs w:val="24"/>
        </w:rPr>
        <w:t xml:space="preserve"> </w:t>
      </w:r>
      <w:proofErr w:type="spellStart"/>
      <w:r w:rsidR="002F4E62">
        <w:rPr>
          <w:rFonts w:ascii="Arial" w:hAnsi="Arial" w:cs="Arial"/>
          <w:sz w:val="24"/>
          <w:szCs w:val="24"/>
        </w:rPr>
        <w:t>S</w:t>
      </w:r>
      <w:r w:rsidR="002F4E62">
        <w:rPr>
          <w:rFonts w:ascii="Arial" w:hAnsi="Arial" w:cs="Arial"/>
          <w:sz w:val="24"/>
          <w:szCs w:val="24"/>
        </w:rPr>
        <w:t>akit</w:t>
      </w:r>
      <w:proofErr w:type="spellEnd"/>
      <w:r w:rsidR="002F4E62">
        <w:rPr>
          <w:rFonts w:ascii="Arial" w:hAnsi="Arial" w:cs="Arial"/>
          <w:sz w:val="24"/>
          <w:szCs w:val="24"/>
        </w:rPr>
        <w:t xml:space="preserve"> </w:t>
      </w:r>
      <w:proofErr w:type="spellStart"/>
      <w:r w:rsidR="002F4E62">
        <w:rPr>
          <w:rFonts w:ascii="Arial" w:hAnsi="Arial" w:cs="Arial"/>
          <w:sz w:val="24"/>
          <w:szCs w:val="24"/>
        </w:rPr>
        <w:t>U</w:t>
      </w:r>
      <w:r w:rsidR="002F4E62">
        <w:rPr>
          <w:rFonts w:ascii="Arial" w:hAnsi="Arial" w:cs="Arial"/>
          <w:sz w:val="24"/>
          <w:szCs w:val="24"/>
        </w:rPr>
        <w:t>mum</w:t>
      </w:r>
      <w:proofErr w:type="spellEnd"/>
      <w:r w:rsidR="002F4E62">
        <w:rPr>
          <w:rFonts w:ascii="Arial" w:hAnsi="Arial" w:cs="Arial"/>
          <w:sz w:val="24"/>
          <w:szCs w:val="24"/>
        </w:rPr>
        <w:t xml:space="preserve"> </w:t>
      </w:r>
      <w:r w:rsidR="002F4E62">
        <w:rPr>
          <w:rFonts w:ascii="Arial" w:hAnsi="Arial" w:cs="Arial"/>
          <w:sz w:val="24"/>
          <w:szCs w:val="24"/>
        </w:rPr>
        <w:t>D</w:t>
      </w:r>
      <w:r w:rsidR="002F4E62">
        <w:rPr>
          <w:rFonts w:ascii="Arial" w:hAnsi="Arial" w:cs="Arial"/>
          <w:sz w:val="24"/>
          <w:szCs w:val="24"/>
        </w:rPr>
        <w:t>aerah</w:t>
      </w:r>
      <w:r w:rsidR="002F4E62">
        <w:rPr>
          <w:rFonts w:ascii="Arial" w:hAnsi="Arial" w:cs="Arial"/>
          <w:sz w:val="24"/>
          <w:szCs w:val="24"/>
        </w:rPr>
        <w:t xml:space="preserve"> </w:t>
      </w:r>
      <w:proofErr w:type="spellStart"/>
      <w:r w:rsidR="002F4E62">
        <w:rPr>
          <w:rFonts w:ascii="Arial" w:hAnsi="Arial" w:cs="Arial"/>
          <w:sz w:val="24"/>
          <w:szCs w:val="24"/>
        </w:rPr>
        <w:t>Wonosari</w:t>
      </w:r>
      <w:proofErr w:type="spellEnd"/>
      <w:r w:rsidR="002F4E62">
        <w:rPr>
          <w:rFonts w:ascii="Arial" w:hAnsi="Arial" w:cs="Arial"/>
          <w:sz w:val="24"/>
          <w:szCs w:val="24"/>
        </w:rPr>
        <w:t xml:space="preserve"> </w:t>
      </w:r>
      <w:proofErr w:type="spellStart"/>
      <w:r w:rsidR="002F4E62">
        <w:rPr>
          <w:rFonts w:ascii="Arial" w:hAnsi="Arial" w:cs="Arial"/>
          <w:sz w:val="24"/>
          <w:szCs w:val="24"/>
        </w:rPr>
        <w:t>Kabupaten</w:t>
      </w:r>
      <w:proofErr w:type="spellEnd"/>
      <w:r w:rsidR="002F4E62">
        <w:rPr>
          <w:rFonts w:ascii="Arial" w:hAnsi="Arial" w:cs="Arial"/>
          <w:sz w:val="24"/>
          <w:szCs w:val="24"/>
        </w:rPr>
        <w:t xml:space="preserve"> </w:t>
      </w:r>
      <w:proofErr w:type="spellStart"/>
      <w:r w:rsidR="002F4E62">
        <w:rPr>
          <w:rFonts w:ascii="Arial" w:hAnsi="Arial" w:cs="Arial"/>
          <w:sz w:val="24"/>
          <w:szCs w:val="24"/>
        </w:rPr>
        <w:t>Gunung</w:t>
      </w:r>
      <w:proofErr w:type="spellEnd"/>
      <w:r w:rsidR="002F4E62">
        <w:rPr>
          <w:rFonts w:ascii="Arial" w:hAnsi="Arial" w:cs="Arial"/>
          <w:sz w:val="24"/>
          <w:szCs w:val="24"/>
        </w:rPr>
        <w:t xml:space="preserve"> </w:t>
      </w:r>
      <w:proofErr w:type="spellStart"/>
      <w:r w:rsidR="002F4E62">
        <w:rPr>
          <w:rFonts w:ascii="Arial" w:hAnsi="Arial" w:cs="Arial"/>
          <w:sz w:val="24"/>
          <w:szCs w:val="24"/>
        </w:rPr>
        <w:t>Kidul</w:t>
      </w:r>
      <w:proofErr w:type="spellEnd"/>
      <w:r w:rsidR="002F4E62">
        <w:rPr>
          <w:rFonts w:ascii="Arial" w:hAnsi="Arial" w:cs="Arial"/>
          <w:sz w:val="24"/>
          <w:szCs w:val="24"/>
        </w:rPr>
        <w:t>, Yogyakarta, Indonesia</w:t>
      </w:r>
    </w:p>
    <w:p w14:paraId="679CA2CD" w14:textId="36AB4D40" w:rsidR="0015210D" w:rsidRPr="0004429F" w:rsidRDefault="0098705C" w:rsidP="002F4E62">
      <w:pPr>
        <w:ind w:right="-32"/>
        <w:jc w:val="center"/>
        <w:rPr>
          <w:rFonts w:ascii="Arial" w:eastAsia="Arial" w:hAnsi="Arial" w:cs="Arial"/>
          <w:position w:val="-1"/>
          <w:sz w:val="22"/>
          <w:szCs w:val="22"/>
        </w:rPr>
      </w:pPr>
      <w:r>
        <w:rPr>
          <w:rFonts w:ascii="Arial" w:eastAsia="Arial" w:hAnsi="Arial" w:cs="Arial"/>
          <w:position w:val="-1"/>
          <w:sz w:val="22"/>
          <w:szCs w:val="22"/>
        </w:rPr>
        <w:t>*</w:t>
      </w:r>
      <w:r w:rsidR="0015210D" w:rsidRPr="0004429F">
        <w:rPr>
          <w:rFonts w:ascii="Arial" w:eastAsia="Arial" w:hAnsi="Arial" w:cs="Arial"/>
          <w:position w:val="-1"/>
          <w:sz w:val="22"/>
          <w:szCs w:val="22"/>
          <w:lang w:val="id-ID"/>
        </w:rPr>
        <w:t>Email:</w:t>
      </w:r>
      <w:r w:rsidR="008F3AC0" w:rsidRPr="0004429F">
        <w:rPr>
          <w:rFonts w:ascii="Arial" w:eastAsia="Arial" w:hAnsi="Arial" w:cs="Arial"/>
          <w:position w:val="-1"/>
          <w:sz w:val="22"/>
          <w:szCs w:val="22"/>
        </w:rPr>
        <w:t xml:space="preserve"> </w:t>
      </w:r>
      <w:r w:rsidR="002F4E62">
        <w:rPr>
          <w:rFonts w:ascii="Arial" w:eastAsia="Arial" w:hAnsi="Arial" w:cs="Arial"/>
          <w:position w:val="-1"/>
          <w:sz w:val="22"/>
          <w:szCs w:val="22"/>
        </w:rPr>
        <w:t>……</w:t>
      </w:r>
    </w:p>
    <w:p w14:paraId="7F1E7CA4" w14:textId="6322FC6A" w:rsidR="00924B3E" w:rsidRPr="008A55A9" w:rsidRDefault="00924B3E" w:rsidP="002F3F8B">
      <w:pPr>
        <w:ind w:left="4094" w:right="3668"/>
        <w:jc w:val="center"/>
        <w:rPr>
          <w:rFonts w:ascii="Arial" w:eastAsia="Arial" w:hAnsi="Arial" w:cs="Arial"/>
          <w:b/>
          <w:w w:val="99"/>
          <w:sz w:val="22"/>
          <w:szCs w:val="22"/>
        </w:rPr>
      </w:pPr>
    </w:p>
    <w:p w14:paraId="4FA0AE8A" w14:textId="77777777" w:rsidR="00F02962" w:rsidRPr="0004429F" w:rsidRDefault="00433609" w:rsidP="006F013B">
      <w:pPr>
        <w:ind w:right="-32"/>
        <w:jc w:val="center"/>
        <w:rPr>
          <w:rFonts w:ascii="Arial" w:eastAsia="Arial" w:hAnsi="Arial" w:cs="Arial"/>
          <w:sz w:val="22"/>
          <w:szCs w:val="22"/>
          <w:lang w:val="id-ID"/>
        </w:rPr>
      </w:pPr>
      <w:r w:rsidRPr="0004429F">
        <w:rPr>
          <w:rFonts w:ascii="Arial" w:eastAsia="Arial" w:hAnsi="Arial" w:cs="Arial"/>
          <w:b/>
          <w:w w:val="99"/>
          <w:sz w:val="22"/>
          <w:szCs w:val="22"/>
          <w:lang w:val="id-ID"/>
        </w:rPr>
        <w:t>Abstrak</w:t>
      </w:r>
    </w:p>
    <w:p w14:paraId="1112DCBA" w14:textId="3730F3B5" w:rsidR="002F4E62" w:rsidRPr="002F4E62" w:rsidRDefault="002F4E62" w:rsidP="002F4E62">
      <w:pPr>
        <w:ind w:right="53"/>
        <w:jc w:val="both"/>
        <w:rPr>
          <w:rFonts w:ascii="Arial" w:eastAsia="Arial" w:hAnsi="Arial" w:cs="Arial"/>
          <w:color w:val="000000" w:themeColor="text1"/>
          <w:position w:val="-1"/>
          <w:sz w:val="22"/>
          <w:szCs w:val="22"/>
        </w:rPr>
      </w:pPr>
      <w:proofErr w:type="spellStart"/>
      <w:r w:rsidRPr="002F4E62">
        <w:rPr>
          <w:rFonts w:ascii="Arial" w:eastAsia="Arial" w:hAnsi="Arial" w:cs="Arial"/>
          <w:color w:val="000000" w:themeColor="text1"/>
          <w:position w:val="-1"/>
          <w:sz w:val="22"/>
          <w:szCs w:val="22"/>
        </w:rPr>
        <w:t>Penyelenggaraan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pelayanan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kesehatan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saat</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ini</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lebih</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difokuskan</w:t>
      </w:r>
      <w:proofErr w:type="spellEnd"/>
      <w:r w:rsidRPr="002F4E62">
        <w:rPr>
          <w:rFonts w:ascii="Arial" w:eastAsia="Arial" w:hAnsi="Arial" w:cs="Arial"/>
          <w:color w:val="000000" w:themeColor="text1"/>
          <w:position w:val="-1"/>
          <w:sz w:val="22"/>
          <w:szCs w:val="22"/>
        </w:rPr>
        <w:t xml:space="preserve"> pada </w:t>
      </w:r>
      <w:proofErr w:type="spellStart"/>
      <w:r w:rsidRPr="002F4E62">
        <w:rPr>
          <w:rFonts w:ascii="Arial" w:eastAsia="Arial" w:hAnsi="Arial" w:cs="Arial"/>
          <w:color w:val="000000" w:themeColor="text1"/>
          <w:position w:val="-1"/>
          <w:sz w:val="22"/>
          <w:szCs w:val="22"/>
        </w:rPr>
        <w:t>peningkatan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pemeliharaan</w:t>
      </w:r>
      <w:proofErr w:type="spellEnd"/>
      <w:r w:rsidRPr="002F4E62">
        <w:rPr>
          <w:rFonts w:ascii="Arial" w:eastAsia="Arial" w:hAnsi="Arial" w:cs="Arial"/>
          <w:color w:val="000000" w:themeColor="text1"/>
          <w:position w:val="-1"/>
          <w:sz w:val="22"/>
          <w:szCs w:val="22"/>
        </w:rPr>
        <w:t xml:space="preserve"> dan </w:t>
      </w:r>
      <w:proofErr w:type="spellStart"/>
      <w:r w:rsidRPr="002F4E62">
        <w:rPr>
          <w:rFonts w:ascii="Arial" w:eastAsia="Arial" w:hAnsi="Arial" w:cs="Arial"/>
          <w:color w:val="000000" w:themeColor="text1"/>
          <w:position w:val="-1"/>
          <w:sz w:val="22"/>
          <w:szCs w:val="22"/>
        </w:rPr>
        <w:t>perlindungan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kesehatan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sehingga</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tidak</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hanya</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terfokus</w:t>
      </w:r>
      <w:proofErr w:type="spellEnd"/>
      <w:r w:rsidRPr="002F4E62">
        <w:rPr>
          <w:rFonts w:ascii="Arial" w:eastAsia="Arial" w:hAnsi="Arial" w:cs="Arial"/>
          <w:color w:val="000000" w:themeColor="text1"/>
          <w:position w:val="-1"/>
          <w:sz w:val="22"/>
          <w:szCs w:val="22"/>
        </w:rPr>
        <w:t xml:space="preserve"> pada </w:t>
      </w:r>
      <w:proofErr w:type="spellStart"/>
      <w:r w:rsidRPr="002F4E62">
        <w:rPr>
          <w:rFonts w:ascii="Arial" w:eastAsia="Arial" w:hAnsi="Arial" w:cs="Arial"/>
          <w:color w:val="000000" w:themeColor="text1"/>
          <w:position w:val="-1"/>
          <w:sz w:val="22"/>
          <w:szCs w:val="22"/>
        </w:rPr>
        <w:t>pemulihan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atau</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penyembuhan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penyakit</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Penyelenggaraan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Promosi</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Kesehatan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Rumah</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Sakit</w:t>
      </w:r>
      <w:proofErr w:type="spellEnd"/>
      <w:r w:rsidRPr="002F4E62">
        <w:rPr>
          <w:rFonts w:ascii="Arial" w:eastAsia="Arial" w:hAnsi="Arial" w:cs="Arial"/>
          <w:color w:val="000000" w:themeColor="text1"/>
          <w:position w:val="-1"/>
          <w:sz w:val="22"/>
          <w:szCs w:val="22"/>
        </w:rPr>
        <w:t xml:space="preserve"> (PKRS) </w:t>
      </w:r>
      <w:proofErr w:type="spellStart"/>
      <w:r w:rsidRPr="002F4E62">
        <w:rPr>
          <w:rFonts w:ascii="Arial" w:eastAsia="Arial" w:hAnsi="Arial" w:cs="Arial"/>
          <w:color w:val="000000" w:themeColor="text1"/>
          <w:position w:val="-1"/>
          <w:sz w:val="22"/>
          <w:szCs w:val="22"/>
        </w:rPr>
        <w:t>mengedepankan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upaya</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promotif</w:t>
      </w:r>
      <w:proofErr w:type="spellEnd"/>
      <w:r w:rsidRPr="002F4E62">
        <w:rPr>
          <w:rFonts w:ascii="Arial" w:eastAsia="Arial" w:hAnsi="Arial" w:cs="Arial"/>
          <w:color w:val="000000" w:themeColor="text1"/>
          <w:position w:val="-1"/>
          <w:sz w:val="22"/>
          <w:szCs w:val="22"/>
        </w:rPr>
        <w:t xml:space="preserve"> dan </w:t>
      </w:r>
      <w:proofErr w:type="spellStart"/>
      <w:r w:rsidRPr="002F4E62">
        <w:rPr>
          <w:rFonts w:ascii="Arial" w:eastAsia="Arial" w:hAnsi="Arial" w:cs="Arial"/>
          <w:color w:val="000000" w:themeColor="text1"/>
          <w:position w:val="-1"/>
          <w:sz w:val="22"/>
          <w:szCs w:val="22"/>
        </w:rPr>
        <w:t>preventif</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dengan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tidak</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mengesampingkan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tindakan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kuratif</w:t>
      </w:r>
      <w:proofErr w:type="spellEnd"/>
      <w:r w:rsidRPr="002F4E62">
        <w:rPr>
          <w:rFonts w:ascii="Arial" w:eastAsia="Arial" w:hAnsi="Arial" w:cs="Arial"/>
          <w:color w:val="000000" w:themeColor="text1"/>
          <w:position w:val="-1"/>
          <w:sz w:val="22"/>
          <w:szCs w:val="22"/>
        </w:rPr>
        <w:t xml:space="preserve"> dan </w:t>
      </w:r>
      <w:proofErr w:type="spellStart"/>
      <w:r w:rsidRPr="002F4E62">
        <w:rPr>
          <w:rFonts w:ascii="Arial" w:eastAsia="Arial" w:hAnsi="Arial" w:cs="Arial"/>
          <w:color w:val="000000" w:themeColor="text1"/>
          <w:position w:val="-1"/>
          <w:sz w:val="22"/>
          <w:szCs w:val="22"/>
        </w:rPr>
        <w:t>rehabilitatif</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sehingga</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seluruh</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aspek</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pelayanan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kesehatan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dapat</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terlaksana</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secara</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efektif</w:t>
      </w:r>
      <w:proofErr w:type="spellEnd"/>
      <w:r w:rsidRPr="002F4E62">
        <w:rPr>
          <w:rFonts w:ascii="Arial" w:eastAsia="Arial" w:hAnsi="Arial" w:cs="Arial"/>
          <w:color w:val="000000" w:themeColor="text1"/>
          <w:position w:val="-1"/>
          <w:sz w:val="22"/>
          <w:szCs w:val="22"/>
        </w:rPr>
        <w:t xml:space="preserve"> dan </w:t>
      </w:r>
      <w:proofErr w:type="spellStart"/>
      <w:r w:rsidRPr="002F4E62">
        <w:rPr>
          <w:rFonts w:ascii="Arial" w:eastAsia="Arial" w:hAnsi="Arial" w:cs="Arial"/>
          <w:color w:val="000000" w:themeColor="text1"/>
          <w:position w:val="-1"/>
          <w:sz w:val="22"/>
          <w:szCs w:val="22"/>
        </w:rPr>
        <w:t>efisien</w:t>
      </w:r>
      <w:proofErr w:type="spellEnd"/>
      <w:r w:rsidRPr="002F4E62">
        <w:rPr>
          <w:rFonts w:ascii="Arial" w:eastAsia="Arial" w:hAnsi="Arial" w:cs="Arial"/>
          <w:color w:val="000000" w:themeColor="text1"/>
          <w:position w:val="-1"/>
          <w:sz w:val="22"/>
          <w:szCs w:val="22"/>
        </w:rPr>
        <w:t xml:space="preserve"> dan </w:t>
      </w:r>
      <w:proofErr w:type="spellStart"/>
      <w:r w:rsidRPr="002F4E62">
        <w:rPr>
          <w:rFonts w:ascii="Arial" w:eastAsia="Arial" w:hAnsi="Arial" w:cs="Arial"/>
          <w:color w:val="000000" w:themeColor="text1"/>
          <w:position w:val="-1"/>
          <w:sz w:val="22"/>
          <w:szCs w:val="22"/>
        </w:rPr>
        <w:t>dapat</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meciptakan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pelayanan</w:t>
      </w:r>
      <w:proofErr w:type="spellEnd"/>
      <w:r w:rsidRPr="002F4E62">
        <w:rPr>
          <w:rFonts w:ascii="Arial" w:eastAsia="Arial" w:hAnsi="Arial" w:cs="Arial"/>
          <w:color w:val="000000" w:themeColor="text1"/>
          <w:position w:val="-1"/>
          <w:sz w:val="22"/>
          <w:szCs w:val="22"/>
        </w:rPr>
        <w:t xml:space="preserve"> yang </w:t>
      </w:r>
      <w:proofErr w:type="spellStart"/>
      <w:r w:rsidRPr="002F4E62">
        <w:rPr>
          <w:rFonts w:ascii="Arial" w:eastAsia="Arial" w:hAnsi="Arial" w:cs="Arial"/>
          <w:color w:val="000000" w:themeColor="text1"/>
          <w:position w:val="-1"/>
          <w:sz w:val="22"/>
          <w:szCs w:val="22"/>
        </w:rPr>
        <w:t>berkualitas</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sesuai</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dengan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standar</w:t>
      </w:r>
      <w:proofErr w:type="spellEnd"/>
      <w:r w:rsidRPr="002F4E62">
        <w:rPr>
          <w:rFonts w:ascii="Arial" w:eastAsia="Arial" w:hAnsi="Arial" w:cs="Arial"/>
          <w:color w:val="000000" w:themeColor="text1"/>
          <w:position w:val="-1"/>
          <w:sz w:val="22"/>
          <w:szCs w:val="22"/>
        </w:rPr>
        <w:t xml:space="preserve">. Pendidikan </w:t>
      </w:r>
      <w:proofErr w:type="spellStart"/>
      <w:r w:rsidRPr="002F4E62">
        <w:rPr>
          <w:rFonts w:ascii="Arial" w:eastAsia="Arial" w:hAnsi="Arial" w:cs="Arial"/>
          <w:color w:val="000000" w:themeColor="text1"/>
          <w:position w:val="-1"/>
          <w:sz w:val="22"/>
          <w:szCs w:val="22"/>
        </w:rPr>
        <w:t>sepanjang</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hayat</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Life long</w:t>
      </w:r>
      <w:proofErr w:type="spellEnd"/>
      <w:r w:rsidRPr="002F4E62">
        <w:rPr>
          <w:rFonts w:ascii="Arial" w:eastAsia="Arial" w:hAnsi="Arial" w:cs="Arial"/>
          <w:color w:val="000000" w:themeColor="text1"/>
          <w:position w:val="-1"/>
          <w:sz w:val="22"/>
          <w:szCs w:val="22"/>
        </w:rPr>
        <w:t xml:space="preserve"> education) </w:t>
      </w:r>
      <w:proofErr w:type="spellStart"/>
      <w:r w:rsidRPr="002F4E62">
        <w:rPr>
          <w:rFonts w:ascii="Arial" w:eastAsia="Arial" w:hAnsi="Arial" w:cs="Arial"/>
          <w:color w:val="000000" w:themeColor="text1"/>
          <w:position w:val="-1"/>
          <w:sz w:val="22"/>
          <w:szCs w:val="22"/>
        </w:rPr>
        <w:t>adalah</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bahwa</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pendidikan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tidak</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berhenti</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hingga</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individu</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menjadi</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dewasa</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tetapi</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tetap</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berlanjut</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sepanjang</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hidupnya</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Tujuan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dari</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inovasi</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ini</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adalah</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Mengetahui</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perbedaan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pengetahuan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kesehatan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sebelum</w:t>
      </w:r>
      <w:proofErr w:type="spellEnd"/>
      <w:r w:rsidRPr="002F4E62">
        <w:rPr>
          <w:rFonts w:ascii="Arial" w:eastAsia="Arial" w:hAnsi="Arial" w:cs="Arial"/>
          <w:color w:val="000000" w:themeColor="text1"/>
          <w:position w:val="-1"/>
          <w:sz w:val="22"/>
          <w:szCs w:val="22"/>
        </w:rPr>
        <w:t xml:space="preserve"> dan </w:t>
      </w:r>
      <w:proofErr w:type="spellStart"/>
      <w:r w:rsidRPr="002F4E62">
        <w:rPr>
          <w:rFonts w:ascii="Arial" w:eastAsia="Arial" w:hAnsi="Arial" w:cs="Arial"/>
          <w:color w:val="000000" w:themeColor="text1"/>
          <w:position w:val="-1"/>
          <w:sz w:val="22"/>
          <w:szCs w:val="22"/>
        </w:rPr>
        <w:t>sesudah</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masuk</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sekolah</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kesehatan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lansia</w:t>
      </w:r>
      <w:proofErr w:type="spellEnd"/>
      <w:r w:rsidRPr="002F4E62">
        <w:rPr>
          <w:rFonts w:ascii="Arial" w:eastAsia="Arial" w:hAnsi="Arial" w:cs="Arial"/>
          <w:color w:val="000000" w:themeColor="text1"/>
          <w:position w:val="-1"/>
          <w:sz w:val="22"/>
          <w:szCs w:val="22"/>
        </w:rPr>
        <w:t>.</w:t>
      </w:r>
    </w:p>
    <w:p w14:paraId="6B50255D" w14:textId="2BE26AFF" w:rsidR="00F02962" w:rsidRDefault="002F4E62" w:rsidP="002F4E62">
      <w:pPr>
        <w:ind w:right="53"/>
        <w:jc w:val="both"/>
        <w:rPr>
          <w:rFonts w:ascii="Arial" w:eastAsia="Arial" w:hAnsi="Arial" w:cs="Arial"/>
          <w:color w:val="000000" w:themeColor="text1"/>
          <w:position w:val="-1"/>
          <w:sz w:val="22"/>
          <w:szCs w:val="22"/>
        </w:rPr>
      </w:pPr>
      <w:proofErr w:type="spellStart"/>
      <w:r w:rsidRPr="002F4E62">
        <w:rPr>
          <w:rFonts w:ascii="Arial" w:eastAsia="Arial" w:hAnsi="Arial" w:cs="Arial"/>
          <w:color w:val="000000" w:themeColor="text1"/>
          <w:position w:val="-1"/>
          <w:sz w:val="22"/>
          <w:szCs w:val="22"/>
        </w:rPr>
        <w:t>Jenis</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inovasi</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ini</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adalah</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membentuk</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sekolah</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kesehatan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lansia</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dengan</w:t>
      </w:r>
      <w:proofErr w:type="spellEnd"/>
      <w:r w:rsidRPr="002F4E62">
        <w:rPr>
          <w:rFonts w:ascii="Arial" w:eastAsia="Arial" w:hAnsi="Arial" w:cs="Arial"/>
          <w:color w:val="000000" w:themeColor="text1"/>
          <w:position w:val="-1"/>
          <w:sz w:val="22"/>
          <w:szCs w:val="22"/>
        </w:rPr>
        <w:t xml:space="preserve"> murid </w:t>
      </w:r>
      <w:proofErr w:type="spellStart"/>
      <w:r w:rsidRPr="002F4E62">
        <w:rPr>
          <w:rFonts w:ascii="Arial" w:eastAsia="Arial" w:hAnsi="Arial" w:cs="Arial"/>
          <w:color w:val="000000" w:themeColor="text1"/>
          <w:position w:val="-1"/>
          <w:sz w:val="22"/>
          <w:szCs w:val="22"/>
        </w:rPr>
        <w:t>anggota</w:t>
      </w:r>
      <w:proofErr w:type="spellEnd"/>
      <w:r w:rsidRPr="002F4E62">
        <w:rPr>
          <w:rFonts w:ascii="Arial" w:eastAsia="Arial" w:hAnsi="Arial" w:cs="Arial"/>
          <w:color w:val="000000" w:themeColor="text1"/>
          <w:position w:val="-1"/>
          <w:sz w:val="22"/>
          <w:szCs w:val="22"/>
        </w:rPr>
        <w:t xml:space="preserve"> PWRI </w:t>
      </w:r>
      <w:proofErr w:type="spellStart"/>
      <w:r w:rsidRPr="002F4E62">
        <w:rPr>
          <w:rFonts w:ascii="Arial" w:eastAsia="Arial" w:hAnsi="Arial" w:cs="Arial"/>
          <w:color w:val="000000" w:themeColor="text1"/>
          <w:position w:val="-1"/>
          <w:sz w:val="22"/>
          <w:szCs w:val="22"/>
        </w:rPr>
        <w:t>kecamatan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Wonosari</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Kegiatan</w:t>
      </w:r>
      <w:proofErr w:type="spellEnd"/>
      <w:r w:rsidRPr="002F4E62">
        <w:rPr>
          <w:rFonts w:ascii="Arial" w:eastAsia="Arial" w:hAnsi="Arial" w:cs="Arial"/>
          <w:color w:val="000000" w:themeColor="text1"/>
          <w:position w:val="-1"/>
          <w:sz w:val="22"/>
          <w:szCs w:val="22"/>
        </w:rPr>
        <w:t xml:space="preserve"> yang </w:t>
      </w:r>
      <w:proofErr w:type="spellStart"/>
      <w:r w:rsidRPr="002F4E62">
        <w:rPr>
          <w:rFonts w:ascii="Arial" w:eastAsia="Arial" w:hAnsi="Arial" w:cs="Arial"/>
          <w:color w:val="000000" w:themeColor="text1"/>
          <w:position w:val="-1"/>
          <w:sz w:val="22"/>
          <w:szCs w:val="22"/>
        </w:rPr>
        <w:t>dilakukan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adalah</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melakukan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senam</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pagi</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setiap</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Jum’at</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minggu</w:t>
      </w:r>
      <w:proofErr w:type="spellEnd"/>
      <w:r w:rsidRPr="002F4E62">
        <w:rPr>
          <w:rFonts w:ascii="Arial" w:eastAsia="Arial" w:hAnsi="Arial" w:cs="Arial"/>
          <w:color w:val="000000" w:themeColor="text1"/>
          <w:position w:val="-1"/>
          <w:sz w:val="22"/>
          <w:szCs w:val="22"/>
        </w:rPr>
        <w:t xml:space="preserve"> ke-1 dan ke-3. </w:t>
      </w:r>
      <w:proofErr w:type="spellStart"/>
      <w:r w:rsidRPr="002F4E62">
        <w:rPr>
          <w:rFonts w:ascii="Arial" w:eastAsia="Arial" w:hAnsi="Arial" w:cs="Arial"/>
          <w:color w:val="000000" w:themeColor="text1"/>
          <w:position w:val="-1"/>
          <w:sz w:val="22"/>
          <w:szCs w:val="22"/>
        </w:rPr>
        <w:t>Kegiatan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ini</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dilakukan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sejak</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tahun</w:t>
      </w:r>
      <w:proofErr w:type="spellEnd"/>
      <w:r w:rsidRPr="002F4E62">
        <w:rPr>
          <w:rFonts w:ascii="Arial" w:eastAsia="Arial" w:hAnsi="Arial" w:cs="Arial"/>
          <w:color w:val="000000" w:themeColor="text1"/>
          <w:position w:val="-1"/>
          <w:sz w:val="22"/>
          <w:szCs w:val="22"/>
        </w:rPr>
        <w:t xml:space="preserve"> 2018 </w:t>
      </w:r>
      <w:proofErr w:type="spellStart"/>
      <w:r w:rsidRPr="002F4E62">
        <w:rPr>
          <w:rFonts w:ascii="Arial" w:eastAsia="Arial" w:hAnsi="Arial" w:cs="Arial"/>
          <w:color w:val="000000" w:themeColor="text1"/>
          <w:position w:val="-1"/>
          <w:sz w:val="22"/>
          <w:szCs w:val="22"/>
        </w:rPr>
        <w:t>sehingga</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sudah</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banyak</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materi</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edukasi</w:t>
      </w:r>
      <w:proofErr w:type="spellEnd"/>
      <w:r w:rsidRPr="002F4E62">
        <w:rPr>
          <w:rFonts w:ascii="Arial" w:eastAsia="Arial" w:hAnsi="Arial" w:cs="Arial"/>
          <w:color w:val="000000" w:themeColor="text1"/>
          <w:position w:val="-1"/>
          <w:sz w:val="22"/>
          <w:szCs w:val="22"/>
        </w:rPr>
        <w:t xml:space="preserve"> yang </w:t>
      </w:r>
      <w:proofErr w:type="spellStart"/>
      <w:r w:rsidRPr="002F4E62">
        <w:rPr>
          <w:rFonts w:ascii="Arial" w:eastAsia="Arial" w:hAnsi="Arial" w:cs="Arial"/>
          <w:color w:val="000000" w:themeColor="text1"/>
          <w:position w:val="-1"/>
          <w:sz w:val="22"/>
          <w:szCs w:val="22"/>
        </w:rPr>
        <w:t>diberikan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Alat</w:t>
      </w:r>
      <w:proofErr w:type="spellEnd"/>
      <w:r w:rsidRPr="002F4E62">
        <w:rPr>
          <w:rFonts w:ascii="Arial" w:eastAsia="Arial" w:hAnsi="Arial" w:cs="Arial"/>
          <w:color w:val="000000" w:themeColor="text1"/>
          <w:position w:val="-1"/>
          <w:sz w:val="22"/>
          <w:szCs w:val="22"/>
        </w:rPr>
        <w:t xml:space="preserve"> yang </w:t>
      </w:r>
      <w:proofErr w:type="spellStart"/>
      <w:r w:rsidRPr="002F4E62">
        <w:rPr>
          <w:rFonts w:ascii="Arial" w:eastAsia="Arial" w:hAnsi="Arial" w:cs="Arial"/>
          <w:color w:val="000000" w:themeColor="text1"/>
          <w:position w:val="-1"/>
          <w:sz w:val="22"/>
          <w:szCs w:val="22"/>
        </w:rPr>
        <w:t>digunakan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Seperangkat</w:t>
      </w:r>
      <w:proofErr w:type="spellEnd"/>
      <w:r w:rsidRPr="002F4E62">
        <w:rPr>
          <w:rFonts w:ascii="Arial" w:eastAsia="Arial" w:hAnsi="Arial" w:cs="Arial"/>
          <w:color w:val="000000" w:themeColor="text1"/>
          <w:position w:val="-1"/>
          <w:sz w:val="22"/>
          <w:szCs w:val="22"/>
        </w:rPr>
        <w:t xml:space="preserve"> Sound System, Mix, Daftar </w:t>
      </w:r>
      <w:proofErr w:type="spellStart"/>
      <w:r w:rsidRPr="002F4E62">
        <w:rPr>
          <w:rFonts w:ascii="Arial" w:eastAsia="Arial" w:hAnsi="Arial" w:cs="Arial"/>
          <w:color w:val="000000" w:themeColor="text1"/>
          <w:position w:val="-1"/>
          <w:sz w:val="22"/>
          <w:szCs w:val="22"/>
        </w:rPr>
        <w:t>hadir</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Bolpoint</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Alat</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tensi</w:t>
      </w:r>
      <w:proofErr w:type="spellEnd"/>
      <w:r w:rsidRPr="002F4E62">
        <w:rPr>
          <w:rFonts w:ascii="Arial" w:eastAsia="Arial" w:hAnsi="Arial" w:cs="Arial"/>
          <w:color w:val="000000" w:themeColor="text1"/>
          <w:position w:val="-1"/>
          <w:sz w:val="22"/>
          <w:szCs w:val="22"/>
        </w:rPr>
        <w:t xml:space="preserve"> meter. </w:t>
      </w:r>
      <w:proofErr w:type="spellStart"/>
      <w:r w:rsidRPr="002F4E62">
        <w:rPr>
          <w:rFonts w:ascii="Arial" w:eastAsia="Arial" w:hAnsi="Arial" w:cs="Arial"/>
          <w:color w:val="000000" w:themeColor="text1"/>
          <w:position w:val="-1"/>
          <w:sz w:val="22"/>
          <w:szCs w:val="22"/>
        </w:rPr>
        <w:t>Bahan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Buku</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wajib</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Buku</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Kesehatan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Lansia</w:t>
      </w:r>
      <w:proofErr w:type="spellEnd"/>
      <w:r w:rsidRPr="002F4E62">
        <w:rPr>
          <w:rFonts w:ascii="Arial" w:eastAsia="Arial" w:hAnsi="Arial" w:cs="Arial"/>
          <w:color w:val="000000" w:themeColor="text1"/>
          <w:position w:val="-1"/>
          <w:sz w:val="22"/>
          <w:szCs w:val="22"/>
        </w:rPr>
        <w:t xml:space="preserve">’ dan </w:t>
      </w:r>
      <w:proofErr w:type="spellStart"/>
      <w:r w:rsidRPr="002F4E62">
        <w:rPr>
          <w:rFonts w:ascii="Arial" w:eastAsia="Arial" w:hAnsi="Arial" w:cs="Arial"/>
          <w:color w:val="000000" w:themeColor="text1"/>
          <w:position w:val="-1"/>
          <w:sz w:val="22"/>
          <w:szCs w:val="22"/>
        </w:rPr>
        <w:t>Quisioner</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lembar</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pertanyaan</w:t>
      </w:r>
      <w:proofErr w:type="spellEnd"/>
      <w:r w:rsidRPr="002F4E62">
        <w:rPr>
          <w:rFonts w:ascii="Arial" w:eastAsia="Arial" w:hAnsi="Arial" w:cs="Arial"/>
          <w:color w:val="000000" w:themeColor="text1"/>
          <w:position w:val="-1"/>
          <w:sz w:val="22"/>
          <w:szCs w:val="22"/>
        </w:rPr>
        <w:t xml:space="preserve">). Tingkat </w:t>
      </w:r>
      <w:proofErr w:type="spellStart"/>
      <w:r w:rsidRPr="002F4E62">
        <w:rPr>
          <w:rFonts w:ascii="Arial" w:eastAsia="Arial" w:hAnsi="Arial" w:cs="Arial"/>
          <w:color w:val="000000" w:themeColor="text1"/>
          <w:position w:val="-1"/>
          <w:sz w:val="22"/>
          <w:szCs w:val="22"/>
        </w:rPr>
        <w:t>pengetahuan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lansia</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setelah</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mengikuti</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sekolah</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kesehatan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lansia</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meningkat</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dibandingkan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dengan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sebelum</w:t>
      </w:r>
      <w:proofErr w:type="spellEnd"/>
      <w:r w:rsidRPr="002F4E62">
        <w:rPr>
          <w:rFonts w:ascii="Arial" w:eastAsia="Arial" w:hAnsi="Arial" w:cs="Arial"/>
          <w:color w:val="000000" w:themeColor="text1"/>
          <w:position w:val="-1"/>
          <w:sz w:val="22"/>
          <w:szCs w:val="22"/>
        </w:rPr>
        <w:t xml:space="preserve">. Hasil </w:t>
      </w:r>
      <w:proofErr w:type="spellStart"/>
      <w:r w:rsidRPr="002F4E62">
        <w:rPr>
          <w:rFonts w:ascii="Arial" w:eastAsia="Arial" w:hAnsi="Arial" w:cs="Arial"/>
          <w:color w:val="000000" w:themeColor="text1"/>
          <w:position w:val="-1"/>
          <w:sz w:val="22"/>
          <w:szCs w:val="22"/>
        </w:rPr>
        <w:t>dari</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penelitian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ini</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Perilaku</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positif</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lansia</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setelah</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mengikuti</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sekolah</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kesehatan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lansia</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meningkat</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dibandingkan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dengan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sebelum</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tekanan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darah</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lansia</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setelah</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mengikuti</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sekolah</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kesehatan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lansia</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meningkat</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dibandingkan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dengan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sebelum</w:t>
      </w:r>
      <w:proofErr w:type="spellEnd"/>
      <w:r w:rsidRPr="002F4E62">
        <w:rPr>
          <w:rFonts w:ascii="Arial" w:eastAsia="Arial" w:hAnsi="Arial" w:cs="Arial"/>
          <w:color w:val="000000" w:themeColor="text1"/>
          <w:position w:val="-1"/>
          <w:sz w:val="22"/>
          <w:szCs w:val="22"/>
        </w:rPr>
        <w:t xml:space="preserve">, dan </w:t>
      </w:r>
      <w:proofErr w:type="spellStart"/>
      <w:r w:rsidRPr="002F4E62">
        <w:rPr>
          <w:rFonts w:ascii="Arial" w:eastAsia="Arial" w:hAnsi="Arial" w:cs="Arial"/>
          <w:color w:val="000000" w:themeColor="text1"/>
          <w:position w:val="-1"/>
          <w:sz w:val="22"/>
          <w:szCs w:val="22"/>
        </w:rPr>
        <w:t>Sekolah</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kesehatan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Lansia</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berpengaruh</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terhadap</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pengetahuan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perilaku</w:t>
      </w:r>
      <w:proofErr w:type="spellEnd"/>
      <w:r w:rsidRPr="002F4E62">
        <w:rPr>
          <w:rFonts w:ascii="Arial" w:eastAsia="Arial" w:hAnsi="Arial" w:cs="Arial"/>
          <w:color w:val="000000" w:themeColor="text1"/>
          <w:position w:val="-1"/>
          <w:sz w:val="22"/>
          <w:szCs w:val="22"/>
        </w:rPr>
        <w:t xml:space="preserve"> dan </w:t>
      </w:r>
      <w:proofErr w:type="spellStart"/>
      <w:r w:rsidRPr="002F4E62">
        <w:rPr>
          <w:rFonts w:ascii="Arial" w:eastAsia="Arial" w:hAnsi="Arial" w:cs="Arial"/>
          <w:color w:val="000000" w:themeColor="text1"/>
          <w:position w:val="-1"/>
          <w:sz w:val="22"/>
          <w:szCs w:val="22"/>
        </w:rPr>
        <w:t>tekanan</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darah</w:t>
      </w:r>
      <w:proofErr w:type="spellEnd"/>
      <w:r w:rsidRPr="002F4E62">
        <w:rPr>
          <w:rFonts w:ascii="Arial" w:eastAsia="Arial" w:hAnsi="Arial" w:cs="Arial"/>
          <w:color w:val="000000" w:themeColor="text1"/>
          <w:position w:val="-1"/>
          <w:sz w:val="22"/>
          <w:szCs w:val="22"/>
        </w:rPr>
        <w:t xml:space="preserve"> </w:t>
      </w:r>
      <w:proofErr w:type="spellStart"/>
      <w:r w:rsidRPr="002F4E62">
        <w:rPr>
          <w:rFonts w:ascii="Arial" w:eastAsia="Arial" w:hAnsi="Arial" w:cs="Arial"/>
          <w:color w:val="000000" w:themeColor="text1"/>
          <w:position w:val="-1"/>
          <w:sz w:val="22"/>
          <w:szCs w:val="22"/>
        </w:rPr>
        <w:t>lansia</w:t>
      </w:r>
      <w:proofErr w:type="spellEnd"/>
      <w:r w:rsidRPr="002F4E62">
        <w:rPr>
          <w:rFonts w:ascii="Arial" w:eastAsia="Arial" w:hAnsi="Arial" w:cs="Arial"/>
          <w:color w:val="000000" w:themeColor="text1"/>
          <w:position w:val="-1"/>
          <w:sz w:val="22"/>
          <w:szCs w:val="22"/>
        </w:rPr>
        <w:t>.</w:t>
      </w:r>
    </w:p>
    <w:p w14:paraId="3499F1BB" w14:textId="77777777" w:rsidR="007B75B3" w:rsidRPr="008A55A9" w:rsidRDefault="007B75B3" w:rsidP="00905F89">
      <w:pPr>
        <w:ind w:right="53"/>
        <w:jc w:val="both"/>
        <w:rPr>
          <w:rFonts w:ascii="Arial" w:hAnsi="Arial" w:cs="Arial"/>
          <w:color w:val="000000" w:themeColor="text1"/>
          <w:sz w:val="22"/>
          <w:szCs w:val="22"/>
        </w:rPr>
      </w:pPr>
    </w:p>
    <w:p w14:paraId="7985F4BE" w14:textId="70DCD73F" w:rsidR="00F02962" w:rsidRPr="006777B8" w:rsidRDefault="00212A84" w:rsidP="0058400F">
      <w:pPr>
        <w:ind w:right="53"/>
        <w:jc w:val="both"/>
        <w:rPr>
          <w:rFonts w:ascii="Arial" w:eastAsia="Arial" w:hAnsi="Arial" w:cs="Arial"/>
          <w:spacing w:val="-5"/>
          <w:sz w:val="22"/>
          <w:szCs w:val="22"/>
        </w:rPr>
      </w:pPr>
      <w:r w:rsidRPr="0004429F">
        <w:rPr>
          <w:rFonts w:ascii="Arial" w:eastAsia="Arial" w:hAnsi="Arial" w:cs="Arial"/>
          <w:b/>
          <w:spacing w:val="-5"/>
          <w:sz w:val="22"/>
          <w:szCs w:val="22"/>
        </w:rPr>
        <w:t>K</w:t>
      </w:r>
      <w:r w:rsidRPr="0004429F">
        <w:rPr>
          <w:rFonts w:ascii="Arial" w:eastAsia="Arial" w:hAnsi="Arial" w:cs="Arial"/>
          <w:b/>
          <w:spacing w:val="-8"/>
          <w:sz w:val="22"/>
          <w:szCs w:val="22"/>
        </w:rPr>
        <w:t>a</w:t>
      </w:r>
      <w:r w:rsidRPr="0004429F">
        <w:rPr>
          <w:rFonts w:ascii="Arial" w:eastAsia="Arial" w:hAnsi="Arial" w:cs="Arial"/>
          <w:b/>
          <w:spacing w:val="-4"/>
          <w:sz w:val="22"/>
          <w:szCs w:val="22"/>
        </w:rPr>
        <w:t>t</w:t>
      </w:r>
      <w:r w:rsidRPr="0004429F">
        <w:rPr>
          <w:rFonts w:ascii="Arial" w:eastAsia="Arial" w:hAnsi="Arial" w:cs="Arial"/>
          <w:b/>
          <w:sz w:val="22"/>
          <w:szCs w:val="22"/>
        </w:rPr>
        <w:t>a</w:t>
      </w:r>
      <w:r w:rsidRPr="0004429F">
        <w:rPr>
          <w:rFonts w:ascii="Arial" w:eastAsia="Arial" w:hAnsi="Arial" w:cs="Arial"/>
          <w:b/>
          <w:spacing w:val="-17"/>
          <w:sz w:val="22"/>
          <w:szCs w:val="22"/>
        </w:rPr>
        <w:t xml:space="preserve"> </w:t>
      </w:r>
      <w:proofErr w:type="spellStart"/>
      <w:r w:rsidRPr="0004429F">
        <w:rPr>
          <w:rFonts w:ascii="Arial" w:eastAsia="Arial" w:hAnsi="Arial" w:cs="Arial"/>
          <w:b/>
          <w:spacing w:val="-7"/>
          <w:sz w:val="22"/>
          <w:szCs w:val="22"/>
        </w:rPr>
        <w:t>K</w:t>
      </w:r>
      <w:r w:rsidRPr="0004429F">
        <w:rPr>
          <w:rFonts w:ascii="Arial" w:eastAsia="Arial" w:hAnsi="Arial" w:cs="Arial"/>
          <w:b/>
          <w:spacing w:val="-4"/>
          <w:sz w:val="22"/>
          <w:szCs w:val="22"/>
        </w:rPr>
        <w:t>un</w:t>
      </w:r>
      <w:r w:rsidRPr="0004429F">
        <w:rPr>
          <w:rFonts w:ascii="Arial" w:eastAsia="Arial" w:hAnsi="Arial" w:cs="Arial"/>
          <w:b/>
          <w:spacing w:val="-8"/>
          <w:sz w:val="22"/>
          <w:szCs w:val="22"/>
        </w:rPr>
        <w:t>c</w:t>
      </w:r>
      <w:r w:rsidRPr="0004429F">
        <w:rPr>
          <w:rFonts w:ascii="Arial" w:eastAsia="Arial" w:hAnsi="Arial" w:cs="Arial"/>
          <w:b/>
          <w:spacing w:val="-5"/>
          <w:sz w:val="22"/>
          <w:szCs w:val="22"/>
        </w:rPr>
        <w:t>i</w:t>
      </w:r>
      <w:proofErr w:type="spellEnd"/>
      <w:r w:rsidRPr="0004429F">
        <w:rPr>
          <w:rFonts w:ascii="Arial" w:eastAsia="Arial" w:hAnsi="Arial" w:cs="Arial"/>
          <w:b/>
          <w:sz w:val="22"/>
          <w:szCs w:val="22"/>
        </w:rPr>
        <w:t>:</w:t>
      </w:r>
      <w:r w:rsidRPr="0004429F">
        <w:rPr>
          <w:rFonts w:ascii="Arial" w:eastAsia="Arial" w:hAnsi="Arial" w:cs="Arial"/>
          <w:b/>
          <w:spacing w:val="-17"/>
          <w:sz w:val="22"/>
          <w:szCs w:val="22"/>
        </w:rPr>
        <w:t xml:space="preserve"> </w:t>
      </w:r>
      <w:proofErr w:type="spellStart"/>
      <w:r w:rsidR="002F4E62" w:rsidRPr="002F4E62">
        <w:rPr>
          <w:rFonts w:ascii="Arial" w:eastAsia="Arial" w:hAnsi="Arial" w:cs="Arial"/>
          <w:spacing w:val="-5"/>
          <w:sz w:val="22"/>
          <w:szCs w:val="22"/>
        </w:rPr>
        <w:t>Pengetahuan</w:t>
      </w:r>
      <w:proofErr w:type="spellEnd"/>
      <w:r w:rsidR="002F4E62" w:rsidRPr="002F4E62">
        <w:rPr>
          <w:rFonts w:ascii="Arial" w:eastAsia="Arial" w:hAnsi="Arial" w:cs="Arial"/>
          <w:spacing w:val="-5"/>
          <w:sz w:val="22"/>
          <w:szCs w:val="22"/>
        </w:rPr>
        <w:t xml:space="preserve">; PKRS; </w:t>
      </w:r>
      <w:proofErr w:type="spellStart"/>
      <w:r w:rsidR="002F4E62" w:rsidRPr="002F4E62">
        <w:rPr>
          <w:rFonts w:ascii="Arial" w:eastAsia="Arial" w:hAnsi="Arial" w:cs="Arial"/>
          <w:spacing w:val="-5"/>
          <w:sz w:val="22"/>
          <w:szCs w:val="22"/>
        </w:rPr>
        <w:t>Rumah</w:t>
      </w:r>
      <w:proofErr w:type="spellEnd"/>
      <w:r w:rsidR="002F4E62" w:rsidRPr="002F4E62">
        <w:rPr>
          <w:rFonts w:ascii="Arial" w:eastAsia="Arial" w:hAnsi="Arial" w:cs="Arial"/>
          <w:spacing w:val="-5"/>
          <w:sz w:val="22"/>
          <w:szCs w:val="22"/>
        </w:rPr>
        <w:t xml:space="preserve"> </w:t>
      </w:r>
      <w:proofErr w:type="spellStart"/>
      <w:r w:rsidR="002F4E62" w:rsidRPr="002F4E62">
        <w:rPr>
          <w:rFonts w:ascii="Arial" w:eastAsia="Arial" w:hAnsi="Arial" w:cs="Arial"/>
          <w:spacing w:val="-5"/>
          <w:sz w:val="22"/>
          <w:szCs w:val="22"/>
        </w:rPr>
        <w:t>Sakit</w:t>
      </w:r>
      <w:proofErr w:type="spellEnd"/>
    </w:p>
    <w:p w14:paraId="6934943C" w14:textId="77777777" w:rsidR="007B75B3" w:rsidRDefault="007B75B3" w:rsidP="0015210D">
      <w:pPr>
        <w:ind w:right="53"/>
        <w:jc w:val="center"/>
        <w:rPr>
          <w:rFonts w:ascii="Arial" w:eastAsia="Arial" w:hAnsi="Arial" w:cs="Arial"/>
          <w:b/>
          <w:i/>
          <w:sz w:val="22"/>
          <w:szCs w:val="22"/>
        </w:rPr>
      </w:pPr>
    </w:p>
    <w:p w14:paraId="1411ACA1" w14:textId="15440821" w:rsidR="0015210D" w:rsidRDefault="002F4E62" w:rsidP="0015210D">
      <w:pPr>
        <w:ind w:right="53"/>
        <w:jc w:val="center"/>
        <w:rPr>
          <w:rFonts w:ascii="Arial" w:eastAsia="Arial" w:hAnsi="Arial" w:cs="Arial"/>
          <w:b/>
          <w:i/>
          <w:sz w:val="22"/>
          <w:szCs w:val="22"/>
        </w:rPr>
      </w:pPr>
      <w:r w:rsidRPr="002F4E62">
        <w:rPr>
          <w:rFonts w:ascii="Arial" w:eastAsia="Arial" w:hAnsi="Arial" w:cs="Arial"/>
          <w:b/>
          <w:i/>
          <w:sz w:val="22"/>
          <w:szCs w:val="22"/>
        </w:rPr>
        <w:t xml:space="preserve">Elderly Healthy, </w:t>
      </w:r>
      <w:proofErr w:type="spellStart"/>
      <w:r w:rsidRPr="002F4E62">
        <w:rPr>
          <w:rFonts w:ascii="Arial" w:eastAsia="Arial" w:hAnsi="Arial" w:cs="Arial"/>
          <w:b/>
          <w:i/>
          <w:sz w:val="22"/>
          <w:szCs w:val="22"/>
        </w:rPr>
        <w:t>Wonosari</w:t>
      </w:r>
      <w:proofErr w:type="spellEnd"/>
      <w:r w:rsidRPr="002F4E62">
        <w:rPr>
          <w:rFonts w:ascii="Arial" w:eastAsia="Arial" w:hAnsi="Arial" w:cs="Arial"/>
          <w:b/>
          <w:i/>
          <w:sz w:val="22"/>
          <w:szCs w:val="22"/>
        </w:rPr>
        <w:t xml:space="preserve"> Hospital offering for the elderly around the hospital</w:t>
      </w:r>
    </w:p>
    <w:p w14:paraId="6DF891A8" w14:textId="77777777" w:rsidR="002F4E62" w:rsidRPr="0004429F" w:rsidRDefault="002F4E62" w:rsidP="0015210D">
      <w:pPr>
        <w:ind w:right="53"/>
        <w:jc w:val="center"/>
        <w:rPr>
          <w:rFonts w:ascii="Arial" w:eastAsia="Arial" w:hAnsi="Arial" w:cs="Arial"/>
          <w:b/>
          <w:i/>
          <w:sz w:val="22"/>
          <w:szCs w:val="22"/>
          <w:lang w:val="id-ID"/>
        </w:rPr>
      </w:pPr>
    </w:p>
    <w:p w14:paraId="051868D8" w14:textId="77777777" w:rsidR="00ED664B" w:rsidRPr="0004429F" w:rsidRDefault="00ED664B" w:rsidP="00ED664B">
      <w:pPr>
        <w:ind w:right="53"/>
        <w:jc w:val="center"/>
        <w:rPr>
          <w:rFonts w:ascii="Arial" w:eastAsia="Arial" w:hAnsi="Arial" w:cs="Arial"/>
          <w:b/>
          <w:i/>
          <w:sz w:val="22"/>
          <w:szCs w:val="22"/>
          <w:lang w:val="id-ID"/>
        </w:rPr>
      </w:pPr>
      <w:r w:rsidRPr="0004429F">
        <w:rPr>
          <w:rFonts w:ascii="Arial" w:eastAsia="Arial" w:hAnsi="Arial" w:cs="Arial"/>
          <w:b/>
          <w:i/>
          <w:sz w:val="22"/>
          <w:szCs w:val="22"/>
          <w:lang w:val="id-ID"/>
        </w:rPr>
        <w:t>Abstract</w:t>
      </w:r>
    </w:p>
    <w:p w14:paraId="7929334C" w14:textId="77777777" w:rsidR="002F4E62" w:rsidRPr="002F4E62" w:rsidRDefault="002F4E62" w:rsidP="002F4E62">
      <w:pPr>
        <w:ind w:right="53"/>
        <w:jc w:val="both"/>
        <w:rPr>
          <w:rFonts w:ascii="Arial" w:eastAsia="Arial" w:hAnsi="Arial" w:cs="Arial"/>
          <w:i/>
          <w:iCs/>
          <w:color w:val="000000" w:themeColor="text1"/>
          <w:position w:val="-1"/>
          <w:sz w:val="22"/>
          <w:szCs w:val="22"/>
        </w:rPr>
      </w:pPr>
      <w:r w:rsidRPr="002F4E62">
        <w:rPr>
          <w:rFonts w:ascii="Arial" w:eastAsia="Arial" w:hAnsi="Arial" w:cs="Arial"/>
          <w:i/>
          <w:iCs/>
          <w:color w:val="000000" w:themeColor="text1"/>
          <w:position w:val="-1"/>
          <w:sz w:val="22"/>
          <w:szCs w:val="22"/>
        </w:rPr>
        <w:t xml:space="preserve">The implementation of health services is currently more focused on improving, maintaining and protecting health so that it is not only focused on recovering or curing disease. The implementation of Hospital Health Promotion (PKRS) prioritizes promotive and preventive efforts by not ruling out curative and rehabilitative actions so that all aspects of health services can be carried out effectively and efficiently and can create quality services according to standards. </w:t>
      </w:r>
      <w:proofErr w:type="spellStart"/>
      <w:r w:rsidRPr="002F4E62">
        <w:rPr>
          <w:rFonts w:ascii="Arial" w:eastAsia="Arial" w:hAnsi="Arial" w:cs="Arial"/>
          <w:i/>
          <w:iCs/>
          <w:color w:val="000000" w:themeColor="text1"/>
          <w:position w:val="-1"/>
          <w:sz w:val="22"/>
          <w:szCs w:val="22"/>
        </w:rPr>
        <w:t>Life long</w:t>
      </w:r>
      <w:proofErr w:type="spellEnd"/>
      <w:r w:rsidRPr="002F4E62">
        <w:rPr>
          <w:rFonts w:ascii="Arial" w:eastAsia="Arial" w:hAnsi="Arial" w:cs="Arial"/>
          <w:i/>
          <w:iCs/>
          <w:color w:val="000000" w:themeColor="text1"/>
          <w:position w:val="-1"/>
          <w:sz w:val="22"/>
          <w:szCs w:val="22"/>
        </w:rPr>
        <w:t xml:space="preserve"> education is that education does not stop until the individual becomes an adult but continues throughout his life. The purpose of this innovation is to find out the difference in health knowledge before and after entering the elderly health school.</w:t>
      </w:r>
    </w:p>
    <w:p w14:paraId="0EE6F347" w14:textId="3CA1F261" w:rsidR="0050083B" w:rsidRPr="0004429F" w:rsidRDefault="002F4E62" w:rsidP="002F4E62">
      <w:pPr>
        <w:ind w:right="53"/>
        <w:jc w:val="both"/>
        <w:rPr>
          <w:rFonts w:ascii="Arial" w:eastAsia="Arial" w:hAnsi="Arial" w:cs="Arial"/>
          <w:i/>
          <w:sz w:val="22"/>
          <w:szCs w:val="22"/>
          <w:lang w:val="id-ID"/>
        </w:rPr>
      </w:pPr>
      <w:r w:rsidRPr="002F4E62">
        <w:rPr>
          <w:rFonts w:ascii="Arial" w:eastAsia="Arial" w:hAnsi="Arial" w:cs="Arial"/>
          <w:i/>
          <w:iCs/>
          <w:color w:val="000000" w:themeColor="text1"/>
          <w:position w:val="-1"/>
          <w:sz w:val="22"/>
          <w:szCs w:val="22"/>
        </w:rPr>
        <w:t xml:space="preserve">This type of innovation is to form an elderly health school with students from PWRI members, </w:t>
      </w:r>
      <w:proofErr w:type="spellStart"/>
      <w:r w:rsidRPr="002F4E62">
        <w:rPr>
          <w:rFonts w:ascii="Arial" w:eastAsia="Arial" w:hAnsi="Arial" w:cs="Arial"/>
          <w:i/>
          <w:iCs/>
          <w:color w:val="000000" w:themeColor="text1"/>
          <w:position w:val="-1"/>
          <w:sz w:val="22"/>
          <w:szCs w:val="22"/>
        </w:rPr>
        <w:t>Wonosari</w:t>
      </w:r>
      <w:proofErr w:type="spellEnd"/>
      <w:r w:rsidRPr="002F4E62">
        <w:rPr>
          <w:rFonts w:ascii="Arial" w:eastAsia="Arial" w:hAnsi="Arial" w:cs="Arial"/>
          <w:i/>
          <w:iCs/>
          <w:color w:val="000000" w:themeColor="text1"/>
          <w:position w:val="-1"/>
          <w:sz w:val="22"/>
          <w:szCs w:val="22"/>
        </w:rPr>
        <w:t xml:space="preserve"> sub-district. The activity carried out is doing morning exercises every 1st and 3rd Friday. This activity has been carried out since 2018 so that many educational materials have been provided. The tools used are a set of sound systems, mixes, attendance lists, ballpoint pens, tension meter tools. Material: Compulsory book "Elderly Health Book" and Questionnaire (question sheet). The level of knowledge of the elderly after attending the elderly health school increased compared to before. The results of this study positive behavior of the elderly after attending health school for the elderly increased compared to before, the </w:t>
      </w:r>
      <w:r w:rsidRPr="002F4E62">
        <w:rPr>
          <w:rFonts w:ascii="Arial" w:eastAsia="Arial" w:hAnsi="Arial" w:cs="Arial"/>
          <w:i/>
          <w:iCs/>
          <w:color w:val="000000" w:themeColor="text1"/>
          <w:position w:val="-1"/>
          <w:sz w:val="22"/>
          <w:szCs w:val="22"/>
        </w:rPr>
        <w:lastRenderedPageBreak/>
        <w:t>blood pressure of the elderly after attending health school for the elderly increased compared to before, and the health school for the elderly had an effect on the knowledge, behavior and blood pressure of the elderly.</w:t>
      </w:r>
    </w:p>
    <w:p w14:paraId="0CBA9224" w14:textId="23E1858E" w:rsidR="004E3638" w:rsidRDefault="00212A84" w:rsidP="004E3638">
      <w:pPr>
        <w:ind w:right="53"/>
        <w:jc w:val="both"/>
        <w:rPr>
          <w:rFonts w:ascii="Arial" w:eastAsia="Arial" w:hAnsi="Arial" w:cs="Arial"/>
          <w:b/>
          <w:i/>
          <w:sz w:val="22"/>
          <w:szCs w:val="22"/>
        </w:rPr>
      </w:pPr>
      <w:r w:rsidRPr="0004429F">
        <w:rPr>
          <w:rFonts w:ascii="Arial" w:eastAsia="Arial" w:hAnsi="Arial" w:cs="Arial"/>
          <w:b/>
          <w:i/>
          <w:sz w:val="22"/>
          <w:szCs w:val="22"/>
        </w:rPr>
        <w:t>K</w:t>
      </w:r>
      <w:r w:rsidRPr="0004429F">
        <w:rPr>
          <w:rFonts w:ascii="Arial" w:eastAsia="Arial" w:hAnsi="Arial" w:cs="Arial"/>
          <w:b/>
          <w:i/>
          <w:spacing w:val="2"/>
          <w:sz w:val="22"/>
          <w:szCs w:val="22"/>
        </w:rPr>
        <w:t>e</w:t>
      </w:r>
      <w:r w:rsidRPr="0004429F">
        <w:rPr>
          <w:rFonts w:ascii="Arial" w:eastAsia="Arial" w:hAnsi="Arial" w:cs="Arial"/>
          <w:b/>
          <w:i/>
          <w:spacing w:val="-3"/>
          <w:sz w:val="22"/>
          <w:szCs w:val="22"/>
        </w:rPr>
        <w:t>y</w:t>
      </w:r>
      <w:r w:rsidRPr="0004429F">
        <w:rPr>
          <w:rFonts w:ascii="Arial" w:eastAsia="Arial" w:hAnsi="Arial" w:cs="Arial"/>
          <w:b/>
          <w:i/>
          <w:spacing w:val="3"/>
          <w:sz w:val="22"/>
          <w:szCs w:val="22"/>
        </w:rPr>
        <w:t>w</w:t>
      </w:r>
      <w:r w:rsidRPr="0004429F">
        <w:rPr>
          <w:rFonts w:ascii="Arial" w:eastAsia="Arial" w:hAnsi="Arial" w:cs="Arial"/>
          <w:b/>
          <w:i/>
          <w:sz w:val="22"/>
          <w:szCs w:val="22"/>
        </w:rPr>
        <w:t>o</w:t>
      </w:r>
      <w:r w:rsidRPr="0004429F">
        <w:rPr>
          <w:rFonts w:ascii="Arial" w:eastAsia="Arial" w:hAnsi="Arial" w:cs="Arial"/>
          <w:b/>
          <w:i/>
          <w:spacing w:val="-1"/>
          <w:sz w:val="22"/>
          <w:szCs w:val="22"/>
        </w:rPr>
        <w:t>r</w:t>
      </w:r>
      <w:r w:rsidRPr="0004429F">
        <w:rPr>
          <w:rFonts w:ascii="Arial" w:eastAsia="Arial" w:hAnsi="Arial" w:cs="Arial"/>
          <w:b/>
          <w:i/>
          <w:sz w:val="22"/>
          <w:szCs w:val="22"/>
        </w:rPr>
        <w:t>ds:</w:t>
      </w:r>
      <w:r w:rsidR="0058400F" w:rsidRPr="0004429F">
        <w:rPr>
          <w:rFonts w:ascii="Arial" w:hAnsi="Arial" w:cs="Arial"/>
          <w:b/>
          <w:i/>
        </w:rPr>
        <w:t xml:space="preserve"> </w:t>
      </w:r>
      <w:r w:rsidR="00DD3F59" w:rsidRPr="0004429F">
        <w:rPr>
          <w:rFonts w:ascii="Arial" w:eastAsia="Arial" w:hAnsi="Arial" w:cs="Arial"/>
          <w:b/>
          <w:i/>
          <w:sz w:val="22"/>
          <w:szCs w:val="22"/>
        </w:rPr>
        <w:t xml:space="preserve"> </w:t>
      </w:r>
      <w:r w:rsidR="002F4E62" w:rsidRPr="002F4E62">
        <w:rPr>
          <w:rFonts w:ascii="Arial" w:eastAsia="Arial" w:hAnsi="Arial" w:cs="Arial"/>
          <w:bCs/>
          <w:i/>
          <w:sz w:val="22"/>
          <w:szCs w:val="22"/>
        </w:rPr>
        <w:t>Knowledge; PKRS; Hospital</w:t>
      </w:r>
    </w:p>
    <w:p w14:paraId="79AF3D6C" w14:textId="77777777" w:rsidR="007B75B3" w:rsidRDefault="007B75B3" w:rsidP="004E3638">
      <w:pPr>
        <w:ind w:right="53"/>
        <w:jc w:val="both"/>
        <w:rPr>
          <w:rFonts w:ascii="Arial" w:eastAsia="Arial" w:hAnsi="Arial" w:cs="Arial"/>
          <w:b/>
          <w:i/>
          <w:sz w:val="22"/>
          <w:szCs w:val="22"/>
        </w:rPr>
      </w:pPr>
    </w:p>
    <w:p w14:paraId="488F0482" w14:textId="4B497E2A" w:rsidR="007B75B3" w:rsidRPr="0004429F" w:rsidRDefault="007B75B3" w:rsidP="004E3638">
      <w:pPr>
        <w:ind w:right="53"/>
        <w:jc w:val="both"/>
        <w:rPr>
          <w:rFonts w:ascii="Arial" w:eastAsia="Arial" w:hAnsi="Arial" w:cs="Arial"/>
          <w:sz w:val="22"/>
          <w:szCs w:val="22"/>
        </w:rPr>
        <w:sectPr w:rsidR="007B75B3" w:rsidRPr="0004429F" w:rsidSect="00D72ABF">
          <w:headerReference w:type="default" r:id="rId8"/>
          <w:footerReference w:type="default" r:id="rId9"/>
          <w:pgSz w:w="11920" w:h="16840"/>
          <w:pgMar w:top="1440" w:right="1440" w:bottom="1440" w:left="1440" w:header="0" w:footer="1278" w:gutter="0"/>
          <w:pgNumType w:start="97"/>
          <w:cols w:space="704"/>
          <w:docGrid w:linePitch="272"/>
        </w:sectPr>
      </w:pPr>
      <w:r w:rsidRPr="00033BCA">
        <w:rPr>
          <w:rFonts w:ascii="Arial" w:eastAsia="Arial" w:hAnsi="Arial" w:cs="Arial"/>
          <w:i/>
          <w:iCs/>
          <w:sz w:val="22"/>
          <w:szCs w:val="22"/>
        </w:rPr>
        <w:t>Received</w:t>
      </w:r>
      <w:r>
        <w:rPr>
          <w:rFonts w:ascii="Arial" w:eastAsia="Arial" w:hAnsi="Arial" w:cs="Arial"/>
          <w:sz w:val="22"/>
          <w:szCs w:val="22"/>
        </w:rPr>
        <w:t>:</w:t>
      </w:r>
      <w:r w:rsidRPr="002F4E62">
        <w:rPr>
          <w:rFonts w:ascii="Arial" w:eastAsia="Arial" w:hAnsi="Arial" w:cs="Arial"/>
          <w:color w:val="FF0000"/>
          <w:sz w:val="22"/>
          <w:szCs w:val="22"/>
        </w:rPr>
        <w:t>20/0</w:t>
      </w:r>
      <w:r w:rsidR="002F4E62" w:rsidRPr="002F4E62">
        <w:rPr>
          <w:rFonts w:ascii="Arial" w:eastAsia="Arial" w:hAnsi="Arial" w:cs="Arial"/>
          <w:color w:val="FF0000"/>
          <w:sz w:val="22"/>
          <w:szCs w:val="22"/>
        </w:rPr>
        <w:t>8</w:t>
      </w:r>
      <w:r w:rsidRPr="002F4E62">
        <w:rPr>
          <w:rFonts w:ascii="Arial" w:eastAsia="Arial" w:hAnsi="Arial" w:cs="Arial"/>
          <w:color w:val="FF0000"/>
          <w:sz w:val="22"/>
          <w:szCs w:val="22"/>
        </w:rPr>
        <w:t>/2022</w:t>
      </w:r>
      <w:r>
        <w:rPr>
          <w:rFonts w:ascii="Arial" w:eastAsia="Arial" w:hAnsi="Arial" w:cs="Arial"/>
          <w:sz w:val="22"/>
          <w:szCs w:val="22"/>
        </w:rPr>
        <w:t xml:space="preserve">; </w:t>
      </w:r>
      <w:r w:rsidR="00033BCA">
        <w:rPr>
          <w:rFonts w:ascii="Arial" w:hAnsi="Arial" w:cs="Arial"/>
          <w:i/>
          <w:iCs/>
          <w:color w:val="000000"/>
        </w:rPr>
        <w:t>Pulished:</w:t>
      </w:r>
      <w:r w:rsidRPr="002F4E62">
        <w:rPr>
          <w:rFonts w:ascii="Arial" w:eastAsia="Arial" w:hAnsi="Arial" w:cs="Arial"/>
          <w:color w:val="FF0000"/>
          <w:sz w:val="22"/>
          <w:szCs w:val="22"/>
        </w:rPr>
        <w:t>01/0</w:t>
      </w:r>
      <w:r w:rsidR="002F4E62" w:rsidRPr="002F4E62">
        <w:rPr>
          <w:rFonts w:ascii="Arial" w:eastAsia="Arial" w:hAnsi="Arial" w:cs="Arial"/>
          <w:color w:val="FF0000"/>
          <w:sz w:val="22"/>
          <w:szCs w:val="22"/>
        </w:rPr>
        <w:t>9</w:t>
      </w:r>
      <w:r w:rsidRPr="002F4E62">
        <w:rPr>
          <w:rFonts w:ascii="Arial" w:eastAsia="Arial" w:hAnsi="Arial" w:cs="Arial"/>
          <w:color w:val="FF0000"/>
          <w:sz w:val="22"/>
          <w:szCs w:val="22"/>
        </w:rPr>
        <w:t>/2022</w:t>
      </w:r>
    </w:p>
    <w:p w14:paraId="31ACC6BE" w14:textId="62484FC5" w:rsidR="00DB2702" w:rsidRPr="0004429F" w:rsidRDefault="00DB2702" w:rsidP="004E3638">
      <w:pPr>
        <w:ind w:right="53"/>
        <w:jc w:val="both"/>
        <w:rPr>
          <w:rFonts w:ascii="Arial" w:eastAsia="Arial" w:hAnsi="Arial" w:cs="Arial"/>
          <w:sz w:val="22"/>
          <w:szCs w:val="22"/>
        </w:rPr>
        <w:sectPr w:rsidR="00DB2702" w:rsidRPr="0004429F" w:rsidSect="00D72ABF">
          <w:type w:val="continuous"/>
          <w:pgSz w:w="11920" w:h="16840"/>
          <w:pgMar w:top="1440" w:right="1440" w:bottom="1440" w:left="1440" w:header="0" w:footer="1278" w:gutter="0"/>
          <w:cols w:space="720"/>
          <w:docGrid w:linePitch="272"/>
        </w:sectPr>
      </w:pPr>
    </w:p>
    <w:p w14:paraId="6518259C" w14:textId="77777777" w:rsidR="00F02962" w:rsidRPr="0004429F" w:rsidRDefault="002F3F8B" w:rsidP="001C1E1B">
      <w:pPr>
        <w:spacing w:line="360" w:lineRule="auto"/>
        <w:ind w:right="2317"/>
        <w:jc w:val="both"/>
        <w:rPr>
          <w:rFonts w:ascii="Arial" w:eastAsia="Arial" w:hAnsi="Arial" w:cs="Arial"/>
          <w:sz w:val="22"/>
          <w:szCs w:val="22"/>
        </w:rPr>
      </w:pPr>
      <w:r w:rsidRPr="0004429F">
        <w:rPr>
          <w:rFonts w:ascii="Arial" w:eastAsia="Arial" w:hAnsi="Arial" w:cs="Arial"/>
          <w:b/>
          <w:spacing w:val="-1"/>
          <w:sz w:val="22"/>
          <w:szCs w:val="22"/>
          <w:lang w:val="id-ID"/>
        </w:rPr>
        <w:t>P</w:t>
      </w:r>
      <w:r w:rsidR="00212A84" w:rsidRPr="0004429F">
        <w:rPr>
          <w:rFonts w:ascii="Arial" w:eastAsia="Arial" w:hAnsi="Arial" w:cs="Arial"/>
          <w:b/>
          <w:spacing w:val="-1"/>
          <w:sz w:val="22"/>
          <w:szCs w:val="22"/>
        </w:rPr>
        <w:t>EN</w:t>
      </w:r>
      <w:r w:rsidR="00212A84" w:rsidRPr="0004429F">
        <w:rPr>
          <w:rFonts w:ascii="Arial" w:eastAsia="Arial" w:hAnsi="Arial" w:cs="Arial"/>
          <w:b/>
          <w:spacing w:val="4"/>
          <w:sz w:val="22"/>
          <w:szCs w:val="22"/>
        </w:rPr>
        <w:t>D</w:t>
      </w:r>
      <w:r w:rsidR="00212A84" w:rsidRPr="0004429F">
        <w:rPr>
          <w:rFonts w:ascii="Arial" w:eastAsia="Arial" w:hAnsi="Arial" w:cs="Arial"/>
          <w:b/>
          <w:spacing w:val="-6"/>
          <w:sz w:val="22"/>
          <w:szCs w:val="22"/>
        </w:rPr>
        <w:t>A</w:t>
      </w:r>
      <w:r w:rsidR="00212A84" w:rsidRPr="0004429F">
        <w:rPr>
          <w:rFonts w:ascii="Arial" w:eastAsia="Arial" w:hAnsi="Arial" w:cs="Arial"/>
          <w:b/>
          <w:spacing w:val="-1"/>
          <w:sz w:val="22"/>
          <w:szCs w:val="22"/>
        </w:rPr>
        <w:t>HU</w:t>
      </w:r>
      <w:r w:rsidR="00212A84" w:rsidRPr="0004429F">
        <w:rPr>
          <w:rFonts w:ascii="Arial" w:eastAsia="Arial" w:hAnsi="Arial" w:cs="Arial"/>
          <w:b/>
          <w:spacing w:val="2"/>
          <w:sz w:val="22"/>
          <w:szCs w:val="22"/>
        </w:rPr>
        <w:t>L</w:t>
      </w:r>
      <w:r w:rsidR="00212A84" w:rsidRPr="0004429F">
        <w:rPr>
          <w:rFonts w:ascii="Arial" w:eastAsia="Arial" w:hAnsi="Arial" w:cs="Arial"/>
          <w:b/>
          <w:spacing w:val="4"/>
          <w:sz w:val="22"/>
          <w:szCs w:val="22"/>
        </w:rPr>
        <w:t>U</w:t>
      </w:r>
      <w:r w:rsidR="00212A84" w:rsidRPr="0004429F">
        <w:rPr>
          <w:rFonts w:ascii="Arial" w:eastAsia="Arial" w:hAnsi="Arial" w:cs="Arial"/>
          <w:b/>
          <w:spacing w:val="-6"/>
          <w:sz w:val="22"/>
          <w:szCs w:val="22"/>
        </w:rPr>
        <w:t>A</w:t>
      </w:r>
      <w:r w:rsidR="00212A84" w:rsidRPr="0004429F">
        <w:rPr>
          <w:rFonts w:ascii="Arial" w:eastAsia="Arial" w:hAnsi="Arial" w:cs="Arial"/>
          <w:b/>
          <w:sz w:val="22"/>
          <w:szCs w:val="22"/>
        </w:rPr>
        <w:t>N</w:t>
      </w:r>
    </w:p>
    <w:p w14:paraId="5ECC42E9" w14:textId="218C6748" w:rsidR="002F4E62" w:rsidRPr="002F4E62" w:rsidRDefault="002F4E62" w:rsidP="002F4E62">
      <w:pPr>
        <w:spacing w:line="360" w:lineRule="auto"/>
        <w:ind w:right="116" w:firstLine="720"/>
        <w:jc w:val="both"/>
        <w:rPr>
          <w:rFonts w:ascii="Arial" w:eastAsia="Arial" w:hAnsi="Arial" w:cs="Arial"/>
          <w:spacing w:val="-1"/>
          <w:sz w:val="22"/>
          <w:szCs w:val="22"/>
          <w:lang w:val="id-ID"/>
        </w:rPr>
      </w:pPr>
      <w:r w:rsidRPr="002F4E62">
        <w:rPr>
          <w:rFonts w:ascii="Arial" w:eastAsia="Arial" w:hAnsi="Arial" w:cs="Arial"/>
          <w:spacing w:val="-1"/>
          <w:sz w:val="22"/>
          <w:szCs w:val="22"/>
          <w:lang w:val="id-ID"/>
        </w:rPr>
        <w:t>Penyelenggaraan pelayanan kesehatan saat ini lebih difokuskan pada peningkatan, pemeliharaan dan perlindungan kesehatan sehingga tidak hanya terfokus pada pemulihan atau penyembuhan penyakit</w:t>
      </w:r>
      <w:r>
        <w:rPr>
          <w:rFonts w:ascii="Arial" w:eastAsia="Arial" w:hAnsi="Arial" w:cs="Arial"/>
          <w:spacing w:val="-1"/>
          <w:sz w:val="22"/>
          <w:szCs w:val="22"/>
        </w:rPr>
        <w:t xml:space="preserve"> </w:t>
      </w:r>
      <w:r>
        <w:rPr>
          <w:rFonts w:ascii="Arial" w:eastAsia="Arial" w:hAnsi="Arial" w:cs="Arial"/>
          <w:spacing w:val="-1"/>
          <w:sz w:val="22"/>
          <w:szCs w:val="22"/>
        </w:rPr>
        <w:fldChar w:fldCharType="begin" w:fldLock="1"/>
      </w:r>
      <w:r>
        <w:rPr>
          <w:rFonts w:ascii="Arial" w:eastAsia="Arial" w:hAnsi="Arial" w:cs="Arial"/>
          <w:spacing w:val="-1"/>
          <w:sz w:val="22"/>
          <w:szCs w:val="22"/>
        </w:rPr>
        <w:instrText>ADDIN CSL_CITATION {"citationItems":[{"id":"ITEM-1","itemData":{"author":[{"dropping-particle":"","family":"Massie","given":"R. G. A.","non-dropping-particle":"","parse-names":false,"suffix":""}],"id":"ITEM-1","issued":{"date-parts":[["2019"]]},"title":"Akses Pelayanan Kesehatan yang Tersedia pada Penduduk Lanjut Usia Wilayah Perkotaan di Indonesia. Jurnal Penelitian dan Pengembangan Pelayanan Kesehatan, 46-56.","type":"article-journal"},"uris":["http://www.mendeley.com/documents/?uuid=be4e0666-1314-4ea6-827d-197bea734310"]}],"mendeley":{"formattedCitation":"(1)","plainTextFormattedCitation":"(1)","previouslyFormattedCitation":"(1)"},"properties":{"noteIndex":0},"schema":"https://github.com/citation-style-language/schema/raw/master/csl-citation.json"}</w:instrText>
      </w:r>
      <w:r>
        <w:rPr>
          <w:rFonts w:ascii="Arial" w:eastAsia="Arial" w:hAnsi="Arial" w:cs="Arial"/>
          <w:spacing w:val="-1"/>
          <w:sz w:val="22"/>
          <w:szCs w:val="22"/>
        </w:rPr>
        <w:fldChar w:fldCharType="separate"/>
      </w:r>
      <w:r w:rsidRPr="002F4E62">
        <w:rPr>
          <w:rFonts w:ascii="Arial" w:eastAsia="Arial" w:hAnsi="Arial" w:cs="Arial"/>
          <w:noProof/>
          <w:spacing w:val="-1"/>
          <w:sz w:val="22"/>
          <w:szCs w:val="22"/>
        </w:rPr>
        <w:t>(1)</w:t>
      </w:r>
      <w:r>
        <w:rPr>
          <w:rFonts w:ascii="Arial" w:eastAsia="Arial" w:hAnsi="Arial" w:cs="Arial"/>
          <w:spacing w:val="-1"/>
          <w:sz w:val="22"/>
          <w:szCs w:val="22"/>
        </w:rPr>
        <w:fldChar w:fldCharType="end"/>
      </w:r>
      <w:r w:rsidRPr="002F4E62">
        <w:rPr>
          <w:rFonts w:ascii="Arial" w:eastAsia="Arial" w:hAnsi="Arial" w:cs="Arial"/>
          <w:spacing w:val="-1"/>
          <w:sz w:val="22"/>
          <w:szCs w:val="22"/>
          <w:lang w:val="id-ID"/>
        </w:rPr>
        <w:t>. Rumah Sakit sebagai Institusi pelayana kesehatan tingkat rujukan berperan penting mendorong seluruh pemangku kepentingan untuk berkomitmen dalam upaya promotif dan preventif dalam mencegah dan mengurangi resiko kesehatan yang dihadapi pasien, keluarga pasien, SDM rumah sakit, pengunjung rumah sakit dan masyarakat sekitar rumah sakit, serta menjaga agar tetap dalam keadaan sehat</w:t>
      </w:r>
      <w:r>
        <w:rPr>
          <w:rFonts w:ascii="Arial" w:eastAsia="Arial" w:hAnsi="Arial" w:cs="Arial"/>
          <w:spacing w:val="-1"/>
          <w:sz w:val="22"/>
          <w:szCs w:val="22"/>
        </w:rPr>
        <w:t xml:space="preserve"> </w:t>
      </w:r>
      <w:r>
        <w:rPr>
          <w:rFonts w:ascii="Arial" w:eastAsia="Arial" w:hAnsi="Arial" w:cs="Arial"/>
          <w:spacing w:val="-1"/>
          <w:sz w:val="22"/>
          <w:szCs w:val="22"/>
          <w:lang w:val="id-ID"/>
        </w:rPr>
        <w:fldChar w:fldCharType="begin" w:fldLock="1"/>
      </w:r>
      <w:r>
        <w:rPr>
          <w:rFonts w:ascii="Arial" w:eastAsia="Arial" w:hAnsi="Arial" w:cs="Arial"/>
          <w:spacing w:val="-1"/>
          <w:sz w:val="22"/>
          <w:szCs w:val="22"/>
          <w:lang w:val="id-ID"/>
        </w:rPr>
        <w:instrText>ADDIN CSL_CITATION {"citationItems":[{"id":"ITEM-1","itemData":{"id":"ITEM-1","issued":{"date-parts":[["2022"]]},"title":"Ayupir, A., Wicaksono, K. E., Margaretis, Y., Sari, P., Kusumawardani, L. H., Fredrika, L. Sadipun, D. K. Keperawatan Komunitas. Media Sains Indonesia.","type":"article-journal"},"uris":["http://www.mendeley.com/documents/?uuid=293139d1-1da4-429f-8156-84b9907a0ceb"]}],"mendeley":{"formattedCitation":"(2)","plainTextFormattedCitation":"(2)","previouslyFormattedCitation":"(2)"},"properties":{"noteIndex":0},"schema":"https://github.com/citation-style-language/schema/raw/master/csl-citation.json"}</w:instrText>
      </w:r>
      <w:r>
        <w:rPr>
          <w:rFonts w:ascii="Arial" w:eastAsia="Arial" w:hAnsi="Arial" w:cs="Arial"/>
          <w:spacing w:val="-1"/>
          <w:sz w:val="22"/>
          <w:szCs w:val="22"/>
          <w:lang w:val="id-ID"/>
        </w:rPr>
        <w:fldChar w:fldCharType="separate"/>
      </w:r>
      <w:r w:rsidRPr="002F4E62">
        <w:rPr>
          <w:rFonts w:ascii="Arial" w:eastAsia="Arial" w:hAnsi="Arial" w:cs="Arial"/>
          <w:noProof/>
          <w:spacing w:val="-1"/>
          <w:sz w:val="22"/>
          <w:szCs w:val="22"/>
          <w:lang w:val="id-ID"/>
        </w:rPr>
        <w:t>(2)</w:t>
      </w:r>
      <w:r>
        <w:rPr>
          <w:rFonts w:ascii="Arial" w:eastAsia="Arial" w:hAnsi="Arial" w:cs="Arial"/>
          <w:spacing w:val="-1"/>
          <w:sz w:val="22"/>
          <w:szCs w:val="22"/>
          <w:lang w:val="id-ID"/>
        </w:rPr>
        <w:fldChar w:fldCharType="end"/>
      </w:r>
      <w:r w:rsidRPr="002F4E62">
        <w:rPr>
          <w:rFonts w:ascii="Arial" w:eastAsia="Arial" w:hAnsi="Arial" w:cs="Arial"/>
          <w:spacing w:val="-1"/>
          <w:sz w:val="22"/>
          <w:szCs w:val="22"/>
          <w:lang w:val="id-ID"/>
        </w:rPr>
        <w:t>.</w:t>
      </w:r>
    </w:p>
    <w:p w14:paraId="5D2FDD0E" w14:textId="3ADD5C51" w:rsidR="002F4E62" w:rsidRPr="00C74A73" w:rsidRDefault="002F4E62" w:rsidP="00F84545">
      <w:pPr>
        <w:spacing w:line="360" w:lineRule="auto"/>
        <w:ind w:right="116" w:firstLine="720"/>
        <w:jc w:val="both"/>
        <w:rPr>
          <w:rFonts w:ascii="Arial" w:eastAsia="Arial" w:hAnsi="Arial" w:cs="Arial"/>
          <w:spacing w:val="-1"/>
          <w:sz w:val="22"/>
          <w:szCs w:val="22"/>
        </w:rPr>
      </w:pPr>
      <w:r w:rsidRPr="002F4E62">
        <w:rPr>
          <w:rFonts w:ascii="Arial" w:eastAsia="Arial" w:hAnsi="Arial" w:cs="Arial"/>
          <w:spacing w:val="-1"/>
          <w:sz w:val="22"/>
          <w:szCs w:val="22"/>
          <w:lang w:val="id-ID"/>
        </w:rPr>
        <w:t>Penyelenggaraan  PKRS</w:t>
      </w:r>
      <w:r w:rsidR="00F84545">
        <w:rPr>
          <w:rFonts w:ascii="Arial" w:eastAsia="Arial" w:hAnsi="Arial" w:cs="Arial"/>
          <w:spacing w:val="-1"/>
          <w:sz w:val="22"/>
          <w:szCs w:val="22"/>
        </w:rPr>
        <w:t xml:space="preserve"> (</w:t>
      </w:r>
      <w:proofErr w:type="spellStart"/>
      <w:r w:rsidR="00F84545" w:rsidRPr="00F84545">
        <w:rPr>
          <w:rFonts w:ascii="Arial" w:eastAsia="Arial" w:hAnsi="Arial" w:cs="Arial"/>
          <w:spacing w:val="-1"/>
          <w:sz w:val="22"/>
          <w:szCs w:val="22"/>
        </w:rPr>
        <w:t>Promosi</w:t>
      </w:r>
      <w:proofErr w:type="spellEnd"/>
      <w:r w:rsidR="00F84545" w:rsidRPr="00F84545">
        <w:rPr>
          <w:rFonts w:ascii="Arial" w:eastAsia="Arial" w:hAnsi="Arial" w:cs="Arial"/>
          <w:spacing w:val="-1"/>
          <w:sz w:val="22"/>
          <w:szCs w:val="22"/>
        </w:rPr>
        <w:t xml:space="preserve"> </w:t>
      </w:r>
      <w:proofErr w:type="spellStart"/>
      <w:r w:rsidR="00F84545" w:rsidRPr="00F84545">
        <w:rPr>
          <w:rFonts w:ascii="Arial" w:eastAsia="Arial" w:hAnsi="Arial" w:cs="Arial"/>
          <w:spacing w:val="-1"/>
          <w:sz w:val="22"/>
          <w:szCs w:val="22"/>
        </w:rPr>
        <w:t>Kesehatan</w:t>
      </w:r>
      <w:proofErr w:type="spellEnd"/>
      <w:r w:rsidR="00F84545" w:rsidRPr="00F84545">
        <w:rPr>
          <w:rFonts w:ascii="Arial" w:eastAsia="Arial" w:hAnsi="Arial" w:cs="Arial"/>
          <w:spacing w:val="-1"/>
          <w:sz w:val="22"/>
          <w:szCs w:val="22"/>
        </w:rPr>
        <w:t xml:space="preserve"> </w:t>
      </w:r>
      <w:proofErr w:type="spellStart"/>
      <w:r w:rsidR="00F84545" w:rsidRPr="00F84545">
        <w:rPr>
          <w:rFonts w:ascii="Arial" w:eastAsia="Arial" w:hAnsi="Arial" w:cs="Arial"/>
          <w:spacing w:val="-1"/>
          <w:sz w:val="22"/>
          <w:szCs w:val="22"/>
        </w:rPr>
        <w:t>Rumah</w:t>
      </w:r>
      <w:proofErr w:type="spellEnd"/>
      <w:r w:rsidR="00F84545" w:rsidRPr="00F84545">
        <w:rPr>
          <w:rFonts w:ascii="Arial" w:eastAsia="Arial" w:hAnsi="Arial" w:cs="Arial"/>
          <w:spacing w:val="-1"/>
          <w:sz w:val="22"/>
          <w:szCs w:val="22"/>
        </w:rPr>
        <w:t xml:space="preserve"> </w:t>
      </w:r>
      <w:proofErr w:type="spellStart"/>
      <w:r w:rsidR="00F84545" w:rsidRPr="00F84545">
        <w:rPr>
          <w:rFonts w:ascii="Arial" w:eastAsia="Arial" w:hAnsi="Arial" w:cs="Arial"/>
          <w:spacing w:val="-1"/>
          <w:sz w:val="22"/>
          <w:szCs w:val="22"/>
        </w:rPr>
        <w:t>Sakit</w:t>
      </w:r>
      <w:proofErr w:type="spellEnd"/>
      <w:r w:rsidR="00F84545">
        <w:rPr>
          <w:rFonts w:ascii="Arial" w:eastAsia="Arial" w:hAnsi="Arial" w:cs="Arial"/>
          <w:spacing w:val="-1"/>
          <w:sz w:val="22"/>
          <w:szCs w:val="22"/>
        </w:rPr>
        <w:t>)</w:t>
      </w:r>
      <w:r w:rsidRPr="002F4E62">
        <w:rPr>
          <w:rFonts w:ascii="Arial" w:eastAsia="Arial" w:hAnsi="Arial" w:cs="Arial"/>
          <w:spacing w:val="-1"/>
          <w:sz w:val="22"/>
          <w:szCs w:val="22"/>
          <w:lang w:val="id-ID"/>
        </w:rPr>
        <w:t xml:space="preserve"> sangat membutuhkan  inovasi dari Unit PKRS  dalam rangka merubah perilaku  pasien,  SDM Rumah Sakit, pengunjung Rumah Sakit, dan Masyarakat sekitar Rumah Sakit untuk mencegah terjadinya penyakit berulang karena perilaku  yang sama, mencegah dan mengurangi  resiko terjadinya penyakit, serta menjaga agar tetap dalam keadaan sehat, dengan berperilaku  hidup bersih dan sehat</w:t>
      </w:r>
      <w:r>
        <w:rPr>
          <w:rFonts w:ascii="Arial" w:eastAsia="Arial" w:hAnsi="Arial" w:cs="Arial"/>
          <w:spacing w:val="-1"/>
          <w:sz w:val="22"/>
          <w:szCs w:val="22"/>
        </w:rPr>
        <w:t xml:space="preserve"> </w:t>
      </w:r>
      <w:r>
        <w:rPr>
          <w:rFonts w:ascii="Arial" w:eastAsia="Arial" w:hAnsi="Arial" w:cs="Arial"/>
          <w:spacing w:val="-1"/>
          <w:sz w:val="22"/>
          <w:szCs w:val="22"/>
        </w:rPr>
        <w:fldChar w:fldCharType="begin" w:fldLock="1"/>
      </w:r>
      <w:r w:rsidR="00F84545">
        <w:rPr>
          <w:rFonts w:ascii="Arial" w:eastAsia="Arial" w:hAnsi="Arial" w:cs="Arial"/>
          <w:spacing w:val="-1"/>
          <w:sz w:val="22"/>
          <w:szCs w:val="22"/>
        </w:rPr>
        <w:instrText>ADDIN CSL_CITATION {"citationItems":[{"id":"ITEM-1","itemData":{"id":"ITEM-1","issued":{"date-parts":[["2021"]]},"title":"Shafitri, F., Fajrini, F., Suherman, S., Dihartawan, D. Putri, A. Gambaran Sistem Pelaksanaan Penerapan Media Promosi Kesehatan di Rs Muhammadiyah Taman Puring Tahun 2019. AN-NUR: Jurnal Kajian dan Pengembangan Kesehatan Masyarakat, 1(2), 185-200.","type":"article-journal"},"uris":["http://www.mendeley.com/documents/?uuid=f93d6002-dde7-46c4-9fb1-0814783602aa"]}],"mendeley":{"formattedCitation":"(3)","plainTextFormattedCitation":"(3)","previouslyFormattedCitation":"(3)"},"properties":{"noteIndex":0},"schema":"https://github.com/citation-style-language/schema/raw/master/csl-citation.json"}</w:instrText>
      </w:r>
      <w:r>
        <w:rPr>
          <w:rFonts w:ascii="Arial" w:eastAsia="Arial" w:hAnsi="Arial" w:cs="Arial"/>
          <w:spacing w:val="-1"/>
          <w:sz w:val="22"/>
          <w:szCs w:val="22"/>
        </w:rPr>
        <w:fldChar w:fldCharType="separate"/>
      </w:r>
      <w:r w:rsidRPr="002F4E62">
        <w:rPr>
          <w:rFonts w:ascii="Arial" w:eastAsia="Arial" w:hAnsi="Arial" w:cs="Arial"/>
          <w:noProof/>
          <w:spacing w:val="-1"/>
          <w:sz w:val="22"/>
          <w:szCs w:val="22"/>
        </w:rPr>
        <w:t>(3)</w:t>
      </w:r>
      <w:r>
        <w:rPr>
          <w:rFonts w:ascii="Arial" w:eastAsia="Arial" w:hAnsi="Arial" w:cs="Arial"/>
          <w:spacing w:val="-1"/>
          <w:sz w:val="22"/>
          <w:szCs w:val="22"/>
        </w:rPr>
        <w:fldChar w:fldCharType="end"/>
      </w:r>
      <w:r w:rsidR="00F84545">
        <w:rPr>
          <w:rFonts w:ascii="Arial" w:eastAsia="Arial" w:hAnsi="Arial" w:cs="Arial"/>
          <w:spacing w:val="-1"/>
          <w:sz w:val="22"/>
          <w:szCs w:val="22"/>
        </w:rPr>
        <w:t xml:space="preserve"> </w:t>
      </w:r>
      <w:r w:rsidRPr="002F4E62">
        <w:rPr>
          <w:rFonts w:ascii="Arial" w:eastAsia="Arial" w:hAnsi="Arial" w:cs="Arial"/>
          <w:spacing w:val="-1"/>
          <w:sz w:val="22"/>
          <w:szCs w:val="22"/>
          <w:lang w:val="id-ID"/>
        </w:rPr>
        <w:t>.</w:t>
      </w:r>
      <w:r w:rsidR="00C74A73">
        <w:rPr>
          <w:rFonts w:ascii="Arial" w:eastAsia="Arial" w:hAnsi="Arial" w:cs="Arial"/>
          <w:spacing w:val="-1"/>
          <w:sz w:val="22"/>
          <w:szCs w:val="22"/>
        </w:rPr>
        <w:t xml:space="preserve"> </w:t>
      </w:r>
      <w:proofErr w:type="spellStart"/>
      <w:r w:rsidR="00C74A73">
        <w:rPr>
          <w:rFonts w:ascii="Arial" w:eastAsia="Arial" w:hAnsi="Arial" w:cs="Arial"/>
          <w:spacing w:val="-1"/>
          <w:sz w:val="22"/>
          <w:szCs w:val="22"/>
        </w:rPr>
        <w:t>Kondisi</w:t>
      </w:r>
      <w:proofErr w:type="spellEnd"/>
      <w:r w:rsidR="00C74A73">
        <w:rPr>
          <w:rFonts w:ascii="Arial" w:eastAsia="Arial" w:hAnsi="Arial" w:cs="Arial"/>
          <w:spacing w:val="-1"/>
          <w:sz w:val="22"/>
          <w:szCs w:val="22"/>
        </w:rPr>
        <w:t xml:space="preserve"> </w:t>
      </w:r>
      <w:proofErr w:type="spellStart"/>
      <w:r w:rsidR="00C74A73">
        <w:rPr>
          <w:rFonts w:ascii="Arial" w:eastAsia="Arial" w:hAnsi="Arial" w:cs="Arial"/>
          <w:spacing w:val="-1"/>
          <w:sz w:val="22"/>
          <w:szCs w:val="22"/>
        </w:rPr>
        <w:t>lansia</w:t>
      </w:r>
      <w:proofErr w:type="spellEnd"/>
      <w:r w:rsidR="00C74A73">
        <w:rPr>
          <w:rFonts w:ascii="Arial" w:eastAsia="Arial" w:hAnsi="Arial" w:cs="Arial"/>
          <w:spacing w:val="-1"/>
          <w:sz w:val="22"/>
          <w:szCs w:val="22"/>
        </w:rPr>
        <w:t xml:space="preserve"> </w:t>
      </w:r>
      <w:proofErr w:type="spellStart"/>
      <w:r w:rsidR="00C74A73">
        <w:rPr>
          <w:rFonts w:ascii="Arial" w:eastAsia="Arial" w:hAnsi="Arial" w:cs="Arial"/>
          <w:spacing w:val="-1"/>
          <w:sz w:val="22"/>
          <w:szCs w:val="22"/>
        </w:rPr>
        <w:t>ak</w:t>
      </w:r>
      <w:r w:rsidR="00C74A73">
        <w:rPr>
          <w:rFonts w:ascii="Arial" w:eastAsia="Arial" w:hAnsi="Arial" w:cs="Arial"/>
          <w:spacing w:val="-1"/>
          <w:sz w:val="22"/>
          <w:szCs w:val="22"/>
        </w:rPr>
        <w:t>an</w:t>
      </w:r>
      <w:proofErr w:type="spellEnd"/>
      <w:r w:rsidR="00C74A73">
        <w:rPr>
          <w:rFonts w:ascii="Arial" w:eastAsia="Arial" w:hAnsi="Arial" w:cs="Arial"/>
          <w:spacing w:val="-1"/>
          <w:sz w:val="22"/>
          <w:szCs w:val="22"/>
        </w:rPr>
        <w:t xml:space="preserve"> </w:t>
      </w:r>
      <w:proofErr w:type="spellStart"/>
      <w:r w:rsidR="00C74A73">
        <w:rPr>
          <w:rFonts w:ascii="Arial" w:eastAsia="Arial" w:hAnsi="Arial" w:cs="Arial"/>
          <w:spacing w:val="-1"/>
          <w:sz w:val="22"/>
          <w:szCs w:val="22"/>
        </w:rPr>
        <w:t>memiliki</w:t>
      </w:r>
      <w:proofErr w:type="spellEnd"/>
      <w:r w:rsidR="00C74A73">
        <w:rPr>
          <w:rFonts w:ascii="Arial" w:eastAsia="Arial" w:hAnsi="Arial" w:cs="Arial"/>
          <w:spacing w:val="-1"/>
          <w:sz w:val="22"/>
          <w:szCs w:val="22"/>
        </w:rPr>
        <w:t xml:space="preserve"> </w:t>
      </w:r>
      <w:proofErr w:type="spellStart"/>
      <w:r w:rsidR="00C74A73">
        <w:rPr>
          <w:rFonts w:ascii="Arial" w:eastAsia="Arial" w:hAnsi="Arial" w:cs="Arial"/>
          <w:spacing w:val="-1"/>
          <w:sz w:val="22"/>
          <w:szCs w:val="22"/>
        </w:rPr>
        <w:t>risiko</w:t>
      </w:r>
      <w:proofErr w:type="spellEnd"/>
      <w:r w:rsidR="00C74A73">
        <w:rPr>
          <w:rFonts w:ascii="Arial" w:eastAsia="Arial" w:hAnsi="Arial" w:cs="Arial"/>
          <w:spacing w:val="-1"/>
          <w:sz w:val="22"/>
          <w:szCs w:val="22"/>
        </w:rPr>
        <w:t xml:space="preserve"> </w:t>
      </w:r>
      <w:proofErr w:type="spellStart"/>
      <w:r w:rsidR="00C74A73">
        <w:rPr>
          <w:rFonts w:ascii="Arial" w:eastAsia="Arial" w:hAnsi="Arial" w:cs="Arial"/>
          <w:spacing w:val="-1"/>
          <w:sz w:val="22"/>
          <w:szCs w:val="22"/>
        </w:rPr>
        <w:t>mengalami</w:t>
      </w:r>
      <w:proofErr w:type="spellEnd"/>
      <w:r w:rsidR="00C74A73">
        <w:rPr>
          <w:rFonts w:ascii="Arial" w:eastAsia="Arial" w:hAnsi="Arial" w:cs="Arial"/>
          <w:spacing w:val="-1"/>
          <w:sz w:val="22"/>
          <w:szCs w:val="22"/>
        </w:rPr>
        <w:t xml:space="preserve"> </w:t>
      </w:r>
      <w:proofErr w:type="spellStart"/>
      <w:r w:rsidR="00C74A73">
        <w:rPr>
          <w:rFonts w:ascii="Arial" w:eastAsia="Arial" w:hAnsi="Arial" w:cs="Arial"/>
          <w:spacing w:val="-1"/>
          <w:sz w:val="22"/>
          <w:szCs w:val="22"/>
        </w:rPr>
        <w:t>ganguan</w:t>
      </w:r>
      <w:proofErr w:type="spellEnd"/>
      <w:r w:rsidR="00C74A73">
        <w:rPr>
          <w:rFonts w:ascii="Arial" w:eastAsia="Arial" w:hAnsi="Arial" w:cs="Arial"/>
          <w:spacing w:val="-1"/>
          <w:sz w:val="22"/>
          <w:szCs w:val="22"/>
        </w:rPr>
        <w:t xml:space="preserve"> </w:t>
      </w:r>
      <w:proofErr w:type="spellStart"/>
      <w:r w:rsidR="00C74A73">
        <w:rPr>
          <w:rFonts w:ascii="Arial" w:eastAsia="Arial" w:hAnsi="Arial" w:cs="Arial"/>
          <w:spacing w:val="-1"/>
          <w:sz w:val="22"/>
          <w:szCs w:val="22"/>
        </w:rPr>
        <w:t>baik</w:t>
      </w:r>
      <w:proofErr w:type="spellEnd"/>
      <w:r w:rsidR="00C74A73">
        <w:rPr>
          <w:rFonts w:ascii="Arial" w:eastAsia="Arial" w:hAnsi="Arial" w:cs="Arial"/>
          <w:spacing w:val="-1"/>
          <w:sz w:val="22"/>
          <w:szCs w:val="22"/>
        </w:rPr>
        <w:t xml:space="preserve"> </w:t>
      </w:r>
      <w:proofErr w:type="spellStart"/>
      <w:r w:rsidR="00C74A73">
        <w:rPr>
          <w:rFonts w:ascii="Arial" w:eastAsia="Arial" w:hAnsi="Arial" w:cs="Arial"/>
          <w:spacing w:val="-1"/>
          <w:sz w:val="22"/>
          <w:szCs w:val="22"/>
        </w:rPr>
        <w:t>psikologis</w:t>
      </w:r>
      <w:proofErr w:type="spellEnd"/>
      <w:r w:rsidR="00C74A73">
        <w:rPr>
          <w:rFonts w:ascii="Arial" w:eastAsia="Arial" w:hAnsi="Arial" w:cs="Arial"/>
          <w:spacing w:val="-1"/>
          <w:sz w:val="22"/>
          <w:szCs w:val="22"/>
        </w:rPr>
        <w:t xml:space="preserve"> </w:t>
      </w:r>
      <w:proofErr w:type="spellStart"/>
      <w:r w:rsidR="00C74A73">
        <w:rPr>
          <w:rFonts w:ascii="Arial" w:eastAsia="Arial" w:hAnsi="Arial" w:cs="Arial"/>
          <w:spacing w:val="-1"/>
          <w:sz w:val="22"/>
          <w:szCs w:val="22"/>
        </w:rPr>
        <w:t>maupun</w:t>
      </w:r>
      <w:proofErr w:type="spellEnd"/>
      <w:r w:rsidR="00C74A73">
        <w:rPr>
          <w:rFonts w:ascii="Arial" w:eastAsia="Arial" w:hAnsi="Arial" w:cs="Arial"/>
          <w:spacing w:val="-1"/>
          <w:sz w:val="22"/>
          <w:szCs w:val="22"/>
        </w:rPr>
        <w:t xml:space="preserve"> </w:t>
      </w:r>
      <w:proofErr w:type="spellStart"/>
      <w:r w:rsidR="00C74A73">
        <w:rPr>
          <w:rFonts w:ascii="Arial" w:eastAsia="Arial" w:hAnsi="Arial" w:cs="Arial"/>
          <w:spacing w:val="-1"/>
          <w:sz w:val="22"/>
          <w:szCs w:val="22"/>
        </w:rPr>
        <w:t>fisikologis</w:t>
      </w:r>
      <w:proofErr w:type="spellEnd"/>
      <w:r w:rsidR="00C74A73">
        <w:rPr>
          <w:rFonts w:ascii="Arial" w:eastAsia="Arial" w:hAnsi="Arial" w:cs="Arial"/>
          <w:spacing w:val="-1"/>
          <w:sz w:val="22"/>
          <w:szCs w:val="22"/>
        </w:rPr>
        <w:t xml:space="preserve"> </w:t>
      </w:r>
      <w:proofErr w:type="spellStart"/>
      <w:r w:rsidR="00C74A73">
        <w:rPr>
          <w:rFonts w:ascii="Arial" w:eastAsia="Arial" w:hAnsi="Arial" w:cs="Arial"/>
          <w:spacing w:val="-1"/>
          <w:sz w:val="22"/>
          <w:szCs w:val="22"/>
        </w:rPr>
        <w:t>seperti</w:t>
      </w:r>
      <w:proofErr w:type="spellEnd"/>
      <w:r w:rsidR="00C74A73">
        <w:rPr>
          <w:rFonts w:ascii="Arial" w:eastAsia="Arial" w:hAnsi="Arial" w:cs="Arial"/>
          <w:spacing w:val="-1"/>
          <w:sz w:val="22"/>
          <w:szCs w:val="22"/>
        </w:rPr>
        <w:t xml:space="preserve"> yang </w:t>
      </w:r>
      <w:proofErr w:type="spellStart"/>
      <w:r w:rsidR="00C74A73">
        <w:rPr>
          <w:rFonts w:ascii="Arial" w:eastAsia="Arial" w:hAnsi="Arial" w:cs="Arial"/>
          <w:spacing w:val="-1"/>
          <w:sz w:val="22"/>
          <w:szCs w:val="22"/>
        </w:rPr>
        <w:t>tercantum</w:t>
      </w:r>
      <w:proofErr w:type="spellEnd"/>
      <w:r w:rsidR="00C74A73">
        <w:rPr>
          <w:rFonts w:ascii="Arial" w:eastAsia="Arial" w:hAnsi="Arial" w:cs="Arial"/>
          <w:spacing w:val="-1"/>
          <w:sz w:val="22"/>
          <w:szCs w:val="22"/>
        </w:rPr>
        <w:t xml:space="preserve"> pada </w:t>
      </w:r>
      <w:proofErr w:type="spellStart"/>
      <w:r w:rsidR="00C74A73">
        <w:rPr>
          <w:rFonts w:ascii="Arial" w:eastAsia="Arial" w:hAnsi="Arial" w:cs="Arial"/>
          <w:spacing w:val="-1"/>
          <w:sz w:val="22"/>
          <w:szCs w:val="22"/>
        </w:rPr>
        <w:t>penelitian</w:t>
      </w:r>
      <w:proofErr w:type="spellEnd"/>
      <w:r w:rsidR="00C74A73">
        <w:rPr>
          <w:rFonts w:ascii="Arial" w:eastAsia="Arial" w:hAnsi="Arial" w:cs="Arial"/>
          <w:spacing w:val="-1"/>
          <w:sz w:val="22"/>
          <w:szCs w:val="22"/>
        </w:rPr>
        <w:t xml:space="preserve"> yang </w:t>
      </w:r>
      <w:proofErr w:type="spellStart"/>
      <w:r w:rsidR="00C74A73">
        <w:rPr>
          <w:rFonts w:ascii="Arial" w:eastAsia="Arial" w:hAnsi="Arial" w:cs="Arial"/>
          <w:spacing w:val="-1"/>
          <w:sz w:val="22"/>
          <w:szCs w:val="22"/>
        </w:rPr>
        <w:t>menyampaikan</w:t>
      </w:r>
      <w:proofErr w:type="spellEnd"/>
      <w:r w:rsidR="00C74A73">
        <w:rPr>
          <w:rFonts w:ascii="Arial" w:eastAsia="Arial" w:hAnsi="Arial" w:cs="Arial"/>
          <w:spacing w:val="-1"/>
          <w:sz w:val="22"/>
          <w:szCs w:val="22"/>
        </w:rPr>
        <w:t xml:space="preserve"> </w:t>
      </w:r>
      <w:proofErr w:type="spellStart"/>
      <w:r w:rsidR="00C74A73">
        <w:rPr>
          <w:rFonts w:ascii="Arial" w:eastAsia="Arial" w:hAnsi="Arial" w:cs="Arial"/>
          <w:spacing w:val="-1"/>
          <w:sz w:val="22"/>
          <w:szCs w:val="22"/>
        </w:rPr>
        <w:t>lansia</w:t>
      </w:r>
      <w:proofErr w:type="spellEnd"/>
      <w:r w:rsidR="00C74A73">
        <w:rPr>
          <w:rFonts w:ascii="Arial" w:eastAsia="Arial" w:hAnsi="Arial" w:cs="Arial"/>
          <w:spacing w:val="-1"/>
          <w:sz w:val="22"/>
          <w:szCs w:val="22"/>
        </w:rPr>
        <w:t xml:space="preserve"> </w:t>
      </w:r>
      <w:proofErr w:type="spellStart"/>
      <w:r w:rsidR="00C74A73">
        <w:rPr>
          <w:rFonts w:ascii="Arial" w:eastAsia="Arial" w:hAnsi="Arial" w:cs="Arial"/>
          <w:spacing w:val="-1"/>
          <w:sz w:val="22"/>
          <w:szCs w:val="22"/>
        </w:rPr>
        <w:t>memiliki</w:t>
      </w:r>
      <w:proofErr w:type="spellEnd"/>
      <w:r w:rsidR="00C74A73">
        <w:rPr>
          <w:rFonts w:ascii="Arial" w:eastAsia="Arial" w:hAnsi="Arial" w:cs="Arial"/>
          <w:spacing w:val="-1"/>
          <w:sz w:val="22"/>
          <w:szCs w:val="22"/>
        </w:rPr>
        <w:t xml:space="preserve"> </w:t>
      </w:r>
      <w:proofErr w:type="spellStart"/>
      <w:r w:rsidR="00C74A73">
        <w:rPr>
          <w:rFonts w:ascii="Arial" w:eastAsia="Arial" w:hAnsi="Arial" w:cs="Arial"/>
          <w:spacing w:val="-1"/>
          <w:sz w:val="22"/>
          <w:szCs w:val="22"/>
        </w:rPr>
        <w:t>gangguan</w:t>
      </w:r>
      <w:proofErr w:type="spellEnd"/>
      <w:r w:rsidR="00C74A73">
        <w:rPr>
          <w:rFonts w:ascii="Arial" w:eastAsia="Arial" w:hAnsi="Arial" w:cs="Arial"/>
          <w:spacing w:val="-1"/>
          <w:sz w:val="22"/>
          <w:szCs w:val="22"/>
        </w:rPr>
        <w:t xml:space="preserve"> </w:t>
      </w:r>
      <w:proofErr w:type="spellStart"/>
      <w:r w:rsidR="00C74A73">
        <w:rPr>
          <w:rFonts w:ascii="Arial" w:eastAsia="Arial" w:hAnsi="Arial" w:cs="Arial"/>
          <w:spacing w:val="-1"/>
          <w:sz w:val="22"/>
          <w:szCs w:val="22"/>
        </w:rPr>
        <w:t>tidur</w:t>
      </w:r>
      <w:proofErr w:type="spellEnd"/>
      <w:r w:rsidR="00C74A73">
        <w:rPr>
          <w:rFonts w:ascii="Arial" w:eastAsia="Arial" w:hAnsi="Arial" w:cs="Arial"/>
          <w:spacing w:val="-1"/>
          <w:sz w:val="22"/>
          <w:szCs w:val="22"/>
        </w:rPr>
        <w:t xml:space="preserve"> </w:t>
      </w:r>
      <w:proofErr w:type="spellStart"/>
      <w:r w:rsidR="00C74A73">
        <w:rPr>
          <w:rFonts w:ascii="Arial" w:eastAsia="Arial" w:hAnsi="Arial" w:cs="Arial"/>
          <w:spacing w:val="-1"/>
          <w:sz w:val="22"/>
          <w:szCs w:val="22"/>
        </w:rPr>
        <w:t>seperti</w:t>
      </w:r>
      <w:proofErr w:type="spellEnd"/>
      <w:r w:rsidR="00C74A73">
        <w:rPr>
          <w:rFonts w:ascii="Arial" w:eastAsia="Arial" w:hAnsi="Arial" w:cs="Arial"/>
          <w:spacing w:val="-1"/>
          <w:sz w:val="22"/>
          <w:szCs w:val="22"/>
        </w:rPr>
        <w:t xml:space="preserve"> insomnia</w:t>
      </w:r>
      <w:r w:rsidR="00B85158">
        <w:rPr>
          <w:rFonts w:ascii="Arial" w:eastAsia="Arial" w:hAnsi="Arial" w:cs="Arial"/>
          <w:spacing w:val="-1"/>
          <w:sz w:val="22"/>
          <w:szCs w:val="22"/>
        </w:rPr>
        <w:fldChar w:fldCharType="begin" w:fldLock="1"/>
      </w:r>
      <w:r w:rsidR="00B85158">
        <w:rPr>
          <w:rFonts w:ascii="Arial" w:eastAsia="Arial" w:hAnsi="Arial" w:cs="Arial"/>
          <w:spacing w:val="-1"/>
          <w:sz w:val="22"/>
          <w:szCs w:val="22"/>
        </w:rPr>
        <w:instrText>ADDIN CSL_CITATION {"citationItems":[{"id":"ITEM-1","itemData":{"author":[{"dropping-particle":"","family":"Sumirta","given":"I.","non-dropping-particle":"","parse-names":false,"suffix":""},{"dropping-particle":"","family":"Nengah","given":"","non-dropping-particle":"","parse-names":false,"suffix":""},{"dropping-particle":"","family":"Laraswati","given":"A.S","non-dropping-particle":"","parse-names":false,"suffix":""}],"id":"ITEM-1","issue":"20","issued":{"date-parts":[["2013"]]},"title":"Faktor yang menyebabkan gangguan tidur (insomnia) pada lansia Faktor Penyebab Rendahnya Jumlah Pria Menjadi Akseptor Keluarga Berencana","type":"article-journal"},"uris":["http://www.mendeley.com/documents/?uuid=a4bfd978-0b1a-41c4-afd1-037199704788"]},{"id":"ITEM-2","itemData":{"DOI":"10.21927/jnki.2015.3(1).20-25","ISSN":"2503-1856","abstract":"Merapi eruption in 2010 in Yogyakarta caused people losing their homes and triggering traumatic effect. Elderly is one of victims that vulnerable to psychological problem. The common psychological late respons due to disaster is insomnia. The impacts of insomnia are decrease the level of immunity, increase mortality and decrease quality of life, thus it needs to be solved. One of the solution is by listening murotal Al-Qur’an that will give relaxation effect. The study was aimed to know the effectiveness of listening murotal Al-Qur’an to the changing of elderly insomnia level in shelter Dongkelsari, Sleman, Yogyakarta.The design of study was a quasy experimental pre post test with control group. Technique of taking sample was probability sampling and it was found that there were 37 elderly who live in shelter Dongkelsari Sleman Yogyakarta that fulfilled the inclusion criteria. Research instrument which was used to measure insomnia level is KSPBJ questionnaire rating scale and to listen for murotal Al-Qur’an (Ar-Rahmaan) was used laptop and speaker. The duration of listening murotal Al-Qur’an was 8 days with 12 minutes for each day. Data analysis was used paired samples t test and independent samples t test. The level of insomnia for control group pre test and post test is in moderate insomnia by the mean ± SD each of them is 9.3 ± 3.7 and 10.3 ± 3.4 (p&gt;0.05) and for intervention group there was a changing from moderate insomnia to mild insomnia by the mean ± SD each of them is 10.9 ± 3.6 and 8.2 ± 4.2 (p&lt;0.05). There was a significant differences between the intervention group and control group by the mean ± SD each of them is -2.8 ± 3.0 and 0.9 ± 3.5 (p&lt;0.05). In conclusion, listening murotal Al-Qur’an was effective to reduce elderly insomnia level in shelter Dongkelsari Sleman Yogyakarta.","author":[{"dropping-particle":"","family":"Fatimah","given":"Fatma Siti","non-dropping-particle":"","parse-names":false,"suffix":""},{"dropping-particle":"","family":"Zulkhah","given":"Noor","non-dropping-particle":"","parse-names":false,"suffix":""}],"container-title":"Jurnal Ners dan Kebidanan Indonesia","id":"ITEM-2","issue":"1","issued":{"date-parts":[["2015"]]},"page":"20","title":"Efektivitas Mendengarkan Murotal Al-Qur’an terhadap Derajat Insomnia pada Lansia di Selter Dongkelsari Sleman Yogyakarta","type":"article-journal","volume":"3"},"uris":["http://www.mendeley.com/documents/?uuid=a90c1883-08dc-45c2-bca6-179f473cf60f"]}],"mendeley":{"formattedCitation":"(4,5)","plainTextFormattedCitation":"(4,5)","previouslyFormattedCitation":"(4,5)"},"properties":{"noteIndex":0},"schema":"https://github.com/citation-style-language/schema/raw/master/csl-citation.json"}</w:instrText>
      </w:r>
      <w:r w:rsidR="00B85158">
        <w:rPr>
          <w:rFonts w:ascii="Arial" w:eastAsia="Arial" w:hAnsi="Arial" w:cs="Arial"/>
          <w:spacing w:val="-1"/>
          <w:sz w:val="22"/>
          <w:szCs w:val="22"/>
        </w:rPr>
        <w:fldChar w:fldCharType="separate"/>
      </w:r>
      <w:r w:rsidR="00B85158" w:rsidRPr="00B85158">
        <w:rPr>
          <w:rFonts w:ascii="Arial" w:eastAsia="Arial" w:hAnsi="Arial" w:cs="Arial"/>
          <w:noProof/>
          <w:spacing w:val="-1"/>
          <w:sz w:val="22"/>
          <w:szCs w:val="22"/>
        </w:rPr>
        <w:t>(4,5)</w:t>
      </w:r>
      <w:r w:rsidR="00B85158">
        <w:rPr>
          <w:rFonts w:ascii="Arial" w:eastAsia="Arial" w:hAnsi="Arial" w:cs="Arial"/>
          <w:spacing w:val="-1"/>
          <w:sz w:val="22"/>
          <w:szCs w:val="22"/>
        </w:rPr>
        <w:fldChar w:fldCharType="end"/>
      </w:r>
      <w:r w:rsidR="00C74A73">
        <w:rPr>
          <w:rFonts w:ascii="Arial" w:eastAsia="Arial" w:hAnsi="Arial" w:cs="Arial"/>
          <w:spacing w:val="-1"/>
          <w:sz w:val="22"/>
          <w:szCs w:val="22"/>
        </w:rPr>
        <w:t xml:space="preserve"> dan </w:t>
      </w:r>
      <w:proofErr w:type="spellStart"/>
      <w:r w:rsidR="00C74A73">
        <w:rPr>
          <w:rFonts w:ascii="Arial" w:eastAsia="Arial" w:hAnsi="Arial" w:cs="Arial"/>
          <w:spacing w:val="-1"/>
          <w:sz w:val="22"/>
          <w:szCs w:val="22"/>
        </w:rPr>
        <w:t>berdampak</w:t>
      </w:r>
      <w:proofErr w:type="spellEnd"/>
      <w:r w:rsidR="00C74A73">
        <w:rPr>
          <w:rFonts w:ascii="Arial" w:eastAsia="Arial" w:hAnsi="Arial" w:cs="Arial"/>
          <w:spacing w:val="-1"/>
          <w:sz w:val="22"/>
          <w:szCs w:val="22"/>
        </w:rPr>
        <w:t xml:space="preserve"> pada </w:t>
      </w:r>
      <w:proofErr w:type="spellStart"/>
      <w:r w:rsidR="00C74A73">
        <w:rPr>
          <w:rFonts w:ascii="Arial" w:eastAsia="Arial" w:hAnsi="Arial" w:cs="Arial"/>
          <w:spacing w:val="-1"/>
          <w:sz w:val="22"/>
          <w:szCs w:val="22"/>
        </w:rPr>
        <w:t>kesehatan</w:t>
      </w:r>
      <w:proofErr w:type="spellEnd"/>
      <w:r w:rsidR="00C74A73">
        <w:rPr>
          <w:rFonts w:ascii="Arial" w:eastAsia="Arial" w:hAnsi="Arial" w:cs="Arial"/>
          <w:spacing w:val="-1"/>
          <w:sz w:val="22"/>
          <w:szCs w:val="22"/>
        </w:rPr>
        <w:t xml:space="preserve"> </w:t>
      </w:r>
      <w:proofErr w:type="spellStart"/>
      <w:r w:rsidR="00C74A73">
        <w:rPr>
          <w:rFonts w:ascii="Arial" w:eastAsia="Arial" w:hAnsi="Arial" w:cs="Arial"/>
          <w:spacing w:val="-1"/>
          <w:sz w:val="22"/>
          <w:szCs w:val="22"/>
        </w:rPr>
        <w:t>fisik</w:t>
      </w:r>
      <w:proofErr w:type="spellEnd"/>
      <w:r w:rsidR="00C74A73">
        <w:rPr>
          <w:rFonts w:ascii="Arial" w:eastAsia="Arial" w:hAnsi="Arial" w:cs="Arial"/>
          <w:spacing w:val="-1"/>
          <w:sz w:val="22"/>
          <w:szCs w:val="22"/>
        </w:rPr>
        <w:t xml:space="preserve"> </w:t>
      </w:r>
      <w:proofErr w:type="spellStart"/>
      <w:r w:rsidR="00C74A73">
        <w:rPr>
          <w:rFonts w:ascii="Arial" w:eastAsia="Arial" w:hAnsi="Arial" w:cs="Arial"/>
          <w:spacing w:val="-1"/>
          <w:sz w:val="22"/>
          <w:szCs w:val="22"/>
        </w:rPr>
        <w:t>lansia</w:t>
      </w:r>
      <w:proofErr w:type="spellEnd"/>
      <w:r w:rsidR="00C74A73">
        <w:rPr>
          <w:rFonts w:ascii="Arial" w:eastAsia="Arial" w:hAnsi="Arial" w:cs="Arial"/>
          <w:spacing w:val="-1"/>
          <w:sz w:val="22"/>
          <w:szCs w:val="22"/>
        </w:rPr>
        <w:t xml:space="preserve"> </w:t>
      </w:r>
      <w:proofErr w:type="spellStart"/>
      <w:r w:rsidR="00C74A73">
        <w:rPr>
          <w:rFonts w:ascii="Arial" w:eastAsia="Arial" w:hAnsi="Arial" w:cs="Arial"/>
          <w:spacing w:val="-1"/>
          <w:sz w:val="22"/>
          <w:szCs w:val="22"/>
        </w:rPr>
        <w:t>termasuk</w:t>
      </w:r>
      <w:proofErr w:type="spellEnd"/>
      <w:r w:rsidR="00C74A73">
        <w:rPr>
          <w:rFonts w:ascii="Arial" w:eastAsia="Arial" w:hAnsi="Arial" w:cs="Arial"/>
          <w:spacing w:val="-1"/>
          <w:sz w:val="22"/>
          <w:szCs w:val="22"/>
        </w:rPr>
        <w:t xml:space="preserve"> </w:t>
      </w:r>
      <w:proofErr w:type="spellStart"/>
      <w:r w:rsidR="00C74A73">
        <w:rPr>
          <w:rFonts w:ascii="Arial" w:eastAsia="Arial" w:hAnsi="Arial" w:cs="Arial"/>
          <w:spacing w:val="-1"/>
          <w:sz w:val="22"/>
          <w:szCs w:val="22"/>
        </w:rPr>
        <w:t>berisiko</w:t>
      </w:r>
      <w:proofErr w:type="spellEnd"/>
      <w:r w:rsidR="00C74A73">
        <w:rPr>
          <w:rFonts w:ascii="Arial" w:eastAsia="Arial" w:hAnsi="Arial" w:cs="Arial"/>
          <w:spacing w:val="-1"/>
          <w:sz w:val="22"/>
          <w:szCs w:val="22"/>
        </w:rPr>
        <w:t xml:space="preserve"> </w:t>
      </w:r>
      <w:proofErr w:type="spellStart"/>
      <w:r w:rsidR="00C74A73">
        <w:rPr>
          <w:rFonts w:ascii="Arial" w:eastAsia="Arial" w:hAnsi="Arial" w:cs="Arial"/>
          <w:spacing w:val="-1"/>
          <w:sz w:val="22"/>
          <w:szCs w:val="22"/>
        </w:rPr>
        <w:t>mengalami</w:t>
      </w:r>
      <w:proofErr w:type="spellEnd"/>
      <w:r w:rsidR="00C74A73">
        <w:rPr>
          <w:rFonts w:ascii="Arial" w:eastAsia="Arial" w:hAnsi="Arial" w:cs="Arial"/>
          <w:spacing w:val="-1"/>
          <w:sz w:val="22"/>
          <w:szCs w:val="22"/>
        </w:rPr>
        <w:t xml:space="preserve"> </w:t>
      </w:r>
      <w:proofErr w:type="spellStart"/>
      <w:r w:rsidR="00C74A73">
        <w:rPr>
          <w:rFonts w:ascii="Arial" w:eastAsia="Arial" w:hAnsi="Arial" w:cs="Arial"/>
          <w:spacing w:val="-1"/>
          <w:sz w:val="22"/>
          <w:szCs w:val="22"/>
        </w:rPr>
        <w:t>hipertensi</w:t>
      </w:r>
      <w:proofErr w:type="spellEnd"/>
      <w:r w:rsidR="00B85158">
        <w:rPr>
          <w:rFonts w:ascii="Arial" w:eastAsia="Arial" w:hAnsi="Arial" w:cs="Arial"/>
          <w:spacing w:val="-1"/>
          <w:sz w:val="22"/>
          <w:szCs w:val="22"/>
        </w:rPr>
        <w:t xml:space="preserve">, diabetes </w:t>
      </w:r>
      <w:proofErr w:type="spellStart"/>
      <w:r w:rsidR="00B85158">
        <w:rPr>
          <w:rFonts w:ascii="Arial" w:eastAsia="Arial" w:hAnsi="Arial" w:cs="Arial"/>
          <w:spacing w:val="-1"/>
          <w:sz w:val="22"/>
          <w:szCs w:val="22"/>
        </w:rPr>
        <w:t>militus</w:t>
      </w:r>
      <w:proofErr w:type="spellEnd"/>
      <w:r w:rsidR="00C74A73">
        <w:rPr>
          <w:rFonts w:ascii="Arial" w:eastAsia="Arial" w:hAnsi="Arial" w:cs="Arial"/>
          <w:spacing w:val="-1"/>
          <w:sz w:val="22"/>
          <w:szCs w:val="22"/>
        </w:rPr>
        <w:t xml:space="preserve"> </w:t>
      </w:r>
      <w:r w:rsidR="00C74A73">
        <w:rPr>
          <w:rFonts w:ascii="Arial" w:eastAsia="Arial" w:hAnsi="Arial" w:cs="Arial"/>
          <w:spacing w:val="-1"/>
          <w:sz w:val="22"/>
          <w:szCs w:val="22"/>
        </w:rPr>
        <w:fldChar w:fldCharType="begin" w:fldLock="1"/>
      </w:r>
      <w:r w:rsidR="00B85158">
        <w:rPr>
          <w:rFonts w:ascii="Arial" w:eastAsia="Arial" w:hAnsi="Arial" w:cs="Arial"/>
          <w:spacing w:val="-1"/>
          <w:sz w:val="22"/>
          <w:szCs w:val="22"/>
        </w:rPr>
        <w:instrText>ADDIN CSL_CITATION {"citationItems":[{"id":"ITEM-1","itemData":{"DOI":"10.21927/jnki.2015.3(1).20-25","ISSN":"2503-1856","abstract":"Merapi eruption in 2010 in Yogyakarta caused people losing their homes and triggering traumatic effect. Elderly is one of victims that vulnerable to psychological problem. The common psychological late respons due to disaster is insomnia. The impacts of insomnia are decrease the level of immunity, increase mortality and decrease quality of life, thus it needs to be solved. One of the solution is by listening murotal Al-Qur’an that will give relaxation effect. The study was aimed to know the effectiveness of listening murotal Al-Qur’an to the changing of elderly insomnia level in shelter Dongkelsari, Sleman, Yogyakarta.The design of study was a quasy experimental pre post test with control group. Technique of taking sample was probability sampling and it was found that there were 37 elderly who live in shelter Dongkelsari Sleman Yogyakarta that fulfilled the inclusion criteria. Research instrument which was used to measure insomnia level is KSPBJ questionnaire rating scale and to listen for murotal Al-Qur’an (Ar-Rahmaan) was used laptop and speaker. The duration of listening murotal Al-Qur’an was 8 days with 12 minutes for each day. Data analysis was used paired samples t test and independent samples t test. The level of insomnia for control group pre test and post test is in moderate insomnia by the mean ± SD each of them is 9.3 ± 3.7 and 10.3 ± 3.4 (p&gt;0.05) and for intervention group there was a changing from moderate insomnia to mild insomnia by the mean ± SD each of them is 10.9 ± 3.6 and 8.2 ± 4.2 (p&lt;0.05). There was a significant differences between the intervention group and control group by the mean ± SD each of them is -2.8 ± 3.0 and 0.9 ± 3.5 (p&lt;0.05). In conclusion, listening murotal Al-Qur’an was effective to reduce elderly insomnia level in shelter Dongkelsari Sleman Yogyakarta.","author":[{"dropping-particle":"","family":"Fatimah","given":"Fatma Siti","non-dropping-particle":"","parse-names":false,"suffix":""},{"dropping-particle":"","family":"Zulkhah","given":"Noor","non-dropping-particle":"","parse-names":false,"suffix":""}],"container-title":"Jurnal Ners dan Kebidanan Indonesia","id":"ITEM-1","issue":"1","issued":{"date-parts":[["2015"]]},"page":"20","title":"Efektivitas Mendengarkan Murotal Al-Qur’an terhadap Derajat Insomnia pada Lansia di Selter Dongkelsari Sleman Yogyakarta","type":"article-journal","volume":"3"},"uris":["http://www.mendeley.com/documents/?uuid=a90c1883-08dc-45c2-bca6-179f473cf60f"]}],"mendeley":{"formattedCitation":"(5)","plainTextFormattedCitation":"(5)","previouslyFormattedCitation":"(5)"},"properties":{"noteIndex":0},"schema":"https://github.com/citation-style-language/schema/raw/master/csl-citation.json"}</w:instrText>
      </w:r>
      <w:r w:rsidR="00C74A73">
        <w:rPr>
          <w:rFonts w:ascii="Arial" w:eastAsia="Arial" w:hAnsi="Arial" w:cs="Arial"/>
          <w:spacing w:val="-1"/>
          <w:sz w:val="22"/>
          <w:szCs w:val="22"/>
        </w:rPr>
        <w:fldChar w:fldCharType="separate"/>
      </w:r>
      <w:r w:rsidR="00B85158" w:rsidRPr="00B85158">
        <w:rPr>
          <w:rFonts w:ascii="Arial" w:eastAsia="Arial" w:hAnsi="Arial" w:cs="Arial"/>
          <w:spacing w:val="-1"/>
          <w:sz w:val="22"/>
          <w:szCs w:val="22"/>
        </w:rPr>
        <w:t>(5)</w:t>
      </w:r>
      <w:r w:rsidR="00C74A73">
        <w:rPr>
          <w:rFonts w:ascii="Arial" w:eastAsia="Arial" w:hAnsi="Arial" w:cs="Arial"/>
          <w:spacing w:val="-1"/>
          <w:sz w:val="22"/>
          <w:szCs w:val="22"/>
        </w:rPr>
        <w:fldChar w:fldCharType="end"/>
      </w:r>
      <w:r w:rsidR="00971A1B">
        <w:rPr>
          <w:rFonts w:ascii="Arial" w:eastAsia="Arial" w:hAnsi="Arial" w:cs="Arial"/>
          <w:spacing w:val="-1"/>
          <w:sz w:val="22"/>
          <w:szCs w:val="22"/>
        </w:rPr>
        <w:fldChar w:fldCharType="begin" w:fldLock="1"/>
      </w:r>
      <w:r w:rsidR="00B85158">
        <w:rPr>
          <w:rFonts w:ascii="Arial" w:eastAsia="Arial" w:hAnsi="Arial" w:cs="Arial"/>
          <w:spacing w:val="-1"/>
          <w:sz w:val="22"/>
          <w:szCs w:val="22"/>
        </w:rPr>
        <w:instrText>ADDIN CSL_CITATION {"citationItems":[{"id":"ITEM-1","itemData":{"author":[{"dropping-particle":"","family":"Depkes","given":"R. I.","non-dropping-particle":"","parse-names":false,"suffix":""}],"id":"ITEM-1","issued":{"date-parts":[["2013"]]},"title":"Gambaran kesehatan lanjut usia di Indonesia. Jakarta: Pusat Data dan Informasi Kementerian Kesehatan RI.","type":"book"},"uris":["http://www.mendeley.com/documents/?uuid=b6ccd0f7-b9f1-467a-bad2-aa14b3b73aa9"]}],"mendeley":{"formattedCitation":"(6)","plainTextFormattedCitation":"(6)","previouslyFormattedCitation":"(6)"},"properties":{"noteIndex":0},"schema":"https://github.com/citation-style-language/schema/raw/master/csl-citation.json"}</w:instrText>
      </w:r>
      <w:r w:rsidR="00971A1B">
        <w:rPr>
          <w:rFonts w:ascii="Arial" w:eastAsia="Arial" w:hAnsi="Arial" w:cs="Arial"/>
          <w:spacing w:val="-1"/>
          <w:sz w:val="22"/>
          <w:szCs w:val="22"/>
        </w:rPr>
        <w:fldChar w:fldCharType="separate"/>
      </w:r>
      <w:r w:rsidR="00B85158" w:rsidRPr="00B85158">
        <w:rPr>
          <w:rFonts w:ascii="Arial" w:eastAsia="Arial" w:hAnsi="Arial" w:cs="Arial"/>
          <w:noProof/>
          <w:spacing w:val="-1"/>
          <w:sz w:val="22"/>
          <w:szCs w:val="22"/>
        </w:rPr>
        <w:t>(6)</w:t>
      </w:r>
      <w:r w:rsidR="00971A1B">
        <w:rPr>
          <w:rFonts w:ascii="Arial" w:eastAsia="Arial" w:hAnsi="Arial" w:cs="Arial"/>
          <w:spacing w:val="-1"/>
          <w:sz w:val="22"/>
          <w:szCs w:val="22"/>
        </w:rPr>
        <w:fldChar w:fldCharType="end"/>
      </w:r>
      <w:r w:rsidR="00B85158">
        <w:rPr>
          <w:rFonts w:ascii="Arial" w:eastAsia="Arial" w:hAnsi="Arial" w:cs="Arial"/>
          <w:spacing w:val="-1"/>
          <w:sz w:val="22"/>
          <w:szCs w:val="22"/>
        </w:rPr>
        <w:fldChar w:fldCharType="begin" w:fldLock="1"/>
      </w:r>
      <w:r w:rsidR="00B85158">
        <w:rPr>
          <w:rFonts w:ascii="Arial" w:eastAsia="Arial" w:hAnsi="Arial" w:cs="Arial"/>
          <w:spacing w:val="-1"/>
          <w:sz w:val="22"/>
          <w:szCs w:val="22"/>
        </w:rPr>
        <w:instrText>ADDIN CSL_CITATION {"citationItems":[{"id":"ITEM-1","itemData":{"author":[{"dropping-particle":"","family":"Chiang","given":"G. S.","non-dropping-particle":"","parse-names":false,"suffix":""},{"dropping-particle":"","family":"Sim","given":"B. L.","non-dropping-particle":"","parse-names":false,"suffix":""},{"dropping-particle":"","family":"Lee","given":"J. J.","non-dropping-particle":"","parse-names":false,"suffix":""},{"dropping-particle":"","family":"Quah","given":"J. H.","non-dropping-particle":"","parse-names":false,"suffix":""}],"id":"ITEM-1","issued":{"date-parts":[["2018"]]},"title":"Determinants of poor sleep quality in elderly patients with diabetes mellitus, hyperlipidemia and hypertension in Singapore. Primary health care research &amp; development, 19(6), 610-615.","type":"article-journal"},"uris":["http://www.mendeley.com/documents/?uuid=c25f171e-6716-465f-af7e-6ef15c66f0ed"]}],"mendeley":{"formattedCitation":"(7)","plainTextFormattedCitation":"(7)","previouslyFormattedCitation":"(7)"},"properties":{"noteIndex":0},"schema":"https://github.com/citation-style-language/schema/raw/master/csl-citation.json"}</w:instrText>
      </w:r>
      <w:r w:rsidR="00B85158">
        <w:rPr>
          <w:rFonts w:ascii="Arial" w:eastAsia="Arial" w:hAnsi="Arial" w:cs="Arial"/>
          <w:spacing w:val="-1"/>
          <w:sz w:val="22"/>
          <w:szCs w:val="22"/>
        </w:rPr>
        <w:fldChar w:fldCharType="separate"/>
      </w:r>
      <w:r w:rsidR="00B85158" w:rsidRPr="00B85158">
        <w:rPr>
          <w:rFonts w:ascii="Arial" w:eastAsia="Arial" w:hAnsi="Arial" w:cs="Arial"/>
          <w:noProof/>
          <w:spacing w:val="-1"/>
          <w:sz w:val="22"/>
          <w:szCs w:val="22"/>
        </w:rPr>
        <w:t>(7)</w:t>
      </w:r>
      <w:r w:rsidR="00B85158">
        <w:rPr>
          <w:rFonts w:ascii="Arial" w:eastAsia="Arial" w:hAnsi="Arial" w:cs="Arial"/>
          <w:spacing w:val="-1"/>
          <w:sz w:val="22"/>
          <w:szCs w:val="22"/>
        </w:rPr>
        <w:fldChar w:fldCharType="end"/>
      </w:r>
      <w:r w:rsidR="00C74A73">
        <w:rPr>
          <w:rFonts w:ascii="Arial" w:eastAsia="Arial" w:hAnsi="Arial" w:cs="Arial"/>
          <w:spacing w:val="-1"/>
          <w:sz w:val="22"/>
          <w:szCs w:val="22"/>
        </w:rPr>
        <w:t xml:space="preserve">. </w:t>
      </w:r>
    </w:p>
    <w:p w14:paraId="104037F5" w14:textId="77777777" w:rsidR="002F4E62" w:rsidRPr="002F4E62" w:rsidRDefault="002F4E62" w:rsidP="002F4E62">
      <w:pPr>
        <w:spacing w:line="360" w:lineRule="auto"/>
        <w:ind w:right="116" w:firstLine="720"/>
        <w:jc w:val="both"/>
        <w:rPr>
          <w:rFonts w:ascii="Arial" w:eastAsia="Arial" w:hAnsi="Arial" w:cs="Arial"/>
          <w:spacing w:val="-1"/>
          <w:sz w:val="22"/>
          <w:szCs w:val="22"/>
          <w:lang w:val="id-ID"/>
        </w:rPr>
      </w:pPr>
      <w:r w:rsidRPr="002F4E62">
        <w:rPr>
          <w:rFonts w:ascii="Arial" w:eastAsia="Arial" w:hAnsi="Arial" w:cs="Arial"/>
          <w:spacing w:val="-1"/>
          <w:sz w:val="22"/>
          <w:szCs w:val="22"/>
          <w:lang w:val="id-ID"/>
        </w:rPr>
        <w:t xml:space="preserve">Data demografi rumah sakit 2020 memperlihatkan bahwa sebagian besar pengunjung poliklinik RSUD Wonosari  ke klinik penyakit dalam dan Jantung. Pada  klinik penyakit dalam dan Jantung sebagian besar berusia diatas 45 tahun. Hal ini menandakan bahwa usia menjelang lansia dan lansia adalah yang paling  rawan terhadap berbagai masalah penyakit degeneratif sehingga kelompok umur tersebut (terutama lansia) perlu  mendapat perhatian khusus dari unit PKRS. </w:t>
      </w:r>
    </w:p>
    <w:p w14:paraId="0AAF6BA1" w14:textId="02986B98" w:rsidR="002F4E62" w:rsidRPr="00C74A73" w:rsidRDefault="002F4E62" w:rsidP="002F4E62">
      <w:pPr>
        <w:spacing w:line="360" w:lineRule="auto"/>
        <w:ind w:right="116" w:firstLine="720"/>
        <w:jc w:val="both"/>
        <w:rPr>
          <w:rFonts w:ascii="Arial" w:eastAsia="Arial" w:hAnsi="Arial" w:cs="Arial"/>
          <w:spacing w:val="-1"/>
          <w:sz w:val="22"/>
          <w:szCs w:val="22"/>
        </w:rPr>
      </w:pPr>
      <w:r w:rsidRPr="002F4E62">
        <w:rPr>
          <w:rFonts w:ascii="Arial" w:eastAsia="Arial" w:hAnsi="Arial" w:cs="Arial"/>
          <w:spacing w:val="-1"/>
          <w:sz w:val="22"/>
          <w:szCs w:val="22"/>
          <w:lang w:val="id-ID"/>
        </w:rPr>
        <w:t>Pendidikan sepanjang hayat (</w:t>
      </w:r>
      <w:r w:rsidRPr="00F84545">
        <w:rPr>
          <w:rFonts w:ascii="Arial" w:eastAsia="Arial" w:hAnsi="Arial" w:cs="Arial"/>
          <w:i/>
          <w:iCs/>
          <w:spacing w:val="-1"/>
          <w:sz w:val="22"/>
          <w:szCs w:val="22"/>
          <w:lang w:val="id-ID"/>
        </w:rPr>
        <w:t>Life long education</w:t>
      </w:r>
      <w:r w:rsidRPr="002F4E62">
        <w:rPr>
          <w:rFonts w:ascii="Arial" w:eastAsia="Arial" w:hAnsi="Arial" w:cs="Arial"/>
          <w:spacing w:val="-1"/>
          <w:sz w:val="22"/>
          <w:szCs w:val="22"/>
          <w:lang w:val="id-ID"/>
        </w:rPr>
        <w:t>) adalah bahwa pendidikan tidak berhenti hingga individu menjadi dewasa tetapi tetap berlanjut sepanjang hidupnya. Pendidikan sepanjang hayat menjadi sesuatu kebutuhan yang penting karena manusia perlu menyesuaikan diri supaya dapat tetap hidup secara normal dalam lingkungan masyarakat yang selalu berubah. Dalam pengertian lebih luas long life education tidak menuntut adanya lembaga pendidikan</w:t>
      </w:r>
      <w:r w:rsidR="00F84545">
        <w:rPr>
          <w:rFonts w:ascii="Arial" w:eastAsia="Arial" w:hAnsi="Arial" w:cs="Arial"/>
          <w:spacing w:val="-1"/>
          <w:sz w:val="22"/>
          <w:szCs w:val="22"/>
        </w:rPr>
        <w:t xml:space="preserve"> </w:t>
      </w:r>
      <w:r w:rsidR="00F84545">
        <w:rPr>
          <w:rFonts w:ascii="Arial" w:eastAsia="Arial" w:hAnsi="Arial" w:cs="Arial"/>
          <w:spacing w:val="-1"/>
          <w:sz w:val="22"/>
          <w:szCs w:val="22"/>
        </w:rPr>
        <w:fldChar w:fldCharType="begin" w:fldLock="1"/>
      </w:r>
      <w:r w:rsidR="00B85158">
        <w:rPr>
          <w:rFonts w:ascii="Arial" w:eastAsia="Arial" w:hAnsi="Arial" w:cs="Arial"/>
          <w:spacing w:val="-1"/>
          <w:sz w:val="22"/>
          <w:szCs w:val="22"/>
        </w:rPr>
        <w:instrText>ADDIN CSL_CITATION {"citationItems":[{"id":"ITEM-1","itemData":{"id":"ITEM-1","issued":{"date-parts":[["2017"]]},"title":"Suhartono, S. Konsep Pendidikan Seumur Hidup Dalam Tinjauan Pendidikan Islam. Al-I'tibar: Jurnal Pendidikan Islam, 3(1), 17-26.","type":"article-journal"},"uris":["http://www.mendeley.com/documents/?uuid=d0be830e-9445-4619-8de2-8efd69b5e33f"]}],"mendeley":{"formattedCitation":"(8)","plainTextFormattedCitation":"(8)","previouslyFormattedCitation":"(8)"},"properties":{"noteIndex":0},"schema":"https://github.com/citation-style-language/schema/raw/master/csl-citation.json"}</w:instrText>
      </w:r>
      <w:r w:rsidR="00F84545">
        <w:rPr>
          <w:rFonts w:ascii="Arial" w:eastAsia="Arial" w:hAnsi="Arial" w:cs="Arial"/>
          <w:spacing w:val="-1"/>
          <w:sz w:val="22"/>
          <w:szCs w:val="22"/>
        </w:rPr>
        <w:fldChar w:fldCharType="separate"/>
      </w:r>
      <w:r w:rsidR="00B85158" w:rsidRPr="00B85158">
        <w:rPr>
          <w:rFonts w:ascii="Arial" w:eastAsia="Arial" w:hAnsi="Arial" w:cs="Arial"/>
          <w:noProof/>
          <w:spacing w:val="-1"/>
          <w:sz w:val="22"/>
          <w:szCs w:val="22"/>
        </w:rPr>
        <w:t>(8)</w:t>
      </w:r>
      <w:r w:rsidR="00F84545">
        <w:rPr>
          <w:rFonts w:ascii="Arial" w:eastAsia="Arial" w:hAnsi="Arial" w:cs="Arial"/>
          <w:spacing w:val="-1"/>
          <w:sz w:val="22"/>
          <w:szCs w:val="22"/>
        </w:rPr>
        <w:fldChar w:fldCharType="end"/>
      </w:r>
      <w:r w:rsidRPr="002F4E62">
        <w:rPr>
          <w:rFonts w:ascii="Arial" w:eastAsia="Arial" w:hAnsi="Arial" w:cs="Arial"/>
          <w:spacing w:val="-1"/>
          <w:sz w:val="22"/>
          <w:szCs w:val="22"/>
          <w:lang w:val="id-ID"/>
        </w:rPr>
        <w:t>.</w:t>
      </w:r>
      <w:r w:rsidR="00F84545">
        <w:rPr>
          <w:rFonts w:ascii="Arial" w:eastAsia="Arial" w:hAnsi="Arial" w:cs="Arial"/>
          <w:spacing w:val="-1"/>
          <w:sz w:val="22"/>
          <w:szCs w:val="22"/>
        </w:rPr>
        <w:t xml:space="preserve"> </w:t>
      </w:r>
      <w:r w:rsidRPr="002F4E62">
        <w:rPr>
          <w:rFonts w:ascii="Arial" w:eastAsia="Arial" w:hAnsi="Arial" w:cs="Arial"/>
          <w:spacing w:val="-1"/>
          <w:sz w:val="22"/>
          <w:szCs w:val="22"/>
          <w:lang w:val="id-ID"/>
        </w:rPr>
        <w:t xml:space="preserve"> </w:t>
      </w:r>
    </w:p>
    <w:p w14:paraId="7DA4126E" w14:textId="48E3292B" w:rsidR="00085A55" w:rsidRPr="00971A1B" w:rsidRDefault="002F4E62" w:rsidP="002F4E62">
      <w:pPr>
        <w:spacing w:line="360" w:lineRule="auto"/>
        <w:ind w:right="116" w:firstLine="720"/>
        <w:jc w:val="both"/>
        <w:rPr>
          <w:rFonts w:ascii="Arial" w:eastAsia="Arial" w:hAnsi="Arial" w:cs="Arial"/>
          <w:spacing w:val="-1"/>
          <w:sz w:val="22"/>
          <w:szCs w:val="22"/>
        </w:rPr>
      </w:pPr>
      <w:r w:rsidRPr="002F4E62">
        <w:rPr>
          <w:rFonts w:ascii="Arial" w:eastAsia="Arial" w:hAnsi="Arial" w:cs="Arial"/>
          <w:spacing w:val="-1"/>
          <w:sz w:val="22"/>
          <w:szCs w:val="22"/>
          <w:lang w:val="id-ID"/>
        </w:rPr>
        <w:t>Mencari ilmu tidak hanya harus dibangku pendidikan formal saja</w:t>
      </w:r>
      <w:r w:rsidR="00971A1B">
        <w:rPr>
          <w:rFonts w:ascii="Arial" w:eastAsia="Arial" w:hAnsi="Arial" w:cs="Arial"/>
          <w:spacing w:val="-1"/>
          <w:sz w:val="22"/>
          <w:szCs w:val="22"/>
        </w:rPr>
        <w:t xml:space="preserve"> </w:t>
      </w:r>
      <w:r w:rsidR="00971A1B">
        <w:rPr>
          <w:rFonts w:ascii="Arial" w:eastAsia="Arial" w:hAnsi="Arial" w:cs="Arial"/>
          <w:spacing w:val="-1"/>
          <w:sz w:val="22"/>
          <w:szCs w:val="22"/>
        </w:rPr>
        <w:fldChar w:fldCharType="begin" w:fldLock="1"/>
      </w:r>
      <w:r w:rsidR="00B85158">
        <w:rPr>
          <w:rFonts w:ascii="Arial" w:eastAsia="Arial" w:hAnsi="Arial" w:cs="Arial"/>
          <w:spacing w:val="-1"/>
          <w:sz w:val="22"/>
          <w:szCs w:val="22"/>
        </w:rPr>
        <w:instrText>ADDIN CSL_CITATION {"citationItems":[{"id":"ITEM-1","itemData":{"author":[{"dropping-particle":"","family":"Triyono","given":"U.","non-dropping-particle":"","parse-names":false,"suffix":""}],"id":"ITEM-1","issued":{"date-parts":[["2019"]]},"title":"Kepemimpinan Transformasional dalam Pendidikan:(Formal, Non Formal, dan Informal). Deepublish.","type":"book"},"uris":["http://www.mendeley.com/documents/?uuid=8d45423f-f2ce-4712-bb03-4080a523b4be"]}],"mendeley":{"formattedCitation":"(9)","plainTextFormattedCitation":"(9)","previouslyFormattedCitation":"(9)"},"properties":{"noteIndex":0},"schema":"https://github.com/citation-style-language/schema/raw/master/csl-citation.json"}</w:instrText>
      </w:r>
      <w:r w:rsidR="00971A1B">
        <w:rPr>
          <w:rFonts w:ascii="Arial" w:eastAsia="Arial" w:hAnsi="Arial" w:cs="Arial"/>
          <w:spacing w:val="-1"/>
          <w:sz w:val="22"/>
          <w:szCs w:val="22"/>
        </w:rPr>
        <w:fldChar w:fldCharType="separate"/>
      </w:r>
      <w:r w:rsidR="00B85158" w:rsidRPr="00B85158">
        <w:rPr>
          <w:rFonts w:ascii="Arial" w:eastAsia="Arial" w:hAnsi="Arial" w:cs="Arial"/>
          <w:noProof/>
          <w:spacing w:val="-1"/>
          <w:sz w:val="22"/>
          <w:szCs w:val="22"/>
        </w:rPr>
        <w:t>(9)</w:t>
      </w:r>
      <w:r w:rsidR="00971A1B">
        <w:rPr>
          <w:rFonts w:ascii="Arial" w:eastAsia="Arial" w:hAnsi="Arial" w:cs="Arial"/>
          <w:spacing w:val="-1"/>
          <w:sz w:val="22"/>
          <w:szCs w:val="22"/>
        </w:rPr>
        <w:fldChar w:fldCharType="end"/>
      </w:r>
      <w:r w:rsidRPr="002F4E62">
        <w:rPr>
          <w:rFonts w:ascii="Arial" w:eastAsia="Arial" w:hAnsi="Arial" w:cs="Arial"/>
          <w:spacing w:val="-1"/>
          <w:sz w:val="22"/>
          <w:szCs w:val="22"/>
          <w:lang w:val="id-ID"/>
        </w:rPr>
        <w:t xml:space="preserve">. Pendidikan informal seperti pendidikan di keluarga, masyarakat merupakan salah satu upaya membentuk </w:t>
      </w:r>
      <w:r w:rsidRPr="002F4E62">
        <w:rPr>
          <w:rFonts w:ascii="Arial" w:eastAsia="Arial" w:hAnsi="Arial" w:cs="Arial"/>
          <w:spacing w:val="-1"/>
          <w:sz w:val="22"/>
          <w:szCs w:val="22"/>
          <w:lang w:val="id-ID"/>
        </w:rPr>
        <w:lastRenderedPageBreak/>
        <w:t>perilaku kesehatan yang baik</w:t>
      </w:r>
      <w:r w:rsidR="00971A1B">
        <w:rPr>
          <w:rFonts w:ascii="Arial" w:eastAsia="Arial" w:hAnsi="Arial" w:cs="Arial"/>
          <w:spacing w:val="-1"/>
          <w:sz w:val="22"/>
          <w:szCs w:val="22"/>
        </w:rPr>
        <w:t xml:space="preserve"> </w:t>
      </w:r>
      <w:r w:rsidR="00971A1B">
        <w:rPr>
          <w:rFonts w:ascii="Arial" w:eastAsia="Arial" w:hAnsi="Arial" w:cs="Arial"/>
          <w:spacing w:val="-1"/>
          <w:sz w:val="22"/>
          <w:szCs w:val="22"/>
        </w:rPr>
        <w:fldChar w:fldCharType="begin" w:fldLock="1"/>
      </w:r>
      <w:r w:rsidR="00B85158">
        <w:rPr>
          <w:rFonts w:ascii="Arial" w:eastAsia="Arial" w:hAnsi="Arial" w:cs="Arial"/>
          <w:spacing w:val="-1"/>
          <w:sz w:val="22"/>
          <w:szCs w:val="22"/>
        </w:rPr>
        <w:instrText>ADDIN CSL_CITATION {"citationItems":[{"id":"ITEM-1","itemData":{"author":[{"dropping-particle":"","family":"Syarbini","given":"A.","non-dropping-particle":"","parse-names":false,"suffix":""}],"id":"ITEM-1","issued":{"date-parts":[["2014"]]},"title":"Model pendidikan karakter dalam keluarga. Elex Media Komputindo","type":"book"},"uris":["http://www.mendeley.com/documents/?uuid=76a9f09e-a337-4cca-a106-eff12d594540"]}],"mendeley":{"formattedCitation":"(10)","plainTextFormattedCitation":"(10)","previouslyFormattedCitation":"(10)"},"properties":{"noteIndex":0},"schema":"https://github.com/citation-style-language/schema/raw/master/csl-citation.json"}</w:instrText>
      </w:r>
      <w:r w:rsidR="00971A1B">
        <w:rPr>
          <w:rFonts w:ascii="Arial" w:eastAsia="Arial" w:hAnsi="Arial" w:cs="Arial"/>
          <w:spacing w:val="-1"/>
          <w:sz w:val="22"/>
          <w:szCs w:val="22"/>
        </w:rPr>
        <w:fldChar w:fldCharType="separate"/>
      </w:r>
      <w:r w:rsidR="00B85158" w:rsidRPr="00B85158">
        <w:rPr>
          <w:rFonts w:ascii="Arial" w:eastAsia="Arial" w:hAnsi="Arial" w:cs="Arial"/>
          <w:noProof/>
          <w:spacing w:val="-1"/>
          <w:sz w:val="22"/>
          <w:szCs w:val="22"/>
        </w:rPr>
        <w:t>(10)</w:t>
      </w:r>
      <w:r w:rsidR="00971A1B">
        <w:rPr>
          <w:rFonts w:ascii="Arial" w:eastAsia="Arial" w:hAnsi="Arial" w:cs="Arial"/>
          <w:spacing w:val="-1"/>
          <w:sz w:val="22"/>
          <w:szCs w:val="22"/>
        </w:rPr>
        <w:fldChar w:fldCharType="end"/>
      </w:r>
      <w:r w:rsidR="00971A1B">
        <w:rPr>
          <w:rFonts w:ascii="Arial" w:eastAsia="Arial" w:hAnsi="Arial" w:cs="Arial"/>
          <w:spacing w:val="-1"/>
          <w:sz w:val="22"/>
          <w:szCs w:val="22"/>
        </w:rPr>
        <w:fldChar w:fldCharType="begin" w:fldLock="1"/>
      </w:r>
      <w:r w:rsidR="00B85158">
        <w:rPr>
          <w:rFonts w:ascii="Arial" w:eastAsia="Arial" w:hAnsi="Arial" w:cs="Arial"/>
          <w:spacing w:val="-1"/>
          <w:sz w:val="22"/>
          <w:szCs w:val="22"/>
        </w:rPr>
        <w:instrText>ADDIN CSL_CITATION {"citationItems":[{"id":"ITEM-1","itemData":{"author":[{"dropping-particle":"","family":"Widyaningsih","given":"D. S.","non-dropping-particle":"","parse-names":false,"suffix":""},{"dropping-particle":"","family":"Sugiarti","given":"S.","non-dropping-particle":"","parse-names":false,"suffix":""},{"dropping-particle":"","family":"Erwanto","given":"R.","non-dropping-particle":"","parse-names":false,"suffix":""},{"dropping-particle":"","family":"Kurniasih","given":"D. E.","non-dropping-particle":"","parse-names":false,"suffix":""},{"dropping-particle":"","family":"Amigo","given":"T. A. E.","non-dropping-particle":"","parse-names":false,"suffix":""}],"id":"ITEM-1","issued":{"date-parts":[["2022"]]},"title":"Pengelolaan Well-being Lansia Melalui Program Integrasi Sekolah Lansia. Buletin Ilmu Kebidanan dan Keperawatan, 1(02), 69-78.","type":"article-journal"},"uris":["http://www.mendeley.com/documents/?uuid=b36f84ca-c6ca-4dcd-8a2b-aa17323a4b8a"]}],"mendeley":{"formattedCitation":"(11)","plainTextFormattedCitation":"(11)","previouslyFormattedCitation":"(11)"},"properties":{"noteIndex":0},"schema":"https://github.com/citation-style-language/schema/raw/master/csl-citation.json"}</w:instrText>
      </w:r>
      <w:r w:rsidR="00971A1B">
        <w:rPr>
          <w:rFonts w:ascii="Arial" w:eastAsia="Arial" w:hAnsi="Arial" w:cs="Arial"/>
          <w:spacing w:val="-1"/>
          <w:sz w:val="22"/>
          <w:szCs w:val="22"/>
        </w:rPr>
        <w:fldChar w:fldCharType="separate"/>
      </w:r>
      <w:r w:rsidR="00B85158" w:rsidRPr="00B85158">
        <w:rPr>
          <w:rFonts w:ascii="Arial" w:eastAsia="Arial" w:hAnsi="Arial" w:cs="Arial"/>
          <w:noProof/>
          <w:spacing w:val="-1"/>
          <w:sz w:val="22"/>
          <w:szCs w:val="22"/>
        </w:rPr>
        <w:t>(11)</w:t>
      </w:r>
      <w:r w:rsidR="00971A1B">
        <w:rPr>
          <w:rFonts w:ascii="Arial" w:eastAsia="Arial" w:hAnsi="Arial" w:cs="Arial"/>
          <w:spacing w:val="-1"/>
          <w:sz w:val="22"/>
          <w:szCs w:val="22"/>
        </w:rPr>
        <w:fldChar w:fldCharType="end"/>
      </w:r>
      <w:r w:rsidRPr="002F4E62">
        <w:rPr>
          <w:rFonts w:ascii="Arial" w:eastAsia="Arial" w:hAnsi="Arial" w:cs="Arial"/>
          <w:spacing w:val="-1"/>
          <w:sz w:val="22"/>
          <w:szCs w:val="22"/>
          <w:lang w:val="id-ID"/>
        </w:rPr>
        <w:t>. Disinilah  peran sekolah kesehatan bagi lansia sekitar rumah sakit akan sangat bermanfaat bagi peningkatan kemampuan dan perubahan  perilaku kesehatan lansia.</w:t>
      </w:r>
      <w:r w:rsidR="00971A1B">
        <w:rPr>
          <w:rFonts w:ascii="Arial" w:eastAsia="Arial" w:hAnsi="Arial" w:cs="Arial"/>
          <w:spacing w:val="-1"/>
          <w:sz w:val="22"/>
          <w:szCs w:val="22"/>
        </w:rPr>
        <w:t xml:space="preserve"> </w:t>
      </w:r>
      <w:proofErr w:type="spellStart"/>
      <w:r w:rsidR="00971A1B">
        <w:rPr>
          <w:rFonts w:ascii="Arial" w:eastAsia="Arial" w:hAnsi="Arial" w:cs="Arial"/>
          <w:spacing w:val="-1"/>
          <w:sz w:val="22"/>
          <w:szCs w:val="22"/>
        </w:rPr>
        <w:t>Penelitian</w:t>
      </w:r>
      <w:proofErr w:type="spellEnd"/>
      <w:r w:rsidR="00971A1B">
        <w:rPr>
          <w:rFonts w:ascii="Arial" w:eastAsia="Arial" w:hAnsi="Arial" w:cs="Arial"/>
          <w:spacing w:val="-1"/>
          <w:sz w:val="22"/>
          <w:szCs w:val="22"/>
        </w:rPr>
        <w:t xml:space="preserve"> </w:t>
      </w:r>
      <w:proofErr w:type="spellStart"/>
      <w:r w:rsidR="00971A1B">
        <w:rPr>
          <w:rFonts w:ascii="Arial" w:eastAsia="Arial" w:hAnsi="Arial" w:cs="Arial"/>
          <w:spacing w:val="-1"/>
          <w:sz w:val="22"/>
          <w:szCs w:val="22"/>
        </w:rPr>
        <w:t>ini</w:t>
      </w:r>
      <w:proofErr w:type="spellEnd"/>
      <w:r w:rsidR="00971A1B">
        <w:rPr>
          <w:rFonts w:ascii="Arial" w:eastAsia="Arial" w:hAnsi="Arial" w:cs="Arial"/>
          <w:spacing w:val="-1"/>
          <w:sz w:val="22"/>
          <w:szCs w:val="22"/>
        </w:rPr>
        <w:t xml:space="preserve"> </w:t>
      </w:r>
      <w:proofErr w:type="spellStart"/>
      <w:r w:rsidR="00971A1B">
        <w:rPr>
          <w:rFonts w:ascii="Arial" w:eastAsia="Arial" w:hAnsi="Arial" w:cs="Arial"/>
          <w:spacing w:val="-1"/>
          <w:sz w:val="22"/>
          <w:szCs w:val="22"/>
        </w:rPr>
        <w:t>dilakukan</w:t>
      </w:r>
      <w:proofErr w:type="spellEnd"/>
      <w:r w:rsidR="00971A1B">
        <w:rPr>
          <w:rFonts w:ascii="Arial" w:eastAsia="Arial" w:hAnsi="Arial" w:cs="Arial"/>
          <w:spacing w:val="-1"/>
          <w:sz w:val="22"/>
          <w:szCs w:val="22"/>
        </w:rPr>
        <w:t xml:space="preserve"> </w:t>
      </w:r>
      <w:proofErr w:type="spellStart"/>
      <w:r w:rsidR="00971A1B">
        <w:rPr>
          <w:rFonts w:ascii="Arial" w:eastAsia="Arial" w:hAnsi="Arial" w:cs="Arial"/>
          <w:spacing w:val="-1"/>
          <w:sz w:val="22"/>
          <w:szCs w:val="22"/>
        </w:rPr>
        <w:t>untuk</w:t>
      </w:r>
      <w:proofErr w:type="spellEnd"/>
      <w:r w:rsidR="00971A1B">
        <w:rPr>
          <w:rFonts w:ascii="Arial" w:eastAsia="Arial" w:hAnsi="Arial" w:cs="Arial"/>
          <w:spacing w:val="-1"/>
          <w:sz w:val="22"/>
          <w:szCs w:val="22"/>
        </w:rPr>
        <w:t xml:space="preserve"> </w:t>
      </w:r>
      <w:proofErr w:type="spellStart"/>
      <w:r w:rsidR="00971A1B">
        <w:rPr>
          <w:rFonts w:ascii="Arial" w:eastAsia="Arial" w:hAnsi="Arial" w:cs="Arial"/>
          <w:spacing w:val="-1"/>
          <w:sz w:val="22"/>
          <w:szCs w:val="22"/>
        </w:rPr>
        <w:t>mengetahui</w:t>
      </w:r>
      <w:proofErr w:type="spellEnd"/>
      <w:r w:rsidR="00971A1B">
        <w:rPr>
          <w:rFonts w:ascii="Arial" w:eastAsia="Arial" w:hAnsi="Arial" w:cs="Arial"/>
          <w:spacing w:val="-1"/>
          <w:sz w:val="22"/>
          <w:szCs w:val="22"/>
        </w:rPr>
        <w:t xml:space="preserve"> </w:t>
      </w:r>
      <w:proofErr w:type="spellStart"/>
      <w:r w:rsidR="00971A1B">
        <w:rPr>
          <w:rFonts w:ascii="Arial" w:eastAsia="Arial" w:hAnsi="Arial" w:cs="Arial"/>
          <w:spacing w:val="-1"/>
          <w:sz w:val="22"/>
          <w:szCs w:val="22"/>
        </w:rPr>
        <w:t>efektifitas</w:t>
      </w:r>
      <w:proofErr w:type="spellEnd"/>
      <w:r w:rsidR="00971A1B">
        <w:rPr>
          <w:rFonts w:ascii="Arial" w:eastAsia="Arial" w:hAnsi="Arial" w:cs="Arial"/>
          <w:spacing w:val="-1"/>
          <w:sz w:val="22"/>
          <w:szCs w:val="22"/>
        </w:rPr>
        <w:t xml:space="preserve"> </w:t>
      </w:r>
      <w:proofErr w:type="spellStart"/>
      <w:r w:rsidR="00971A1B">
        <w:rPr>
          <w:rFonts w:ascii="Arial" w:eastAsia="Arial" w:hAnsi="Arial" w:cs="Arial"/>
          <w:spacing w:val="-1"/>
          <w:sz w:val="22"/>
          <w:szCs w:val="22"/>
        </w:rPr>
        <w:t>promosi</w:t>
      </w:r>
      <w:proofErr w:type="spellEnd"/>
      <w:r w:rsidR="00971A1B">
        <w:rPr>
          <w:rFonts w:ascii="Arial" w:eastAsia="Arial" w:hAnsi="Arial" w:cs="Arial"/>
          <w:spacing w:val="-1"/>
          <w:sz w:val="22"/>
          <w:szCs w:val="22"/>
        </w:rPr>
        <w:t xml:space="preserve"> </w:t>
      </w:r>
      <w:proofErr w:type="spellStart"/>
      <w:r w:rsidR="00971A1B">
        <w:rPr>
          <w:rFonts w:ascii="Arial" w:eastAsia="Arial" w:hAnsi="Arial" w:cs="Arial"/>
          <w:spacing w:val="-1"/>
          <w:sz w:val="22"/>
          <w:szCs w:val="22"/>
        </w:rPr>
        <w:t>kesehatan</w:t>
      </w:r>
      <w:proofErr w:type="spellEnd"/>
      <w:r w:rsidR="00971A1B">
        <w:rPr>
          <w:rFonts w:ascii="Arial" w:eastAsia="Arial" w:hAnsi="Arial" w:cs="Arial"/>
          <w:spacing w:val="-1"/>
          <w:sz w:val="22"/>
          <w:szCs w:val="22"/>
        </w:rPr>
        <w:t xml:space="preserve"> </w:t>
      </w:r>
      <w:proofErr w:type="spellStart"/>
      <w:r w:rsidR="00971A1B">
        <w:rPr>
          <w:rFonts w:ascii="Arial" w:eastAsia="Arial" w:hAnsi="Arial" w:cs="Arial"/>
          <w:spacing w:val="-1"/>
          <w:sz w:val="22"/>
          <w:szCs w:val="22"/>
        </w:rPr>
        <w:t>terhadap</w:t>
      </w:r>
      <w:proofErr w:type="spellEnd"/>
      <w:r w:rsidR="00971A1B">
        <w:rPr>
          <w:rFonts w:ascii="Arial" w:eastAsia="Arial" w:hAnsi="Arial" w:cs="Arial"/>
          <w:spacing w:val="-1"/>
          <w:sz w:val="22"/>
          <w:szCs w:val="22"/>
        </w:rPr>
        <w:t xml:space="preserve"> </w:t>
      </w:r>
      <w:proofErr w:type="spellStart"/>
      <w:r w:rsidR="00971A1B">
        <w:rPr>
          <w:rFonts w:ascii="Arial" w:eastAsia="Arial" w:hAnsi="Arial" w:cs="Arial"/>
          <w:spacing w:val="-1"/>
          <w:sz w:val="22"/>
          <w:szCs w:val="22"/>
        </w:rPr>
        <w:t>pengetahuan</w:t>
      </w:r>
      <w:proofErr w:type="spellEnd"/>
      <w:r w:rsidR="00971A1B">
        <w:rPr>
          <w:rFonts w:ascii="Arial" w:eastAsia="Arial" w:hAnsi="Arial" w:cs="Arial"/>
          <w:spacing w:val="-1"/>
          <w:sz w:val="22"/>
          <w:szCs w:val="22"/>
        </w:rPr>
        <w:t xml:space="preserve"> dan </w:t>
      </w:r>
      <w:proofErr w:type="spellStart"/>
      <w:r w:rsidR="00971A1B">
        <w:rPr>
          <w:rFonts w:ascii="Arial" w:eastAsia="Arial" w:hAnsi="Arial" w:cs="Arial"/>
          <w:spacing w:val="-1"/>
          <w:sz w:val="22"/>
          <w:szCs w:val="22"/>
        </w:rPr>
        <w:t>perilaku</w:t>
      </w:r>
      <w:proofErr w:type="spellEnd"/>
      <w:r w:rsidR="00971A1B">
        <w:rPr>
          <w:rFonts w:ascii="Arial" w:eastAsia="Arial" w:hAnsi="Arial" w:cs="Arial"/>
          <w:spacing w:val="-1"/>
          <w:sz w:val="22"/>
          <w:szCs w:val="22"/>
        </w:rPr>
        <w:t xml:space="preserve"> </w:t>
      </w:r>
      <w:proofErr w:type="spellStart"/>
      <w:r w:rsidR="00971A1B">
        <w:rPr>
          <w:rFonts w:ascii="Arial" w:eastAsia="Arial" w:hAnsi="Arial" w:cs="Arial"/>
          <w:spacing w:val="-1"/>
          <w:sz w:val="22"/>
          <w:szCs w:val="22"/>
        </w:rPr>
        <w:t>lansia</w:t>
      </w:r>
      <w:proofErr w:type="spellEnd"/>
      <w:r w:rsidR="00971A1B">
        <w:rPr>
          <w:rFonts w:ascii="Arial" w:eastAsia="Arial" w:hAnsi="Arial" w:cs="Arial"/>
          <w:spacing w:val="-1"/>
          <w:sz w:val="22"/>
          <w:szCs w:val="22"/>
        </w:rPr>
        <w:t xml:space="preserve"> </w:t>
      </w:r>
      <w:proofErr w:type="spellStart"/>
      <w:r w:rsidR="00971A1B">
        <w:rPr>
          <w:rFonts w:ascii="Arial" w:eastAsia="Arial" w:hAnsi="Arial" w:cs="Arial"/>
          <w:spacing w:val="-1"/>
          <w:sz w:val="22"/>
          <w:szCs w:val="22"/>
        </w:rPr>
        <w:t>setelah</w:t>
      </w:r>
      <w:proofErr w:type="spellEnd"/>
      <w:r w:rsidR="00971A1B">
        <w:rPr>
          <w:rFonts w:ascii="Arial" w:eastAsia="Arial" w:hAnsi="Arial" w:cs="Arial"/>
          <w:spacing w:val="-1"/>
          <w:sz w:val="22"/>
          <w:szCs w:val="22"/>
        </w:rPr>
        <w:t xml:space="preserve"> </w:t>
      </w:r>
      <w:proofErr w:type="spellStart"/>
      <w:r w:rsidR="00971A1B">
        <w:rPr>
          <w:rFonts w:ascii="Arial" w:eastAsia="Arial" w:hAnsi="Arial" w:cs="Arial"/>
          <w:spacing w:val="-1"/>
          <w:sz w:val="22"/>
          <w:szCs w:val="22"/>
        </w:rPr>
        <w:t>intervensi</w:t>
      </w:r>
      <w:proofErr w:type="spellEnd"/>
      <w:r w:rsidR="00971A1B">
        <w:rPr>
          <w:rFonts w:ascii="Arial" w:eastAsia="Arial" w:hAnsi="Arial" w:cs="Arial"/>
          <w:spacing w:val="-1"/>
          <w:sz w:val="22"/>
          <w:szCs w:val="22"/>
        </w:rPr>
        <w:t>.</w:t>
      </w:r>
    </w:p>
    <w:p w14:paraId="0FD5BF1A" w14:textId="0DD1F008" w:rsidR="00F02962" w:rsidRPr="0004429F" w:rsidRDefault="00015F31" w:rsidP="00F74F55">
      <w:pPr>
        <w:spacing w:before="1"/>
        <w:ind w:right="379"/>
        <w:jc w:val="both"/>
        <w:rPr>
          <w:rFonts w:ascii="Arial" w:eastAsia="Arial" w:hAnsi="Arial" w:cs="Arial"/>
          <w:sz w:val="22"/>
          <w:szCs w:val="22"/>
        </w:rPr>
      </w:pPr>
      <w:r>
        <w:rPr>
          <w:rFonts w:ascii="Arial" w:eastAsia="Arial" w:hAnsi="Arial" w:cs="Arial"/>
          <w:b/>
          <w:spacing w:val="1"/>
          <w:sz w:val="22"/>
          <w:szCs w:val="22"/>
        </w:rPr>
        <w:t xml:space="preserve">BAHAN DAN </w:t>
      </w:r>
      <w:r w:rsidR="00212A84" w:rsidRPr="0004429F">
        <w:rPr>
          <w:rFonts w:ascii="Arial" w:eastAsia="Arial" w:hAnsi="Arial" w:cs="Arial"/>
          <w:b/>
          <w:spacing w:val="1"/>
          <w:sz w:val="22"/>
          <w:szCs w:val="22"/>
        </w:rPr>
        <w:t>M</w:t>
      </w:r>
      <w:r w:rsidR="00212A84" w:rsidRPr="0004429F">
        <w:rPr>
          <w:rFonts w:ascii="Arial" w:eastAsia="Arial" w:hAnsi="Arial" w:cs="Arial"/>
          <w:b/>
          <w:spacing w:val="-1"/>
          <w:sz w:val="22"/>
          <w:szCs w:val="22"/>
        </w:rPr>
        <w:t>E</w:t>
      </w:r>
      <w:r w:rsidR="00212A84" w:rsidRPr="0004429F">
        <w:rPr>
          <w:rFonts w:ascii="Arial" w:eastAsia="Arial" w:hAnsi="Arial" w:cs="Arial"/>
          <w:b/>
          <w:spacing w:val="-3"/>
          <w:sz w:val="22"/>
          <w:szCs w:val="22"/>
        </w:rPr>
        <w:t>T</w:t>
      </w:r>
      <w:r w:rsidR="00212A84" w:rsidRPr="0004429F">
        <w:rPr>
          <w:rFonts w:ascii="Arial" w:eastAsia="Arial" w:hAnsi="Arial" w:cs="Arial"/>
          <w:b/>
          <w:spacing w:val="1"/>
          <w:sz w:val="22"/>
          <w:szCs w:val="22"/>
        </w:rPr>
        <w:t>O</w:t>
      </w:r>
      <w:r w:rsidR="00212A84" w:rsidRPr="0004429F">
        <w:rPr>
          <w:rFonts w:ascii="Arial" w:eastAsia="Arial" w:hAnsi="Arial" w:cs="Arial"/>
          <w:b/>
          <w:spacing w:val="-1"/>
          <w:sz w:val="22"/>
          <w:szCs w:val="22"/>
        </w:rPr>
        <w:t>D</w:t>
      </w:r>
      <w:r w:rsidR="00212A84" w:rsidRPr="0004429F">
        <w:rPr>
          <w:rFonts w:ascii="Arial" w:eastAsia="Arial" w:hAnsi="Arial" w:cs="Arial"/>
          <w:b/>
          <w:sz w:val="22"/>
          <w:szCs w:val="22"/>
        </w:rPr>
        <w:t>E</w:t>
      </w:r>
    </w:p>
    <w:p w14:paraId="16110B95" w14:textId="77777777" w:rsidR="00F02962" w:rsidRPr="0004429F" w:rsidRDefault="00F02962">
      <w:pPr>
        <w:spacing w:before="9" w:line="120" w:lineRule="exact"/>
        <w:rPr>
          <w:rFonts w:ascii="Arial" w:hAnsi="Arial" w:cs="Arial"/>
          <w:sz w:val="22"/>
          <w:szCs w:val="22"/>
        </w:rPr>
      </w:pPr>
    </w:p>
    <w:p w14:paraId="568A3796" w14:textId="43755EBC" w:rsidR="004A4AF7" w:rsidRDefault="00F84545" w:rsidP="00FB7FF2">
      <w:pPr>
        <w:spacing w:line="360" w:lineRule="auto"/>
        <w:ind w:right="63" w:firstLine="720"/>
        <w:jc w:val="both"/>
        <w:rPr>
          <w:rFonts w:ascii="Arial" w:hAnsi="Arial" w:cs="Arial"/>
          <w:sz w:val="22"/>
          <w:szCs w:val="22"/>
        </w:rPr>
      </w:pPr>
      <w:proofErr w:type="spellStart"/>
      <w:r w:rsidRPr="00F84545">
        <w:rPr>
          <w:rFonts w:ascii="Arial" w:hAnsi="Arial" w:cs="Arial"/>
          <w:sz w:val="22"/>
          <w:szCs w:val="22"/>
        </w:rPr>
        <w:t>Penelitian</w:t>
      </w:r>
      <w:proofErr w:type="spellEnd"/>
      <w:r w:rsidRPr="00F84545">
        <w:rPr>
          <w:rFonts w:ascii="Arial" w:hAnsi="Arial" w:cs="Arial"/>
          <w:sz w:val="22"/>
          <w:szCs w:val="22"/>
        </w:rPr>
        <w:t xml:space="preserve"> </w:t>
      </w:r>
      <w:proofErr w:type="spellStart"/>
      <w:r w:rsidRPr="00F84545">
        <w:rPr>
          <w:rFonts w:ascii="Arial" w:hAnsi="Arial" w:cs="Arial"/>
          <w:sz w:val="22"/>
          <w:szCs w:val="22"/>
        </w:rPr>
        <w:t>ini</w:t>
      </w:r>
      <w:proofErr w:type="spellEnd"/>
      <w:r w:rsidRPr="00F84545">
        <w:rPr>
          <w:rFonts w:ascii="Arial" w:hAnsi="Arial" w:cs="Arial"/>
          <w:sz w:val="22"/>
          <w:szCs w:val="22"/>
        </w:rPr>
        <w:t xml:space="preserve"> </w:t>
      </w:r>
      <w:proofErr w:type="spellStart"/>
      <w:r w:rsidRPr="00F84545">
        <w:rPr>
          <w:rFonts w:ascii="Arial" w:hAnsi="Arial" w:cs="Arial"/>
          <w:sz w:val="22"/>
          <w:szCs w:val="22"/>
        </w:rPr>
        <w:t>memakai</w:t>
      </w:r>
      <w:proofErr w:type="spellEnd"/>
      <w:r w:rsidRPr="00F84545">
        <w:rPr>
          <w:rFonts w:ascii="Arial" w:hAnsi="Arial" w:cs="Arial"/>
          <w:sz w:val="22"/>
          <w:szCs w:val="22"/>
        </w:rPr>
        <w:t xml:space="preserve"> </w:t>
      </w:r>
      <w:proofErr w:type="spellStart"/>
      <w:r w:rsidRPr="00F84545">
        <w:rPr>
          <w:rFonts w:ascii="Arial" w:hAnsi="Arial" w:cs="Arial"/>
          <w:sz w:val="22"/>
          <w:szCs w:val="22"/>
        </w:rPr>
        <w:t>desain</w:t>
      </w:r>
      <w:proofErr w:type="spellEnd"/>
      <w:r w:rsidRPr="00F84545">
        <w:rPr>
          <w:rFonts w:ascii="Arial" w:hAnsi="Arial" w:cs="Arial"/>
          <w:sz w:val="22"/>
          <w:szCs w:val="22"/>
        </w:rPr>
        <w:t xml:space="preserve"> “One groups </w:t>
      </w:r>
      <w:proofErr w:type="spellStart"/>
      <w:r w:rsidRPr="00F84545">
        <w:rPr>
          <w:rFonts w:ascii="Arial" w:hAnsi="Arial" w:cs="Arial"/>
          <w:sz w:val="22"/>
          <w:szCs w:val="22"/>
        </w:rPr>
        <w:t>Pre test</w:t>
      </w:r>
      <w:proofErr w:type="spellEnd"/>
      <w:r w:rsidRPr="00F84545">
        <w:rPr>
          <w:rFonts w:ascii="Arial" w:hAnsi="Arial" w:cs="Arial"/>
          <w:sz w:val="22"/>
          <w:szCs w:val="22"/>
        </w:rPr>
        <w:t xml:space="preserve"> – </w:t>
      </w:r>
      <w:proofErr w:type="spellStart"/>
      <w:r w:rsidRPr="00F84545">
        <w:rPr>
          <w:rFonts w:ascii="Arial" w:hAnsi="Arial" w:cs="Arial"/>
          <w:sz w:val="22"/>
          <w:szCs w:val="22"/>
        </w:rPr>
        <w:t>Post test</w:t>
      </w:r>
      <w:proofErr w:type="spellEnd"/>
      <w:r w:rsidRPr="00F84545">
        <w:rPr>
          <w:rFonts w:ascii="Arial" w:hAnsi="Arial" w:cs="Arial"/>
          <w:sz w:val="22"/>
          <w:szCs w:val="22"/>
        </w:rPr>
        <w:t xml:space="preserve"> </w:t>
      </w:r>
      <w:r w:rsidR="00754441">
        <w:rPr>
          <w:rFonts w:ascii="Arial" w:hAnsi="Arial" w:cs="Arial"/>
          <w:sz w:val="22"/>
          <w:szCs w:val="22"/>
        </w:rPr>
        <w:t xml:space="preserve">design </w:t>
      </w:r>
      <w:r w:rsidR="00754441">
        <w:rPr>
          <w:rFonts w:ascii="Arial" w:hAnsi="Arial" w:cs="Arial"/>
          <w:sz w:val="22"/>
          <w:szCs w:val="22"/>
        </w:rPr>
        <w:fldChar w:fldCharType="begin" w:fldLock="1"/>
      </w:r>
      <w:r w:rsidR="00B85158">
        <w:rPr>
          <w:rFonts w:ascii="Arial" w:hAnsi="Arial" w:cs="Arial"/>
          <w:sz w:val="22"/>
          <w:szCs w:val="22"/>
        </w:rPr>
        <w:instrText>ADDIN CSL_CITATION {"citationItems":[{"id":"ITEM-1","itemData":{"author":[{"dropping-particle":"","family":"Machfoedz","given":"Ircham","non-dropping-particle":"","parse-names":false,"suffix":""}],"edition":"Revisi","id":"ITEM-1","issued":{"date-parts":[["2016"]]},"publisher-place":"Yogyakarta","title":"Metodologi Penelitian (Kuantitatif &amp; Kualitatif)","type":"book"},"uris":["http://www.mendeley.com/documents/?uuid=0f5ba77d-8a97-4cd5-8a51-95a915c0b752"]}],"mendeley":{"formattedCitation":"(12)","plainTextFormattedCitation":"(12)","previouslyFormattedCitation":"(12)"},"properties":{"noteIndex":0},"schema":"https://github.com/citation-style-language/schema/raw/master/csl-citation.json"}</w:instrText>
      </w:r>
      <w:r w:rsidR="00754441">
        <w:rPr>
          <w:rFonts w:ascii="Arial" w:hAnsi="Arial" w:cs="Arial"/>
          <w:sz w:val="22"/>
          <w:szCs w:val="22"/>
        </w:rPr>
        <w:fldChar w:fldCharType="separate"/>
      </w:r>
      <w:r w:rsidR="00B85158" w:rsidRPr="00B85158">
        <w:rPr>
          <w:rFonts w:ascii="Arial" w:hAnsi="Arial" w:cs="Arial"/>
          <w:noProof/>
          <w:sz w:val="22"/>
          <w:szCs w:val="22"/>
        </w:rPr>
        <w:t>(12)</w:t>
      </w:r>
      <w:r w:rsidR="00754441">
        <w:rPr>
          <w:rFonts w:ascii="Arial" w:hAnsi="Arial" w:cs="Arial"/>
          <w:sz w:val="22"/>
          <w:szCs w:val="22"/>
        </w:rPr>
        <w:fldChar w:fldCharType="end"/>
      </w:r>
      <w:r w:rsidRPr="00F84545">
        <w:rPr>
          <w:rFonts w:ascii="Arial" w:hAnsi="Arial" w:cs="Arial"/>
          <w:sz w:val="22"/>
          <w:szCs w:val="22"/>
        </w:rPr>
        <w:t xml:space="preserve">, </w:t>
      </w:r>
      <w:proofErr w:type="spellStart"/>
      <w:r w:rsidRPr="00F84545">
        <w:rPr>
          <w:rFonts w:ascii="Arial" w:hAnsi="Arial" w:cs="Arial"/>
          <w:sz w:val="22"/>
          <w:szCs w:val="22"/>
        </w:rPr>
        <w:t>yaitu</w:t>
      </w:r>
      <w:proofErr w:type="spellEnd"/>
      <w:r w:rsidRPr="00F84545">
        <w:rPr>
          <w:rFonts w:ascii="Arial" w:hAnsi="Arial" w:cs="Arial"/>
          <w:sz w:val="22"/>
          <w:szCs w:val="22"/>
        </w:rPr>
        <w:t xml:space="preserve"> </w:t>
      </w:r>
      <w:proofErr w:type="spellStart"/>
      <w:r w:rsidRPr="00F84545">
        <w:rPr>
          <w:rFonts w:ascii="Arial" w:hAnsi="Arial" w:cs="Arial"/>
          <w:sz w:val="22"/>
          <w:szCs w:val="22"/>
        </w:rPr>
        <w:t>memberi</w:t>
      </w:r>
      <w:proofErr w:type="spellEnd"/>
      <w:r w:rsidRPr="00F84545">
        <w:rPr>
          <w:rFonts w:ascii="Arial" w:hAnsi="Arial" w:cs="Arial"/>
          <w:sz w:val="22"/>
          <w:szCs w:val="22"/>
        </w:rPr>
        <w:t xml:space="preserve"> </w:t>
      </w:r>
      <w:proofErr w:type="spellStart"/>
      <w:r w:rsidRPr="00F84545">
        <w:rPr>
          <w:rFonts w:ascii="Arial" w:hAnsi="Arial" w:cs="Arial"/>
          <w:sz w:val="22"/>
          <w:szCs w:val="22"/>
        </w:rPr>
        <w:t>pre test</w:t>
      </w:r>
      <w:proofErr w:type="spellEnd"/>
      <w:r w:rsidRPr="00F84545">
        <w:rPr>
          <w:rFonts w:ascii="Arial" w:hAnsi="Arial" w:cs="Arial"/>
          <w:sz w:val="22"/>
          <w:szCs w:val="22"/>
        </w:rPr>
        <w:t xml:space="preserve"> </w:t>
      </w:r>
      <w:proofErr w:type="spellStart"/>
      <w:r w:rsidRPr="00F84545">
        <w:rPr>
          <w:rFonts w:ascii="Arial" w:hAnsi="Arial" w:cs="Arial"/>
          <w:sz w:val="22"/>
          <w:szCs w:val="22"/>
        </w:rPr>
        <w:t>sebelum</w:t>
      </w:r>
      <w:proofErr w:type="spellEnd"/>
      <w:r w:rsidRPr="00F84545">
        <w:rPr>
          <w:rFonts w:ascii="Arial" w:hAnsi="Arial" w:cs="Arial"/>
          <w:sz w:val="22"/>
          <w:szCs w:val="22"/>
        </w:rPr>
        <w:t xml:space="preserve"> </w:t>
      </w:r>
      <w:proofErr w:type="spellStart"/>
      <w:r w:rsidRPr="00F84545">
        <w:rPr>
          <w:rFonts w:ascii="Arial" w:hAnsi="Arial" w:cs="Arial"/>
          <w:sz w:val="22"/>
          <w:szCs w:val="22"/>
        </w:rPr>
        <w:t>diberi</w:t>
      </w:r>
      <w:proofErr w:type="spellEnd"/>
      <w:r w:rsidRPr="00F84545">
        <w:rPr>
          <w:rFonts w:ascii="Arial" w:hAnsi="Arial" w:cs="Arial"/>
          <w:sz w:val="22"/>
          <w:szCs w:val="22"/>
        </w:rPr>
        <w:t xml:space="preserve"> </w:t>
      </w:r>
      <w:proofErr w:type="spellStart"/>
      <w:r w:rsidRPr="00F84545">
        <w:rPr>
          <w:rFonts w:ascii="Arial" w:hAnsi="Arial" w:cs="Arial"/>
          <w:sz w:val="22"/>
          <w:szCs w:val="22"/>
        </w:rPr>
        <w:t>perlakuan</w:t>
      </w:r>
      <w:proofErr w:type="spellEnd"/>
      <w:r w:rsidR="00971A1B">
        <w:rPr>
          <w:rFonts w:ascii="Arial" w:hAnsi="Arial" w:cs="Arial"/>
          <w:sz w:val="22"/>
          <w:szCs w:val="22"/>
        </w:rPr>
        <w:t xml:space="preserve"> </w:t>
      </w:r>
      <w:proofErr w:type="spellStart"/>
      <w:r w:rsidR="00971A1B">
        <w:rPr>
          <w:rFonts w:ascii="Arial" w:hAnsi="Arial" w:cs="Arial"/>
          <w:sz w:val="22"/>
          <w:szCs w:val="22"/>
        </w:rPr>
        <w:t>atau</w:t>
      </w:r>
      <w:proofErr w:type="spellEnd"/>
      <w:r w:rsidR="00971A1B">
        <w:rPr>
          <w:rFonts w:ascii="Arial" w:hAnsi="Arial" w:cs="Arial"/>
          <w:sz w:val="22"/>
          <w:szCs w:val="22"/>
        </w:rPr>
        <w:t xml:space="preserve"> </w:t>
      </w:r>
      <w:proofErr w:type="spellStart"/>
      <w:r w:rsidRPr="00F84545">
        <w:rPr>
          <w:rFonts w:ascii="Arial" w:hAnsi="Arial" w:cs="Arial"/>
          <w:sz w:val="22"/>
          <w:szCs w:val="22"/>
        </w:rPr>
        <w:t>promosi</w:t>
      </w:r>
      <w:proofErr w:type="spellEnd"/>
      <w:r w:rsidRPr="00F84545">
        <w:rPr>
          <w:rFonts w:ascii="Arial" w:hAnsi="Arial" w:cs="Arial"/>
          <w:sz w:val="22"/>
          <w:szCs w:val="22"/>
        </w:rPr>
        <w:t xml:space="preserve"> </w:t>
      </w:r>
      <w:proofErr w:type="spellStart"/>
      <w:r w:rsidRPr="00F84545">
        <w:rPr>
          <w:rFonts w:ascii="Arial" w:hAnsi="Arial" w:cs="Arial"/>
          <w:sz w:val="22"/>
          <w:szCs w:val="22"/>
        </w:rPr>
        <w:t>kesehatan</w:t>
      </w:r>
      <w:proofErr w:type="spellEnd"/>
      <w:r w:rsidRPr="00F84545">
        <w:rPr>
          <w:rFonts w:ascii="Arial" w:hAnsi="Arial" w:cs="Arial"/>
          <w:sz w:val="22"/>
          <w:szCs w:val="22"/>
        </w:rPr>
        <w:t xml:space="preserve"> dan </w:t>
      </w:r>
      <w:proofErr w:type="spellStart"/>
      <w:r w:rsidRPr="00F84545">
        <w:rPr>
          <w:rFonts w:ascii="Arial" w:hAnsi="Arial" w:cs="Arial"/>
          <w:sz w:val="22"/>
          <w:szCs w:val="22"/>
        </w:rPr>
        <w:t>post test</w:t>
      </w:r>
      <w:proofErr w:type="spellEnd"/>
      <w:r w:rsidRPr="00F84545">
        <w:rPr>
          <w:rFonts w:ascii="Arial" w:hAnsi="Arial" w:cs="Arial"/>
          <w:sz w:val="22"/>
          <w:szCs w:val="22"/>
        </w:rPr>
        <w:t xml:space="preserve"> </w:t>
      </w:r>
      <w:proofErr w:type="spellStart"/>
      <w:r w:rsidRPr="00F84545">
        <w:rPr>
          <w:rFonts w:ascii="Arial" w:hAnsi="Arial" w:cs="Arial"/>
          <w:sz w:val="22"/>
          <w:szCs w:val="22"/>
        </w:rPr>
        <w:t>setelah</w:t>
      </w:r>
      <w:proofErr w:type="spellEnd"/>
      <w:r w:rsidRPr="00F84545">
        <w:rPr>
          <w:rFonts w:ascii="Arial" w:hAnsi="Arial" w:cs="Arial"/>
          <w:sz w:val="22"/>
          <w:szCs w:val="22"/>
        </w:rPr>
        <w:t xml:space="preserve"> </w:t>
      </w:r>
      <w:proofErr w:type="spellStart"/>
      <w:r w:rsidRPr="00F84545">
        <w:rPr>
          <w:rFonts w:ascii="Arial" w:hAnsi="Arial" w:cs="Arial"/>
          <w:sz w:val="22"/>
          <w:szCs w:val="22"/>
        </w:rPr>
        <w:t>diberi</w:t>
      </w:r>
      <w:proofErr w:type="spellEnd"/>
      <w:r w:rsidRPr="00F84545">
        <w:rPr>
          <w:rFonts w:ascii="Arial" w:hAnsi="Arial" w:cs="Arial"/>
          <w:sz w:val="22"/>
          <w:szCs w:val="22"/>
        </w:rPr>
        <w:t xml:space="preserve"> </w:t>
      </w:r>
      <w:proofErr w:type="spellStart"/>
      <w:r w:rsidRPr="00F84545">
        <w:rPr>
          <w:rFonts w:ascii="Arial" w:hAnsi="Arial" w:cs="Arial"/>
          <w:sz w:val="22"/>
          <w:szCs w:val="22"/>
        </w:rPr>
        <w:t>perlakuan</w:t>
      </w:r>
      <w:proofErr w:type="spellEnd"/>
      <w:r w:rsidR="00971A1B">
        <w:rPr>
          <w:rFonts w:ascii="Arial" w:hAnsi="Arial" w:cs="Arial"/>
          <w:sz w:val="22"/>
          <w:szCs w:val="22"/>
        </w:rPr>
        <w:t xml:space="preserve"> </w:t>
      </w:r>
      <w:proofErr w:type="spellStart"/>
      <w:r w:rsidR="00971A1B">
        <w:rPr>
          <w:rFonts w:ascii="Arial" w:hAnsi="Arial" w:cs="Arial"/>
          <w:sz w:val="22"/>
          <w:szCs w:val="22"/>
        </w:rPr>
        <w:t>atau</w:t>
      </w:r>
      <w:proofErr w:type="spellEnd"/>
      <w:r w:rsidR="00971A1B">
        <w:rPr>
          <w:rFonts w:ascii="Arial" w:hAnsi="Arial" w:cs="Arial"/>
          <w:sz w:val="22"/>
          <w:szCs w:val="22"/>
        </w:rPr>
        <w:t xml:space="preserve"> </w:t>
      </w:r>
      <w:proofErr w:type="spellStart"/>
      <w:r w:rsidRPr="00F84545">
        <w:rPr>
          <w:rFonts w:ascii="Arial" w:hAnsi="Arial" w:cs="Arial"/>
          <w:sz w:val="22"/>
          <w:szCs w:val="22"/>
        </w:rPr>
        <w:t>promosi</w:t>
      </w:r>
      <w:proofErr w:type="spellEnd"/>
      <w:r w:rsidRPr="00F84545">
        <w:rPr>
          <w:rFonts w:ascii="Arial" w:hAnsi="Arial" w:cs="Arial"/>
          <w:sz w:val="22"/>
          <w:szCs w:val="22"/>
        </w:rPr>
        <w:t xml:space="preserve"> </w:t>
      </w:r>
      <w:proofErr w:type="spellStart"/>
      <w:r w:rsidRPr="00F84545">
        <w:rPr>
          <w:rFonts w:ascii="Arial" w:hAnsi="Arial" w:cs="Arial"/>
          <w:sz w:val="22"/>
          <w:szCs w:val="22"/>
        </w:rPr>
        <w:t>kesehatan</w:t>
      </w:r>
      <w:proofErr w:type="spellEnd"/>
      <w:r w:rsidRPr="00F84545">
        <w:rPr>
          <w:rFonts w:ascii="Arial" w:hAnsi="Arial" w:cs="Arial"/>
          <w:sz w:val="22"/>
          <w:szCs w:val="22"/>
        </w:rPr>
        <w:t xml:space="preserve">. </w:t>
      </w:r>
      <w:proofErr w:type="spellStart"/>
      <w:r w:rsidRPr="00F84545">
        <w:rPr>
          <w:rFonts w:ascii="Arial" w:hAnsi="Arial" w:cs="Arial"/>
          <w:sz w:val="22"/>
          <w:szCs w:val="22"/>
        </w:rPr>
        <w:t>Alat</w:t>
      </w:r>
      <w:proofErr w:type="spellEnd"/>
      <w:r w:rsidRPr="00F84545">
        <w:rPr>
          <w:rFonts w:ascii="Arial" w:hAnsi="Arial" w:cs="Arial"/>
          <w:sz w:val="22"/>
          <w:szCs w:val="22"/>
        </w:rPr>
        <w:t xml:space="preserve"> yang </w:t>
      </w:r>
      <w:proofErr w:type="spellStart"/>
      <w:r w:rsidRPr="00F84545">
        <w:rPr>
          <w:rFonts w:ascii="Arial" w:hAnsi="Arial" w:cs="Arial"/>
          <w:sz w:val="22"/>
          <w:szCs w:val="22"/>
        </w:rPr>
        <w:t>digunakan</w:t>
      </w:r>
      <w:proofErr w:type="spellEnd"/>
      <w:r w:rsidRPr="00F84545">
        <w:rPr>
          <w:rFonts w:ascii="Arial" w:hAnsi="Arial" w:cs="Arial"/>
          <w:sz w:val="22"/>
          <w:szCs w:val="22"/>
        </w:rPr>
        <w:t xml:space="preserve"> </w:t>
      </w:r>
      <w:proofErr w:type="spellStart"/>
      <w:r w:rsidRPr="00F84545">
        <w:rPr>
          <w:rFonts w:ascii="Arial" w:hAnsi="Arial" w:cs="Arial"/>
          <w:sz w:val="22"/>
          <w:szCs w:val="22"/>
        </w:rPr>
        <w:t>dalam</w:t>
      </w:r>
      <w:proofErr w:type="spellEnd"/>
      <w:r w:rsidRPr="00F84545">
        <w:rPr>
          <w:rFonts w:ascii="Arial" w:hAnsi="Arial" w:cs="Arial"/>
          <w:sz w:val="22"/>
          <w:szCs w:val="22"/>
        </w:rPr>
        <w:t xml:space="preserve"> </w:t>
      </w:r>
      <w:proofErr w:type="spellStart"/>
      <w:r w:rsidRPr="00F84545">
        <w:rPr>
          <w:rFonts w:ascii="Arial" w:hAnsi="Arial" w:cs="Arial"/>
          <w:sz w:val="22"/>
          <w:szCs w:val="22"/>
        </w:rPr>
        <w:t>penelitian</w:t>
      </w:r>
      <w:proofErr w:type="spellEnd"/>
      <w:r w:rsidRPr="00F84545">
        <w:rPr>
          <w:rFonts w:ascii="Arial" w:hAnsi="Arial" w:cs="Arial"/>
          <w:sz w:val="22"/>
          <w:szCs w:val="22"/>
        </w:rPr>
        <w:t xml:space="preserve"> </w:t>
      </w:r>
      <w:proofErr w:type="spellStart"/>
      <w:r w:rsidRPr="00F84545">
        <w:rPr>
          <w:rFonts w:ascii="Arial" w:hAnsi="Arial" w:cs="Arial"/>
          <w:sz w:val="22"/>
          <w:szCs w:val="22"/>
        </w:rPr>
        <w:t>ini</w:t>
      </w:r>
      <w:proofErr w:type="spellEnd"/>
      <w:r w:rsidRPr="00F84545">
        <w:rPr>
          <w:rFonts w:ascii="Arial" w:hAnsi="Arial" w:cs="Arial"/>
          <w:sz w:val="22"/>
          <w:szCs w:val="22"/>
        </w:rPr>
        <w:t xml:space="preserve"> </w:t>
      </w:r>
      <w:proofErr w:type="spellStart"/>
      <w:r w:rsidRPr="00F84545">
        <w:rPr>
          <w:rFonts w:ascii="Arial" w:hAnsi="Arial" w:cs="Arial"/>
          <w:sz w:val="22"/>
          <w:szCs w:val="22"/>
        </w:rPr>
        <w:t>yaitu</w:t>
      </w:r>
      <w:proofErr w:type="spellEnd"/>
      <w:r w:rsidRPr="00F84545">
        <w:rPr>
          <w:rFonts w:ascii="Arial" w:hAnsi="Arial" w:cs="Arial"/>
          <w:sz w:val="22"/>
          <w:szCs w:val="22"/>
        </w:rPr>
        <w:t xml:space="preserve"> sound </w:t>
      </w:r>
      <w:proofErr w:type="spellStart"/>
      <w:r w:rsidRPr="00F84545">
        <w:rPr>
          <w:rFonts w:ascii="Arial" w:hAnsi="Arial" w:cs="Arial"/>
          <w:sz w:val="22"/>
          <w:szCs w:val="22"/>
        </w:rPr>
        <w:t>sistem</w:t>
      </w:r>
      <w:proofErr w:type="spellEnd"/>
      <w:r w:rsidRPr="00F84545">
        <w:rPr>
          <w:rFonts w:ascii="Arial" w:hAnsi="Arial" w:cs="Arial"/>
          <w:sz w:val="22"/>
          <w:szCs w:val="22"/>
        </w:rPr>
        <w:t xml:space="preserve">, daftar </w:t>
      </w:r>
      <w:proofErr w:type="spellStart"/>
      <w:r w:rsidRPr="00F84545">
        <w:rPr>
          <w:rFonts w:ascii="Arial" w:hAnsi="Arial" w:cs="Arial"/>
          <w:sz w:val="22"/>
          <w:szCs w:val="22"/>
        </w:rPr>
        <w:t>hadir</w:t>
      </w:r>
      <w:proofErr w:type="spellEnd"/>
      <w:r w:rsidRPr="00F84545">
        <w:rPr>
          <w:rFonts w:ascii="Arial" w:hAnsi="Arial" w:cs="Arial"/>
          <w:sz w:val="22"/>
          <w:szCs w:val="22"/>
        </w:rPr>
        <w:t xml:space="preserve"> dan </w:t>
      </w:r>
      <w:proofErr w:type="spellStart"/>
      <w:r w:rsidRPr="00F84545">
        <w:rPr>
          <w:rFonts w:ascii="Arial" w:hAnsi="Arial" w:cs="Arial"/>
          <w:sz w:val="22"/>
          <w:szCs w:val="22"/>
        </w:rPr>
        <w:t>bolpoint</w:t>
      </w:r>
      <w:proofErr w:type="spellEnd"/>
      <w:r w:rsidRPr="00F84545">
        <w:rPr>
          <w:rFonts w:ascii="Arial" w:hAnsi="Arial" w:cs="Arial"/>
          <w:sz w:val="22"/>
          <w:szCs w:val="22"/>
        </w:rPr>
        <w:t xml:space="preserve">. </w:t>
      </w:r>
      <w:proofErr w:type="spellStart"/>
      <w:r w:rsidRPr="00F84545">
        <w:rPr>
          <w:rFonts w:ascii="Arial" w:hAnsi="Arial" w:cs="Arial"/>
          <w:sz w:val="22"/>
          <w:szCs w:val="22"/>
        </w:rPr>
        <w:t>Bahan</w:t>
      </w:r>
      <w:proofErr w:type="spellEnd"/>
      <w:r w:rsidRPr="00F84545">
        <w:rPr>
          <w:rFonts w:ascii="Arial" w:hAnsi="Arial" w:cs="Arial"/>
          <w:sz w:val="22"/>
          <w:szCs w:val="22"/>
        </w:rPr>
        <w:t xml:space="preserve"> yang </w:t>
      </w:r>
      <w:proofErr w:type="spellStart"/>
      <w:r w:rsidRPr="00F84545">
        <w:rPr>
          <w:rFonts w:ascii="Arial" w:hAnsi="Arial" w:cs="Arial"/>
          <w:sz w:val="22"/>
          <w:szCs w:val="22"/>
        </w:rPr>
        <w:t>digunakan</w:t>
      </w:r>
      <w:proofErr w:type="spellEnd"/>
      <w:r w:rsidRPr="00F84545">
        <w:rPr>
          <w:rFonts w:ascii="Arial" w:hAnsi="Arial" w:cs="Arial"/>
          <w:sz w:val="22"/>
          <w:szCs w:val="22"/>
        </w:rPr>
        <w:t xml:space="preserve"> </w:t>
      </w:r>
      <w:proofErr w:type="spellStart"/>
      <w:r w:rsidRPr="00F84545">
        <w:rPr>
          <w:rFonts w:ascii="Arial" w:hAnsi="Arial" w:cs="Arial"/>
          <w:sz w:val="22"/>
          <w:szCs w:val="22"/>
        </w:rPr>
        <w:t>yaitu</w:t>
      </w:r>
      <w:proofErr w:type="spellEnd"/>
      <w:r w:rsidRPr="00F84545">
        <w:rPr>
          <w:rFonts w:ascii="Arial" w:hAnsi="Arial" w:cs="Arial"/>
          <w:sz w:val="22"/>
          <w:szCs w:val="22"/>
        </w:rPr>
        <w:t xml:space="preserve"> leaflet, </w:t>
      </w:r>
      <w:proofErr w:type="spellStart"/>
      <w:r w:rsidRPr="00F84545">
        <w:rPr>
          <w:rFonts w:ascii="Arial" w:hAnsi="Arial" w:cs="Arial"/>
          <w:sz w:val="22"/>
          <w:szCs w:val="22"/>
        </w:rPr>
        <w:t>Kuesioner</w:t>
      </w:r>
      <w:proofErr w:type="spellEnd"/>
      <w:r w:rsidR="004A4AF7" w:rsidRPr="0004429F">
        <w:rPr>
          <w:rFonts w:ascii="Arial" w:hAnsi="Arial" w:cs="Arial"/>
          <w:sz w:val="22"/>
          <w:szCs w:val="22"/>
        </w:rPr>
        <w:t>.</w:t>
      </w:r>
      <w:r>
        <w:rPr>
          <w:rFonts w:ascii="Arial" w:hAnsi="Arial" w:cs="Arial"/>
          <w:sz w:val="22"/>
          <w:szCs w:val="22"/>
        </w:rPr>
        <w:t xml:space="preserve"> </w:t>
      </w:r>
      <w:proofErr w:type="spellStart"/>
      <w:r w:rsidRPr="00F84545">
        <w:rPr>
          <w:rFonts w:ascii="Arial" w:hAnsi="Arial" w:cs="Arial"/>
          <w:sz w:val="22"/>
          <w:szCs w:val="22"/>
        </w:rPr>
        <w:t>Penelitian</w:t>
      </w:r>
      <w:proofErr w:type="spellEnd"/>
      <w:r w:rsidRPr="00F84545">
        <w:rPr>
          <w:rFonts w:ascii="Arial" w:hAnsi="Arial" w:cs="Arial"/>
          <w:sz w:val="22"/>
          <w:szCs w:val="22"/>
        </w:rPr>
        <w:t xml:space="preserve"> </w:t>
      </w:r>
      <w:proofErr w:type="spellStart"/>
      <w:r w:rsidRPr="00F84545">
        <w:rPr>
          <w:rFonts w:ascii="Arial" w:hAnsi="Arial" w:cs="Arial"/>
          <w:sz w:val="22"/>
          <w:szCs w:val="22"/>
        </w:rPr>
        <w:t>ini</w:t>
      </w:r>
      <w:proofErr w:type="spellEnd"/>
      <w:r w:rsidRPr="00F84545">
        <w:rPr>
          <w:rFonts w:ascii="Arial" w:hAnsi="Arial" w:cs="Arial"/>
          <w:sz w:val="22"/>
          <w:szCs w:val="22"/>
        </w:rPr>
        <w:t xml:space="preserve"> </w:t>
      </w:r>
      <w:proofErr w:type="spellStart"/>
      <w:r w:rsidRPr="00F84545">
        <w:rPr>
          <w:rFonts w:ascii="Arial" w:hAnsi="Arial" w:cs="Arial"/>
          <w:sz w:val="22"/>
          <w:szCs w:val="22"/>
        </w:rPr>
        <w:t>dilakukan</w:t>
      </w:r>
      <w:proofErr w:type="spellEnd"/>
      <w:r w:rsidRPr="00F84545">
        <w:rPr>
          <w:rFonts w:ascii="Arial" w:hAnsi="Arial" w:cs="Arial"/>
          <w:sz w:val="22"/>
          <w:szCs w:val="22"/>
        </w:rPr>
        <w:t xml:space="preserve"> di </w:t>
      </w:r>
      <w:proofErr w:type="spellStart"/>
      <w:r w:rsidRPr="00F84545">
        <w:rPr>
          <w:rFonts w:ascii="Arial" w:hAnsi="Arial" w:cs="Arial"/>
          <w:sz w:val="22"/>
          <w:szCs w:val="22"/>
        </w:rPr>
        <w:t>Bulan</w:t>
      </w:r>
      <w:proofErr w:type="spellEnd"/>
      <w:r w:rsidRPr="00F84545">
        <w:rPr>
          <w:rFonts w:ascii="Arial" w:hAnsi="Arial" w:cs="Arial"/>
          <w:sz w:val="22"/>
          <w:szCs w:val="22"/>
        </w:rPr>
        <w:t xml:space="preserve"> RSUD </w:t>
      </w:r>
      <w:proofErr w:type="spellStart"/>
      <w:r w:rsidRPr="00F84545">
        <w:rPr>
          <w:rFonts w:ascii="Arial" w:hAnsi="Arial" w:cs="Arial"/>
          <w:sz w:val="22"/>
          <w:szCs w:val="22"/>
        </w:rPr>
        <w:t>Wonosari</w:t>
      </w:r>
      <w:proofErr w:type="spellEnd"/>
      <w:r w:rsidRPr="00F84545">
        <w:rPr>
          <w:rFonts w:ascii="Arial" w:hAnsi="Arial" w:cs="Arial"/>
          <w:sz w:val="22"/>
          <w:szCs w:val="22"/>
        </w:rPr>
        <w:t xml:space="preserve"> </w:t>
      </w:r>
      <w:proofErr w:type="spellStart"/>
      <w:r w:rsidRPr="00F84545">
        <w:rPr>
          <w:rFonts w:ascii="Arial" w:hAnsi="Arial" w:cs="Arial"/>
          <w:sz w:val="22"/>
          <w:szCs w:val="22"/>
        </w:rPr>
        <w:t>Gunung</w:t>
      </w:r>
      <w:proofErr w:type="spellEnd"/>
      <w:r w:rsidRPr="00F84545">
        <w:rPr>
          <w:rFonts w:ascii="Arial" w:hAnsi="Arial" w:cs="Arial"/>
          <w:sz w:val="22"/>
          <w:szCs w:val="22"/>
        </w:rPr>
        <w:t xml:space="preserve"> </w:t>
      </w:r>
      <w:proofErr w:type="spellStart"/>
      <w:r w:rsidRPr="00F84545">
        <w:rPr>
          <w:rFonts w:ascii="Arial" w:hAnsi="Arial" w:cs="Arial"/>
          <w:sz w:val="22"/>
          <w:szCs w:val="22"/>
        </w:rPr>
        <w:t>Kidul</w:t>
      </w:r>
      <w:proofErr w:type="spellEnd"/>
      <w:r w:rsidRPr="00F84545">
        <w:rPr>
          <w:rFonts w:ascii="Arial" w:hAnsi="Arial" w:cs="Arial"/>
          <w:sz w:val="22"/>
          <w:szCs w:val="22"/>
        </w:rPr>
        <w:t xml:space="preserve"> Yogyakarta </w:t>
      </w:r>
      <w:proofErr w:type="spellStart"/>
      <w:r w:rsidRPr="00F84545">
        <w:rPr>
          <w:rFonts w:ascii="Arial" w:hAnsi="Arial" w:cs="Arial"/>
          <w:sz w:val="22"/>
          <w:szCs w:val="22"/>
        </w:rPr>
        <w:t>Tahun</w:t>
      </w:r>
      <w:proofErr w:type="spellEnd"/>
      <w:r w:rsidRPr="00F84545">
        <w:rPr>
          <w:rFonts w:ascii="Arial" w:hAnsi="Arial" w:cs="Arial"/>
          <w:sz w:val="22"/>
          <w:szCs w:val="22"/>
        </w:rPr>
        <w:t xml:space="preserve"> 2022.</w:t>
      </w:r>
    </w:p>
    <w:p w14:paraId="6042AEFE" w14:textId="77777777" w:rsidR="007B75B3" w:rsidRPr="0004429F" w:rsidRDefault="007B75B3" w:rsidP="00FB7FF2">
      <w:pPr>
        <w:spacing w:line="360" w:lineRule="auto"/>
        <w:ind w:right="63" w:firstLine="720"/>
        <w:jc w:val="both"/>
        <w:rPr>
          <w:rFonts w:ascii="Arial" w:eastAsia="Arial" w:hAnsi="Arial" w:cs="Arial"/>
          <w:sz w:val="22"/>
          <w:szCs w:val="22"/>
        </w:rPr>
      </w:pPr>
    </w:p>
    <w:p w14:paraId="4BB80852" w14:textId="77777777" w:rsidR="00F02962" w:rsidRPr="0004429F" w:rsidRDefault="00212A84" w:rsidP="00912223">
      <w:pPr>
        <w:spacing w:line="360" w:lineRule="auto"/>
        <w:ind w:right="96"/>
        <w:jc w:val="both"/>
        <w:rPr>
          <w:rFonts w:ascii="Arial" w:eastAsia="Arial" w:hAnsi="Arial" w:cs="Arial"/>
          <w:sz w:val="22"/>
          <w:szCs w:val="22"/>
        </w:rPr>
      </w:pPr>
      <w:r w:rsidRPr="0004429F">
        <w:rPr>
          <w:rFonts w:ascii="Arial" w:eastAsia="Arial" w:hAnsi="Arial" w:cs="Arial"/>
          <w:b/>
          <w:spacing w:val="1"/>
          <w:sz w:val="22"/>
          <w:szCs w:val="22"/>
        </w:rPr>
        <w:t>H</w:t>
      </w:r>
      <w:r w:rsidRPr="0004429F">
        <w:rPr>
          <w:rFonts w:ascii="Arial" w:eastAsia="Arial" w:hAnsi="Arial" w:cs="Arial"/>
          <w:b/>
          <w:spacing w:val="-6"/>
          <w:sz w:val="22"/>
          <w:szCs w:val="22"/>
        </w:rPr>
        <w:t>A</w:t>
      </w:r>
      <w:r w:rsidRPr="0004429F">
        <w:rPr>
          <w:rFonts w:ascii="Arial" w:eastAsia="Arial" w:hAnsi="Arial" w:cs="Arial"/>
          <w:b/>
          <w:spacing w:val="-1"/>
          <w:sz w:val="22"/>
          <w:szCs w:val="22"/>
        </w:rPr>
        <w:t>S</w:t>
      </w:r>
      <w:r w:rsidRPr="0004429F">
        <w:rPr>
          <w:rFonts w:ascii="Arial" w:eastAsia="Arial" w:hAnsi="Arial" w:cs="Arial"/>
          <w:b/>
          <w:spacing w:val="1"/>
          <w:sz w:val="22"/>
          <w:szCs w:val="22"/>
        </w:rPr>
        <w:t>I</w:t>
      </w:r>
      <w:r w:rsidRPr="0004429F">
        <w:rPr>
          <w:rFonts w:ascii="Arial" w:eastAsia="Arial" w:hAnsi="Arial" w:cs="Arial"/>
          <w:b/>
          <w:sz w:val="22"/>
          <w:szCs w:val="22"/>
        </w:rPr>
        <w:t xml:space="preserve">L </w:t>
      </w:r>
      <w:r w:rsidRPr="0004429F">
        <w:rPr>
          <w:rFonts w:ascii="Arial" w:eastAsia="Arial" w:hAnsi="Arial" w:cs="Arial"/>
          <w:b/>
          <w:spacing w:val="4"/>
          <w:sz w:val="22"/>
          <w:szCs w:val="22"/>
        </w:rPr>
        <w:t>D</w:t>
      </w:r>
      <w:r w:rsidRPr="0004429F">
        <w:rPr>
          <w:rFonts w:ascii="Arial" w:eastAsia="Arial" w:hAnsi="Arial" w:cs="Arial"/>
          <w:b/>
          <w:spacing w:val="-6"/>
          <w:sz w:val="22"/>
          <w:szCs w:val="22"/>
        </w:rPr>
        <w:t>A</w:t>
      </w:r>
      <w:r w:rsidRPr="0004429F">
        <w:rPr>
          <w:rFonts w:ascii="Arial" w:eastAsia="Arial" w:hAnsi="Arial" w:cs="Arial"/>
          <w:b/>
          <w:sz w:val="22"/>
          <w:szCs w:val="22"/>
        </w:rPr>
        <w:t xml:space="preserve">N </w:t>
      </w:r>
      <w:r w:rsidR="00C40FCA" w:rsidRPr="0004429F">
        <w:rPr>
          <w:rFonts w:ascii="Arial" w:eastAsia="Arial" w:hAnsi="Arial" w:cs="Arial"/>
          <w:b/>
          <w:sz w:val="22"/>
          <w:szCs w:val="22"/>
          <w:lang w:val="id-ID"/>
        </w:rPr>
        <w:t>PEMB</w:t>
      </w:r>
      <w:r w:rsidRPr="0004429F">
        <w:rPr>
          <w:rFonts w:ascii="Arial" w:eastAsia="Arial" w:hAnsi="Arial" w:cs="Arial"/>
          <w:b/>
          <w:spacing w:val="-6"/>
          <w:sz w:val="22"/>
          <w:szCs w:val="22"/>
        </w:rPr>
        <w:t>A</w:t>
      </w:r>
      <w:r w:rsidRPr="0004429F">
        <w:rPr>
          <w:rFonts w:ascii="Arial" w:eastAsia="Arial" w:hAnsi="Arial" w:cs="Arial"/>
          <w:b/>
          <w:spacing w:val="4"/>
          <w:sz w:val="22"/>
          <w:szCs w:val="22"/>
        </w:rPr>
        <w:t>H</w:t>
      </w:r>
      <w:r w:rsidRPr="0004429F">
        <w:rPr>
          <w:rFonts w:ascii="Arial" w:eastAsia="Arial" w:hAnsi="Arial" w:cs="Arial"/>
          <w:b/>
          <w:spacing w:val="-6"/>
          <w:sz w:val="22"/>
          <w:szCs w:val="22"/>
        </w:rPr>
        <w:t>A</w:t>
      </w:r>
      <w:r w:rsidRPr="0004429F">
        <w:rPr>
          <w:rFonts w:ascii="Arial" w:eastAsia="Arial" w:hAnsi="Arial" w:cs="Arial"/>
          <w:b/>
          <w:spacing w:val="4"/>
          <w:sz w:val="22"/>
          <w:szCs w:val="22"/>
        </w:rPr>
        <w:t>S</w:t>
      </w:r>
      <w:r w:rsidRPr="0004429F">
        <w:rPr>
          <w:rFonts w:ascii="Arial" w:eastAsia="Arial" w:hAnsi="Arial" w:cs="Arial"/>
          <w:b/>
          <w:spacing w:val="-6"/>
          <w:sz w:val="22"/>
          <w:szCs w:val="22"/>
        </w:rPr>
        <w:t>A</w:t>
      </w:r>
      <w:r w:rsidRPr="0004429F">
        <w:rPr>
          <w:rFonts w:ascii="Arial" w:eastAsia="Arial" w:hAnsi="Arial" w:cs="Arial"/>
          <w:b/>
          <w:sz w:val="22"/>
          <w:szCs w:val="22"/>
        </w:rPr>
        <w:t>N</w:t>
      </w:r>
    </w:p>
    <w:p w14:paraId="51E3AEF5" w14:textId="40C0E41B" w:rsidR="0015210D" w:rsidRPr="00C94A3A" w:rsidRDefault="006149AC" w:rsidP="00912223">
      <w:pPr>
        <w:spacing w:before="3" w:line="360" w:lineRule="auto"/>
        <w:ind w:right="79"/>
        <w:jc w:val="both"/>
        <w:rPr>
          <w:rFonts w:ascii="Arial" w:eastAsia="Arial" w:hAnsi="Arial" w:cs="Arial"/>
          <w:b/>
          <w:bCs/>
          <w:sz w:val="22"/>
          <w:szCs w:val="22"/>
        </w:rPr>
      </w:pPr>
      <w:r w:rsidRPr="00C94A3A">
        <w:rPr>
          <w:rFonts w:ascii="Arial" w:eastAsia="Arial" w:hAnsi="Arial" w:cs="Arial"/>
          <w:b/>
          <w:bCs/>
          <w:sz w:val="22"/>
          <w:szCs w:val="22"/>
        </w:rPr>
        <w:t xml:space="preserve">Uji </w:t>
      </w:r>
      <w:proofErr w:type="spellStart"/>
      <w:r w:rsidRPr="00C94A3A">
        <w:rPr>
          <w:rFonts w:ascii="Arial" w:eastAsia="Arial" w:hAnsi="Arial" w:cs="Arial"/>
          <w:b/>
          <w:bCs/>
          <w:sz w:val="22"/>
          <w:szCs w:val="22"/>
        </w:rPr>
        <w:t>Pendahuluan</w:t>
      </w:r>
      <w:proofErr w:type="spellEnd"/>
    </w:p>
    <w:p w14:paraId="42FBC290" w14:textId="5F58B1B0" w:rsidR="00566548" w:rsidRPr="007B75B3" w:rsidRDefault="00F84545" w:rsidP="007B75B3">
      <w:pPr>
        <w:spacing w:line="360" w:lineRule="auto"/>
        <w:ind w:right="40" w:firstLine="480"/>
        <w:jc w:val="both"/>
        <w:rPr>
          <w:rFonts w:ascii="Arial" w:hAnsi="Arial" w:cs="Arial"/>
          <w:sz w:val="22"/>
          <w:szCs w:val="22"/>
        </w:rPr>
      </w:pPr>
      <w:r w:rsidRPr="00F84545">
        <w:rPr>
          <w:rFonts w:ascii="Arial" w:hAnsi="Arial" w:cs="Arial"/>
          <w:sz w:val="22"/>
          <w:szCs w:val="22"/>
        </w:rPr>
        <w:t xml:space="preserve">     </w:t>
      </w:r>
      <w:proofErr w:type="spellStart"/>
      <w:r w:rsidRPr="00F84545">
        <w:rPr>
          <w:rFonts w:ascii="Arial" w:hAnsi="Arial" w:cs="Arial"/>
          <w:sz w:val="22"/>
          <w:szCs w:val="22"/>
        </w:rPr>
        <w:t>Berdasarkan</w:t>
      </w:r>
      <w:proofErr w:type="spellEnd"/>
      <w:r w:rsidRPr="00F84545">
        <w:rPr>
          <w:rFonts w:ascii="Arial" w:hAnsi="Arial" w:cs="Arial"/>
          <w:sz w:val="22"/>
          <w:szCs w:val="22"/>
        </w:rPr>
        <w:t xml:space="preserve"> </w:t>
      </w:r>
      <w:proofErr w:type="spellStart"/>
      <w:r w:rsidRPr="00F84545">
        <w:rPr>
          <w:rFonts w:ascii="Arial" w:hAnsi="Arial" w:cs="Arial"/>
          <w:sz w:val="22"/>
          <w:szCs w:val="22"/>
        </w:rPr>
        <w:t>hasil</w:t>
      </w:r>
      <w:proofErr w:type="spellEnd"/>
      <w:r w:rsidRPr="00F84545">
        <w:rPr>
          <w:rFonts w:ascii="Arial" w:hAnsi="Arial" w:cs="Arial"/>
          <w:sz w:val="22"/>
          <w:szCs w:val="22"/>
        </w:rPr>
        <w:t xml:space="preserve"> </w:t>
      </w:r>
      <w:proofErr w:type="spellStart"/>
      <w:r w:rsidRPr="00F84545">
        <w:rPr>
          <w:rFonts w:ascii="Arial" w:hAnsi="Arial" w:cs="Arial"/>
          <w:sz w:val="22"/>
          <w:szCs w:val="22"/>
        </w:rPr>
        <w:t>penelitian</w:t>
      </w:r>
      <w:proofErr w:type="spellEnd"/>
      <w:r w:rsidRPr="00F84545">
        <w:rPr>
          <w:rFonts w:ascii="Arial" w:hAnsi="Arial" w:cs="Arial"/>
          <w:sz w:val="22"/>
          <w:szCs w:val="22"/>
        </w:rPr>
        <w:t xml:space="preserve"> yang </w:t>
      </w:r>
      <w:proofErr w:type="spellStart"/>
      <w:r w:rsidRPr="00F84545">
        <w:rPr>
          <w:rFonts w:ascii="Arial" w:hAnsi="Arial" w:cs="Arial"/>
          <w:sz w:val="22"/>
          <w:szCs w:val="22"/>
        </w:rPr>
        <w:t>telah</w:t>
      </w:r>
      <w:proofErr w:type="spellEnd"/>
      <w:r w:rsidRPr="00F84545">
        <w:rPr>
          <w:rFonts w:ascii="Arial" w:hAnsi="Arial" w:cs="Arial"/>
          <w:sz w:val="22"/>
          <w:szCs w:val="22"/>
        </w:rPr>
        <w:t xml:space="preserve"> </w:t>
      </w:r>
      <w:proofErr w:type="spellStart"/>
      <w:r w:rsidRPr="00F84545">
        <w:rPr>
          <w:rFonts w:ascii="Arial" w:hAnsi="Arial" w:cs="Arial"/>
          <w:sz w:val="22"/>
          <w:szCs w:val="22"/>
        </w:rPr>
        <w:t>dilakukan</w:t>
      </w:r>
      <w:proofErr w:type="spellEnd"/>
      <w:r w:rsidRPr="00F84545">
        <w:rPr>
          <w:rFonts w:ascii="Arial" w:hAnsi="Arial" w:cs="Arial"/>
          <w:sz w:val="22"/>
          <w:szCs w:val="22"/>
        </w:rPr>
        <w:t xml:space="preserve"> </w:t>
      </w:r>
      <w:proofErr w:type="spellStart"/>
      <w:r w:rsidRPr="00F84545">
        <w:rPr>
          <w:rFonts w:ascii="Arial" w:hAnsi="Arial" w:cs="Arial"/>
          <w:sz w:val="22"/>
          <w:szCs w:val="22"/>
        </w:rPr>
        <w:t>diperoleh</w:t>
      </w:r>
      <w:proofErr w:type="spellEnd"/>
      <w:r w:rsidRPr="00F84545">
        <w:rPr>
          <w:rFonts w:ascii="Arial" w:hAnsi="Arial" w:cs="Arial"/>
          <w:sz w:val="22"/>
          <w:szCs w:val="22"/>
        </w:rPr>
        <w:t xml:space="preserve"> </w:t>
      </w:r>
      <w:proofErr w:type="spellStart"/>
      <w:r w:rsidRPr="00F84545">
        <w:rPr>
          <w:rFonts w:ascii="Arial" w:hAnsi="Arial" w:cs="Arial"/>
          <w:sz w:val="22"/>
          <w:szCs w:val="22"/>
        </w:rPr>
        <w:t>hasil</w:t>
      </w:r>
      <w:proofErr w:type="spellEnd"/>
      <w:r w:rsidRPr="00F84545">
        <w:rPr>
          <w:rFonts w:ascii="Arial" w:hAnsi="Arial" w:cs="Arial"/>
          <w:sz w:val="22"/>
          <w:szCs w:val="22"/>
        </w:rPr>
        <w:t xml:space="preserve"> </w:t>
      </w:r>
      <w:proofErr w:type="spellStart"/>
      <w:r w:rsidRPr="00F84545">
        <w:rPr>
          <w:rFonts w:ascii="Arial" w:hAnsi="Arial" w:cs="Arial"/>
          <w:sz w:val="22"/>
          <w:szCs w:val="22"/>
        </w:rPr>
        <w:t>sebagai</w:t>
      </w:r>
      <w:proofErr w:type="spellEnd"/>
      <w:r w:rsidRPr="00F84545">
        <w:rPr>
          <w:rFonts w:ascii="Arial" w:hAnsi="Arial" w:cs="Arial"/>
          <w:sz w:val="22"/>
          <w:szCs w:val="22"/>
        </w:rPr>
        <w:t xml:space="preserve"> </w:t>
      </w:r>
      <w:proofErr w:type="spellStart"/>
      <w:r w:rsidRPr="00F84545">
        <w:rPr>
          <w:rFonts w:ascii="Arial" w:hAnsi="Arial" w:cs="Arial"/>
          <w:sz w:val="22"/>
          <w:szCs w:val="22"/>
        </w:rPr>
        <w:t>berikut</w:t>
      </w:r>
      <w:proofErr w:type="spellEnd"/>
      <w:r w:rsidRPr="00F84545">
        <w:rPr>
          <w:rFonts w:ascii="Arial" w:hAnsi="Arial" w:cs="Arial"/>
          <w:sz w:val="22"/>
          <w:szCs w:val="22"/>
        </w:rPr>
        <w:t>:</w:t>
      </w:r>
      <w:r w:rsidR="00566548" w:rsidRPr="00DB7A16">
        <w:rPr>
          <w:rFonts w:ascii="Arial" w:hAnsi="Arial" w:cs="Arial"/>
          <w:sz w:val="22"/>
          <w:szCs w:val="22"/>
        </w:rPr>
        <w:t xml:space="preserve"> </w:t>
      </w:r>
      <w:proofErr w:type="spellStart"/>
      <w:r w:rsidR="00566548" w:rsidRPr="00DB7A16">
        <w:rPr>
          <w:rFonts w:ascii="Arial" w:hAnsi="Arial" w:cs="Arial"/>
          <w:sz w:val="22"/>
          <w:szCs w:val="22"/>
        </w:rPr>
        <w:t>sebanyak</w:t>
      </w:r>
      <w:proofErr w:type="spellEnd"/>
      <w:r w:rsidR="00566548" w:rsidRPr="00DB7A16">
        <w:rPr>
          <w:rFonts w:ascii="Arial" w:hAnsi="Arial" w:cs="Arial"/>
          <w:sz w:val="22"/>
          <w:szCs w:val="22"/>
        </w:rPr>
        <w:t xml:space="preserve"> 4</w:t>
      </w:r>
      <w:r>
        <w:rPr>
          <w:rFonts w:ascii="Arial" w:hAnsi="Arial" w:cs="Arial"/>
          <w:sz w:val="22"/>
          <w:szCs w:val="22"/>
        </w:rPr>
        <w:t>6</w:t>
      </w:r>
      <w:r w:rsidR="00566548" w:rsidRPr="00DB7A16">
        <w:rPr>
          <w:rFonts w:ascii="Arial" w:hAnsi="Arial" w:cs="Arial"/>
          <w:sz w:val="22"/>
          <w:szCs w:val="22"/>
        </w:rPr>
        <w:t xml:space="preserve"> </w:t>
      </w:r>
      <w:proofErr w:type="spellStart"/>
      <w:r>
        <w:rPr>
          <w:rFonts w:ascii="Arial" w:hAnsi="Arial" w:cs="Arial"/>
          <w:sz w:val="22"/>
          <w:szCs w:val="22"/>
        </w:rPr>
        <w:t>responden</w:t>
      </w:r>
      <w:proofErr w:type="spellEnd"/>
      <w:r>
        <w:rPr>
          <w:rFonts w:ascii="Arial" w:hAnsi="Arial" w:cs="Arial"/>
          <w:sz w:val="22"/>
          <w:szCs w:val="22"/>
        </w:rPr>
        <w:t xml:space="preserve"> </w:t>
      </w:r>
      <w:proofErr w:type="spellStart"/>
      <w:r>
        <w:rPr>
          <w:rFonts w:ascii="Arial" w:hAnsi="Arial" w:cs="Arial"/>
          <w:sz w:val="22"/>
          <w:szCs w:val="22"/>
        </w:rPr>
        <w:t>lansia</w:t>
      </w:r>
      <w:proofErr w:type="spellEnd"/>
      <w:r w:rsidR="00566548" w:rsidRPr="00DB7A16">
        <w:rPr>
          <w:rFonts w:ascii="Arial" w:hAnsi="Arial" w:cs="Arial"/>
          <w:sz w:val="22"/>
          <w:szCs w:val="22"/>
        </w:rPr>
        <w:t xml:space="preserve">. </w:t>
      </w:r>
    </w:p>
    <w:p w14:paraId="2B970A46" w14:textId="4440E24B" w:rsidR="00DA3DF0" w:rsidRPr="00154260" w:rsidRDefault="00BB283D" w:rsidP="00F84545">
      <w:pPr>
        <w:ind w:left="480" w:right="400"/>
        <w:jc w:val="center"/>
        <w:rPr>
          <w:rFonts w:ascii="Arial" w:hAnsi="Arial" w:cs="Arial"/>
          <w:b/>
        </w:rPr>
      </w:pPr>
      <w:proofErr w:type="spellStart"/>
      <w:r w:rsidRPr="00154260">
        <w:rPr>
          <w:rFonts w:ascii="Arial" w:hAnsi="Arial" w:cs="Arial"/>
          <w:b/>
          <w:bCs/>
        </w:rPr>
        <w:t>Tabel</w:t>
      </w:r>
      <w:proofErr w:type="spellEnd"/>
      <w:r w:rsidRPr="00154260">
        <w:rPr>
          <w:rFonts w:ascii="Arial" w:hAnsi="Arial" w:cs="Arial"/>
          <w:b/>
          <w:bCs/>
        </w:rPr>
        <w:t xml:space="preserve"> </w:t>
      </w:r>
      <w:r w:rsidR="007226BC" w:rsidRPr="00154260">
        <w:rPr>
          <w:rFonts w:ascii="Arial" w:hAnsi="Arial" w:cs="Arial"/>
          <w:b/>
          <w:bCs/>
        </w:rPr>
        <w:t>1</w:t>
      </w:r>
      <w:r w:rsidR="00F84545">
        <w:rPr>
          <w:rFonts w:ascii="Arial" w:hAnsi="Arial" w:cs="Arial"/>
          <w:b/>
          <w:bCs/>
        </w:rPr>
        <w:t xml:space="preserve">. </w:t>
      </w:r>
      <w:proofErr w:type="spellStart"/>
      <w:r w:rsidR="00F84545" w:rsidRPr="00F84545">
        <w:rPr>
          <w:rFonts w:ascii="Arial" w:hAnsi="Arial" w:cs="Arial"/>
          <w:b/>
        </w:rPr>
        <w:t>Karakteristik</w:t>
      </w:r>
      <w:proofErr w:type="spellEnd"/>
      <w:r w:rsidR="00F84545" w:rsidRPr="00F84545">
        <w:rPr>
          <w:rFonts w:ascii="Arial" w:hAnsi="Arial" w:cs="Arial"/>
          <w:b/>
        </w:rPr>
        <w:t xml:space="preserve"> </w:t>
      </w:r>
      <w:proofErr w:type="spellStart"/>
      <w:r w:rsidR="00F84545" w:rsidRPr="00F84545">
        <w:rPr>
          <w:rFonts w:ascii="Arial" w:hAnsi="Arial" w:cs="Arial"/>
          <w:b/>
        </w:rPr>
        <w:t>responden</w:t>
      </w:r>
      <w:proofErr w:type="spellEnd"/>
    </w:p>
    <w:tbl>
      <w:tblPr>
        <w:tblW w:w="0" w:type="auto"/>
        <w:tblInd w:w="1560" w:type="dxa"/>
        <w:tblLayout w:type="fixed"/>
        <w:tblLook w:val="04A0" w:firstRow="1" w:lastRow="0" w:firstColumn="1" w:lastColumn="0" w:noHBand="0" w:noVBand="1"/>
      </w:tblPr>
      <w:tblGrid>
        <w:gridCol w:w="284"/>
        <w:gridCol w:w="3163"/>
        <w:gridCol w:w="850"/>
        <w:gridCol w:w="1145"/>
      </w:tblGrid>
      <w:tr w:rsidR="00F84545" w:rsidRPr="00F84545" w14:paraId="7CC35E98" w14:textId="77777777" w:rsidTr="00F84545">
        <w:tc>
          <w:tcPr>
            <w:tcW w:w="284" w:type="dxa"/>
            <w:tcBorders>
              <w:top w:val="single" w:sz="4" w:space="0" w:color="auto"/>
              <w:left w:val="nil"/>
              <w:bottom w:val="single" w:sz="4" w:space="0" w:color="auto"/>
              <w:right w:val="nil"/>
            </w:tcBorders>
            <w:shd w:val="clear" w:color="auto" w:fill="auto"/>
            <w:hideMark/>
          </w:tcPr>
          <w:p w14:paraId="4122AC42" w14:textId="718DC713" w:rsidR="00F84545" w:rsidRPr="00F84545" w:rsidRDefault="00F84545" w:rsidP="00F84545">
            <w:pPr>
              <w:ind w:right="79"/>
              <w:jc w:val="both"/>
              <w:rPr>
                <w:rFonts w:ascii="Arial" w:eastAsia="Arial" w:hAnsi="Arial" w:cs="Arial"/>
                <w:sz w:val="22"/>
                <w:szCs w:val="22"/>
                <w:lang w:val="id-ID"/>
              </w:rPr>
            </w:pPr>
          </w:p>
        </w:tc>
        <w:tc>
          <w:tcPr>
            <w:tcW w:w="3163" w:type="dxa"/>
            <w:tcBorders>
              <w:top w:val="single" w:sz="4" w:space="0" w:color="auto"/>
              <w:left w:val="nil"/>
              <w:bottom w:val="single" w:sz="4" w:space="0" w:color="auto"/>
              <w:right w:val="nil"/>
            </w:tcBorders>
            <w:shd w:val="clear" w:color="auto" w:fill="auto"/>
            <w:hideMark/>
          </w:tcPr>
          <w:p w14:paraId="6A3745E1"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Karakteristik</w:t>
            </w:r>
          </w:p>
        </w:tc>
        <w:tc>
          <w:tcPr>
            <w:tcW w:w="850" w:type="dxa"/>
            <w:tcBorders>
              <w:top w:val="single" w:sz="4" w:space="0" w:color="auto"/>
              <w:left w:val="nil"/>
              <w:bottom w:val="single" w:sz="4" w:space="0" w:color="auto"/>
              <w:right w:val="nil"/>
            </w:tcBorders>
            <w:shd w:val="clear" w:color="auto" w:fill="auto"/>
            <w:hideMark/>
          </w:tcPr>
          <w:p w14:paraId="6580AF3D" w14:textId="5FD81696" w:rsidR="00F84545" w:rsidRPr="00F84545" w:rsidRDefault="00F84545" w:rsidP="00F84545">
            <w:pPr>
              <w:ind w:right="79"/>
              <w:jc w:val="both"/>
              <w:rPr>
                <w:rFonts w:ascii="Arial" w:eastAsia="Arial" w:hAnsi="Arial" w:cs="Arial"/>
                <w:sz w:val="22"/>
                <w:szCs w:val="22"/>
              </w:rPr>
            </w:pPr>
            <w:r w:rsidRPr="00F84545">
              <w:rPr>
                <w:rFonts w:ascii="Arial" w:eastAsia="Arial" w:hAnsi="Arial" w:cs="Arial"/>
                <w:sz w:val="22"/>
                <w:szCs w:val="22"/>
              </w:rPr>
              <w:t>f</w:t>
            </w:r>
          </w:p>
        </w:tc>
        <w:tc>
          <w:tcPr>
            <w:tcW w:w="1145" w:type="dxa"/>
            <w:tcBorders>
              <w:top w:val="single" w:sz="4" w:space="0" w:color="auto"/>
              <w:left w:val="nil"/>
              <w:bottom w:val="single" w:sz="4" w:space="0" w:color="auto"/>
              <w:right w:val="nil"/>
            </w:tcBorders>
            <w:shd w:val="clear" w:color="auto" w:fill="auto"/>
            <w:hideMark/>
          </w:tcPr>
          <w:p w14:paraId="14CFA396"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w:t>
            </w:r>
          </w:p>
        </w:tc>
      </w:tr>
      <w:tr w:rsidR="00F84545" w:rsidRPr="00F84545" w14:paraId="1C70C2F7" w14:textId="77777777" w:rsidTr="00F84545">
        <w:tc>
          <w:tcPr>
            <w:tcW w:w="5442" w:type="dxa"/>
            <w:gridSpan w:val="4"/>
            <w:tcBorders>
              <w:top w:val="single" w:sz="4" w:space="0" w:color="auto"/>
              <w:left w:val="nil"/>
              <w:right w:val="nil"/>
            </w:tcBorders>
            <w:shd w:val="clear" w:color="auto" w:fill="auto"/>
            <w:hideMark/>
          </w:tcPr>
          <w:p w14:paraId="6E10FAC1"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Usia</w:t>
            </w:r>
          </w:p>
        </w:tc>
      </w:tr>
      <w:tr w:rsidR="00F84545" w:rsidRPr="00F84545" w14:paraId="78F2AD8F" w14:textId="77777777" w:rsidTr="00F84545">
        <w:tc>
          <w:tcPr>
            <w:tcW w:w="284" w:type="dxa"/>
            <w:tcBorders>
              <w:left w:val="nil"/>
              <w:bottom w:val="nil"/>
              <w:right w:val="nil"/>
            </w:tcBorders>
            <w:shd w:val="clear" w:color="auto" w:fill="auto"/>
          </w:tcPr>
          <w:p w14:paraId="2CF43328" w14:textId="671B2899" w:rsidR="00F84545" w:rsidRPr="00F84545" w:rsidRDefault="00F84545" w:rsidP="00F84545">
            <w:pPr>
              <w:ind w:right="79"/>
              <w:jc w:val="both"/>
              <w:rPr>
                <w:rFonts w:ascii="Arial" w:eastAsia="Arial" w:hAnsi="Arial" w:cs="Arial"/>
                <w:sz w:val="22"/>
                <w:szCs w:val="22"/>
                <w:lang w:val="id-ID"/>
              </w:rPr>
            </w:pPr>
          </w:p>
        </w:tc>
        <w:tc>
          <w:tcPr>
            <w:tcW w:w="3163" w:type="dxa"/>
            <w:tcBorders>
              <w:left w:val="nil"/>
              <w:bottom w:val="nil"/>
              <w:right w:val="nil"/>
            </w:tcBorders>
            <w:shd w:val="clear" w:color="auto" w:fill="auto"/>
            <w:hideMark/>
          </w:tcPr>
          <w:p w14:paraId="2F5B4C91"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 60 tahun</w:t>
            </w:r>
          </w:p>
        </w:tc>
        <w:tc>
          <w:tcPr>
            <w:tcW w:w="850" w:type="dxa"/>
            <w:tcBorders>
              <w:left w:val="nil"/>
              <w:bottom w:val="nil"/>
              <w:right w:val="nil"/>
            </w:tcBorders>
            <w:shd w:val="clear" w:color="auto" w:fill="auto"/>
            <w:hideMark/>
          </w:tcPr>
          <w:p w14:paraId="5C9511A5"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39</w:t>
            </w:r>
          </w:p>
        </w:tc>
        <w:tc>
          <w:tcPr>
            <w:tcW w:w="1145" w:type="dxa"/>
            <w:tcBorders>
              <w:left w:val="nil"/>
              <w:bottom w:val="nil"/>
              <w:right w:val="nil"/>
            </w:tcBorders>
            <w:shd w:val="clear" w:color="auto" w:fill="auto"/>
            <w:hideMark/>
          </w:tcPr>
          <w:p w14:paraId="5DD2BEE8"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84,78</w:t>
            </w:r>
          </w:p>
        </w:tc>
      </w:tr>
      <w:tr w:rsidR="00F84545" w:rsidRPr="00F84545" w14:paraId="14EB97EB" w14:textId="77777777" w:rsidTr="00F84545">
        <w:tc>
          <w:tcPr>
            <w:tcW w:w="284" w:type="dxa"/>
            <w:tcBorders>
              <w:top w:val="nil"/>
              <w:left w:val="nil"/>
              <w:right w:val="nil"/>
            </w:tcBorders>
            <w:shd w:val="clear" w:color="auto" w:fill="auto"/>
          </w:tcPr>
          <w:p w14:paraId="10F93AA4" w14:textId="17F169CC" w:rsidR="00F84545" w:rsidRPr="00F84545" w:rsidRDefault="00F84545" w:rsidP="00F84545">
            <w:pPr>
              <w:ind w:right="79"/>
              <w:jc w:val="both"/>
              <w:rPr>
                <w:rFonts w:ascii="Arial" w:eastAsia="Arial" w:hAnsi="Arial" w:cs="Arial"/>
                <w:sz w:val="22"/>
                <w:szCs w:val="22"/>
                <w:lang w:val="id-ID"/>
              </w:rPr>
            </w:pPr>
          </w:p>
        </w:tc>
        <w:tc>
          <w:tcPr>
            <w:tcW w:w="3163" w:type="dxa"/>
            <w:tcBorders>
              <w:top w:val="nil"/>
              <w:left w:val="nil"/>
              <w:right w:val="nil"/>
            </w:tcBorders>
            <w:shd w:val="clear" w:color="auto" w:fill="auto"/>
            <w:hideMark/>
          </w:tcPr>
          <w:p w14:paraId="444B6A70"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&lt;  60 tahun</w:t>
            </w:r>
          </w:p>
        </w:tc>
        <w:tc>
          <w:tcPr>
            <w:tcW w:w="850" w:type="dxa"/>
            <w:tcBorders>
              <w:top w:val="nil"/>
              <w:left w:val="nil"/>
              <w:right w:val="nil"/>
            </w:tcBorders>
            <w:shd w:val="clear" w:color="auto" w:fill="auto"/>
            <w:hideMark/>
          </w:tcPr>
          <w:p w14:paraId="1C3F21C2"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7</w:t>
            </w:r>
          </w:p>
        </w:tc>
        <w:tc>
          <w:tcPr>
            <w:tcW w:w="1145" w:type="dxa"/>
            <w:tcBorders>
              <w:top w:val="nil"/>
              <w:left w:val="nil"/>
              <w:right w:val="nil"/>
            </w:tcBorders>
            <w:shd w:val="clear" w:color="auto" w:fill="auto"/>
            <w:hideMark/>
          </w:tcPr>
          <w:p w14:paraId="3CFEC580"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15,22</w:t>
            </w:r>
          </w:p>
        </w:tc>
      </w:tr>
      <w:tr w:rsidR="00F84545" w:rsidRPr="00F84545" w14:paraId="1EB45143" w14:textId="77777777" w:rsidTr="00F84545">
        <w:tc>
          <w:tcPr>
            <w:tcW w:w="5442" w:type="dxa"/>
            <w:gridSpan w:val="4"/>
            <w:tcBorders>
              <w:left w:val="nil"/>
              <w:right w:val="nil"/>
            </w:tcBorders>
            <w:shd w:val="clear" w:color="auto" w:fill="auto"/>
            <w:hideMark/>
          </w:tcPr>
          <w:p w14:paraId="2D2FD2BC"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Jenis Kelamin</w:t>
            </w:r>
          </w:p>
        </w:tc>
      </w:tr>
      <w:tr w:rsidR="00F84545" w:rsidRPr="00F84545" w14:paraId="4DEEA4E0" w14:textId="77777777" w:rsidTr="00F84545">
        <w:tc>
          <w:tcPr>
            <w:tcW w:w="284" w:type="dxa"/>
            <w:tcBorders>
              <w:left w:val="nil"/>
              <w:bottom w:val="nil"/>
              <w:right w:val="nil"/>
            </w:tcBorders>
            <w:shd w:val="clear" w:color="auto" w:fill="auto"/>
          </w:tcPr>
          <w:p w14:paraId="069E3E73" w14:textId="23748663" w:rsidR="00F84545" w:rsidRPr="00F84545" w:rsidRDefault="00F84545" w:rsidP="00F84545">
            <w:pPr>
              <w:ind w:right="79"/>
              <w:jc w:val="both"/>
              <w:rPr>
                <w:rFonts w:ascii="Arial" w:eastAsia="Arial" w:hAnsi="Arial" w:cs="Arial"/>
                <w:sz w:val="22"/>
                <w:szCs w:val="22"/>
                <w:lang w:val="id-ID"/>
              </w:rPr>
            </w:pPr>
          </w:p>
        </w:tc>
        <w:tc>
          <w:tcPr>
            <w:tcW w:w="3163" w:type="dxa"/>
            <w:tcBorders>
              <w:left w:val="nil"/>
              <w:bottom w:val="nil"/>
              <w:right w:val="nil"/>
            </w:tcBorders>
            <w:shd w:val="clear" w:color="auto" w:fill="auto"/>
            <w:hideMark/>
          </w:tcPr>
          <w:p w14:paraId="7FCE83B6"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Laki-laki</w:t>
            </w:r>
          </w:p>
        </w:tc>
        <w:tc>
          <w:tcPr>
            <w:tcW w:w="850" w:type="dxa"/>
            <w:tcBorders>
              <w:left w:val="nil"/>
              <w:bottom w:val="nil"/>
              <w:right w:val="nil"/>
            </w:tcBorders>
            <w:shd w:val="clear" w:color="auto" w:fill="auto"/>
            <w:hideMark/>
          </w:tcPr>
          <w:p w14:paraId="309FD754"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8</w:t>
            </w:r>
          </w:p>
        </w:tc>
        <w:tc>
          <w:tcPr>
            <w:tcW w:w="1145" w:type="dxa"/>
            <w:tcBorders>
              <w:left w:val="nil"/>
              <w:bottom w:val="nil"/>
              <w:right w:val="nil"/>
            </w:tcBorders>
            <w:shd w:val="clear" w:color="auto" w:fill="auto"/>
            <w:hideMark/>
          </w:tcPr>
          <w:p w14:paraId="7F146EE1"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17,39</w:t>
            </w:r>
          </w:p>
        </w:tc>
      </w:tr>
      <w:tr w:rsidR="00F84545" w:rsidRPr="00F84545" w14:paraId="0ACA082E" w14:textId="77777777" w:rsidTr="00F84545">
        <w:tc>
          <w:tcPr>
            <w:tcW w:w="284" w:type="dxa"/>
            <w:tcBorders>
              <w:top w:val="nil"/>
              <w:left w:val="nil"/>
              <w:right w:val="nil"/>
            </w:tcBorders>
            <w:shd w:val="clear" w:color="auto" w:fill="auto"/>
          </w:tcPr>
          <w:p w14:paraId="5737F805" w14:textId="48543E2F" w:rsidR="00F84545" w:rsidRPr="00F84545" w:rsidRDefault="00F84545" w:rsidP="00F84545">
            <w:pPr>
              <w:ind w:right="79"/>
              <w:jc w:val="both"/>
              <w:rPr>
                <w:rFonts w:ascii="Arial" w:eastAsia="Arial" w:hAnsi="Arial" w:cs="Arial"/>
                <w:sz w:val="22"/>
                <w:szCs w:val="22"/>
                <w:lang w:val="id-ID"/>
              </w:rPr>
            </w:pPr>
          </w:p>
        </w:tc>
        <w:tc>
          <w:tcPr>
            <w:tcW w:w="3163" w:type="dxa"/>
            <w:tcBorders>
              <w:top w:val="nil"/>
              <w:left w:val="nil"/>
              <w:right w:val="nil"/>
            </w:tcBorders>
            <w:shd w:val="clear" w:color="auto" w:fill="auto"/>
            <w:hideMark/>
          </w:tcPr>
          <w:p w14:paraId="1932BF12"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Perempuan</w:t>
            </w:r>
          </w:p>
        </w:tc>
        <w:tc>
          <w:tcPr>
            <w:tcW w:w="850" w:type="dxa"/>
            <w:tcBorders>
              <w:top w:val="nil"/>
              <w:left w:val="nil"/>
              <w:right w:val="nil"/>
            </w:tcBorders>
            <w:shd w:val="clear" w:color="auto" w:fill="auto"/>
            <w:hideMark/>
          </w:tcPr>
          <w:p w14:paraId="4AD8D48E"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38</w:t>
            </w:r>
          </w:p>
        </w:tc>
        <w:tc>
          <w:tcPr>
            <w:tcW w:w="1145" w:type="dxa"/>
            <w:tcBorders>
              <w:top w:val="nil"/>
              <w:left w:val="nil"/>
              <w:right w:val="nil"/>
            </w:tcBorders>
            <w:shd w:val="clear" w:color="auto" w:fill="auto"/>
            <w:hideMark/>
          </w:tcPr>
          <w:p w14:paraId="7B5F1C35"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82,61</w:t>
            </w:r>
          </w:p>
        </w:tc>
      </w:tr>
      <w:tr w:rsidR="00F84545" w:rsidRPr="00F84545" w14:paraId="737575A8" w14:textId="77777777" w:rsidTr="00F84545">
        <w:tc>
          <w:tcPr>
            <w:tcW w:w="5442" w:type="dxa"/>
            <w:gridSpan w:val="4"/>
            <w:tcBorders>
              <w:left w:val="nil"/>
              <w:right w:val="nil"/>
            </w:tcBorders>
            <w:shd w:val="clear" w:color="auto" w:fill="auto"/>
            <w:hideMark/>
          </w:tcPr>
          <w:p w14:paraId="03A887FC"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Jenis Pekerjaan</w:t>
            </w:r>
          </w:p>
        </w:tc>
      </w:tr>
      <w:tr w:rsidR="00F84545" w:rsidRPr="00F84545" w14:paraId="3A5F5717" w14:textId="77777777" w:rsidTr="00F84545">
        <w:tc>
          <w:tcPr>
            <w:tcW w:w="284" w:type="dxa"/>
            <w:tcBorders>
              <w:left w:val="nil"/>
              <w:bottom w:val="nil"/>
              <w:right w:val="nil"/>
            </w:tcBorders>
            <w:shd w:val="clear" w:color="auto" w:fill="auto"/>
          </w:tcPr>
          <w:p w14:paraId="7C2FA730" w14:textId="62E27015" w:rsidR="00F84545" w:rsidRPr="00F84545" w:rsidRDefault="00F84545" w:rsidP="00F84545">
            <w:pPr>
              <w:ind w:right="79"/>
              <w:jc w:val="both"/>
              <w:rPr>
                <w:rFonts w:ascii="Arial" w:eastAsia="Arial" w:hAnsi="Arial" w:cs="Arial"/>
                <w:sz w:val="22"/>
                <w:szCs w:val="22"/>
                <w:lang w:val="id-ID"/>
              </w:rPr>
            </w:pPr>
          </w:p>
        </w:tc>
        <w:tc>
          <w:tcPr>
            <w:tcW w:w="3163" w:type="dxa"/>
            <w:tcBorders>
              <w:left w:val="nil"/>
              <w:bottom w:val="nil"/>
              <w:right w:val="nil"/>
            </w:tcBorders>
            <w:shd w:val="clear" w:color="auto" w:fill="auto"/>
            <w:hideMark/>
          </w:tcPr>
          <w:p w14:paraId="4B2DD1B3"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Pensiunan PNS</w:t>
            </w:r>
          </w:p>
        </w:tc>
        <w:tc>
          <w:tcPr>
            <w:tcW w:w="850" w:type="dxa"/>
            <w:tcBorders>
              <w:left w:val="nil"/>
              <w:bottom w:val="nil"/>
              <w:right w:val="nil"/>
            </w:tcBorders>
            <w:shd w:val="clear" w:color="auto" w:fill="auto"/>
            <w:hideMark/>
          </w:tcPr>
          <w:p w14:paraId="37D2A435"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32</w:t>
            </w:r>
          </w:p>
        </w:tc>
        <w:tc>
          <w:tcPr>
            <w:tcW w:w="1145" w:type="dxa"/>
            <w:tcBorders>
              <w:left w:val="nil"/>
              <w:bottom w:val="nil"/>
              <w:right w:val="nil"/>
            </w:tcBorders>
            <w:shd w:val="clear" w:color="auto" w:fill="auto"/>
            <w:hideMark/>
          </w:tcPr>
          <w:p w14:paraId="26F2597A"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69,57</w:t>
            </w:r>
          </w:p>
        </w:tc>
      </w:tr>
      <w:tr w:rsidR="00F84545" w:rsidRPr="00F84545" w14:paraId="4D6ECFC4" w14:textId="77777777" w:rsidTr="00F84545">
        <w:tc>
          <w:tcPr>
            <w:tcW w:w="284" w:type="dxa"/>
            <w:shd w:val="clear" w:color="auto" w:fill="auto"/>
          </w:tcPr>
          <w:p w14:paraId="769CE8EA" w14:textId="23F2BBC2" w:rsidR="00F84545" w:rsidRPr="00F84545" w:rsidRDefault="00F84545" w:rsidP="00F84545">
            <w:pPr>
              <w:ind w:right="79"/>
              <w:jc w:val="both"/>
              <w:rPr>
                <w:rFonts w:ascii="Arial" w:eastAsia="Arial" w:hAnsi="Arial" w:cs="Arial"/>
                <w:sz w:val="22"/>
                <w:szCs w:val="22"/>
                <w:lang w:val="id-ID"/>
              </w:rPr>
            </w:pPr>
          </w:p>
        </w:tc>
        <w:tc>
          <w:tcPr>
            <w:tcW w:w="3163" w:type="dxa"/>
            <w:shd w:val="clear" w:color="auto" w:fill="auto"/>
            <w:hideMark/>
          </w:tcPr>
          <w:p w14:paraId="7CA057DC"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Ibu RT</w:t>
            </w:r>
          </w:p>
        </w:tc>
        <w:tc>
          <w:tcPr>
            <w:tcW w:w="850" w:type="dxa"/>
            <w:shd w:val="clear" w:color="auto" w:fill="auto"/>
            <w:hideMark/>
          </w:tcPr>
          <w:p w14:paraId="2E5780B1"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10</w:t>
            </w:r>
          </w:p>
        </w:tc>
        <w:tc>
          <w:tcPr>
            <w:tcW w:w="1145" w:type="dxa"/>
            <w:shd w:val="clear" w:color="auto" w:fill="auto"/>
            <w:hideMark/>
          </w:tcPr>
          <w:p w14:paraId="6DF0E42F"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21,74</w:t>
            </w:r>
          </w:p>
        </w:tc>
      </w:tr>
      <w:tr w:rsidR="00F84545" w:rsidRPr="00F84545" w14:paraId="378AB41A" w14:textId="77777777" w:rsidTr="00F84545">
        <w:tc>
          <w:tcPr>
            <w:tcW w:w="284" w:type="dxa"/>
            <w:tcBorders>
              <w:top w:val="nil"/>
              <w:left w:val="nil"/>
              <w:right w:val="nil"/>
            </w:tcBorders>
            <w:shd w:val="clear" w:color="auto" w:fill="auto"/>
          </w:tcPr>
          <w:p w14:paraId="2F25733D" w14:textId="3219CB0F" w:rsidR="00F84545" w:rsidRPr="00F84545" w:rsidRDefault="00F84545" w:rsidP="00F84545">
            <w:pPr>
              <w:ind w:right="79"/>
              <w:jc w:val="both"/>
              <w:rPr>
                <w:rFonts w:ascii="Arial" w:eastAsia="Arial" w:hAnsi="Arial" w:cs="Arial"/>
                <w:sz w:val="22"/>
                <w:szCs w:val="22"/>
                <w:lang w:val="id-ID"/>
              </w:rPr>
            </w:pPr>
          </w:p>
        </w:tc>
        <w:tc>
          <w:tcPr>
            <w:tcW w:w="3163" w:type="dxa"/>
            <w:tcBorders>
              <w:top w:val="nil"/>
              <w:left w:val="nil"/>
              <w:right w:val="nil"/>
            </w:tcBorders>
            <w:shd w:val="clear" w:color="auto" w:fill="auto"/>
            <w:hideMark/>
          </w:tcPr>
          <w:p w14:paraId="4AC2A741"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Lainnya</w:t>
            </w:r>
          </w:p>
        </w:tc>
        <w:tc>
          <w:tcPr>
            <w:tcW w:w="850" w:type="dxa"/>
            <w:tcBorders>
              <w:top w:val="nil"/>
              <w:left w:val="nil"/>
              <w:right w:val="nil"/>
            </w:tcBorders>
            <w:shd w:val="clear" w:color="auto" w:fill="auto"/>
            <w:hideMark/>
          </w:tcPr>
          <w:p w14:paraId="28973604"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4</w:t>
            </w:r>
          </w:p>
        </w:tc>
        <w:tc>
          <w:tcPr>
            <w:tcW w:w="1145" w:type="dxa"/>
            <w:tcBorders>
              <w:top w:val="nil"/>
              <w:left w:val="nil"/>
              <w:right w:val="nil"/>
            </w:tcBorders>
            <w:shd w:val="clear" w:color="auto" w:fill="auto"/>
            <w:hideMark/>
          </w:tcPr>
          <w:p w14:paraId="4C000348"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8,69</w:t>
            </w:r>
          </w:p>
        </w:tc>
      </w:tr>
      <w:tr w:rsidR="00F84545" w:rsidRPr="00F84545" w14:paraId="3BC29426" w14:textId="77777777" w:rsidTr="00F84545">
        <w:tc>
          <w:tcPr>
            <w:tcW w:w="5442" w:type="dxa"/>
            <w:gridSpan w:val="4"/>
            <w:tcBorders>
              <w:left w:val="nil"/>
              <w:right w:val="nil"/>
            </w:tcBorders>
            <w:shd w:val="clear" w:color="auto" w:fill="auto"/>
            <w:hideMark/>
          </w:tcPr>
          <w:p w14:paraId="5F2C2634"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Tingkat Pendidikan</w:t>
            </w:r>
          </w:p>
        </w:tc>
      </w:tr>
      <w:tr w:rsidR="00F84545" w:rsidRPr="00F84545" w14:paraId="14E4107A" w14:textId="77777777" w:rsidTr="00F84545">
        <w:tc>
          <w:tcPr>
            <w:tcW w:w="284" w:type="dxa"/>
            <w:tcBorders>
              <w:left w:val="nil"/>
              <w:bottom w:val="nil"/>
              <w:right w:val="nil"/>
            </w:tcBorders>
            <w:shd w:val="clear" w:color="auto" w:fill="auto"/>
          </w:tcPr>
          <w:p w14:paraId="32BA47ED" w14:textId="228FC02A" w:rsidR="00F84545" w:rsidRPr="00F84545" w:rsidRDefault="00F84545" w:rsidP="00F84545">
            <w:pPr>
              <w:ind w:right="79"/>
              <w:jc w:val="both"/>
              <w:rPr>
                <w:rFonts w:ascii="Arial" w:eastAsia="Arial" w:hAnsi="Arial" w:cs="Arial"/>
                <w:sz w:val="22"/>
                <w:szCs w:val="22"/>
                <w:lang w:val="id-ID"/>
              </w:rPr>
            </w:pPr>
          </w:p>
        </w:tc>
        <w:tc>
          <w:tcPr>
            <w:tcW w:w="3163" w:type="dxa"/>
            <w:tcBorders>
              <w:left w:val="nil"/>
              <w:bottom w:val="nil"/>
              <w:right w:val="nil"/>
            </w:tcBorders>
            <w:shd w:val="clear" w:color="auto" w:fill="auto"/>
            <w:hideMark/>
          </w:tcPr>
          <w:p w14:paraId="2F662BEF"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SD</w:t>
            </w:r>
          </w:p>
        </w:tc>
        <w:tc>
          <w:tcPr>
            <w:tcW w:w="850" w:type="dxa"/>
            <w:tcBorders>
              <w:left w:val="nil"/>
              <w:bottom w:val="nil"/>
              <w:right w:val="nil"/>
            </w:tcBorders>
            <w:shd w:val="clear" w:color="auto" w:fill="auto"/>
            <w:hideMark/>
          </w:tcPr>
          <w:p w14:paraId="7DB04BAF"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0</w:t>
            </w:r>
          </w:p>
        </w:tc>
        <w:tc>
          <w:tcPr>
            <w:tcW w:w="1145" w:type="dxa"/>
            <w:tcBorders>
              <w:left w:val="nil"/>
              <w:bottom w:val="nil"/>
              <w:right w:val="nil"/>
            </w:tcBorders>
            <w:shd w:val="clear" w:color="auto" w:fill="auto"/>
            <w:hideMark/>
          </w:tcPr>
          <w:p w14:paraId="6F546CEF"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0</w:t>
            </w:r>
          </w:p>
        </w:tc>
      </w:tr>
      <w:tr w:rsidR="00F84545" w:rsidRPr="00F84545" w14:paraId="58D005B3" w14:textId="77777777" w:rsidTr="00F84545">
        <w:tc>
          <w:tcPr>
            <w:tcW w:w="284" w:type="dxa"/>
            <w:shd w:val="clear" w:color="auto" w:fill="auto"/>
          </w:tcPr>
          <w:p w14:paraId="0C58D158" w14:textId="7FCBCA32" w:rsidR="00F84545" w:rsidRPr="00F84545" w:rsidRDefault="00F84545" w:rsidP="00F84545">
            <w:pPr>
              <w:ind w:right="79"/>
              <w:jc w:val="both"/>
              <w:rPr>
                <w:rFonts w:ascii="Arial" w:eastAsia="Arial" w:hAnsi="Arial" w:cs="Arial"/>
                <w:sz w:val="22"/>
                <w:szCs w:val="22"/>
                <w:lang w:val="id-ID"/>
              </w:rPr>
            </w:pPr>
          </w:p>
        </w:tc>
        <w:tc>
          <w:tcPr>
            <w:tcW w:w="3163" w:type="dxa"/>
            <w:shd w:val="clear" w:color="auto" w:fill="auto"/>
            <w:hideMark/>
          </w:tcPr>
          <w:p w14:paraId="4663D936"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SMP</w:t>
            </w:r>
          </w:p>
        </w:tc>
        <w:tc>
          <w:tcPr>
            <w:tcW w:w="850" w:type="dxa"/>
            <w:shd w:val="clear" w:color="auto" w:fill="auto"/>
            <w:hideMark/>
          </w:tcPr>
          <w:p w14:paraId="7F90C7F4"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4</w:t>
            </w:r>
          </w:p>
        </w:tc>
        <w:tc>
          <w:tcPr>
            <w:tcW w:w="1145" w:type="dxa"/>
            <w:shd w:val="clear" w:color="auto" w:fill="auto"/>
            <w:hideMark/>
          </w:tcPr>
          <w:p w14:paraId="7053C596"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8,69</w:t>
            </w:r>
          </w:p>
        </w:tc>
      </w:tr>
      <w:tr w:rsidR="00F84545" w:rsidRPr="00F84545" w14:paraId="6A356FA5" w14:textId="77777777" w:rsidTr="00F84545">
        <w:tc>
          <w:tcPr>
            <w:tcW w:w="284" w:type="dxa"/>
            <w:shd w:val="clear" w:color="auto" w:fill="auto"/>
          </w:tcPr>
          <w:p w14:paraId="3F7787C2" w14:textId="4818D02F" w:rsidR="00F84545" w:rsidRPr="00F84545" w:rsidRDefault="00F84545" w:rsidP="00F84545">
            <w:pPr>
              <w:ind w:right="79"/>
              <w:jc w:val="both"/>
              <w:rPr>
                <w:rFonts w:ascii="Arial" w:eastAsia="Arial" w:hAnsi="Arial" w:cs="Arial"/>
                <w:sz w:val="22"/>
                <w:szCs w:val="22"/>
                <w:lang w:val="id-ID"/>
              </w:rPr>
            </w:pPr>
          </w:p>
        </w:tc>
        <w:tc>
          <w:tcPr>
            <w:tcW w:w="3163" w:type="dxa"/>
            <w:shd w:val="clear" w:color="auto" w:fill="auto"/>
            <w:hideMark/>
          </w:tcPr>
          <w:p w14:paraId="679FEE3F"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SMA/SMK</w:t>
            </w:r>
          </w:p>
        </w:tc>
        <w:tc>
          <w:tcPr>
            <w:tcW w:w="850" w:type="dxa"/>
            <w:shd w:val="clear" w:color="auto" w:fill="auto"/>
            <w:hideMark/>
          </w:tcPr>
          <w:p w14:paraId="7D83DFBE"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23</w:t>
            </w:r>
          </w:p>
        </w:tc>
        <w:tc>
          <w:tcPr>
            <w:tcW w:w="1145" w:type="dxa"/>
            <w:shd w:val="clear" w:color="auto" w:fill="auto"/>
            <w:hideMark/>
          </w:tcPr>
          <w:p w14:paraId="472B7BB3"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0,50</w:t>
            </w:r>
          </w:p>
        </w:tc>
      </w:tr>
      <w:tr w:rsidR="00F84545" w:rsidRPr="00F84545" w14:paraId="589208D4" w14:textId="77777777" w:rsidTr="00F84545">
        <w:tc>
          <w:tcPr>
            <w:tcW w:w="284" w:type="dxa"/>
            <w:tcBorders>
              <w:top w:val="nil"/>
              <w:left w:val="nil"/>
              <w:bottom w:val="single" w:sz="4" w:space="0" w:color="auto"/>
              <w:right w:val="nil"/>
            </w:tcBorders>
            <w:shd w:val="clear" w:color="auto" w:fill="auto"/>
          </w:tcPr>
          <w:p w14:paraId="1F09032E" w14:textId="7AF763D4" w:rsidR="00F84545" w:rsidRPr="00F84545" w:rsidRDefault="00F84545" w:rsidP="00F84545">
            <w:pPr>
              <w:ind w:right="79"/>
              <w:jc w:val="both"/>
              <w:rPr>
                <w:rFonts w:ascii="Arial" w:eastAsia="Arial" w:hAnsi="Arial" w:cs="Arial"/>
                <w:sz w:val="22"/>
                <w:szCs w:val="22"/>
                <w:lang w:val="id-ID"/>
              </w:rPr>
            </w:pPr>
          </w:p>
        </w:tc>
        <w:tc>
          <w:tcPr>
            <w:tcW w:w="3163" w:type="dxa"/>
            <w:tcBorders>
              <w:top w:val="nil"/>
              <w:left w:val="nil"/>
              <w:bottom w:val="single" w:sz="4" w:space="0" w:color="auto"/>
              <w:right w:val="nil"/>
            </w:tcBorders>
            <w:shd w:val="clear" w:color="auto" w:fill="auto"/>
            <w:hideMark/>
          </w:tcPr>
          <w:p w14:paraId="37CBC750"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PT</w:t>
            </w:r>
          </w:p>
        </w:tc>
        <w:tc>
          <w:tcPr>
            <w:tcW w:w="850" w:type="dxa"/>
            <w:tcBorders>
              <w:top w:val="nil"/>
              <w:left w:val="nil"/>
              <w:bottom w:val="single" w:sz="4" w:space="0" w:color="auto"/>
              <w:right w:val="nil"/>
            </w:tcBorders>
            <w:shd w:val="clear" w:color="auto" w:fill="auto"/>
            <w:hideMark/>
          </w:tcPr>
          <w:p w14:paraId="1FAA2C78"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19</w:t>
            </w:r>
          </w:p>
        </w:tc>
        <w:tc>
          <w:tcPr>
            <w:tcW w:w="1145" w:type="dxa"/>
            <w:tcBorders>
              <w:top w:val="nil"/>
              <w:left w:val="nil"/>
              <w:bottom w:val="single" w:sz="4" w:space="0" w:color="auto"/>
              <w:right w:val="nil"/>
            </w:tcBorders>
            <w:shd w:val="clear" w:color="auto" w:fill="auto"/>
            <w:hideMark/>
          </w:tcPr>
          <w:p w14:paraId="5E78BA5A"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41,31</w:t>
            </w:r>
          </w:p>
        </w:tc>
      </w:tr>
      <w:tr w:rsidR="00F84545" w:rsidRPr="00F84545" w14:paraId="7A6CDDA7" w14:textId="77777777" w:rsidTr="00F84545">
        <w:tc>
          <w:tcPr>
            <w:tcW w:w="3447" w:type="dxa"/>
            <w:gridSpan w:val="2"/>
            <w:tcBorders>
              <w:top w:val="single" w:sz="4" w:space="0" w:color="auto"/>
              <w:left w:val="nil"/>
              <w:bottom w:val="single" w:sz="4" w:space="0" w:color="auto"/>
              <w:right w:val="nil"/>
            </w:tcBorders>
            <w:shd w:val="clear" w:color="auto" w:fill="auto"/>
            <w:hideMark/>
          </w:tcPr>
          <w:p w14:paraId="756989B3"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Jumlah Responden</w:t>
            </w:r>
          </w:p>
        </w:tc>
        <w:tc>
          <w:tcPr>
            <w:tcW w:w="850" w:type="dxa"/>
            <w:tcBorders>
              <w:top w:val="single" w:sz="4" w:space="0" w:color="auto"/>
              <w:left w:val="nil"/>
              <w:bottom w:val="single" w:sz="4" w:space="0" w:color="auto"/>
              <w:right w:val="nil"/>
            </w:tcBorders>
            <w:shd w:val="clear" w:color="auto" w:fill="auto"/>
            <w:hideMark/>
          </w:tcPr>
          <w:p w14:paraId="6CD48C50" w14:textId="77777777"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46</w:t>
            </w:r>
          </w:p>
        </w:tc>
        <w:tc>
          <w:tcPr>
            <w:tcW w:w="1145" w:type="dxa"/>
            <w:tcBorders>
              <w:top w:val="single" w:sz="4" w:space="0" w:color="auto"/>
              <w:left w:val="nil"/>
              <w:bottom w:val="single" w:sz="4" w:space="0" w:color="auto"/>
              <w:right w:val="nil"/>
            </w:tcBorders>
            <w:shd w:val="clear" w:color="auto" w:fill="auto"/>
            <w:hideMark/>
          </w:tcPr>
          <w:p w14:paraId="3117D5AB" w14:textId="0D472A83" w:rsidR="00F84545" w:rsidRPr="00F84545" w:rsidRDefault="00F84545" w:rsidP="00F84545">
            <w:pPr>
              <w:ind w:right="79"/>
              <w:jc w:val="both"/>
              <w:rPr>
                <w:rFonts w:ascii="Arial" w:eastAsia="Arial" w:hAnsi="Arial" w:cs="Arial"/>
                <w:sz w:val="22"/>
                <w:szCs w:val="22"/>
                <w:lang w:val="id-ID"/>
              </w:rPr>
            </w:pPr>
            <w:r w:rsidRPr="00F84545">
              <w:rPr>
                <w:rFonts w:ascii="Arial" w:eastAsia="Arial" w:hAnsi="Arial" w:cs="Arial"/>
                <w:sz w:val="22"/>
                <w:szCs w:val="22"/>
                <w:lang w:val="id-ID"/>
              </w:rPr>
              <w:t>100</w:t>
            </w:r>
          </w:p>
        </w:tc>
      </w:tr>
    </w:tbl>
    <w:p w14:paraId="5A8C6F10" w14:textId="0918BC22" w:rsidR="00DA3DF0" w:rsidRPr="0004429F" w:rsidRDefault="00DA3DF0" w:rsidP="0015210D">
      <w:pPr>
        <w:spacing w:before="3" w:line="360" w:lineRule="auto"/>
        <w:ind w:right="79"/>
        <w:jc w:val="both"/>
        <w:rPr>
          <w:rFonts w:ascii="Arial" w:eastAsia="Arial" w:hAnsi="Arial" w:cs="Arial"/>
          <w:b/>
          <w:bCs/>
          <w:sz w:val="22"/>
          <w:szCs w:val="22"/>
        </w:rPr>
      </w:pPr>
    </w:p>
    <w:p w14:paraId="199EB132" w14:textId="6E84FCAE" w:rsidR="008E54EC" w:rsidRPr="00DB7A16" w:rsidRDefault="00F84545" w:rsidP="007B75B3">
      <w:pPr>
        <w:tabs>
          <w:tab w:val="left" w:pos="8550"/>
        </w:tabs>
        <w:spacing w:line="360" w:lineRule="auto"/>
        <w:ind w:right="40"/>
        <w:jc w:val="both"/>
        <w:rPr>
          <w:rFonts w:ascii="Arial" w:hAnsi="Arial" w:cs="Arial"/>
          <w:sz w:val="22"/>
          <w:szCs w:val="22"/>
        </w:rPr>
      </w:pPr>
      <w:r w:rsidRPr="00F84545">
        <w:rPr>
          <w:rFonts w:ascii="Arial" w:eastAsia="Arial" w:hAnsi="Arial" w:cs="Arial"/>
          <w:sz w:val="22"/>
          <w:szCs w:val="22"/>
        </w:rPr>
        <w:t xml:space="preserve">Pada </w:t>
      </w:r>
      <w:proofErr w:type="spellStart"/>
      <w:r w:rsidRPr="00F84545">
        <w:rPr>
          <w:rFonts w:ascii="Arial" w:eastAsia="Arial" w:hAnsi="Arial" w:cs="Arial"/>
          <w:sz w:val="22"/>
          <w:szCs w:val="22"/>
        </w:rPr>
        <w:t>Tabel</w:t>
      </w:r>
      <w:proofErr w:type="spellEnd"/>
      <w:r w:rsidRPr="00F84545">
        <w:rPr>
          <w:rFonts w:ascii="Arial" w:eastAsia="Arial" w:hAnsi="Arial" w:cs="Arial"/>
          <w:sz w:val="22"/>
          <w:szCs w:val="22"/>
        </w:rPr>
        <w:t xml:space="preserve"> 1 di </w:t>
      </w:r>
      <w:proofErr w:type="spellStart"/>
      <w:r w:rsidRPr="00F84545">
        <w:rPr>
          <w:rFonts w:ascii="Arial" w:eastAsia="Arial" w:hAnsi="Arial" w:cs="Arial"/>
          <w:sz w:val="22"/>
          <w:szCs w:val="22"/>
        </w:rPr>
        <w:t>atas</w:t>
      </w:r>
      <w:proofErr w:type="spellEnd"/>
      <w:r w:rsidRPr="00F84545">
        <w:rPr>
          <w:rFonts w:ascii="Arial" w:eastAsia="Arial" w:hAnsi="Arial" w:cs="Arial"/>
          <w:sz w:val="22"/>
          <w:szCs w:val="22"/>
        </w:rPr>
        <w:t xml:space="preserve"> </w:t>
      </w:r>
      <w:proofErr w:type="spellStart"/>
      <w:r w:rsidRPr="00F84545">
        <w:rPr>
          <w:rFonts w:ascii="Arial" w:eastAsia="Arial" w:hAnsi="Arial" w:cs="Arial"/>
          <w:sz w:val="22"/>
          <w:szCs w:val="22"/>
        </w:rPr>
        <w:t>terlihat</w:t>
      </w:r>
      <w:proofErr w:type="spellEnd"/>
      <w:r w:rsidRPr="00F84545">
        <w:rPr>
          <w:rFonts w:ascii="Arial" w:eastAsia="Arial" w:hAnsi="Arial" w:cs="Arial"/>
          <w:sz w:val="22"/>
          <w:szCs w:val="22"/>
        </w:rPr>
        <w:t xml:space="preserve"> </w:t>
      </w:r>
      <w:proofErr w:type="spellStart"/>
      <w:r w:rsidRPr="00F84545">
        <w:rPr>
          <w:rFonts w:ascii="Arial" w:eastAsia="Arial" w:hAnsi="Arial" w:cs="Arial"/>
          <w:sz w:val="22"/>
          <w:szCs w:val="22"/>
        </w:rPr>
        <w:t>bahwa</w:t>
      </w:r>
      <w:proofErr w:type="spellEnd"/>
      <w:r w:rsidRPr="00F84545">
        <w:rPr>
          <w:rFonts w:ascii="Arial" w:eastAsia="Arial" w:hAnsi="Arial" w:cs="Arial"/>
          <w:sz w:val="22"/>
          <w:szCs w:val="22"/>
        </w:rPr>
        <w:t xml:space="preserve"> </w:t>
      </w:r>
      <w:proofErr w:type="spellStart"/>
      <w:r w:rsidRPr="00754441">
        <w:rPr>
          <w:rFonts w:ascii="Arial" w:hAnsi="Arial" w:cs="Arial"/>
          <w:sz w:val="24"/>
          <w:szCs w:val="24"/>
        </w:rPr>
        <w:t>dilihat</w:t>
      </w:r>
      <w:proofErr w:type="spellEnd"/>
      <w:r w:rsidRPr="00F84545">
        <w:rPr>
          <w:rFonts w:ascii="Arial" w:eastAsia="Arial" w:hAnsi="Arial" w:cs="Arial"/>
          <w:sz w:val="22"/>
          <w:szCs w:val="22"/>
        </w:rPr>
        <w:t xml:space="preserve"> </w:t>
      </w:r>
      <w:proofErr w:type="spellStart"/>
      <w:r w:rsidRPr="00F84545">
        <w:rPr>
          <w:rFonts w:ascii="Arial" w:eastAsia="Arial" w:hAnsi="Arial" w:cs="Arial"/>
          <w:sz w:val="22"/>
          <w:szCs w:val="22"/>
        </w:rPr>
        <w:t>dari</w:t>
      </w:r>
      <w:proofErr w:type="spellEnd"/>
      <w:r w:rsidRPr="00F84545">
        <w:rPr>
          <w:rFonts w:ascii="Arial" w:eastAsia="Arial" w:hAnsi="Arial" w:cs="Arial"/>
          <w:sz w:val="22"/>
          <w:szCs w:val="22"/>
        </w:rPr>
        <w:t xml:space="preserve"> </w:t>
      </w:r>
      <w:proofErr w:type="spellStart"/>
      <w:r w:rsidRPr="00F84545">
        <w:rPr>
          <w:rFonts w:ascii="Arial" w:eastAsia="Arial" w:hAnsi="Arial" w:cs="Arial"/>
          <w:sz w:val="22"/>
          <w:szCs w:val="22"/>
        </w:rPr>
        <w:t>usia</w:t>
      </w:r>
      <w:proofErr w:type="spellEnd"/>
      <w:r w:rsidRPr="00F84545">
        <w:rPr>
          <w:rFonts w:ascii="Arial" w:eastAsia="Arial" w:hAnsi="Arial" w:cs="Arial"/>
          <w:sz w:val="22"/>
          <w:szCs w:val="22"/>
        </w:rPr>
        <w:t xml:space="preserve">, </w:t>
      </w:r>
      <w:proofErr w:type="spellStart"/>
      <w:r w:rsidRPr="00F84545">
        <w:rPr>
          <w:rFonts w:ascii="Arial" w:eastAsia="Arial" w:hAnsi="Arial" w:cs="Arial"/>
          <w:sz w:val="22"/>
          <w:szCs w:val="22"/>
        </w:rPr>
        <w:t>sebagian</w:t>
      </w:r>
      <w:proofErr w:type="spellEnd"/>
      <w:r w:rsidRPr="00F84545">
        <w:rPr>
          <w:rFonts w:ascii="Arial" w:eastAsia="Arial" w:hAnsi="Arial" w:cs="Arial"/>
          <w:sz w:val="22"/>
          <w:szCs w:val="22"/>
        </w:rPr>
        <w:t xml:space="preserve"> </w:t>
      </w:r>
      <w:proofErr w:type="spellStart"/>
      <w:r w:rsidRPr="00F84545">
        <w:rPr>
          <w:rFonts w:ascii="Arial" w:eastAsia="Arial" w:hAnsi="Arial" w:cs="Arial"/>
          <w:sz w:val="22"/>
          <w:szCs w:val="22"/>
        </w:rPr>
        <w:t>besar</w:t>
      </w:r>
      <w:proofErr w:type="spellEnd"/>
      <w:r w:rsidRPr="00F84545">
        <w:rPr>
          <w:rFonts w:ascii="Arial" w:eastAsia="Arial" w:hAnsi="Arial" w:cs="Arial"/>
          <w:sz w:val="22"/>
          <w:szCs w:val="22"/>
        </w:rPr>
        <w:t xml:space="preserve"> </w:t>
      </w:r>
      <w:proofErr w:type="spellStart"/>
      <w:r w:rsidRPr="00F84545">
        <w:rPr>
          <w:rFonts w:ascii="Arial" w:eastAsia="Arial" w:hAnsi="Arial" w:cs="Arial"/>
          <w:sz w:val="22"/>
          <w:szCs w:val="22"/>
        </w:rPr>
        <w:t>lansia</w:t>
      </w:r>
      <w:proofErr w:type="spellEnd"/>
      <w:r w:rsidRPr="00F84545">
        <w:rPr>
          <w:rFonts w:ascii="Arial" w:eastAsia="Arial" w:hAnsi="Arial" w:cs="Arial"/>
          <w:sz w:val="22"/>
          <w:szCs w:val="22"/>
        </w:rPr>
        <w:t xml:space="preserve"> </w:t>
      </w:r>
      <w:proofErr w:type="spellStart"/>
      <w:r w:rsidRPr="00F84545">
        <w:rPr>
          <w:rFonts w:ascii="Arial" w:eastAsia="Arial" w:hAnsi="Arial" w:cs="Arial"/>
          <w:sz w:val="22"/>
          <w:szCs w:val="22"/>
        </w:rPr>
        <w:t>telah</w:t>
      </w:r>
      <w:proofErr w:type="spellEnd"/>
      <w:r w:rsidRPr="00F84545">
        <w:rPr>
          <w:rFonts w:ascii="Arial" w:eastAsia="Arial" w:hAnsi="Arial" w:cs="Arial"/>
          <w:sz w:val="22"/>
          <w:szCs w:val="22"/>
        </w:rPr>
        <w:t xml:space="preserve"> </w:t>
      </w:r>
      <w:proofErr w:type="spellStart"/>
      <w:r w:rsidRPr="00F84545">
        <w:rPr>
          <w:rFonts w:ascii="Arial" w:eastAsia="Arial" w:hAnsi="Arial" w:cs="Arial"/>
          <w:sz w:val="22"/>
          <w:szCs w:val="22"/>
        </w:rPr>
        <w:t>berusia</w:t>
      </w:r>
      <w:proofErr w:type="spellEnd"/>
      <w:r w:rsidRPr="00F84545">
        <w:rPr>
          <w:rFonts w:ascii="Arial" w:eastAsia="Arial" w:hAnsi="Arial" w:cs="Arial"/>
          <w:sz w:val="22"/>
          <w:szCs w:val="22"/>
        </w:rPr>
        <w:t xml:space="preserve"> </w:t>
      </w:r>
      <w:proofErr w:type="spellStart"/>
      <w:r w:rsidRPr="00F84545">
        <w:rPr>
          <w:rFonts w:ascii="Arial" w:eastAsia="Arial" w:hAnsi="Arial" w:cs="Arial"/>
          <w:sz w:val="22"/>
          <w:szCs w:val="22"/>
        </w:rPr>
        <w:t>lebih</w:t>
      </w:r>
      <w:proofErr w:type="spellEnd"/>
      <w:r w:rsidRPr="00F84545">
        <w:rPr>
          <w:rFonts w:ascii="Arial" w:eastAsia="Arial" w:hAnsi="Arial" w:cs="Arial"/>
          <w:sz w:val="22"/>
          <w:szCs w:val="22"/>
        </w:rPr>
        <w:t xml:space="preserve"> </w:t>
      </w:r>
      <w:proofErr w:type="spellStart"/>
      <w:r w:rsidRPr="00F84545">
        <w:rPr>
          <w:rFonts w:ascii="Arial" w:eastAsia="Arial" w:hAnsi="Arial" w:cs="Arial"/>
          <w:sz w:val="22"/>
          <w:szCs w:val="22"/>
        </w:rPr>
        <w:t>dari</w:t>
      </w:r>
      <w:proofErr w:type="spellEnd"/>
      <w:r w:rsidRPr="00F84545">
        <w:rPr>
          <w:rFonts w:ascii="Arial" w:eastAsia="Arial" w:hAnsi="Arial" w:cs="Arial"/>
          <w:sz w:val="22"/>
          <w:szCs w:val="22"/>
        </w:rPr>
        <w:t xml:space="preserve"> 60 </w:t>
      </w:r>
      <w:proofErr w:type="spellStart"/>
      <w:r w:rsidRPr="00F84545">
        <w:rPr>
          <w:rFonts w:ascii="Arial" w:eastAsia="Arial" w:hAnsi="Arial" w:cs="Arial"/>
          <w:sz w:val="22"/>
          <w:szCs w:val="22"/>
        </w:rPr>
        <w:t>tahun</w:t>
      </w:r>
      <w:proofErr w:type="spellEnd"/>
      <w:r w:rsidRPr="00F84545">
        <w:rPr>
          <w:rFonts w:ascii="Arial" w:eastAsia="Arial" w:hAnsi="Arial" w:cs="Arial"/>
          <w:sz w:val="22"/>
          <w:szCs w:val="22"/>
        </w:rPr>
        <w:t xml:space="preserve">, </w:t>
      </w:r>
      <w:proofErr w:type="spellStart"/>
      <w:r w:rsidRPr="00F84545">
        <w:rPr>
          <w:rFonts w:ascii="Arial" w:eastAsia="Arial" w:hAnsi="Arial" w:cs="Arial"/>
          <w:sz w:val="22"/>
          <w:szCs w:val="22"/>
        </w:rPr>
        <w:t>berjenis</w:t>
      </w:r>
      <w:proofErr w:type="spellEnd"/>
      <w:r w:rsidRPr="00F84545">
        <w:rPr>
          <w:rFonts w:ascii="Arial" w:eastAsia="Arial" w:hAnsi="Arial" w:cs="Arial"/>
          <w:sz w:val="22"/>
          <w:szCs w:val="22"/>
        </w:rPr>
        <w:t xml:space="preserve"> </w:t>
      </w:r>
      <w:proofErr w:type="spellStart"/>
      <w:r w:rsidRPr="00F84545">
        <w:rPr>
          <w:rFonts w:ascii="Arial" w:eastAsia="Arial" w:hAnsi="Arial" w:cs="Arial"/>
          <w:sz w:val="22"/>
          <w:szCs w:val="22"/>
        </w:rPr>
        <w:t>kelamin</w:t>
      </w:r>
      <w:proofErr w:type="spellEnd"/>
      <w:r w:rsidRPr="00F84545">
        <w:rPr>
          <w:rFonts w:ascii="Arial" w:eastAsia="Arial" w:hAnsi="Arial" w:cs="Arial"/>
          <w:sz w:val="22"/>
          <w:szCs w:val="22"/>
        </w:rPr>
        <w:t xml:space="preserve"> </w:t>
      </w:r>
      <w:proofErr w:type="spellStart"/>
      <w:r w:rsidRPr="00F84545">
        <w:rPr>
          <w:rFonts w:ascii="Arial" w:eastAsia="Arial" w:hAnsi="Arial" w:cs="Arial"/>
          <w:sz w:val="22"/>
          <w:szCs w:val="22"/>
        </w:rPr>
        <w:t>perempuan</w:t>
      </w:r>
      <w:proofErr w:type="spellEnd"/>
      <w:r w:rsidRPr="00F84545">
        <w:rPr>
          <w:rFonts w:ascii="Arial" w:eastAsia="Arial" w:hAnsi="Arial" w:cs="Arial"/>
          <w:sz w:val="22"/>
          <w:szCs w:val="22"/>
        </w:rPr>
        <w:t xml:space="preserve">, </w:t>
      </w:r>
      <w:proofErr w:type="spellStart"/>
      <w:r w:rsidRPr="00F84545">
        <w:rPr>
          <w:rFonts w:ascii="Arial" w:eastAsia="Arial" w:hAnsi="Arial" w:cs="Arial"/>
          <w:sz w:val="22"/>
          <w:szCs w:val="22"/>
        </w:rPr>
        <w:t>pekerjaan</w:t>
      </w:r>
      <w:proofErr w:type="spellEnd"/>
      <w:r w:rsidRPr="00F84545">
        <w:rPr>
          <w:rFonts w:ascii="Arial" w:eastAsia="Arial" w:hAnsi="Arial" w:cs="Arial"/>
          <w:sz w:val="22"/>
          <w:szCs w:val="22"/>
        </w:rPr>
        <w:t xml:space="preserve"> </w:t>
      </w:r>
      <w:proofErr w:type="spellStart"/>
      <w:r w:rsidRPr="00F84545">
        <w:rPr>
          <w:rFonts w:ascii="Arial" w:eastAsia="Arial" w:hAnsi="Arial" w:cs="Arial"/>
          <w:sz w:val="22"/>
          <w:szCs w:val="22"/>
        </w:rPr>
        <w:t>pensiaunan</w:t>
      </w:r>
      <w:proofErr w:type="spellEnd"/>
      <w:r w:rsidRPr="00F84545">
        <w:rPr>
          <w:rFonts w:ascii="Arial" w:eastAsia="Arial" w:hAnsi="Arial" w:cs="Arial"/>
          <w:sz w:val="22"/>
          <w:szCs w:val="22"/>
        </w:rPr>
        <w:t xml:space="preserve"> PNS, dan </w:t>
      </w:r>
      <w:proofErr w:type="spellStart"/>
      <w:r w:rsidRPr="00F84545">
        <w:rPr>
          <w:rFonts w:ascii="Arial" w:eastAsia="Arial" w:hAnsi="Arial" w:cs="Arial"/>
          <w:sz w:val="22"/>
          <w:szCs w:val="22"/>
        </w:rPr>
        <w:t>memiliki</w:t>
      </w:r>
      <w:proofErr w:type="spellEnd"/>
      <w:r w:rsidRPr="00F84545">
        <w:rPr>
          <w:rFonts w:ascii="Arial" w:eastAsia="Arial" w:hAnsi="Arial" w:cs="Arial"/>
          <w:sz w:val="22"/>
          <w:szCs w:val="22"/>
        </w:rPr>
        <w:t xml:space="preserve"> </w:t>
      </w:r>
      <w:proofErr w:type="spellStart"/>
      <w:r w:rsidRPr="00F84545">
        <w:rPr>
          <w:rFonts w:ascii="Arial" w:eastAsia="Arial" w:hAnsi="Arial" w:cs="Arial"/>
          <w:sz w:val="22"/>
          <w:szCs w:val="22"/>
        </w:rPr>
        <w:t>tingkat</w:t>
      </w:r>
      <w:proofErr w:type="spellEnd"/>
      <w:r w:rsidRPr="00F84545">
        <w:rPr>
          <w:rFonts w:ascii="Arial" w:eastAsia="Arial" w:hAnsi="Arial" w:cs="Arial"/>
          <w:sz w:val="22"/>
          <w:szCs w:val="22"/>
        </w:rPr>
        <w:t xml:space="preserve"> </w:t>
      </w:r>
      <w:proofErr w:type="spellStart"/>
      <w:r w:rsidRPr="00F84545">
        <w:rPr>
          <w:rFonts w:ascii="Arial" w:eastAsia="Arial" w:hAnsi="Arial" w:cs="Arial"/>
          <w:sz w:val="22"/>
          <w:szCs w:val="22"/>
        </w:rPr>
        <w:t>pendidikan</w:t>
      </w:r>
      <w:proofErr w:type="spellEnd"/>
      <w:r w:rsidRPr="00F84545">
        <w:rPr>
          <w:rFonts w:ascii="Arial" w:eastAsia="Arial" w:hAnsi="Arial" w:cs="Arial"/>
          <w:sz w:val="22"/>
          <w:szCs w:val="22"/>
        </w:rPr>
        <w:t xml:space="preserve"> SLTA </w:t>
      </w:r>
      <w:proofErr w:type="spellStart"/>
      <w:r w:rsidRPr="00F84545">
        <w:rPr>
          <w:rFonts w:ascii="Arial" w:eastAsia="Arial" w:hAnsi="Arial" w:cs="Arial"/>
          <w:sz w:val="22"/>
          <w:szCs w:val="22"/>
        </w:rPr>
        <w:t>ke</w:t>
      </w:r>
      <w:proofErr w:type="spellEnd"/>
      <w:r w:rsidRPr="00F84545">
        <w:rPr>
          <w:rFonts w:ascii="Arial" w:eastAsia="Arial" w:hAnsi="Arial" w:cs="Arial"/>
          <w:sz w:val="22"/>
          <w:szCs w:val="22"/>
        </w:rPr>
        <w:t xml:space="preserve"> </w:t>
      </w:r>
      <w:proofErr w:type="spellStart"/>
      <w:r w:rsidRPr="00F84545">
        <w:rPr>
          <w:rFonts w:ascii="Arial" w:eastAsia="Arial" w:hAnsi="Arial" w:cs="Arial"/>
          <w:sz w:val="22"/>
          <w:szCs w:val="22"/>
        </w:rPr>
        <w:t>atas</w:t>
      </w:r>
      <w:proofErr w:type="spellEnd"/>
      <w:r w:rsidR="00154260">
        <w:rPr>
          <w:rFonts w:ascii="Arial" w:hAnsi="Arial" w:cs="Arial"/>
          <w:sz w:val="22"/>
          <w:szCs w:val="22"/>
        </w:rPr>
        <w:t>.</w:t>
      </w:r>
    </w:p>
    <w:p w14:paraId="19D6DB89" w14:textId="0D1BBEB2" w:rsidR="00A80C2E" w:rsidRPr="00154260" w:rsidRDefault="007257F0" w:rsidP="007B75B3">
      <w:pPr>
        <w:spacing w:line="360" w:lineRule="auto"/>
        <w:ind w:firstLine="450"/>
        <w:jc w:val="center"/>
        <w:rPr>
          <w:rFonts w:ascii="Arial" w:hAnsi="Arial" w:cs="Arial"/>
          <w:b/>
        </w:rPr>
      </w:pPr>
      <w:proofErr w:type="spellStart"/>
      <w:r w:rsidRPr="00154260">
        <w:rPr>
          <w:rFonts w:ascii="Arial" w:hAnsi="Arial" w:cs="Arial"/>
          <w:b/>
          <w:bCs/>
        </w:rPr>
        <w:t>Tabel</w:t>
      </w:r>
      <w:proofErr w:type="spellEnd"/>
      <w:r w:rsidRPr="00154260">
        <w:rPr>
          <w:rFonts w:ascii="Arial" w:hAnsi="Arial" w:cs="Arial"/>
          <w:b/>
          <w:bCs/>
        </w:rPr>
        <w:t xml:space="preserve"> </w:t>
      </w:r>
      <w:r w:rsidR="00AC7263" w:rsidRPr="00154260">
        <w:rPr>
          <w:rFonts w:ascii="Arial" w:hAnsi="Arial" w:cs="Arial"/>
          <w:b/>
          <w:bCs/>
        </w:rPr>
        <w:t>2</w:t>
      </w:r>
      <w:r w:rsidRPr="00154260">
        <w:rPr>
          <w:rFonts w:ascii="Arial" w:hAnsi="Arial" w:cs="Arial"/>
          <w:b/>
          <w:bCs/>
        </w:rPr>
        <w:t xml:space="preserve">. </w:t>
      </w:r>
      <w:proofErr w:type="spellStart"/>
      <w:r w:rsidR="00F84545" w:rsidRPr="00F84545">
        <w:rPr>
          <w:rFonts w:ascii="Arial" w:hAnsi="Arial" w:cs="Arial"/>
          <w:b/>
        </w:rPr>
        <w:t>Perbedaan</w:t>
      </w:r>
      <w:proofErr w:type="spellEnd"/>
      <w:r w:rsidR="00F84545" w:rsidRPr="00F84545">
        <w:rPr>
          <w:rFonts w:ascii="Arial" w:hAnsi="Arial" w:cs="Arial"/>
          <w:b/>
        </w:rPr>
        <w:t xml:space="preserve"> </w:t>
      </w:r>
      <w:proofErr w:type="spellStart"/>
      <w:r w:rsidR="00F84545" w:rsidRPr="00F84545">
        <w:rPr>
          <w:rFonts w:ascii="Arial" w:hAnsi="Arial" w:cs="Arial"/>
          <w:b/>
        </w:rPr>
        <w:t>pengetahuan</w:t>
      </w:r>
      <w:proofErr w:type="spellEnd"/>
      <w:r w:rsidR="00F84545" w:rsidRPr="00F84545">
        <w:rPr>
          <w:rFonts w:ascii="Arial" w:hAnsi="Arial" w:cs="Arial"/>
          <w:b/>
        </w:rPr>
        <w:t xml:space="preserve"> </w:t>
      </w:r>
      <w:proofErr w:type="spellStart"/>
      <w:r w:rsidR="00F84545" w:rsidRPr="00F84545">
        <w:rPr>
          <w:rFonts w:ascii="Arial" w:hAnsi="Arial" w:cs="Arial"/>
          <w:b/>
        </w:rPr>
        <w:t>antara</w:t>
      </w:r>
      <w:proofErr w:type="spellEnd"/>
      <w:r w:rsidR="00F84545" w:rsidRPr="00F84545">
        <w:rPr>
          <w:rFonts w:ascii="Arial" w:hAnsi="Arial" w:cs="Arial"/>
          <w:b/>
        </w:rPr>
        <w:t xml:space="preserve"> pretest </w:t>
      </w:r>
      <w:proofErr w:type="spellStart"/>
      <w:r w:rsidR="00F84545" w:rsidRPr="00F84545">
        <w:rPr>
          <w:rFonts w:ascii="Arial" w:hAnsi="Arial" w:cs="Arial"/>
          <w:b/>
        </w:rPr>
        <w:t>dengan</w:t>
      </w:r>
      <w:proofErr w:type="spellEnd"/>
      <w:r w:rsidR="00F84545" w:rsidRPr="00F84545">
        <w:rPr>
          <w:rFonts w:ascii="Arial" w:hAnsi="Arial" w:cs="Arial"/>
          <w:b/>
        </w:rPr>
        <w:t xml:space="preserve"> posttest</w:t>
      </w:r>
    </w:p>
    <w:tbl>
      <w:tblPr>
        <w:tblW w:w="5103" w:type="dxa"/>
        <w:jc w:val="center"/>
        <w:tblBorders>
          <w:top w:val="single" w:sz="4" w:space="0" w:color="auto"/>
          <w:bottom w:val="single" w:sz="4" w:space="0" w:color="auto"/>
        </w:tblBorders>
        <w:tblLayout w:type="fixed"/>
        <w:tblLook w:val="04A0" w:firstRow="1" w:lastRow="0" w:firstColumn="1" w:lastColumn="0" w:noHBand="0" w:noVBand="1"/>
      </w:tblPr>
      <w:tblGrid>
        <w:gridCol w:w="1107"/>
        <w:gridCol w:w="1020"/>
        <w:gridCol w:w="1134"/>
        <w:gridCol w:w="992"/>
        <w:gridCol w:w="850"/>
      </w:tblGrid>
      <w:tr w:rsidR="00F84545" w:rsidRPr="00F84545" w14:paraId="13ADBAA9" w14:textId="77777777" w:rsidTr="00F84545">
        <w:trPr>
          <w:trHeight w:val="215"/>
          <w:jc w:val="center"/>
        </w:trPr>
        <w:tc>
          <w:tcPr>
            <w:tcW w:w="1107" w:type="dxa"/>
            <w:tcBorders>
              <w:top w:val="single" w:sz="4" w:space="0" w:color="auto"/>
              <w:left w:val="nil"/>
              <w:bottom w:val="single" w:sz="4" w:space="0" w:color="auto"/>
              <w:right w:val="nil"/>
            </w:tcBorders>
            <w:hideMark/>
          </w:tcPr>
          <w:p w14:paraId="65D6C734" w14:textId="77777777" w:rsidR="00F84545" w:rsidRPr="00F84545" w:rsidRDefault="00F84545" w:rsidP="00F84545">
            <w:pPr>
              <w:tabs>
                <w:tab w:val="left" w:pos="2160"/>
              </w:tabs>
              <w:rPr>
                <w:rFonts w:ascii="Arial" w:eastAsia="Calibri" w:hAnsi="Arial" w:cs="Arial"/>
                <w:b/>
                <w:lang w:val="id-ID"/>
              </w:rPr>
            </w:pPr>
            <w:r w:rsidRPr="00F84545">
              <w:rPr>
                <w:rFonts w:ascii="Arial" w:eastAsia="Calibri" w:hAnsi="Arial" w:cs="Arial"/>
                <w:b/>
                <w:lang w:val="id-ID"/>
              </w:rPr>
              <w:t>Variabel</w:t>
            </w:r>
          </w:p>
        </w:tc>
        <w:tc>
          <w:tcPr>
            <w:tcW w:w="1020" w:type="dxa"/>
            <w:tcBorders>
              <w:top w:val="single" w:sz="4" w:space="0" w:color="auto"/>
              <w:left w:val="nil"/>
              <w:bottom w:val="single" w:sz="4" w:space="0" w:color="auto"/>
              <w:right w:val="nil"/>
            </w:tcBorders>
            <w:hideMark/>
          </w:tcPr>
          <w:p w14:paraId="7BA5024F" w14:textId="77777777" w:rsidR="00F84545" w:rsidRPr="00F84545" w:rsidRDefault="00F84545" w:rsidP="00F84545">
            <w:pPr>
              <w:tabs>
                <w:tab w:val="left" w:pos="2160"/>
              </w:tabs>
              <w:jc w:val="right"/>
              <w:rPr>
                <w:rFonts w:ascii="Arial" w:eastAsia="Calibri" w:hAnsi="Arial" w:cs="Arial"/>
                <w:b/>
                <w:i/>
                <w:lang w:val="id-ID"/>
              </w:rPr>
            </w:pPr>
            <w:r w:rsidRPr="00F84545">
              <w:rPr>
                <w:rFonts w:ascii="Arial" w:eastAsia="Calibri" w:hAnsi="Arial" w:cs="Arial"/>
                <w:b/>
                <w:i/>
                <w:lang w:val="id-ID"/>
              </w:rPr>
              <w:t>Min</w:t>
            </w:r>
          </w:p>
        </w:tc>
        <w:tc>
          <w:tcPr>
            <w:tcW w:w="1134" w:type="dxa"/>
            <w:tcBorders>
              <w:top w:val="single" w:sz="4" w:space="0" w:color="auto"/>
              <w:left w:val="nil"/>
              <w:bottom w:val="single" w:sz="4" w:space="0" w:color="auto"/>
              <w:right w:val="nil"/>
            </w:tcBorders>
            <w:hideMark/>
          </w:tcPr>
          <w:p w14:paraId="04568A89" w14:textId="77777777" w:rsidR="00F84545" w:rsidRPr="00F84545" w:rsidRDefault="00F84545" w:rsidP="00F84545">
            <w:pPr>
              <w:tabs>
                <w:tab w:val="left" w:pos="2160"/>
              </w:tabs>
              <w:jc w:val="right"/>
              <w:rPr>
                <w:rFonts w:ascii="Arial" w:eastAsia="Calibri" w:hAnsi="Arial" w:cs="Arial"/>
                <w:b/>
                <w:i/>
                <w:lang w:val="id-ID"/>
              </w:rPr>
            </w:pPr>
            <w:r w:rsidRPr="00F84545">
              <w:rPr>
                <w:rFonts w:ascii="Arial" w:eastAsia="Calibri" w:hAnsi="Arial" w:cs="Arial"/>
                <w:b/>
                <w:i/>
                <w:lang w:val="id-ID"/>
              </w:rPr>
              <w:t>Max</w:t>
            </w:r>
          </w:p>
        </w:tc>
        <w:tc>
          <w:tcPr>
            <w:tcW w:w="992" w:type="dxa"/>
            <w:tcBorders>
              <w:top w:val="single" w:sz="4" w:space="0" w:color="auto"/>
              <w:left w:val="nil"/>
              <w:bottom w:val="single" w:sz="4" w:space="0" w:color="auto"/>
              <w:right w:val="nil"/>
            </w:tcBorders>
            <w:hideMark/>
          </w:tcPr>
          <w:p w14:paraId="070D6ABC" w14:textId="77777777" w:rsidR="00F84545" w:rsidRPr="00F84545" w:rsidRDefault="00F84545" w:rsidP="00F84545">
            <w:pPr>
              <w:tabs>
                <w:tab w:val="left" w:pos="2160"/>
              </w:tabs>
              <w:jc w:val="right"/>
              <w:rPr>
                <w:rFonts w:ascii="Arial" w:eastAsia="Calibri" w:hAnsi="Arial" w:cs="Arial"/>
                <w:b/>
                <w:i/>
                <w:lang w:val="id-ID"/>
              </w:rPr>
            </w:pPr>
            <w:r w:rsidRPr="00F84545">
              <w:rPr>
                <w:rFonts w:ascii="Arial" w:eastAsia="Calibri" w:hAnsi="Arial" w:cs="Arial"/>
                <w:b/>
                <w:i/>
                <w:lang w:val="id-ID"/>
              </w:rPr>
              <w:t>Mean</w:t>
            </w:r>
          </w:p>
        </w:tc>
        <w:tc>
          <w:tcPr>
            <w:tcW w:w="850" w:type="dxa"/>
            <w:tcBorders>
              <w:top w:val="single" w:sz="4" w:space="0" w:color="auto"/>
              <w:left w:val="nil"/>
              <w:bottom w:val="single" w:sz="4" w:space="0" w:color="auto"/>
              <w:right w:val="nil"/>
            </w:tcBorders>
            <w:hideMark/>
          </w:tcPr>
          <w:p w14:paraId="28C47448" w14:textId="77777777" w:rsidR="00F84545" w:rsidRPr="00F84545" w:rsidRDefault="00F84545" w:rsidP="00F84545">
            <w:pPr>
              <w:tabs>
                <w:tab w:val="left" w:pos="2160"/>
              </w:tabs>
              <w:jc w:val="right"/>
              <w:rPr>
                <w:rFonts w:ascii="Arial" w:eastAsia="Calibri" w:hAnsi="Arial" w:cs="Arial"/>
                <w:b/>
                <w:lang w:val="id-ID"/>
              </w:rPr>
            </w:pPr>
            <w:r w:rsidRPr="00F84545">
              <w:rPr>
                <w:rFonts w:ascii="Arial" w:eastAsia="Calibri" w:hAnsi="Arial" w:cs="Arial"/>
                <w:b/>
                <w:lang w:val="id-ID"/>
              </w:rPr>
              <w:t>SD</w:t>
            </w:r>
          </w:p>
        </w:tc>
      </w:tr>
      <w:tr w:rsidR="00F84545" w:rsidRPr="00F84545" w14:paraId="515B0486" w14:textId="77777777" w:rsidTr="00F84545">
        <w:trPr>
          <w:trHeight w:val="264"/>
          <w:jc w:val="center"/>
        </w:trPr>
        <w:tc>
          <w:tcPr>
            <w:tcW w:w="1107" w:type="dxa"/>
            <w:tcBorders>
              <w:top w:val="single" w:sz="4" w:space="0" w:color="auto"/>
              <w:left w:val="nil"/>
              <w:bottom w:val="nil"/>
              <w:right w:val="nil"/>
            </w:tcBorders>
            <w:hideMark/>
          </w:tcPr>
          <w:p w14:paraId="0ADEAA55" w14:textId="77777777" w:rsidR="00F84545" w:rsidRPr="00F84545" w:rsidRDefault="00F84545" w:rsidP="00F84545">
            <w:pPr>
              <w:tabs>
                <w:tab w:val="left" w:pos="2160"/>
              </w:tabs>
              <w:rPr>
                <w:rFonts w:ascii="Arial" w:eastAsia="Calibri" w:hAnsi="Arial" w:cs="Arial"/>
                <w:i/>
                <w:lang w:val="id-ID"/>
              </w:rPr>
            </w:pPr>
            <w:r w:rsidRPr="00F84545">
              <w:rPr>
                <w:rFonts w:ascii="Arial" w:eastAsia="Calibri" w:hAnsi="Arial" w:cs="Arial"/>
                <w:i/>
                <w:lang w:val="id-ID"/>
              </w:rPr>
              <w:t>Pre test</w:t>
            </w:r>
          </w:p>
        </w:tc>
        <w:tc>
          <w:tcPr>
            <w:tcW w:w="1020" w:type="dxa"/>
            <w:tcBorders>
              <w:top w:val="single" w:sz="4" w:space="0" w:color="auto"/>
              <w:left w:val="nil"/>
              <w:bottom w:val="nil"/>
              <w:right w:val="nil"/>
            </w:tcBorders>
            <w:hideMark/>
          </w:tcPr>
          <w:p w14:paraId="1B39368E" w14:textId="77777777" w:rsidR="00F84545" w:rsidRPr="00F84545" w:rsidRDefault="00F84545" w:rsidP="00F84545">
            <w:pPr>
              <w:autoSpaceDE w:val="0"/>
              <w:autoSpaceDN w:val="0"/>
              <w:adjustRightInd w:val="0"/>
              <w:ind w:left="60" w:right="60"/>
              <w:jc w:val="right"/>
              <w:rPr>
                <w:rFonts w:ascii="Arial" w:eastAsia="Calibri" w:hAnsi="Arial" w:cs="Arial"/>
                <w:color w:val="010205"/>
                <w:lang w:val="id-ID"/>
              </w:rPr>
            </w:pPr>
            <w:r w:rsidRPr="00F84545">
              <w:rPr>
                <w:rFonts w:ascii="Arial" w:eastAsia="Calibri" w:hAnsi="Arial" w:cs="Arial"/>
                <w:color w:val="010205"/>
                <w:lang w:val="id-ID"/>
              </w:rPr>
              <w:t>1,00</w:t>
            </w:r>
          </w:p>
        </w:tc>
        <w:tc>
          <w:tcPr>
            <w:tcW w:w="1134" w:type="dxa"/>
            <w:tcBorders>
              <w:top w:val="single" w:sz="4" w:space="0" w:color="auto"/>
              <w:left w:val="nil"/>
              <w:bottom w:val="nil"/>
              <w:right w:val="nil"/>
            </w:tcBorders>
            <w:hideMark/>
          </w:tcPr>
          <w:p w14:paraId="7CEE977C" w14:textId="77777777" w:rsidR="00F84545" w:rsidRPr="00F84545" w:rsidRDefault="00F84545" w:rsidP="00F84545">
            <w:pPr>
              <w:autoSpaceDE w:val="0"/>
              <w:autoSpaceDN w:val="0"/>
              <w:adjustRightInd w:val="0"/>
              <w:ind w:left="60" w:right="60"/>
              <w:jc w:val="right"/>
              <w:rPr>
                <w:rFonts w:ascii="Arial" w:eastAsia="Calibri" w:hAnsi="Arial" w:cs="Arial"/>
                <w:color w:val="010205"/>
                <w:lang w:val="id-ID"/>
              </w:rPr>
            </w:pPr>
            <w:r w:rsidRPr="00F84545">
              <w:rPr>
                <w:rFonts w:ascii="Arial" w:eastAsia="Calibri" w:hAnsi="Arial" w:cs="Arial"/>
                <w:color w:val="010205"/>
                <w:lang w:val="id-ID"/>
              </w:rPr>
              <w:t>11,00</w:t>
            </w:r>
          </w:p>
        </w:tc>
        <w:tc>
          <w:tcPr>
            <w:tcW w:w="992" w:type="dxa"/>
            <w:tcBorders>
              <w:top w:val="single" w:sz="4" w:space="0" w:color="auto"/>
              <w:left w:val="nil"/>
              <w:bottom w:val="nil"/>
              <w:right w:val="nil"/>
            </w:tcBorders>
            <w:hideMark/>
          </w:tcPr>
          <w:p w14:paraId="68366F33" w14:textId="77777777" w:rsidR="00F84545" w:rsidRPr="00F84545" w:rsidRDefault="00F84545" w:rsidP="00F84545">
            <w:pPr>
              <w:autoSpaceDE w:val="0"/>
              <w:autoSpaceDN w:val="0"/>
              <w:adjustRightInd w:val="0"/>
              <w:ind w:left="60" w:right="60"/>
              <w:jc w:val="right"/>
              <w:rPr>
                <w:rFonts w:ascii="Arial" w:eastAsia="Calibri" w:hAnsi="Arial" w:cs="Arial"/>
                <w:color w:val="010205"/>
                <w:lang w:val="id-ID"/>
              </w:rPr>
            </w:pPr>
            <w:r w:rsidRPr="00F84545">
              <w:rPr>
                <w:rFonts w:ascii="Arial" w:eastAsia="Calibri" w:hAnsi="Arial" w:cs="Arial"/>
                <w:color w:val="010205"/>
                <w:lang w:val="id-ID"/>
              </w:rPr>
              <w:t>6,63</w:t>
            </w:r>
          </w:p>
        </w:tc>
        <w:tc>
          <w:tcPr>
            <w:tcW w:w="850" w:type="dxa"/>
            <w:tcBorders>
              <w:top w:val="single" w:sz="4" w:space="0" w:color="auto"/>
              <w:left w:val="nil"/>
              <w:bottom w:val="nil"/>
              <w:right w:val="nil"/>
            </w:tcBorders>
            <w:hideMark/>
          </w:tcPr>
          <w:p w14:paraId="0B54DAD0" w14:textId="77777777" w:rsidR="00F84545" w:rsidRPr="00F84545" w:rsidRDefault="00F84545" w:rsidP="00F84545">
            <w:pPr>
              <w:autoSpaceDE w:val="0"/>
              <w:autoSpaceDN w:val="0"/>
              <w:adjustRightInd w:val="0"/>
              <w:ind w:left="60" w:right="60"/>
              <w:jc w:val="right"/>
              <w:rPr>
                <w:rFonts w:ascii="Arial" w:eastAsia="Calibri" w:hAnsi="Arial" w:cs="Arial"/>
                <w:color w:val="010205"/>
                <w:lang w:val="id-ID"/>
              </w:rPr>
            </w:pPr>
            <w:r w:rsidRPr="00F84545">
              <w:rPr>
                <w:rFonts w:ascii="Arial" w:eastAsia="Calibri" w:hAnsi="Arial" w:cs="Arial"/>
                <w:color w:val="010205"/>
                <w:lang w:val="id-ID"/>
              </w:rPr>
              <w:t>2,66</w:t>
            </w:r>
          </w:p>
        </w:tc>
      </w:tr>
      <w:tr w:rsidR="00F84545" w:rsidRPr="00F84545" w14:paraId="23387881" w14:textId="77777777" w:rsidTr="00F84545">
        <w:trPr>
          <w:trHeight w:val="264"/>
          <w:jc w:val="center"/>
        </w:trPr>
        <w:tc>
          <w:tcPr>
            <w:tcW w:w="1107" w:type="dxa"/>
            <w:tcBorders>
              <w:top w:val="nil"/>
              <w:left w:val="nil"/>
              <w:bottom w:val="single" w:sz="4" w:space="0" w:color="auto"/>
              <w:right w:val="nil"/>
            </w:tcBorders>
            <w:hideMark/>
          </w:tcPr>
          <w:p w14:paraId="2BC973E7" w14:textId="77777777" w:rsidR="00F84545" w:rsidRPr="00F84545" w:rsidRDefault="00F84545" w:rsidP="00F84545">
            <w:pPr>
              <w:tabs>
                <w:tab w:val="left" w:pos="2160"/>
              </w:tabs>
              <w:rPr>
                <w:rFonts w:ascii="Arial" w:eastAsia="Calibri" w:hAnsi="Arial" w:cs="Arial"/>
                <w:i/>
                <w:lang w:val="id-ID"/>
              </w:rPr>
            </w:pPr>
            <w:r w:rsidRPr="00F84545">
              <w:rPr>
                <w:rFonts w:ascii="Arial" w:eastAsia="Calibri" w:hAnsi="Arial" w:cs="Arial"/>
                <w:i/>
                <w:lang w:val="id-ID"/>
              </w:rPr>
              <w:t>Post test</w:t>
            </w:r>
          </w:p>
        </w:tc>
        <w:tc>
          <w:tcPr>
            <w:tcW w:w="1020" w:type="dxa"/>
            <w:tcBorders>
              <w:top w:val="nil"/>
              <w:left w:val="nil"/>
              <w:bottom w:val="single" w:sz="4" w:space="0" w:color="auto"/>
              <w:right w:val="nil"/>
            </w:tcBorders>
            <w:hideMark/>
          </w:tcPr>
          <w:p w14:paraId="6A703BFB" w14:textId="77777777" w:rsidR="00F84545" w:rsidRPr="00F84545" w:rsidRDefault="00F84545" w:rsidP="00F84545">
            <w:pPr>
              <w:autoSpaceDE w:val="0"/>
              <w:autoSpaceDN w:val="0"/>
              <w:adjustRightInd w:val="0"/>
              <w:ind w:left="60" w:right="60"/>
              <w:jc w:val="right"/>
              <w:rPr>
                <w:rFonts w:ascii="Arial" w:eastAsia="Calibri" w:hAnsi="Arial" w:cs="Arial"/>
                <w:color w:val="010205"/>
                <w:lang w:val="id-ID"/>
              </w:rPr>
            </w:pPr>
            <w:r w:rsidRPr="00F84545">
              <w:rPr>
                <w:rFonts w:ascii="Arial" w:eastAsia="Calibri" w:hAnsi="Arial" w:cs="Arial"/>
                <w:color w:val="010205"/>
                <w:lang w:val="id-ID"/>
              </w:rPr>
              <w:t>3,00</w:t>
            </w:r>
          </w:p>
        </w:tc>
        <w:tc>
          <w:tcPr>
            <w:tcW w:w="1134" w:type="dxa"/>
            <w:tcBorders>
              <w:top w:val="nil"/>
              <w:left w:val="nil"/>
              <w:bottom w:val="single" w:sz="4" w:space="0" w:color="auto"/>
              <w:right w:val="nil"/>
            </w:tcBorders>
            <w:hideMark/>
          </w:tcPr>
          <w:p w14:paraId="6EBA0EEE" w14:textId="77777777" w:rsidR="00F84545" w:rsidRPr="00F84545" w:rsidRDefault="00F84545" w:rsidP="00F84545">
            <w:pPr>
              <w:autoSpaceDE w:val="0"/>
              <w:autoSpaceDN w:val="0"/>
              <w:adjustRightInd w:val="0"/>
              <w:ind w:left="60" w:right="60"/>
              <w:jc w:val="right"/>
              <w:rPr>
                <w:rFonts w:ascii="Arial" w:eastAsia="Calibri" w:hAnsi="Arial" w:cs="Arial"/>
                <w:color w:val="010205"/>
                <w:lang w:val="id-ID"/>
              </w:rPr>
            </w:pPr>
            <w:r w:rsidRPr="00F84545">
              <w:rPr>
                <w:rFonts w:ascii="Arial" w:eastAsia="Calibri" w:hAnsi="Arial" w:cs="Arial"/>
                <w:color w:val="010205"/>
                <w:lang w:val="id-ID"/>
              </w:rPr>
              <w:t>16,00</w:t>
            </w:r>
          </w:p>
        </w:tc>
        <w:tc>
          <w:tcPr>
            <w:tcW w:w="992" w:type="dxa"/>
            <w:tcBorders>
              <w:top w:val="nil"/>
              <w:left w:val="nil"/>
              <w:bottom w:val="single" w:sz="4" w:space="0" w:color="auto"/>
              <w:right w:val="nil"/>
            </w:tcBorders>
            <w:hideMark/>
          </w:tcPr>
          <w:p w14:paraId="72DBBF3D" w14:textId="77777777" w:rsidR="00F84545" w:rsidRPr="00F84545" w:rsidRDefault="00F84545" w:rsidP="00F84545">
            <w:pPr>
              <w:autoSpaceDE w:val="0"/>
              <w:autoSpaceDN w:val="0"/>
              <w:adjustRightInd w:val="0"/>
              <w:ind w:left="60" w:right="60"/>
              <w:jc w:val="right"/>
              <w:rPr>
                <w:rFonts w:ascii="Arial" w:eastAsia="Calibri" w:hAnsi="Arial" w:cs="Arial"/>
                <w:color w:val="010205"/>
                <w:lang w:val="id-ID"/>
              </w:rPr>
            </w:pPr>
            <w:r w:rsidRPr="00F84545">
              <w:rPr>
                <w:rFonts w:ascii="Arial" w:eastAsia="Calibri" w:hAnsi="Arial" w:cs="Arial"/>
                <w:color w:val="010205"/>
                <w:lang w:val="id-ID"/>
              </w:rPr>
              <w:t>9,28</w:t>
            </w:r>
          </w:p>
        </w:tc>
        <w:tc>
          <w:tcPr>
            <w:tcW w:w="850" w:type="dxa"/>
            <w:tcBorders>
              <w:top w:val="nil"/>
              <w:left w:val="nil"/>
              <w:bottom w:val="single" w:sz="4" w:space="0" w:color="auto"/>
              <w:right w:val="nil"/>
            </w:tcBorders>
            <w:hideMark/>
          </w:tcPr>
          <w:p w14:paraId="73446DE2" w14:textId="77777777" w:rsidR="00F84545" w:rsidRPr="00F84545" w:rsidRDefault="00F84545" w:rsidP="00F84545">
            <w:pPr>
              <w:autoSpaceDE w:val="0"/>
              <w:autoSpaceDN w:val="0"/>
              <w:adjustRightInd w:val="0"/>
              <w:ind w:left="60" w:right="60"/>
              <w:jc w:val="right"/>
              <w:rPr>
                <w:rFonts w:ascii="Arial" w:eastAsia="Calibri" w:hAnsi="Arial" w:cs="Arial"/>
                <w:color w:val="010205"/>
                <w:lang w:val="id-ID"/>
              </w:rPr>
            </w:pPr>
            <w:r w:rsidRPr="00F84545">
              <w:rPr>
                <w:rFonts w:ascii="Arial" w:eastAsia="Calibri" w:hAnsi="Arial" w:cs="Arial"/>
                <w:color w:val="010205"/>
                <w:lang w:val="id-ID"/>
              </w:rPr>
              <w:t>3,15</w:t>
            </w:r>
          </w:p>
        </w:tc>
      </w:tr>
    </w:tbl>
    <w:p w14:paraId="70D88192" w14:textId="01D8A8F2" w:rsidR="007B75B3" w:rsidRDefault="00F84545" w:rsidP="00E70793">
      <w:pPr>
        <w:tabs>
          <w:tab w:val="left" w:pos="8550"/>
        </w:tabs>
        <w:spacing w:line="360" w:lineRule="auto"/>
        <w:ind w:right="40"/>
        <w:jc w:val="both"/>
        <w:rPr>
          <w:rFonts w:ascii="Arial" w:hAnsi="Arial" w:cs="Arial"/>
          <w:sz w:val="24"/>
          <w:szCs w:val="24"/>
        </w:rPr>
      </w:pPr>
      <w:r w:rsidRPr="00F84545">
        <w:rPr>
          <w:rFonts w:ascii="Arial" w:hAnsi="Arial" w:cs="Arial"/>
          <w:sz w:val="24"/>
          <w:szCs w:val="24"/>
        </w:rPr>
        <w:lastRenderedPageBreak/>
        <w:t xml:space="preserve">Pada </w:t>
      </w:r>
      <w:proofErr w:type="spellStart"/>
      <w:r w:rsidRPr="00F84545">
        <w:rPr>
          <w:rFonts w:ascii="Arial" w:hAnsi="Arial" w:cs="Arial"/>
          <w:sz w:val="24"/>
          <w:szCs w:val="24"/>
        </w:rPr>
        <w:t>Tabel</w:t>
      </w:r>
      <w:proofErr w:type="spellEnd"/>
      <w:r w:rsidRPr="00F84545">
        <w:rPr>
          <w:rFonts w:ascii="Arial" w:hAnsi="Arial" w:cs="Arial"/>
          <w:sz w:val="24"/>
          <w:szCs w:val="24"/>
        </w:rPr>
        <w:t xml:space="preserve"> 2 di </w:t>
      </w:r>
      <w:proofErr w:type="spellStart"/>
      <w:r w:rsidRPr="00F84545">
        <w:rPr>
          <w:rFonts w:ascii="Arial" w:hAnsi="Arial" w:cs="Arial"/>
          <w:sz w:val="24"/>
          <w:szCs w:val="24"/>
        </w:rPr>
        <w:t>atas</w:t>
      </w:r>
      <w:proofErr w:type="spellEnd"/>
      <w:r w:rsidRPr="00F84545">
        <w:rPr>
          <w:rFonts w:ascii="Arial" w:hAnsi="Arial" w:cs="Arial"/>
          <w:sz w:val="24"/>
          <w:szCs w:val="24"/>
        </w:rPr>
        <w:t xml:space="preserve"> </w:t>
      </w:r>
      <w:proofErr w:type="spellStart"/>
      <w:r w:rsidRPr="00F84545">
        <w:rPr>
          <w:rFonts w:ascii="Arial" w:hAnsi="Arial" w:cs="Arial"/>
          <w:sz w:val="24"/>
          <w:szCs w:val="24"/>
        </w:rPr>
        <w:t>diketahui</w:t>
      </w:r>
      <w:proofErr w:type="spellEnd"/>
      <w:r w:rsidRPr="00F84545">
        <w:rPr>
          <w:rFonts w:ascii="Arial" w:hAnsi="Arial" w:cs="Arial"/>
          <w:sz w:val="24"/>
          <w:szCs w:val="24"/>
        </w:rPr>
        <w:t xml:space="preserve"> </w:t>
      </w:r>
      <w:proofErr w:type="spellStart"/>
      <w:r w:rsidRPr="00F84545">
        <w:rPr>
          <w:rFonts w:ascii="Arial" w:hAnsi="Arial" w:cs="Arial"/>
          <w:sz w:val="24"/>
          <w:szCs w:val="24"/>
        </w:rPr>
        <w:t>bahwa</w:t>
      </w:r>
      <w:proofErr w:type="spellEnd"/>
      <w:r w:rsidRPr="00F84545">
        <w:rPr>
          <w:rFonts w:ascii="Arial" w:hAnsi="Arial" w:cs="Arial"/>
          <w:sz w:val="24"/>
          <w:szCs w:val="24"/>
        </w:rPr>
        <w:t xml:space="preserve"> rata-rata </w:t>
      </w:r>
      <w:proofErr w:type="spellStart"/>
      <w:r w:rsidRPr="00F84545">
        <w:rPr>
          <w:rFonts w:ascii="Arial" w:hAnsi="Arial" w:cs="Arial"/>
          <w:sz w:val="24"/>
          <w:szCs w:val="24"/>
        </w:rPr>
        <w:t>pengetahuan</w:t>
      </w:r>
      <w:proofErr w:type="spellEnd"/>
      <w:r w:rsidRPr="00F84545">
        <w:rPr>
          <w:rFonts w:ascii="Arial" w:hAnsi="Arial" w:cs="Arial"/>
          <w:sz w:val="24"/>
          <w:szCs w:val="24"/>
        </w:rPr>
        <w:t xml:space="preserve"> </w:t>
      </w:r>
      <w:proofErr w:type="spellStart"/>
      <w:r w:rsidRPr="00F84545">
        <w:rPr>
          <w:rFonts w:ascii="Arial" w:hAnsi="Arial" w:cs="Arial"/>
          <w:sz w:val="24"/>
          <w:szCs w:val="24"/>
        </w:rPr>
        <w:t>responden</w:t>
      </w:r>
      <w:proofErr w:type="spellEnd"/>
      <w:r w:rsidRPr="00F84545">
        <w:rPr>
          <w:rFonts w:ascii="Arial" w:hAnsi="Arial" w:cs="Arial"/>
          <w:sz w:val="24"/>
          <w:szCs w:val="24"/>
        </w:rPr>
        <w:t xml:space="preserve"> </w:t>
      </w:r>
      <w:proofErr w:type="spellStart"/>
      <w:r w:rsidRPr="00F84545">
        <w:rPr>
          <w:rFonts w:ascii="Arial" w:hAnsi="Arial" w:cs="Arial"/>
          <w:sz w:val="24"/>
          <w:szCs w:val="24"/>
        </w:rPr>
        <w:t>dalam</w:t>
      </w:r>
      <w:proofErr w:type="spellEnd"/>
      <w:r w:rsidRPr="00F84545">
        <w:rPr>
          <w:rFonts w:ascii="Arial" w:hAnsi="Arial" w:cs="Arial"/>
          <w:sz w:val="24"/>
          <w:szCs w:val="24"/>
        </w:rPr>
        <w:t xml:space="preserve"> </w:t>
      </w:r>
      <w:proofErr w:type="spellStart"/>
      <w:r w:rsidRPr="00F84545">
        <w:rPr>
          <w:rFonts w:ascii="Arial" w:hAnsi="Arial" w:cs="Arial"/>
          <w:sz w:val="24"/>
          <w:szCs w:val="24"/>
        </w:rPr>
        <w:t>menjawab</w:t>
      </w:r>
      <w:proofErr w:type="spellEnd"/>
      <w:r w:rsidRPr="00F84545">
        <w:rPr>
          <w:rFonts w:ascii="Arial" w:hAnsi="Arial" w:cs="Arial"/>
          <w:sz w:val="24"/>
          <w:szCs w:val="24"/>
        </w:rPr>
        <w:t xml:space="preserve"> </w:t>
      </w:r>
      <w:proofErr w:type="spellStart"/>
      <w:r w:rsidRPr="00F84545">
        <w:rPr>
          <w:rFonts w:ascii="Arial" w:hAnsi="Arial" w:cs="Arial"/>
          <w:sz w:val="24"/>
          <w:szCs w:val="24"/>
        </w:rPr>
        <w:t>benar</w:t>
      </w:r>
      <w:proofErr w:type="spellEnd"/>
      <w:r w:rsidRPr="00F84545">
        <w:rPr>
          <w:rFonts w:ascii="Arial" w:hAnsi="Arial" w:cs="Arial"/>
          <w:sz w:val="24"/>
          <w:szCs w:val="24"/>
        </w:rPr>
        <w:t xml:space="preserve"> </w:t>
      </w:r>
      <w:proofErr w:type="spellStart"/>
      <w:r w:rsidRPr="00F84545">
        <w:rPr>
          <w:rFonts w:ascii="Arial" w:hAnsi="Arial" w:cs="Arial"/>
          <w:sz w:val="24"/>
          <w:szCs w:val="24"/>
        </w:rPr>
        <w:t>pertanyaan</w:t>
      </w:r>
      <w:proofErr w:type="spellEnd"/>
      <w:r w:rsidRPr="00F84545">
        <w:rPr>
          <w:rFonts w:ascii="Arial" w:hAnsi="Arial" w:cs="Arial"/>
          <w:sz w:val="24"/>
          <w:szCs w:val="24"/>
        </w:rPr>
        <w:t xml:space="preserve"> </w:t>
      </w:r>
      <w:proofErr w:type="spellStart"/>
      <w:r w:rsidRPr="00F84545">
        <w:rPr>
          <w:rFonts w:ascii="Arial" w:hAnsi="Arial" w:cs="Arial"/>
          <w:sz w:val="24"/>
          <w:szCs w:val="24"/>
        </w:rPr>
        <w:t>sebelum</w:t>
      </w:r>
      <w:proofErr w:type="spellEnd"/>
      <w:r w:rsidRPr="00F84545">
        <w:rPr>
          <w:rFonts w:ascii="Arial" w:hAnsi="Arial" w:cs="Arial"/>
          <w:sz w:val="24"/>
          <w:szCs w:val="24"/>
        </w:rPr>
        <w:t xml:space="preserve"> </w:t>
      </w:r>
      <w:proofErr w:type="spellStart"/>
      <w:r w:rsidRPr="00F84545">
        <w:rPr>
          <w:rFonts w:ascii="Arial" w:hAnsi="Arial" w:cs="Arial"/>
          <w:sz w:val="24"/>
          <w:szCs w:val="24"/>
        </w:rPr>
        <w:t>sekolah</w:t>
      </w:r>
      <w:proofErr w:type="spellEnd"/>
      <w:r w:rsidRPr="00F84545">
        <w:rPr>
          <w:rFonts w:ascii="Arial" w:hAnsi="Arial" w:cs="Arial"/>
          <w:sz w:val="24"/>
          <w:szCs w:val="24"/>
        </w:rPr>
        <w:t xml:space="preserve"> </w:t>
      </w:r>
      <w:proofErr w:type="spellStart"/>
      <w:r w:rsidRPr="00F84545">
        <w:rPr>
          <w:rFonts w:ascii="Arial" w:hAnsi="Arial" w:cs="Arial"/>
          <w:sz w:val="24"/>
          <w:szCs w:val="24"/>
        </w:rPr>
        <w:t>kesehatan</w:t>
      </w:r>
      <w:proofErr w:type="spellEnd"/>
      <w:r w:rsidRPr="00F84545">
        <w:rPr>
          <w:rFonts w:ascii="Arial" w:hAnsi="Arial" w:cs="Arial"/>
          <w:sz w:val="24"/>
          <w:szCs w:val="24"/>
        </w:rPr>
        <w:t xml:space="preserve"> </w:t>
      </w:r>
      <w:proofErr w:type="spellStart"/>
      <w:r w:rsidRPr="00F84545">
        <w:rPr>
          <w:rFonts w:ascii="Arial" w:hAnsi="Arial" w:cs="Arial"/>
          <w:sz w:val="24"/>
          <w:szCs w:val="24"/>
        </w:rPr>
        <w:t>lansia</w:t>
      </w:r>
      <w:proofErr w:type="spellEnd"/>
      <w:r w:rsidRPr="00F84545">
        <w:rPr>
          <w:rFonts w:ascii="Arial" w:hAnsi="Arial" w:cs="Arial"/>
          <w:sz w:val="24"/>
          <w:szCs w:val="24"/>
        </w:rPr>
        <w:t xml:space="preserve">(pretest) </w:t>
      </w:r>
      <w:proofErr w:type="spellStart"/>
      <w:r w:rsidRPr="00F84545">
        <w:rPr>
          <w:rFonts w:ascii="Arial" w:hAnsi="Arial" w:cs="Arial"/>
          <w:sz w:val="24"/>
          <w:szCs w:val="24"/>
        </w:rPr>
        <w:t>adalah</w:t>
      </w:r>
      <w:proofErr w:type="spellEnd"/>
      <w:r w:rsidRPr="00F84545">
        <w:rPr>
          <w:rFonts w:ascii="Arial" w:hAnsi="Arial" w:cs="Arial"/>
          <w:sz w:val="24"/>
          <w:szCs w:val="24"/>
        </w:rPr>
        <w:t xml:space="preserve"> 6,63 ± 2,66 dan </w:t>
      </w:r>
      <w:proofErr w:type="spellStart"/>
      <w:r w:rsidRPr="00F84545">
        <w:rPr>
          <w:rFonts w:ascii="Arial" w:hAnsi="Arial" w:cs="Arial"/>
          <w:sz w:val="24"/>
          <w:szCs w:val="24"/>
        </w:rPr>
        <w:t>sesudah</w:t>
      </w:r>
      <w:proofErr w:type="spellEnd"/>
      <w:r w:rsidRPr="00F84545">
        <w:rPr>
          <w:rFonts w:ascii="Arial" w:hAnsi="Arial" w:cs="Arial"/>
          <w:sz w:val="24"/>
          <w:szCs w:val="24"/>
        </w:rPr>
        <w:t xml:space="preserve"> (posttest) </w:t>
      </w:r>
      <w:proofErr w:type="spellStart"/>
      <w:r w:rsidRPr="00F84545">
        <w:rPr>
          <w:rFonts w:ascii="Arial" w:hAnsi="Arial" w:cs="Arial"/>
          <w:sz w:val="24"/>
          <w:szCs w:val="24"/>
        </w:rPr>
        <w:t>adalah</w:t>
      </w:r>
      <w:proofErr w:type="spellEnd"/>
      <w:r w:rsidRPr="00F84545">
        <w:rPr>
          <w:rFonts w:ascii="Arial" w:hAnsi="Arial" w:cs="Arial"/>
          <w:sz w:val="24"/>
          <w:szCs w:val="24"/>
        </w:rPr>
        <w:t xml:space="preserve"> 9,28 ± 3,15. </w:t>
      </w:r>
      <w:proofErr w:type="spellStart"/>
      <w:r w:rsidRPr="00F84545">
        <w:rPr>
          <w:rFonts w:ascii="Arial" w:hAnsi="Arial" w:cs="Arial"/>
          <w:sz w:val="24"/>
          <w:szCs w:val="24"/>
        </w:rPr>
        <w:t>Dengan</w:t>
      </w:r>
      <w:proofErr w:type="spellEnd"/>
      <w:r w:rsidRPr="00F84545">
        <w:rPr>
          <w:rFonts w:ascii="Arial" w:hAnsi="Arial" w:cs="Arial"/>
          <w:sz w:val="24"/>
          <w:szCs w:val="24"/>
        </w:rPr>
        <w:t xml:space="preserve"> </w:t>
      </w:r>
      <w:proofErr w:type="spellStart"/>
      <w:r w:rsidRPr="00F84545">
        <w:rPr>
          <w:rFonts w:ascii="Arial" w:hAnsi="Arial" w:cs="Arial"/>
          <w:sz w:val="24"/>
          <w:szCs w:val="24"/>
        </w:rPr>
        <w:t>demikian</w:t>
      </w:r>
      <w:proofErr w:type="spellEnd"/>
      <w:r w:rsidRPr="00F84545">
        <w:rPr>
          <w:rFonts w:ascii="Arial" w:hAnsi="Arial" w:cs="Arial"/>
          <w:sz w:val="24"/>
          <w:szCs w:val="24"/>
        </w:rPr>
        <w:t xml:space="preserve"> rata-rata </w:t>
      </w:r>
      <w:proofErr w:type="spellStart"/>
      <w:r w:rsidRPr="00F84545">
        <w:rPr>
          <w:rFonts w:ascii="Arial" w:hAnsi="Arial" w:cs="Arial"/>
          <w:sz w:val="24"/>
          <w:szCs w:val="24"/>
        </w:rPr>
        <w:t>tingkat</w:t>
      </w:r>
      <w:proofErr w:type="spellEnd"/>
      <w:r w:rsidRPr="00F84545">
        <w:rPr>
          <w:rFonts w:ascii="Arial" w:hAnsi="Arial" w:cs="Arial"/>
          <w:sz w:val="24"/>
          <w:szCs w:val="24"/>
        </w:rPr>
        <w:t xml:space="preserve"> </w:t>
      </w:r>
      <w:proofErr w:type="spellStart"/>
      <w:r w:rsidRPr="00F84545">
        <w:rPr>
          <w:rFonts w:ascii="Arial" w:hAnsi="Arial" w:cs="Arial"/>
          <w:sz w:val="24"/>
          <w:szCs w:val="24"/>
        </w:rPr>
        <w:t>pengetahuan</w:t>
      </w:r>
      <w:proofErr w:type="spellEnd"/>
      <w:r w:rsidRPr="00F84545">
        <w:rPr>
          <w:rFonts w:ascii="Arial" w:hAnsi="Arial" w:cs="Arial"/>
          <w:sz w:val="24"/>
          <w:szCs w:val="24"/>
        </w:rPr>
        <w:t xml:space="preserve"> </w:t>
      </w:r>
      <w:proofErr w:type="spellStart"/>
      <w:r w:rsidRPr="00F84545">
        <w:rPr>
          <w:rFonts w:ascii="Arial" w:hAnsi="Arial" w:cs="Arial"/>
          <w:sz w:val="24"/>
          <w:szCs w:val="24"/>
        </w:rPr>
        <w:t>responden</w:t>
      </w:r>
      <w:proofErr w:type="spellEnd"/>
      <w:r w:rsidRPr="00F84545">
        <w:rPr>
          <w:rFonts w:ascii="Arial" w:hAnsi="Arial" w:cs="Arial"/>
          <w:sz w:val="24"/>
          <w:szCs w:val="24"/>
        </w:rPr>
        <w:t xml:space="preserve"> </w:t>
      </w:r>
      <w:proofErr w:type="spellStart"/>
      <w:r w:rsidRPr="00F84545">
        <w:rPr>
          <w:rFonts w:ascii="Arial" w:hAnsi="Arial" w:cs="Arial"/>
          <w:sz w:val="24"/>
          <w:szCs w:val="24"/>
        </w:rPr>
        <w:t>setelah</w:t>
      </w:r>
      <w:proofErr w:type="spellEnd"/>
      <w:r w:rsidRPr="00F84545">
        <w:rPr>
          <w:rFonts w:ascii="Arial" w:hAnsi="Arial" w:cs="Arial"/>
          <w:sz w:val="24"/>
          <w:szCs w:val="24"/>
        </w:rPr>
        <w:t xml:space="preserve"> </w:t>
      </w:r>
      <w:proofErr w:type="spellStart"/>
      <w:r w:rsidRPr="00F84545">
        <w:rPr>
          <w:rFonts w:ascii="Arial" w:hAnsi="Arial" w:cs="Arial"/>
          <w:sz w:val="24"/>
          <w:szCs w:val="24"/>
        </w:rPr>
        <w:t>bergabung</w:t>
      </w:r>
      <w:proofErr w:type="spellEnd"/>
      <w:r w:rsidRPr="00F84545">
        <w:rPr>
          <w:rFonts w:ascii="Arial" w:hAnsi="Arial" w:cs="Arial"/>
          <w:sz w:val="24"/>
          <w:szCs w:val="24"/>
        </w:rPr>
        <w:t xml:space="preserve"> di </w:t>
      </w:r>
      <w:proofErr w:type="spellStart"/>
      <w:r w:rsidRPr="00F84545">
        <w:rPr>
          <w:rFonts w:ascii="Arial" w:hAnsi="Arial" w:cs="Arial"/>
          <w:sz w:val="24"/>
          <w:szCs w:val="24"/>
        </w:rPr>
        <w:t>Sekolah</w:t>
      </w:r>
      <w:proofErr w:type="spellEnd"/>
      <w:r w:rsidRPr="00F84545">
        <w:rPr>
          <w:rFonts w:ascii="Arial" w:hAnsi="Arial" w:cs="Arial"/>
          <w:sz w:val="24"/>
          <w:szCs w:val="24"/>
        </w:rPr>
        <w:t xml:space="preserve"> </w:t>
      </w:r>
      <w:proofErr w:type="spellStart"/>
      <w:r w:rsidRPr="00F84545">
        <w:rPr>
          <w:rFonts w:ascii="Arial" w:hAnsi="Arial" w:cs="Arial"/>
          <w:sz w:val="24"/>
          <w:szCs w:val="24"/>
        </w:rPr>
        <w:t>Kesehatan</w:t>
      </w:r>
      <w:proofErr w:type="spellEnd"/>
      <w:r w:rsidRPr="00F84545">
        <w:rPr>
          <w:rFonts w:ascii="Arial" w:hAnsi="Arial" w:cs="Arial"/>
          <w:sz w:val="24"/>
          <w:szCs w:val="24"/>
        </w:rPr>
        <w:t xml:space="preserve"> </w:t>
      </w:r>
      <w:proofErr w:type="spellStart"/>
      <w:r w:rsidRPr="00F84545">
        <w:rPr>
          <w:rFonts w:ascii="Arial" w:hAnsi="Arial" w:cs="Arial"/>
          <w:sz w:val="24"/>
          <w:szCs w:val="24"/>
        </w:rPr>
        <w:t>Lansia</w:t>
      </w:r>
      <w:proofErr w:type="spellEnd"/>
      <w:r w:rsidRPr="00F84545">
        <w:rPr>
          <w:rFonts w:ascii="Arial" w:hAnsi="Arial" w:cs="Arial"/>
          <w:sz w:val="24"/>
          <w:szCs w:val="24"/>
        </w:rPr>
        <w:t xml:space="preserve"> </w:t>
      </w:r>
      <w:proofErr w:type="spellStart"/>
      <w:r w:rsidRPr="00F84545">
        <w:rPr>
          <w:rFonts w:ascii="Arial" w:hAnsi="Arial" w:cs="Arial"/>
          <w:sz w:val="24"/>
          <w:szCs w:val="24"/>
        </w:rPr>
        <w:t>lebih</w:t>
      </w:r>
      <w:proofErr w:type="spellEnd"/>
      <w:r w:rsidRPr="00F84545">
        <w:rPr>
          <w:rFonts w:ascii="Arial" w:hAnsi="Arial" w:cs="Arial"/>
          <w:sz w:val="24"/>
          <w:szCs w:val="24"/>
        </w:rPr>
        <w:t xml:space="preserve"> </w:t>
      </w:r>
      <w:proofErr w:type="spellStart"/>
      <w:r w:rsidRPr="00F84545">
        <w:rPr>
          <w:rFonts w:ascii="Arial" w:hAnsi="Arial" w:cs="Arial"/>
          <w:sz w:val="24"/>
          <w:szCs w:val="24"/>
        </w:rPr>
        <w:t>tinggi</w:t>
      </w:r>
      <w:proofErr w:type="spellEnd"/>
      <w:r w:rsidRPr="00F84545">
        <w:rPr>
          <w:rFonts w:ascii="Arial" w:hAnsi="Arial" w:cs="Arial"/>
          <w:sz w:val="24"/>
          <w:szCs w:val="24"/>
        </w:rPr>
        <w:t xml:space="preserve"> </w:t>
      </w:r>
      <w:proofErr w:type="spellStart"/>
      <w:r w:rsidRPr="00F84545">
        <w:rPr>
          <w:rFonts w:ascii="Arial" w:hAnsi="Arial" w:cs="Arial"/>
          <w:sz w:val="24"/>
          <w:szCs w:val="24"/>
        </w:rPr>
        <w:t>dibandingkan</w:t>
      </w:r>
      <w:proofErr w:type="spellEnd"/>
      <w:r w:rsidRPr="00F84545">
        <w:rPr>
          <w:rFonts w:ascii="Arial" w:hAnsi="Arial" w:cs="Arial"/>
          <w:sz w:val="24"/>
          <w:szCs w:val="24"/>
        </w:rPr>
        <w:t xml:space="preserve"> </w:t>
      </w:r>
      <w:proofErr w:type="spellStart"/>
      <w:r w:rsidRPr="00F84545">
        <w:rPr>
          <w:rFonts w:ascii="Arial" w:hAnsi="Arial" w:cs="Arial"/>
          <w:sz w:val="24"/>
          <w:szCs w:val="24"/>
        </w:rPr>
        <w:t>dengan</w:t>
      </w:r>
      <w:proofErr w:type="spellEnd"/>
      <w:r w:rsidRPr="00F84545">
        <w:rPr>
          <w:rFonts w:ascii="Arial" w:hAnsi="Arial" w:cs="Arial"/>
          <w:sz w:val="24"/>
          <w:szCs w:val="24"/>
        </w:rPr>
        <w:t xml:space="preserve"> </w:t>
      </w:r>
      <w:proofErr w:type="spellStart"/>
      <w:r w:rsidRPr="00F84545">
        <w:rPr>
          <w:rFonts w:ascii="Arial" w:hAnsi="Arial" w:cs="Arial"/>
          <w:sz w:val="24"/>
          <w:szCs w:val="24"/>
        </w:rPr>
        <w:t>sebelum</w:t>
      </w:r>
      <w:proofErr w:type="spellEnd"/>
      <w:r w:rsidRPr="00F84545">
        <w:rPr>
          <w:rFonts w:ascii="Arial" w:hAnsi="Arial" w:cs="Arial"/>
          <w:sz w:val="24"/>
          <w:szCs w:val="24"/>
        </w:rPr>
        <w:t xml:space="preserve"> </w:t>
      </w:r>
      <w:proofErr w:type="spellStart"/>
      <w:r w:rsidRPr="00F84545">
        <w:rPr>
          <w:rFonts w:ascii="Arial" w:hAnsi="Arial" w:cs="Arial"/>
          <w:sz w:val="24"/>
          <w:szCs w:val="24"/>
        </w:rPr>
        <w:t>menjadi</w:t>
      </w:r>
      <w:proofErr w:type="spellEnd"/>
      <w:r w:rsidRPr="00F84545">
        <w:rPr>
          <w:rFonts w:ascii="Arial" w:hAnsi="Arial" w:cs="Arial"/>
          <w:sz w:val="24"/>
          <w:szCs w:val="24"/>
        </w:rPr>
        <w:t xml:space="preserve"> </w:t>
      </w:r>
      <w:proofErr w:type="spellStart"/>
      <w:r w:rsidRPr="00F84545">
        <w:rPr>
          <w:rFonts w:ascii="Arial" w:hAnsi="Arial" w:cs="Arial"/>
          <w:sz w:val="24"/>
          <w:szCs w:val="24"/>
        </w:rPr>
        <w:t>sekolah</w:t>
      </w:r>
      <w:proofErr w:type="spellEnd"/>
      <w:r w:rsidRPr="00F84545">
        <w:rPr>
          <w:rFonts w:ascii="Arial" w:hAnsi="Arial" w:cs="Arial"/>
          <w:sz w:val="24"/>
          <w:szCs w:val="24"/>
        </w:rPr>
        <w:t xml:space="preserve"> </w:t>
      </w:r>
      <w:proofErr w:type="spellStart"/>
      <w:r w:rsidRPr="00F84545">
        <w:rPr>
          <w:rFonts w:ascii="Arial" w:hAnsi="Arial" w:cs="Arial"/>
          <w:sz w:val="24"/>
          <w:szCs w:val="24"/>
        </w:rPr>
        <w:t>kesehatan</w:t>
      </w:r>
      <w:proofErr w:type="spellEnd"/>
      <w:r w:rsidRPr="00F84545">
        <w:rPr>
          <w:rFonts w:ascii="Arial" w:hAnsi="Arial" w:cs="Arial"/>
          <w:sz w:val="24"/>
          <w:szCs w:val="24"/>
        </w:rPr>
        <w:t xml:space="preserve"> </w:t>
      </w:r>
      <w:proofErr w:type="spellStart"/>
      <w:r w:rsidRPr="00F84545">
        <w:rPr>
          <w:rFonts w:ascii="Arial" w:hAnsi="Arial" w:cs="Arial"/>
          <w:sz w:val="24"/>
          <w:szCs w:val="24"/>
        </w:rPr>
        <w:t>lansia</w:t>
      </w:r>
      <w:proofErr w:type="spellEnd"/>
      <w:r w:rsidRPr="00F84545">
        <w:rPr>
          <w:rFonts w:ascii="Arial" w:hAnsi="Arial" w:cs="Arial"/>
          <w:sz w:val="24"/>
          <w:szCs w:val="24"/>
        </w:rPr>
        <w:t>.</w:t>
      </w:r>
    </w:p>
    <w:p w14:paraId="6FD60A1A" w14:textId="068C5682" w:rsidR="00F84545" w:rsidRDefault="00F84545" w:rsidP="00F84545">
      <w:pPr>
        <w:tabs>
          <w:tab w:val="left" w:pos="8550"/>
        </w:tabs>
        <w:ind w:right="40"/>
        <w:jc w:val="center"/>
        <w:rPr>
          <w:rFonts w:ascii="Arial" w:hAnsi="Arial" w:cs="Arial"/>
          <w:b/>
          <w:bCs/>
          <w:sz w:val="24"/>
          <w:szCs w:val="24"/>
        </w:rPr>
      </w:pPr>
      <w:proofErr w:type="spellStart"/>
      <w:r w:rsidRPr="00F84545">
        <w:rPr>
          <w:rFonts w:ascii="Arial" w:hAnsi="Arial" w:cs="Arial"/>
          <w:b/>
          <w:bCs/>
          <w:sz w:val="24"/>
          <w:szCs w:val="24"/>
        </w:rPr>
        <w:t>Tabel</w:t>
      </w:r>
      <w:proofErr w:type="spellEnd"/>
      <w:r w:rsidRPr="00F84545">
        <w:rPr>
          <w:rFonts w:ascii="Arial" w:hAnsi="Arial" w:cs="Arial"/>
          <w:b/>
          <w:bCs/>
          <w:sz w:val="24"/>
          <w:szCs w:val="24"/>
        </w:rPr>
        <w:t xml:space="preserve"> 3. </w:t>
      </w:r>
      <w:proofErr w:type="spellStart"/>
      <w:r w:rsidRPr="00F84545">
        <w:rPr>
          <w:rFonts w:ascii="Arial" w:hAnsi="Arial" w:cs="Arial"/>
          <w:b/>
          <w:bCs/>
          <w:sz w:val="24"/>
          <w:szCs w:val="24"/>
        </w:rPr>
        <w:t>Perbedaan</w:t>
      </w:r>
      <w:proofErr w:type="spellEnd"/>
      <w:r w:rsidRPr="00F84545">
        <w:rPr>
          <w:rFonts w:ascii="Arial" w:hAnsi="Arial" w:cs="Arial"/>
          <w:b/>
          <w:bCs/>
          <w:sz w:val="24"/>
          <w:szCs w:val="24"/>
        </w:rPr>
        <w:t xml:space="preserve"> </w:t>
      </w:r>
      <w:proofErr w:type="spellStart"/>
      <w:r w:rsidRPr="00F84545">
        <w:rPr>
          <w:rFonts w:ascii="Arial" w:hAnsi="Arial" w:cs="Arial"/>
          <w:b/>
          <w:bCs/>
          <w:sz w:val="24"/>
          <w:szCs w:val="24"/>
        </w:rPr>
        <w:t>pengetahuan</w:t>
      </w:r>
      <w:proofErr w:type="spellEnd"/>
      <w:r w:rsidRPr="00F84545">
        <w:rPr>
          <w:rFonts w:ascii="Arial" w:hAnsi="Arial" w:cs="Arial"/>
          <w:b/>
          <w:bCs/>
          <w:sz w:val="24"/>
          <w:szCs w:val="24"/>
        </w:rPr>
        <w:t xml:space="preserve"> </w:t>
      </w:r>
      <w:proofErr w:type="spellStart"/>
      <w:r w:rsidRPr="00F84545">
        <w:rPr>
          <w:rFonts w:ascii="Arial" w:hAnsi="Arial" w:cs="Arial"/>
          <w:b/>
          <w:bCs/>
          <w:sz w:val="24"/>
          <w:szCs w:val="24"/>
        </w:rPr>
        <w:t>antara</w:t>
      </w:r>
      <w:proofErr w:type="spellEnd"/>
      <w:r w:rsidRPr="00F84545">
        <w:rPr>
          <w:rFonts w:ascii="Arial" w:hAnsi="Arial" w:cs="Arial"/>
          <w:b/>
          <w:bCs/>
          <w:sz w:val="24"/>
          <w:szCs w:val="24"/>
        </w:rPr>
        <w:t xml:space="preserve"> pretest </w:t>
      </w:r>
      <w:proofErr w:type="spellStart"/>
      <w:r w:rsidRPr="00F84545">
        <w:rPr>
          <w:rFonts w:ascii="Arial" w:hAnsi="Arial" w:cs="Arial"/>
          <w:b/>
          <w:bCs/>
          <w:sz w:val="24"/>
          <w:szCs w:val="24"/>
        </w:rPr>
        <w:t>dengan</w:t>
      </w:r>
      <w:proofErr w:type="spellEnd"/>
      <w:r w:rsidRPr="00F84545">
        <w:rPr>
          <w:rFonts w:ascii="Arial" w:hAnsi="Arial" w:cs="Arial"/>
          <w:b/>
          <w:bCs/>
          <w:sz w:val="24"/>
          <w:szCs w:val="24"/>
        </w:rPr>
        <w:t xml:space="preserve"> posttest</w:t>
      </w:r>
    </w:p>
    <w:tbl>
      <w:tblPr>
        <w:tblW w:w="5670" w:type="dxa"/>
        <w:jc w:val="center"/>
        <w:tblBorders>
          <w:top w:val="single" w:sz="4" w:space="0" w:color="auto"/>
          <w:bottom w:val="single" w:sz="4" w:space="0" w:color="auto"/>
        </w:tblBorders>
        <w:tblLayout w:type="fixed"/>
        <w:tblLook w:val="04A0" w:firstRow="1" w:lastRow="0" w:firstColumn="1" w:lastColumn="0" w:noHBand="0" w:noVBand="1"/>
      </w:tblPr>
      <w:tblGrid>
        <w:gridCol w:w="1103"/>
        <w:gridCol w:w="1024"/>
        <w:gridCol w:w="1134"/>
        <w:gridCol w:w="1275"/>
        <w:gridCol w:w="1134"/>
      </w:tblGrid>
      <w:tr w:rsidR="00F84545" w14:paraId="63365680" w14:textId="77777777" w:rsidTr="00F84545">
        <w:trPr>
          <w:trHeight w:val="215"/>
          <w:jc w:val="center"/>
        </w:trPr>
        <w:tc>
          <w:tcPr>
            <w:tcW w:w="1103" w:type="dxa"/>
            <w:tcBorders>
              <w:top w:val="single" w:sz="4" w:space="0" w:color="auto"/>
              <w:left w:val="nil"/>
              <w:bottom w:val="single" w:sz="4" w:space="0" w:color="auto"/>
              <w:right w:val="nil"/>
            </w:tcBorders>
            <w:hideMark/>
          </w:tcPr>
          <w:p w14:paraId="01581DD8" w14:textId="77777777" w:rsidR="00F84545" w:rsidRDefault="00F84545">
            <w:pPr>
              <w:tabs>
                <w:tab w:val="left" w:pos="2160"/>
              </w:tabs>
              <w:rPr>
                <w:rFonts w:ascii="Arial" w:hAnsi="Arial" w:cs="Arial"/>
                <w:b/>
              </w:rPr>
            </w:pPr>
            <w:proofErr w:type="spellStart"/>
            <w:r>
              <w:rPr>
                <w:rFonts w:ascii="Arial" w:hAnsi="Arial" w:cs="Arial"/>
                <w:b/>
              </w:rPr>
              <w:t>Variabel</w:t>
            </w:r>
            <w:proofErr w:type="spellEnd"/>
          </w:p>
        </w:tc>
        <w:tc>
          <w:tcPr>
            <w:tcW w:w="1024" w:type="dxa"/>
            <w:tcBorders>
              <w:top w:val="single" w:sz="4" w:space="0" w:color="auto"/>
              <w:left w:val="nil"/>
              <w:bottom w:val="single" w:sz="4" w:space="0" w:color="auto"/>
              <w:right w:val="nil"/>
            </w:tcBorders>
            <w:hideMark/>
          </w:tcPr>
          <w:p w14:paraId="2C7D8A50" w14:textId="77777777" w:rsidR="00F84545" w:rsidRDefault="00F84545">
            <w:pPr>
              <w:tabs>
                <w:tab w:val="left" w:pos="2160"/>
              </w:tabs>
              <w:jc w:val="right"/>
              <w:rPr>
                <w:rFonts w:ascii="Arial" w:hAnsi="Arial" w:cs="Arial"/>
                <w:b/>
                <w:i/>
              </w:rPr>
            </w:pPr>
            <w:r>
              <w:rPr>
                <w:rFonts w:ascii="Arial" w:hAnsi="Arial" w:cs="Arial"/>
                <w:b/>
                <w:i/>
              </w:rPr>
              <w:t>Min</w:t>
            </w:r>
          </w:p>
        </w:tc>
        <w:tc>
          <w:tcPr>
            <w:tcW w:w="1134" w:type="dxa"/>
            <w:tcBorders>
              <w:top w:val="single" w:sz="4" w:space="0" w:color="auto"/>
              <w:left w:val="nil"/>
              <w:bottom w:val="single" w:sz="4" w:space="0" w:color="auto"/>
              <w:right w:val="nil"/>
            </w:tcBorders>
            <w:hideMark/>
          </w:tcPr>
          <w:p w14:paraId="672FE44C" w14:textId="77777777" w:rsidR="00F84545" w:rsidRDefault="00F84545">
            <w:pPr>
              <w:tabs>
                <w:tab w:val="left" w:pos="2160"/>
              </w:tabs>
              <w:jc w:val="right"/>
              <w:rPr>
                <w:rFonts w:ascii="Arial" w:hAnsi="Arial" w:cs="Arial"/>
                <w:b/>
                <w:i/>
              </w:rPr>
            </w:pPr>
            <w:r>
              <w:rPr>
                <w:rFonts w:ascii="Arial" w:hAnsi="Arial" w:cs="Arial"/>
                <w:b/>
                <w:i/>
              </w:rPr>
              <w:t>Max</w:t>
            </w:r>
          </w:p>
        </w:tc>
        <w:tc>
          <w:tcPr>
            <w:tcW w:w="1275" w:type="dxa"/>
            <w:tcBorders>
              <w:top w:val="single" w:sz="4" w:space="0" w:color="auto"/>
              <w:left w:val="nil"/>
              <w:bottom w:val="single" w:sz="4" w:space="0" w:color="auto"/>
              <w:right w:val="nil"/>
            </w:tcBorders>
            <w:hideMark/>
          </w:tcPr>
          <w:p w14:paraId="335616A8" w14:textId="77777777" w:rsidR="00F84545" w:rsidRDefault="00F84545">
            <w:pPr>
              <w:tabs>
                <w:tab w:val="left" w:pos="2160"/>
              </w:tabs>
              <w:jc w:val="right"/>
              <w:rPr>
                <w:rFonts w:ascii="Arial" w:hAnsi="Arial" w:cs="Arial"/>
                <w:b/>
                <w:i/>
              </w:rPr>
            </w:pPr>
            <w:r>
              <w:rPr>
                <w:rFonts w:ascii="Arial" w:hAnsi="Arial" w:cs="Arial"/>
                <w:b/>
                <w:i/>
              </w:rPr>
              <w:t>Mean</w:t>
            </w:r>
          </w:p>
        </w:tc>
        <w:tc>
          <w:tcPr>
            <w:tcW w:w="1134" w:type="dxa"/>
            <w:tcBorders>
              <w:top w:val="single" w:sz="4" w:space="0" w:color="auto"/>
              <w:left w:val="nil"/>
              <w:bottom w:val="single" w:sz="4" w:space="0" w:color="auto"/>
              <w:right w:val="nil"/>
            </w:tcBorders>
            <w:hideMark/>
          </w:tcPr>
          <w:p w14:paraId="08B00181" w14:textId="77777777" w:rsidR="00F84545" w:rsidRDefault="00F84545">
            <w:pPr>
              <w:tabs>
                <w:tab w:val="left" w:pos="2160"/>
              </w:tabs>
              <w:jc w:val="right"/>
              <w:rPr>
                <w:rFonts w:ascii="Arial" w:hAnsi="Arial" w:cs="Arial"/>
                <w:b/>
              </w:rPr>
            </w:pPr>
            <w:r>
              <w:rPr>
                <w:rFonts w:ascii="Arial" w:hAnsi="Arial" w:cs="Arial"/>
                <w:b/>
              </w:rPr>
              <w:t>SD</w:t>
            </w:r>
          </w:p>
        </w:tc>
      </w:tr>
      <w:tr w:rsidR="00F84545" w14:paraId="569FFF28" w14:textId="77777777" w:rsidTr="00F84545">
        <w:trPr>
          <w:trHeight w:val="264"/>
          <w:jc w:val="center"/>
        </w:trPr>
        <w:tc>
          <w:tcPr>
            <w:tcW w:w="1103" w:type="dxa"/>
            <w:tcBorders>
              <w:top w:val="single" w:sz="4" w:space="0" w:color="auto"/>
              <w:left w:val="nil"/>
              <w:bottom w:val="nil"/>
              <w:right w:val="nil"/>
            </w:tcBorders>
            <w:hideMark/>
          </w:tcPr>
          <w:p w14:paraId="36A165E2" w14:textId="77777777" w:rsidR="00F84545" w:rsidRDefault="00F84545">
            <w:pPr>
              <w:tabs>
                <w:tab w:val="left" w:pos="2160"/>
              </w:tabs>
              <w:rPr>
                <w:rFonts w:ascii="Arial" w:hAnsi="Arial" w:cs="Arial"/>
                <w:i/>
              </w:rPr>
            </w:pPr>
            <w:r>
              <w:rPr>
                <w:rFonts w:ascii="Arial" w:hAnsi="Arial" w:cs="Arial"/>
                <w:i/>
              </w:rPr>
              <w:t>Pre test</w:t>
            </w:r>
          </w:p>
        </w:tc>
        <w:tc>
          <w:tcPr>
            <w:tcW w:w="1024" w:type="dxa"/>
            <w:tcBorders>
              <w:top w:val="single" w:sz="4" w:space="0" w:color="auto"/>
              <w:left w:val="nil"/>
              <w:bottom w:val="nil"/>
              <w:right w:val="nil"/>
            </w:tcBorders>
            <w:hideMark/>
          </w:tcPr>
          <w:p w14:paraId="68CE72D4" w14:textId="77777777" w:rsidR="00F84545" w:rsidRDefault="00F84545">
            <w:pPr>
              <w:autoSpaceDE w:val="0"/>
              <w:autoSpaceDN w:val="0"/>
              <w:adjustRightInd w:val="0"/>
              <w:ind w:left="60" w:right="60"/>
              <w:jc w:val="right"/>
              <w:rPr>
                <w:rFonts w:ascii="Arial" w:hAnsi="Arial" w:cs="Arial"/>
                <w:color w:val="010205"/>
              </w:rPr>
            </w:pPr>
            <w:r>
              <w:rPr>
                <w:rFonts w:ascii="Arial" w:hAnsi="Arial" w:cs="Arial"/>
                <w:color w:val="010205"/>
              </w:rPr>
              <w:t>122,00</w:t>
            </w:r>
          </w:p>
        </w:tc>
        <w:tc>
          <w:tcPr>
            <w:tcW w:w="1134" w:type="dxa"/>
            <w:tcBorders>
              <w:top w:val="single" w:sz="4" w:space="0" w:color="auto"/>
              <w:left w:val="nil"/>
              <w:bottom w:val="nil"/>
              <w:right w:val="nil"/>
            </w:tcBorders>
            <w:hideMark/>
          </w:tcPr>
          <w:p w14:paraId="53182627" w14:textId="77777777" w:rsidR="00F84545" w:rsidRDefault="00F84545">
            <w:pPr>
              <w:autoSpaceDE w:val="0"/>
              <w:autoSpaceDN w:val="0"/>
              <w:adjustRightInd w:val="0"/>
              <w:ind w:left="60" w:right="60"/>
              <w:jc w:val="right"/>
              <w:rPr>
                <w:rFonts w:ascii="Arial" w:hAnsi="Arial" w:cs="Arial"/>
                <w:color w:val="010205"/>
              </w:rPr>
            </w:pPr>
            <w:r>
              <w:rPr>
                <w:rFonts w:ascii="Arial" w:hAnsi="Arial" w:cs="Arial"/>
                <w:color w:val="010205"/>
              </w:rPr>
              <w:t>181,00</w:t>
            </w:r>
          </w:p>
        </w:tc>
        <w:tc>
          <w:tcPr>
            <w:tcW w:w="1275" w:type="dxa"/>
            <w:tcBorders>
              <w:top w:val="single" w:sz="4" w:space="0" w:color="auto"/>
              <w:left w:val="nil"/>
              <w:bottom w:val="nil"/>
              <w:right w:val="nil"/>
            </w:tcBorders>
            <w:hideMark/>
          </w:tcPr>
          <w:p w14:paraId="607C78AA" w14:textId="77777777" w:rsidR="00F84545" w:rsidRDefault="00F84545">
            <w:pPr>
              <w:autoSpaceDE w:val="0"/>
              <w:autoSpaceDN w:val="0"/>
              <w:adjustRightInd w:val="0"/>
              <w:ind w:left="60" w:right="60"/>
              <w:jc w:val="right"/>
              <w:rPr>
                <w:rFonts w:ascii="Arial" w:hAnsi="Arial" w:cs="Arial"/>
                <w:color w:val="010205"/>
              </w:rPr>
            </w:pPr>
            <w:r>
              <w:rPr>
                <w:rFonts w:ascii="Arial" w:hAnsi="Arial" w:cs="Arial"/>
                <w:color w:val="010205"/>
              </w:rPr>
              <w:t>147,91</w:t>
            </w:r>
          </w:p>
        </w:tc>
        <w:tc>
          <w:tcPr>
            <w:tcW w:w="1134" w:type="dxa"/>
            <w:tcBorders>
              <w:top w:val="single" w:sz="4" w:space="0" w:color="auto"/>
              <w:left w:val="nil"/>
              <w:bottom w:val="nil"/>
              <w:right w:val="nil"/>
            </w:tcBorders>
            <w:hideMark/>
          </w:tcPr>
          <w:p w14:paraId="222DEB13" w14:textId="77777777" w:rsidR="00F84545" w:rsidRDefault="00F84545">
            <w:pPr>
              <w:autoSpaceDE w:val="0"/>
              <w:autoSpaceDN w:val="0"/>
              <w:adjustRightInd w:val="0"/>
              <w:ind w:left="60" w:right="60"/>
              <w:jc w:val="right"/>
              <w:rPr>
                <w:rFonts w:ascii="Arial" w:hAnsi="Arial" w:cs="Arial"/>
                <w:color w:val="010205"/>
              </w:rPr>
            </w:pPr>
            <w:r>
              <w:rPr>
                <w:rFonts w:ascii="Arial" w:hAnsi="Arial" w:cs="Arial"/>
                <w:color w:val="010205"/>
              </w:rPr>
              <w:t>18,46</w:t>
            </w:r>
          </w:p>
        </w:tc>
      </w:tr>
      <w:tr w:rsidR="00F84545" w14:paraId="137DDD5E" w14:textId="77777777" w:rsidTr="00F84545">
        <w:trPr>
          <w:trHeight w:val="264"/>
          <w:jc w:val="center"/>
        </w:trPr>
        <w:tc>
          <w:tcPr>
            <w:tcW w:w="1103" w:type="dxa"/>
            <w:tcBorders>
              <w:top w:val="nil"/>
              <w:left w:val="nil"/>
              <w:bottom w:val="single" w:sz="4" w:space="0" w:color="auto"/>
              <w:right w:val="nil"/>
            </w:tcBorders>
            <w:hideMark/>
          </w:tcPr>
          <w:p w14:paraId="530C97C4" w14:textId="77777777" w:rsidR="00F84545" w:rsidRDefault="00F84545">
            <w:pPr>
              <w:tabs>
                <w:tab w:val="left" w:pos="2160"/>
              </w:tabs>
              <w:rPr>
                <w:rFonts w:ascii="Arial" w:hAnsi="Arial" w:cs="Arial"/>
                <w:i/>
              </w:rPr>
            </w:pPr>
            <w:r>
              <w:rPr>
                <w:rFonts w:ascii="Arial" w:hAnsi="Arial" w:cs="Arial"/>
                <w:i/>
              </w:rPr>
              <w:t>Post test</w:t>
            </w:r>
          </w:p>
        </w:tc>
        <w:tc>
          <w:tcPr>
            <w:tcW w:w="1024" w:type="dxa"/>
            <w:tcBorders>
              <w:top w:val="nil"/>
              <w:left w:val="nil"/>
              <w:bottom w:val="single" w:sz="4" w:space="0" w:color="auto"/>
              <w:right w:val="nil"/>
            </w:tcBorders>
            <w:hideMark/>
          </w:tcPr>
          <w:p w14:paraId="25272C2C" w14:textId="77777777" w:rsidR="00F84545" w:rsidRDefault="00F84545">
            <w:pPr>
              <w:autoSpaceDE w:val="0"/>
              <w:autoSpaceDN w:val="0"/>
              <w:adjustRightInd w:val="0"/>
              <w:ind w:left="60" w:right="60"/>
              <w:jc w:val="right"/>
              <w:rPr>
                <w:rFonts w:ascii="Arial" w:hAnsi="Arial" w:cs="Arial"/>
                <w:color w:val="010205"/>
              </w:rPr>
            </w:pPr>
            <w:r>
              <w:rPr>
                <w:rFonts w:ascii="Arial" w:hAnsi="Arial" w:cs="Arial"/>
                <w:color w:val="010205"/>
              </w:rPr>
              <w:t>120,00</w:t>
            </w:r>
          </w:p>
        </w:tc>
        <w:tc>
          <w:tcPr>
            <w:tcW w:w="1134" w:type="dxa"/>
            <w:tcBorders>
              <w:top w:val="nil"/>
              <w:left w:val="nil"/>
              <w:bottom w:val="single" w:sz="4" w:space="0" w:color="auto"/>
              <w:right w:val="nil"/>
            </w:tcBorders>
            <w:hideMark/>
          </w:tcPr>
          <w:p w14:paraId="6AD65206" w14:textId="77777777" w:rsidR="00F84545" w:rsidRDefault="00F84545">
            <w:pPr>
              <w:autoSpaceDE w:val="0"/>
              <w:autoSpaceDN w:val="0"/>
              <w:adjustRightInd w:val="0"/>
              <w:ind w:left="60" w:right="60"/>
              <w:jc w:val="right"/>
              <w:rPr>
                <w:rFonts w:ascii="Arial" w:hAnsi="Arial" w:cs="Arial"/>
                <w:color w:val="010205"/>
              </w:rPr>
            </w:pPr>
            <w:r>
              <w:rPr>
                <w:rFonts w:ascii="Arial" w:hAnsi="Arial" w:cs="Arial"/>
                <w:color w:val="010205"/>
              </w:rPr>
              <w:t>175,00</w:t>
            </w:r>
          </w:p>
        </w:tc>
        <w:tc>
          <w:tcPr>
            <w:tcW w:w="1275" w:type="dxa"/>
            <w:tcBorders>
              <w:top w:val="nil"/>
              <w:left w:val="nil"/>
              <w:bottom w:val="single" w:sz="4" w:space="0" w:color="auto"/>
              <w:right w:val="nil"/>
            </w:tcBorders>
            <w:hideMark/>
          </w:tcPr>
          <w:p w14:paraId="3B15994E" w14:textId="77777777" w:rsidR="00F84545" w:rsidRDefault="00F84545">
            <w:pPr>
              <w:autoSpaceDE w:val="0"/>
              <w:autoSpaceDN w:val="0"/>
              <w:adjustRightInd w:val="0"/>
              <w:ind w:left="60" w:right="60"/>
              <w:jc w:val="right"/>
              <w:rPr>
                <w:rFonts w:ascii="Arial" w:hAnsi="Arial" w:cs="Arial"/>
                <w:color w:val="010205"/>
              </w:rPr>
            </w:pPr>
            <w:r>
              <w:rPr>
                <w:rFonts w:ascii="Arial" w:hAnsi="Arial" w:cs="Arial"/>
                <w:color w:val="010205"/>
              </w:rPr>
              <w:t>140,93</w:t>
            </w:r>
          </w:p>
        </w:tc>
        <w:tc>
          <w:tcPr>
            <w:tcW w:w="1134" w:type="dxa"/>
            <w:tcBorders>
              <w:top w:val="nil"/>
              <w:left w:val="nil"/>
              <w:bottom w:val="single" w:sz="4" w:space="0" w:color="auto"/>
              <w:right w:val="nil"/>
            </w:tcBorders>
            <w:hideMark/>
          </w:tcPr>
          <w:p w14:paraId="46A7192E" w14:textId="77777777" w:rsidR="00F84545" w:rsidRDefault="00F84545">
            <w:pPr>
              <w:autoSpaceDE w:val="0"/>
              <w:autoSpaceDN w:val="0"/>
              <w:adjustRightInd w:val="0"/>
              <w:ind w:left="60" w:right="60"/>
              <w:jc w:val="right"/>
              <w:rPr>
                <w:rFonts w:ascii="Arial" w:hAnsi="Arial" w:cs="Arial"/>
                <w:color w:val="010205"/>
              </w:rPr>
            </w:pPr>
            <w:r>
              <w:rPr>
                <w:rFonts w:ascii="Arial" w:hAnsi="Arial" w:cs="Arial"/>
                <w:color w:val="010205"/>
              </w:rPr>
              <w:t>14,52</w:t>
            </w:r>
          </w:p>
        </w:tc>
      </w:tr>
    </w:tbl>
    <w:p w14:paraId="50DF8055" w14:textId="22AE5116" w:rsidR="00F84545" w:rsidRDefault="00F84545" w:rsidP="00754441">
      <w:pPr>
        <w:tabs>
          <w:tab w:val="left" w:pos="8550"/>
        </w:tabs>
        <w:spacing w:line="360" w:lineRule="auto"/>
        <w:ind w:right="40"/>
        <w:jc w:val="both"/>
        <w:rPr>
          <w:rFonts w:ascii="Arial" w:hAnsi="Arial" w:cs="Arial"/>
          <w:sz w:val="24"/>
          <w:szCs w:val="24"/>
        </w:rPr>
      </w:pPr>
      <w:r w:rsidRPr="00F84545">
        <w:rPr>
          <w:rFonts w:ascii="Arial" w:hAnsi="Arial" w:cs="Arial"/>
          <w:sz w:val="24"/>
          <w:szCs w:val="24"/>
        </w:rPr>
        <w:t xml:space="preserve">Pada </w:t>
      </w:r>
      <w:proofErr w:type="spellStart"/>
      <w:r w:rsidRPr="00F84545">
        <w:rPr>
          <w:rFonts w:ascii="Arial" w:hAnsi="Arial" w:cs="Arial"/>
          <w:sz w:val="24"/>
          <w:szCs w:val="24"/>
        </w:rPr>
        <w:t>Tabel</w:t>
      </w:r>
      <w:proofErr w:type="spellEnd"/>
      <w:r w:rsidRPr="00F84545">
        <w:rPr>
          <w:rFonts w:ascii="Arial" w:hAnsi="Arial" w:cs="Arial"/>
          <w:sz w:val="24"/>
          <w:szCs w:val="24"/>
        </w:rPr>
        <w:t xml:space="preserve"> 3 di </w:t>
      </w:r>
      <w:proofErr w:type="spellStart"/>
      <w:r w:rsidRPr="00F84545">
        <w:rPr>
          <w:rFonts w:ascii="Arial" w:hAnsi="Arial" w:cs="Arial"/>
          <w:sz w:val="24"/>
          <w:szCs w:val="24"/>
        </w:rPr>
        <w:t>atas</w:t>
      </w:r>
      <w:proofErr w:type="spellEnd"/>
      <w:r w:rsidRPr="00F84545">
        <w:rPr>
          <w:rFonts w:ascii="Arial" w:hAnsi="Arial" w:cs="Arial"/>
          <w:sz w:val="24"/>
          <w:szCs w:val="24"/>
        </w:rPr>
        <w:t xml:space="preserve"> </w:t>
      </w:r>
      <w:proofErr w:type="spellStart"/>
      <w:r w:rsidRPr="00F84545">
        <w:rPr>
          <w:rFonts w:ascii="Arial" w:hAnsi="Arial" w:cs="Arial"/>
          <w:sz w:val="24"/>
          <w:szCs w:val="24"/>
        </w:rPr>
        <w:t>diketahui</w:t>
      </w:r>
      <w:proofErr w:type="spellEnd"/>
      <w:r w:rsidRPr="00F84545">
        <w:rPr>
          <w:rFonts w:ascii="Arial" w:hAnsi="Arial" w:cs="Arial"/>
          <w:sz w:val="24"/>
          <w:szCs w:val="24"/>
        </w:rPr>
        <w:t xml:space="preserve"> </w:t>
      </w:r>
      <w:proofErr w:type="spellStart"/>
      <w:r w:rsidRPr="00F84545">
        <w:rPr>
          <w:rFonts w:ascii="Arial" w:hAnsi="Arial" w:cs="Arial"/>
          <w:sz w:val="24"/>
          <w:szCs w:val="24"/>
        </w:rPr>
        <w:t>bahwa</w:t>
      </w:r>
      <w:proofErr w:type="spellEnd"/>
      <w:r w:rsidRPr="00F84545">
        <w:rPr>
          <w:rFonts w:ascii="Arial" w:hAnsi="Arial" w:cs="Arial"/>
          <w:sz w:val="24"/>
          <w:szCs w:val="24"/>
        </w:rPr>
        <w:t xml:space="preserve"> rata-rata </w:t>
      </w:r>
      <w:proofErr w:type="spellStart"/>
      <w:r w:rsidRPr="00F84545">
        <w:rPr>
          <w:rFonts w:ascii="Arial" w:hAnsi="Arial" w:cs="Arial"/>
          <w:sz w:val="24"/>
          <w:szCs w:val="24"/>
        </w:rPr>
        <w:t>tekanan</w:t>
      </w:r>
      <w:proofErr w:type="spellEnd"/>
      <w:r w:rsidRPr="00F84545">
        <w:rPr>
          <w:rFonts w:ascii="Arial" w:hAnsi="Arial" w:cs="Arial"/>
          <w:sz w:val="24"/>
          <w:szCs w:val="24"/>
        </w:rPr>
        <w:t xml:space="preserve"> </w:t>
      </w:r>
      <w:proofErr w:type="spellStart"/>
      <w:r w:rsidRPr="00F84545">
        <w:rPr>
          <w:rFonts w:ascii="Arial" w:hAnsi="Arial" w:cs="Arial"/>
          <w:sz w:val="24"/>
          <w:szCs w:val="24"/>
        </w:rPr>
        <w:t>darah</w:t>
      </w:r>
      <w:proofErr w:type="spellEnd"/>
      <w:r w:rsidRPr="00F84545">
        <w:rPr>
          <w:rFonts w:ascii="Arial" w:hAnsi="Arial" w:cs="Arial"/>
          <w:sz w:val="24"/>
          <w:szCs w:val="24"/>
        </w:rPr>
        <w:t xml:space="preserve"> </w:t>
      </w:r>
      <w:proofErr w:type="spellStart"/>
      <w:r w:rsidRPr="00F84545">
        <w:rPr>
          <w:rFonts w:ascii="Arial" w:hAnsi="Arial" w:cs="Arial"/>
          <w:sz w:val="24"/>
          <w:szCs w:val="24"/>
        </w:rPr>
        <w:t>responden</w:t>
      </w:r>
      <w:proofErr w:type="spellEnd"/>
      <w:r w:rsidRPr="00F84545">
        <w:rPr>
          <w:rFonts w:ascii="Arial" w:hAnsi="Arial" w:cs="Arial"/>
          <w:sz w:val="24"/>
          <w:szCs w:val="24"/>
        </w:rPr>
        <w:t xml:space="preserve"> </w:t>
      </w:r>
      <w:proofErr w:type="spellStart"/>
      <w:r w:rsidRPr="00F84545">
        <w:rPr>
          <w:rFonts w:ascii="Arial" w:hAnsi="Arial" w:cs="Arial"/>
          <w:sz w:val="24"/>
          <w:szCs w:val="24"/>
        </w:rPr>
        <w:t>sekolah</w:t>
      </w:r>
      <w:proofErr w:type="spellEnd"/>
      <w:r w:rsidRPr="00F84545">
        <w:rPr>
          <w:rFonts w:ascii="Arial" w:hAnsi="Arial" w:cs="Arial"/>
          <w:sz w:val="24"/>
          <w:szCs w:val="24"/>
        </w:rPr>
        <w:t xml:space="preserve"> </w:t>
      </w:r>
      <w:proofErr w:type="spellStart"/>
      <w:r w:rsidRPr="00F84545">
        <w:rPr>
          <w:rFonts w:ascii="Arial" w:hAnsi="Arial" w:cs="Arial"/>
          <w:sz w:val="24"/>
          <w:szCs w:val="24"/>
        </w:rPr>
        <w:t>kesehatan</w:t>
      </w:r>
      <w:proofErr w:type="spellEnd"/>
      <w:r w:rsidRPr="00F84545">
        <w:rPr>
          <w:rFonts w:ascii="Arial" w:hAnsi="Arial" w:cs="Arial"/>
          <w:sz w:val="24"/>
          <w:szCs w:val="24"/>
        </w:rPr>
        <w:t xml:space="preserve"> </w:t>
      </w:r>
      <w:proofErr w:type="spellStart"/>
      <w:r w:rsidRPr="00F84545">
        <w:rPr>
          <w:rFonts w:ascii="Arial" w:hAnsi="Arial" w:cs="Arial"/>
          <w:sz w:val="24"/>
          <w:szCs w:val="24"/>
        </w:rPr>
        <w:t>lansia</w:t>
      </w:r>
      <w:proofErr w:type="spellEnd"/>
      <w:r w:rsidRPr="00F84545">
        <w:rPr>
          <w:rFonts w:ascii="Arial" w:hAnsi="Arial" w:cs="Arial"/>
          <w:sz w:val="24"/>
          <w:szCs w:val="24"/>
        </w:rPr>
        <w:t xml:space="preserve">(pretest) </w:t>
      </w:r>
      <w:proofErr w:type="spellStart"/>
      <w:r w:rsidRPr="00F84545">
        <w:rPr>
          <w:rFonts w:ascii="Arial" w:hAnsi="Arial" w:cs="Arial"/>
          <w:sz w:val="24"/>
          <w:szCs w:val="24"/>
        </w:rPr>
        <w:t>adalah</w:t>
      </w:r>
      <w:proofErr w:type="spellEnd"/>
      <w:r w:rsidRPr="00F84545">
        <w:rPr>
          <w:rFonts w:ascii="Arial" w:hAnsi="Arial" w:cs="Arial"/>
          <w:sz w:val="24"/>
          <w:szCs w:val="24"/>
        </w:rPr>
        <w:t xml:space="preserve"> 147,91 ± 18,46 dan </w:t>
      </w:r>
      <w:proofErr w:type="spellStart"/>
      <w:r w:rsidRPr="00F84545">
        <w:rPr>
          <w:rFonts w:ascii="Arial" w:hAnsi="Arial" w:cs="Arial"/>
          <w:sz w:val="24"/>
          <w:szCs w:val="24"/>
        </w:rPr>
        <w:t>sesudahnya</w:t>
      </w:r>
      <w:proofErr w:type="spellEnd"/>
      <w:r w:rsidRPr="00F84545">
        <w:rPr>
          <w:rFonts w:ascii="Arial" w:hAnsi="Arial" w:cs="Arial"/>
          <w:sz w:val="24"/>
          <w:szCs w:val="24"/>
        </w:rPr>
        <w:t xml:space="preserve"> (posttest) </w:t>
      </w:r>
      <w:proofErr w:type="spellStart"/>
      <w:r w:rsidRPr="00F84545">
        <w:rPr>
          <w:rFonts w:ascii="Arial" w:hAnsi="Arial" w:cs="Arial"/>
          <w:sz w:val="24"/>
          <w:szCs w:val="24"/>
        </w:rPr>
        <w:t>adalah</w:t>
      </w:r>
      <w:proofErr w:type="spellEnd"/>
      <w:r w:rsidRPr="00F84545">
        <w:rPr>
          <w:rFonts w:ascii="Arial" w:hAnsi="Arial" w:cs="Arial"/>
          <w:sz w:val="24"/>
          <w:szCs w:val="24"/>
        </w:rPr>
        <w:t xml:space="preserve"> 140,93 ± 14,52. </w:t>
      </w:r>
      <w:proofErr w:type="spellStart"/>
      <w:r w:rsidRPr="00F84545">
        <w:rPr>
          <w:rFonts w:ascii="Arial" w:hAnsi="Arial" w:cs="Arial"/>
          <w:sz w:val="24"/>
          <w:szCs w:val="24"/>
        </w:rPr>
        <w:t>Dengan</w:t>
      </w:r>
      <w:proofErr w:type="spellEnd"/>
      <w:r w:rsidRPr="00F84545">
        <w:rPr>
          <w:rFonts w:ascii="Arial" w:hAnsi="Arial" w:cs="Arial"/>
          <w:sz w:val="24"/>
          <w:szCs w:val="24"/>
        </w:rPr>
        <w:t xml:space="preserve"> </w:t>
      </w:r>
      <w:proofErr w:type="spellStart"/>
      <w:r w:rsidRPr="00F84545">
        <w:rPr>
          <w:rFonts w:ascii="Arial" w:hAnsi="Arial" w:cs="Arial"/>
          <w:sz w:val="24"/>
          <w:szCs w:val="24"/>
        </w:rPr>
        <w:t>demikian</w:t>
      </w:r>
      <w:proofErr w:type="spellEnd"/>
      <w:r w:rsidRPr="00F84545">
        <w:rPr>
          <w:rFonts w:ascii="Arial" w:hAnsi="Arial" w:cs="Arial"/>
          <w:sz w:val="24"/>
          <w:szCs w:val="24"/>
        </w:rPr>
        <w:t xml:space="preserve"> rata-rata </w:t>
      </w:r>
      <w:proofErr w:type="spellStart"/>
      <w:r w:rsidRPr="00F84545">
        <w:rPr>
          <w:rFonts w:ascii="Arial" w:hAnsi="Arial" w:cs="Arial"/>
          <w:sz w:val="24"/>
          <w:szCs w:val="24"/>
        </w:rPr>
        <w:t>tekanan</w:t>
      </w:r>
      <w:proofErr w:type="spellEnd"/>
      <w:r w:rsidRPr="00F84545">
        <w:rPr>
          <w:rFonts w:ascii="Arial" w:hAnsi="Arial" w:cs="Arial"/>
          <w:sz w:val="24"/>
          <w:szCs w:val="24"/>
        </w:rPr>
        <w:t xml:space="preserve"> </w:t>
      </w:r>
      <w:proofErr w:type="spellStart"/>
      <w:r w:rsidRPr="00F84545">
        <w:rPr>
          <w:rFonts w:ascii="Arial" w:hAnsi="Arial" w:cs="Arial"/>
          <w:sz w:val="24"/>
          <w:szCs w:val="24"/>
        </w:rPr>
        <w:t>darah</w:t>
      </w:r>
      <w:proofErr w:type="spellEnd"/>
      <w:r w:rsidRPr="00F84545">
        <w:rPr>
          <w:rFonts w:ascii="Arial" w:hAnsi="Arial" w:cs="Arial"/>
          <w:sz w:val="24"/>
          <w:szCs w:val="24"/>
        </w:rPr>
        <w:t xml:space="preserve"> </w:t>
      </w:r>
      <w:proofErr w:type="spellStart"/>
      <w:r w:rsidRPr="00F84545">
        <w:rPr>
          <w:rFonts w:ascii="Arial" w:hAnsi="Arial" w:cs="Arial"/>
          <w:sz w:val="24"/>
          <w:szCs w:val="24"/>
        </w:rPr>
        <w:t>responden</w:t>
      </w:r>
      <w:proofErr w:type="spellEnd"/>
      <w:r w:rsidRPr="00F84545">
        <w:rPr>
          <w:rFonts w:ascii="Arial" w:hAnsi="Arial" w:cs="Arial"/>
          <w:sz w:val="24"/>
          <w:szCs w:val="24"/>
        </w:rPr>
        <w:t xml:space="preserve"> </w:t>
      </w:r>
      <w:proofErr w:type="spellStart"/>
      <w:r w:rsidRPr="00F84545">
        <w:rPr>
          <w:rFonts w:ascii="Arial" w:hAnsi="Arial" w:cs="Arial"/>
          <w:sz w:val="24"/>
          <w:szCs w:val="24"/>
        </w:rPr>
        <w:t>setelah</w:t>
      </w:r>
      <w:proofErr w:type="spellEnd"/>
      <w:r w:rsidRPr="00F84545">
        <w:rPr>
          <w:rFonts w:ascii="Arial" w:hAnsi="Arial" w:cs="Arial"/>
          <w:sz w:val="24"/>
          <w:szCs w:val="24"/>
        </w:rPr>
        <w:t xml:space="preserve"> </w:t>
      </w:r>
      <w:proofErr w:type="spellStart"/>
      <w:r w:rsidRPr="00F84545">
        <w:rPr>
          <w:rFonts w:ascii="Arial" w:hAnsi="Arial" w:cs="Arial"/>
          <w:sz w:val="24"/>
          <w:szCs w:val="24"/>
        </w:rPr>
        <w:t>bergabung</w:t>
      </w:r>
      <w:proofErr w:type="spellEnd"/>
      <w:r w:rsidRPr="00F84545">
        <w:rPr>
          <w:rFonts w:ascii="Arial" w:hAnsi="Arial" w:cs="Arial"/>
          <w:sz w:val="24"/>
          <w:szCs w:val="24"/>
        </w:rPr>
        <w:t xml:space="preserve"> di </w:t>
      </w:r>
      <w:proofErr w:type="spellStart"/>
      <w:r w:rsidRPr="00F84545">
        <w:rPr>
          <w:rFonts w:ascii="Arial" w:hAnsi="Arial" w:cs="Arial"/>
          <w:sz w:val="24"/>
          <w:szCs w:val="24"/>
        </w:rPr>
        <w:t>sekolah</w:t>
      </w:r>
      <w:proofErr w:type="spellEnd"/>
      <w:r w:rsidRPr="00F84545">
        <w:rPr>
          <w:rFonts w:ascii="Arial" w:hAnsi="Arial" w:cs="Arial"/>
          <w:sz w:val="24"/>
          <w:szCs w:val="24"/>
        </w:rPr>
        <w:t xml:space="preserve"> </w:t>
      </w:r>
      <w:proofErr w:type="spellStart"/>
      <w:r w:rsidRPr="00F84545">
        <w:rPr>
          <w:rFonts w:ascii="Arial" w:hAnsi="Arial" w:cs="Arial"/>
          <w:sz w:val="24"/>
          <w:szCs w:val="24"/>
        </w:rPr>
        <w:t>kesehatan</w:t>
      </w:r>
      <w:proofErr w:type="spellEnd"/>
      <w:r w:rsidRPr="00F84545">
        <w:rPr>
          <w:rFonts w:ascii="Arial" w:hAnsi="Arial" w:cs="Arial"/>
          <w:sz w:val="24"/>
          <w:szCs w:val="24"/>
        </w:rPr>
        <w:t xml:space="preserve"> </w:t>
      </w:r>
      <w:proofErr w:type="spellStart"/>
      <w:r w:rsidRPr="00F84545">
        <w:rPr>
          <w:rFonts w:ascii="Arial" w:hAnsi="Arial" w:cs="Arial"/>
          <w:sz w:val="24"/>
          <w:szCs w:val="24"/>
        </w:rPr>
        <w:t>lansia</w:t>
      </w:r>
      <w:proofErr w:type="spellEnd"/>
      <w:r>
        <w:rPr>
          <w:rFonts w:ascii="Arial" w:hAnsi="Arial" w:cs="Arial"/>
          <w:sz w:val="24"/>
          <w:szCs w:val="24"/>
        </w:rPr>
        <w:t xml:space="preserve"> </w:t>
      </w:r>
      <w:proofErr w:type="spellStart"/>
      <w:r w:rsidRPr="00F84545">
        <w:rPr>
          <w:rFonts w:ascii="Arial" w:hAnsi="Arial" w:cs="Arial"/>
          <w:sz w:val="24"/>
          <w:szCs w:val="24"/>
        </w:rPr>
        <w:t>lebih</w:t>
      </w:r>
      <w:proofErr w:type="spellEnd"/>
      <w:r w:rsidRPr="00F84545">
        <w:rPr>
          <w:rFonts w:ascii="Arial" w:hAnsi="Arial" w:cs="Arial"/>
          <w:sz w:val="24"/>
          <w:szCs w:val="24"/>
        </w:rPr>
        <w:t xml:space="preserve"> </w:t>
      </w:r>
      <w:proofErr w:type="spellStart"/>
      <w:r w:rsidRPr="00F84545">
        <w:rPr>
          <w:rFonts w:ascii="Arial" w:hAnsi="Arial" w:cs="Arial"/>
          <w:sz w:val="24"/>
          <w:szCs w:val="24"/>
        </w:rPr>
        <w:t>rendah</w:t>
      </w:r>
      <w:proofErr w:type="spellEnd"/>
      <w:r w:rsidRPr="00F84545">
        <w:rPr>
          <w:rFonts w:ascii="Arial" w:hAnsi="Arial" w:cs="Arial"/>
          <w:sz w:val="24"/>
          <w:szCs w:val="24"/>
        </w:rPr>
        <w:t xml:space="preserve"> </w:t>
      </w:r>
      <w:proofErr w:type="spellStart"/>
      <w:r w:rsidRPr="00F84545">
        <w:rPr>
          <w:rFonts w:ascii="Arial" w:hAnsi="Arial" w:cs="Arial"/>
          <w:sz w:val="24"/>
          <w:szCs w:val="24"/>
        </w:rPr>
        <w:t>dibandingkan</w:t>
      </w:r>
      <w:proofErr w:type="spellEnd"/>
      <w:r w:rsidRPr="00F84545">
        <w:rPr>
          <w:rFonts w:ascii="Arial" w:hAnsi="Arial" w:cs="Arial"/>
          <w:sz w:val="24"/>
          <w:szCs w:val="24"/>
        </w:rPr>
        <w:t xml:space="preserve"> </w:t>
      </w:r>
      <w:proofErr w:type="spellStart"/>
      <w:r w:rsidRPr="00F84545">
        <w:rPr>
          <w:rFonts w:ascii="Arial" w:hAnsi="Arial" w:cs="Arial"/>
          <w:sz w:val="24"/>
          <w:szCs w:val="24"/>
        </w:rPr>
        <w:t>dengan</w:t>
      </w:r>
      <w:proofErr w:type="spellEnd"/>
      <w:r w:rsidRPr="00F84545">
        <w:rPr>
          <w:rFonts w:ascii="Arial" w:hAnsi="Arial" w:cs="Arial"/>
          <w:sz w:val="24"/>
          <w:szCs w:val="24"/>
        </w:rPr>
        <w:t xml:space="preserve"> </w:t>
      </w:r>
      <w:proofErr w:type="spellStart"/>
      <w:r w:rsidRPr="00F84545">
        <w:rPr>
          <w:rFonts w:ascii="Arial" w:hAnsi="Arial" w:cs="Arial"/>
          <w:sz w:val="24"/>
          <w:szCs w:val="24"/>
        </w:rPr>
        <w:t>sebelumnya</w:t>
      </w:r>
      <w:proofErr w:type="spellEnd"/>
      <w:r w:rsidRPr="00F84545">
        <w:rPr>
          <w:rFonts w:ascii="Arial" w:hAnsi="Arial" w:cs="Arial"/>
          <w:sz w:val="24"/>
          <w:szCs w:val="24"/>
        </w:rPr>
        <w:t>.</w:t>
      </w:r>
    </w:p>
    <w:p w14:paraId="57A61414" w14:textId="782F6E94" w:rsidR="00F84545" w:rsidRPr="00754441" w:rsidRDefault="00754441" w:rsidP="00754441">
      <w:pPr>
        <w:tabs>
          <w:tab w:val="left" w:pos="8550"/>
        </w:tabs>
        <w:ind w:right="40"/>
        <w:jc w:val="center"/>
        <w:rPr>
          <w:rFonts w:ascii="Arial" w:hAnsi="Arial" w:cs="Arial"/>
          <w:b/>
          <w:bCs/>
          <w:sz w:val="24"/>
          <w:szCs w:val="24"/>
        </w:rPr>
      </w:pPr>
      <w:proofErr w:type="spellStart"/>
      <w:r w:rsidRPr="00754441">
        <w:rPr>
          <w:rFonts w:ascii="Arial" w:hAnsi="Arial" w:cs="Arial"/>
          <w:b/>
          <w:bCs/>
          <w:sz w:val="24"/>
          <w:szCs w:val="24"/>
        </w:rPr>
        <w:t>Tabel</w:t>
      </w:r>
      <w:proofErr w:type="spellEnd"/>
      <w:r w:rsidRPr="00754441">
        <w:rPr>
          <w:rFonts w:ascii="Arial" w:hAnsi="Arial" w:cs="Arial"/>
          <w:b/>
          <w:bCs/>
          <w:sz w:val="24"/>
          <w:szCs w:val="24"/>
        </w:rPr>
        <w:t xml:space="preserve"> 4. </w:t>
      </w:r>
      <w:proofErr w:type="spellStart"/>
      <w:r w:rsidRPr="00754441">
        <w:rPr>
          <w:rFonts w:ascii="Arial" w:hAnsi="Arial" w:cs="Arial"/>
          <w:b/>
          <w:bCs/>
          <w:sz w:val="24"/>
          <w:szCs w:val="24"/>
        </w:rPr>
        <w:t>Skor</w:t>
      </w:r>
      <w:proofErr w:type="spellEnd"/>
      <w:r w:rsidRPr="00754441">
        <w:rPr>
          <w:rFonts w:ascii="Arial" w:hAnsi="Arial" w:cs="Arial"/>
          <w:b/>
          <w:bCs/>
          <w:sz w:val="24"/>
          <w:szCs w:val="24"/>
        </w:rPr>
        <w:t xml:space="preserve"> </w:t>
      </w:r>
      <w:proofErr w:type="spellStart"/>
      <w:r w:rsidRPr="00754441">
        <w:rPr>
          <w:rFonts w:ascii="Arial" w:hAnsi="Arial" w:cs="Arial"/>
          <w:b/>
          <w:bCs/>
          <w:sz w:val="24"/>
          <w:szCs w:val="24"/>
        </w:rPr>
        <w:t>Perilaku</w:t>
      </w:r>
      <w:proofErr w:type="spellEnd"/>
      <w:r w:rsidRPr="00754441">
        <w:rPr>
          <w:rFonts w:ascii="Arial" w:hAnsi="Arial" w:cs="Arial"/>
          <w:b/>
          <w:bCs/>
          <w:sz w:val="24"/>
          <w:szCs w:val="24"/>
        </w:rPr>
        <w:t xml:space="preserve"> </w:t>
      </w:r>
      <w:proofErr w:type="spellStart"/>
      <w:r w:rsidRPr="00754441">
        <w:rPr>
          <w:rFonts w:ascii="Arial" w:hAnsi="Arial" w:cs="Arial"/>
          <w:b/>
          <w:bCs/>
          <w:sz w:val="24"/>
          <w:szCs w:val="24"/>
        </w:rPr>
        <w:t>Responden</w:t>
      </w:r>
      <w:proofErr w:type="spellEnd"/>
    </w:p>
    <w:tbl>
      <w:tblPr>
        <w:tblW w:w="5103" w:type="dxa"/>
        <w:jc w:val="center"/>
        <w:tblBorders>
          <w:top w:val="single" w:sz="4" w:space="0" w:color="auto"/>
          <w:bottom w:val="single" w:sz="4" w:space="0" w:color="auto"/>
        </w:tblBorders>
        <w:tblLayout w:type="fixed"/>
        <w:tblLook w:val="04A0" w:firstRow="1" w:lastRow="0" w:firstColumn="1" w:lastColumn="0" w:noHBand="0" w:noVBand="1"/>
      </w:tblPr>
      <w:tblGrid>
        <w:gridCol w:w="1107"/>
        <w:gridCol w:w="878"/>
        <w:gridCol w:w="1134"/>
        <w:gridCol w:w="992"/>
        <w:gridCol w:w="992"/>
      </w:tblGrid>
      <w:tr w:rsidR="00754441" w14:paraId="28177743" w14:textId="77777777" w:rsidTr="00754441">
        <w:trPr>
          <w:trHeight w:val="215"/>
          <w:jc w:val="center"/>
        </w:trPr>
        <w:tc>
          <w:tcPr>
            <w:tcW w:w="1107" w:type="dxa"/>
            <w:tcBorders>
              <w:top w:val="single" w:sz="4" w:space="0" w:color="auto"/>
              <w:left w:val="nil"/>
              <w:bottom w:val="single" w:sz="4" w:space="0" w:color="auto"/>
              <w:right w:val="nil"/>
            </w:tcBorders>
            <w:hideMark/>
          </w:tcPr>
          <w:p w14:paraId="103D1A5D" w14:textId="77777777" w:rsidR="00754441" w:rsidRDefault="00754441">
            <w:pPr>
              <w:tabs>
                <w:tab w:val="left" w:pos="2160"/>
              </w:tabs>
              <w:rPr>
                <w:rFonts w:ascii="Arial" w:hAnsi="Arial" w:cs="Arial"/>
                <w:b/>
              </w:rPr>
            </w:pPr>
            <w:proofErr w:type="spellStart"/>
            <w:r>
              <w:rPr>
                <w:rFonts w:ascii="Arial" w:hAnsi="Arial" w:cs="Arial"/>
                <w:b/>
              </w:rPr>
              <w:t>Variabel</w:t>
            </w:r>
            <w:proofErr w:type="spellEnd"/>
          </w:p>
        </w:tc>
        <w:tc>
          <w:tcPr>
            <w:tcW w:w="878" w:type="dxa"/>
            <w:tcBorders>
              <w:top w:val="single" w:sz="4" w:space="0" w:color="auto"/>
              <w:left w:val="nil"/>
              <w:bottom w:val="single" w:sz="4" w:space="0" w:color="auto"/>
              <w:right w:val="nil"/>
            </w:tcBorders>
            <w:hideMark/>
          </w:tcPr>
          <w:p w14:paraId="13291EC8" w14:textId="77777777" w:rsidR="00754441" w:rsidRDefault="00754441">
            <w:pPr>
              <w:tabs>
                <w:tab w:val="left" w:pos="2160"/>
              </w:tabs>
              <w:jc w:val="right"/>
              <w:rPr>
                <w:rFonts w:ascii="Arial" w:hAnsi="Arial" w:cs="Arial"/>
                <w:b/>
                <w:i/>
              </w:rPr>
            </w:pPr>
            <w:r>
              <w:rPr>
                <w:rFonts w:ascii="Arial" w:hAnsi="Arial" w:cs="Arial"/>
                <w:b/>
                <w:i/>
              </w:rPr>
              <w:t>Min</w:t>
            </w:r>
          </w:p>
        </w:tc>
        <w:tc>
          <w:tcPr>
            <w:tcW w:w="1134" w:type="dxa"/>
            <w:tcBorders>
              <w:top w:val="single" w:sz="4" w:space="0" w:color="auto"/>
              <w:left w:val="nil"/>
              <w:bottom w:val="single" w:sz="4" w:space="0" w:color="auto"/>
              <w:right w:val="nil"/>
            </w:tcBorders>
            <w:hideMark/>
          </w:tcPr>
          <w:p w14:paraId="2B8E8C97" w14:textId="77777777" w:rsidR="00754441" w:rsidRDefault="00754441">
            <w:pPr>
              <w:tabs>
                <w:tab w:val="left" w:pos="2160"/>
              </w:tabs>
              <w:jc w:val="right"/>
              <w:rPr>
                <w:rFonts w:ascii="Arial" w:hAnsi="Arial" w:cs="Arial"/>
                <w:b/>
                <w:i/>
              </w:rPr>
            </w:pPr>
            <w:r>
              <w:rPr>
                <w:rFonts w:ascii="Arial" w:hAnsi="Arial" w:cs="Arial"/>
                <w:b/>
                <w:i/>
              </w:rPr>
              <w:t>Max</w:t>
            </w:r>
          </w:p>
        </w:tc>
        <w:tc>
          <w:tcPr>
            <w:tcW w:w="992" w:type="dxa"/>
            <w:tcBorders>
              <w:top w:val="single" w:sz="4" w:space="0" w:color="auto"/>
              <w:left w:val="nil"/>
              <w:bottom w:val="single" w:sz="4" w:space="0" w:color="auto"/>
              <w:right w:val="nil"/>
            </w:tcBorders>
            <w:hideMark/>
          </w:tcPr>
          <w:p w14:paraId="16B43D99" w14:textId="77777777" w:rsidR="00754441" w:rsidRDefault="00754441">
            <w:pPr>
              <w:tabs>
                <w:tab w:val="left" w:pos="2160"/>
              </w:tabs>
              <w:jc w:val="right"/>
              <w:rPr>
                <w:rFonts w:ascii="Arial" w:hAnsi="Arial" w:cs="Arial"/>
                <w:b/>
                <w:i/>
              </w:rPr>
            </w:pPr>
            <w:r>
              <w:rPr>
                <w:rFonts w:ascii="Arial" w:hAnsi="Arial" w:cs="Arial"/>
                <w:b/>
                <w:i/>
              </w:rPr>
              <w:t>Mean</w:t>
            </w:r>
          </w:p>
        </w:tc>
        <w:tc>
          <w:tcPr>
            <w:tcW w:w="992" w:type="dxa"/>
            <w:tcBorders>
              <w:top w:val="single" w:sz="4" w:space="0" w:color="auto"/>
              <w:left w:val="nil"/>
              <w:bottom w:val="single" w:sz="4" w:space="0" w:color="auto"/>
              <w:right w:val="nil"/>
            </w:tcBorders>
            <w:hideMark/>
          </w:tcPr>
          <w:p w14:paraId="1BABC7AA" w14:textId="77777777" w:rsidR="00754441" w:rsidRDefault="00754441">
            <w:pPr>
              <w:tabs>
                <w:tab w:val="left" w:pos="2160"/>
              </w:tabs>
              <w:jc w:val="right"/>
              <w:rPr>
                <w:rFonts w:ascii="Arial" w:hAnsi="Arial" w:cs="Arial"/>
                <w:b/>
              </w:rPr>
            </w:pPr>
            <w:r>
              <w:rPr>
                <w:rFonts w:ascii="Arial" w:hAnsi="Arial" w:cs="Arial"/>
                <w:b/>
              </w:rPr>
              <w:t>SD</w:t>
            </w:r>
          </w:p>
        </w:tc>
      </w:tr>
      <w:tr w:rsidR="00754441" w14:paraId="1D332DFD" w14:textId="77777777" w:rsidTr="00754441">
        <w:trPr>
          <w:trHeight w:val="264"/>
          <w:jc w:val="center"/>
        </w:trPr>
        <w:tc>
          <w:tcPr>
            <w:tcW w:w="1107" w:type="dxa"/>
            <w:tcBorders>
              <w:top w:val="single" w:sz="4" w:space="0" w:color="auto"/>
              <w:left w:val="nil"/>
              <w:bottom w:val="nil"/>
              <w:right w:val="nil"/>
            </w:tcBorders>
            <w:hideMark/>
          </w:tcPr>
          <w:p w14:paraId="27470927" w14:textId="77777777" w:rsidR="00754441" w:rsidRDefault="00754441">
            <w:pPr>
              <w:tabs>
                <w:tab w:val="left" w:pos="2160"/>
              </w:tabs>
              <w:rPr>
                <w:rFonts w:ascii="Arial" w:hAnsi="Arial" w:cs="Arial"/>
                <w:i/>
              </w:rPr>
            </w:pPr>
            <w:r>
              <w:rPr>
                <w:rFonts w:ascii="Arial" w:hAnsi="Arial" w:cs="Arial"/>
                <w:i/>
              </w:rPr>
              <w:t>Pre test</w:t>
            </w:r>
          </w:p>
        </w:tc>
        <w:tc>
          <w:tcPr>
            <w:tcW w:w="878" w:type="dxa"/>
            <w:tcBorders>
              <w:top w:val="single" w:sz="4" w:space="0" w:color="auto"/>
              <w:left w:val="nil"/>
              <w:bottom w:val="nil"/>
              <w:right w:val="nil"/>
            </w:tcBorders>
            <w:hideMark/>
          </w:tcPr>
          <w:p w14:paraId="6B36DF67" w14:textId="77777777" w:rsidR="00754441" w:rsidRDefault="00754441">
            <w:pPr>
              <w:autoSpaceDE w:val="0"/>
              <w:autoSpaceDN w:val="0"/>
              <w:adjustRightInd w:val="0"/>
              <w:spacing w:line="320" w:lineRule="atLeast"/>
              <w:ind w:left="60" w:right="60"/>
              <w:jc w:val="right"/>
              <w:rPr>
                <w:rFonts w:cstheme="minorBidi"/>
                <w:color w:val="010205"/>
              </w:rPr>
            </w:pPr>
            <w:r>
              <w:rPr>
                <w:color w:val="010205"/>
              </w:rPr>
              <w:t>27,00</w:t>
            </w:r>
          </w:p>
        </w:tc>
        <w:tc>
          <w:tcPr>
            <w:tcW w:w="1134" w:type="dxa"/>
            <w:tcBorders>
              <w:top w:val="single" w:sz="4" w:space="0" w:color="auto"/>
              <w:left w:val="nil"/>
              <w:bottom w:val="nil"/>
              <w:right w:val="nil"/>
            </w:tcBorders>
            <w:hideMark/>
          </w:tcPr>
          <w:p w14:paraId="33256223" w14:textId="77777777" w:rsidR="00754441" w:rsidRDefault="00754441">
            <w:pPr>
              <w:autoSpaceDE w:val="0"/>
              <w:autoSpaceDN w:val="0"/>
              <w:adjustRightInd w:val="0"/>
              <w:spacing w:line="320" w:lineRule="atLeast"/>
              <w:ind w:left="60" w:right="60"/>
              <w:jc w:val="right"/>
              <w:rPr>
                <w:color w:val="010205"/>
              </w:rPr>
            </w:pPr>
            <w:r>
              <w:rPr>
                <w:color w:val="010205"/>
              </w:rPr>
              <w:t>41,00</w:t>
            </w:r>
          </w:p>
        </w:tc>
        <w:tc>
          <w:tcPr>
            <w:tcW w:w="992" w:type="dxa"/>
            <w:tcBorders>
              <w:top w:val="single" w:sz="4" w:space="0" w:color="auto"/>
              <w:left w:val="nil"/>
              <w:bottom w:val="nil"/>
              <w:right w:val="nil"/>
            </w:tcBorders>
            <w:hideMark/>
          </w:tcPr>
          <w:p w14:paraId="3C32ABF6" w14:textId="77777777" w:rsidR="00754441" w:rsidRDefault="00754441">
            <w:pPr>
              <w:autoSpaceDE w:val="0"/>
              <w:autoSpaceDN w:val="0"/>
              <w:adjustRightInd w:val="0"/>
              <w:spacing w:line="320" w:lineRule="atLeast"/>
              <w:ind w:left="60" w:right="60"/>
              <w:jc w:val="right"/>
              <w:rPr>
                <w:color w:val="010205"/>
              </w:rPr>
            </w:pPr>
            <w:r>
              <w:rPr>
                <w:color w:val="010205"/>
              </w:rPr>
              <w:t>35,65</w:t>
            </w:r>
          </w:p>
        </w:tc>
        <w:tc>
          <w:tcPr>
            <w:tcW w:w="992" w:type="dxa"/>
            <w:tcBorders>
              <w:top w:val="single" w:sz="4" w:space="0" w:color="auto"/>
              <w:left w:val="nil"/>
              <w:bottom w:val="nil"/>
              <w:right w:val="nil"/>
            </w:tcBorders>
            <w:hideMark/>
          </w:tcPr>
          <w:p w14:paraId="7EFBCEA3" w14:textId="77777777" w:rsidR="00754441" w:rsidRDefault="00754441">
            <w:pPr>
              <w:autoSpaceDE w:val="0"/>
              <w:autoSpaceDN w:val="0"/>
              <w:adjustRightInd w:val="0"/>
              <w:spacing w:line="320" w:lineRule="atLeast"/>
              <w:ind w:left="60" w:right="60"/>
              <w:jc w:val="right"/>
              <w:rPr>
                <w:color w:val="010205"/>
              </w:rPr>
            </w:pPr>
            <w:r>
              <w:rPr>
                <w:color w:val="010205"/>
              </w:rPr>
              <w:t>3,92</w:t>
            </w:r>
          </w:p>
        </w:tc>
      </w:tr>
      <w:tr w:rsidR="00754441" w14:paraId="3E6A246D" w14:textId="77777777" w:rsidTr="00754441">
        <w:trPr>
          <w:trHeight w:val="264"/>
          <w:jc w:val="center"/>
        </w:trPr>
        <w:tc>
          <w:tcPr>
            <w:tcW w:w="1107" w:type="dxa"/>
            <w:tcBorders>
              <w:top w:val="nil"/>
              <w:left w:val="nil"/>
              <w:bottom w:val="single" w:sz="4" w:space="0" w:color="auto"/>
              <w:right w:val="nil"/>
            </w:tcBorders>
            <w:hideMark/>
          </w:tcPr>
          <w:p w14:paraId="4F78169B" w14:textId="77777777" w:rsidR="00754441" w:rsidRDefault="00754441">
            <w:pPr>
              <w:tabs>
                <w:tab w:val="left" w:pos="2160"/>
              </w:tabs>
              <w:rPr>
                <w:rFonts w:ascii="Arial" w:hAnsi="Arial" w:cs="Arial"/>
                <w:i/>
              </w:rPr>
            </w:pPr>
            <w:r>
              <w:rPr>
                <w:rFonts w:ascii="Arial" w:hAnsi="Arial" w:cs="Arial"/>
                <w:i/>
              </w:rPr>
              <w:t>Post test</w:t>
            </w:r>
          </w:p>
        </w:tc>
        <w:tc>
          <w:tcPr>
            <w:tcW w:w="878" w:type="dxa"/>
            <w:tcBorders>
              <w:top w:val="nil"/>
              <w:left w:val="nil"/>
              <w:bottom w:val="single" w:sz="4" w:space="0" w:color="auto"/>
              <w:right w:val="nil"/>
            </w:tcBorders>
            <w:hideMark/>
          </w:tcPr>
          <w:p w14:paraId="4D080E07" w14:textId="77777777" w:rsidR="00754441" w:rsidRDefault="00754441">
            <w:pPr>
              <w:autoSpaceDE w:val="0"/>
              <w:autoSpaceDN w:val="0"/>
              <w:adjustRightInd w:val="0"/>
              <w:spacing w:line="320" w:lineRule="atLeast"/>
              <w:ind w:left="60" w:right="60"/>
              <w:jc w:val="right"/>
              <w:rPr>
                <w:rFonts w:cstheme="minorBidi"/>
                <w:color w:val="010205"/>
              </w:rPr>
            </w:pPr>
            <w:r>
              <w:rPr>
                <w:color w:val="010205"/>
              </w:rPr>
              <w:t>25,00</w:t>
            </w:r>
          </w:p>
        </w:tc>
        <w:tc>
          <w:tcPr>
            <w:tcW w:w="1134" w:type="dxa"/>
            <w:tcBorders>
              <w:top w:val="nil"/>
              <w:left w:val="nil"/>
              <w:bottom w:val="single" w:sz="4" w:space="0" w:color="auto"/>
              <w:right w:val="nil"/>
            </w:tcBorders>
            <w:hideMark/>
          </w:tcPr>
          <w:p w14:paraId="490EF497" w14:textId="77777777" w:rsidR="00754441" w:rsidRDefault="00754441">
            <w:pPr>
              <w:autoSpaceDE w:val="0"/>
              <w:autoSpaceDN w:val="0"/>
              <w:adjustRightInd w:val="0"/>
              <w:spacing w:line="320" w:lineRule="atLeast"/>
              <w:ind w:left="60" w:right="60"/>
              <w:jc w:val="right"/>
              <w:rPr>
                <w:color w:val="010205"/>
              </w:rPr>
            </w:pPr>
            <w:r>
              <w:rPr>
                <w:color w:val="010205"/>
              </w:rPr>
              <w:t>47,00</w:t>
            </w:r>
          </w:p>
        </w:tc>
        <w:tc>
          <w:tcPr>
            <w:tcW w:w="992" w:type="dxa"/>
            <w:tcBorders>
              <w:top w:val="nil"/>
              <w:left w:val="nil"/>
              <w:bottom w:val="single" w:sz="4" w:space="0" w:color="auto"/>
              <w:right w:val="nil"/>
            </w:tcBorders>
            <w:hideMark/>
          </w:tcPr>
          <w:p w14:paraId="5DCA1AB9" w14:textId="77777777" w:rsidR="00754441" w:rsidRDefault="00754441">
            <w:pPr>
              <w:autoSpaceDE w:val="0"/>
              <w:autoSpaceDN w:val="0"/>
              <w:adjustRightInd w:val="0"/>
              <w:spacing w:line="320" w:lineRule="atLeast"/>
              <w:ind w:left="60" w:right="60"/>
              <w:jc w:val="right"/>
              <w:rPr>
                <w:color w:val="010205"/>
              </w:rPr>
            </w:pPr>
            <w:r>
              <w:rPr>
                <w:color w:val="010205"/>
              </w:rPr>
              <w:t>39,54</w:t>
            </w:r>
          </w:p>
        </w:tc>
        <w:tc>
          <w:tcPr>
            <w:tcW w:w="992" w:type="dxa"/>
            <w:tcBorders>
              <w:top w:val="nil"/>
              <w:left w:val="nil"/>
              <w:bottom w:val="single" w:sz="4" w:space="0" w:color="auto"/>
              <w:right w:val="nil"/>
            </w:tcBorders>
            <w:hideMark/>
          </w:tcPr>
          <w:p w14:paraId="2D700B31" w14:textId="77777777" w:rsidR="00754441" w:rsidRDefault="00754441">
            <w:pPr>
              <w:autoSpaceDE w:val="0"/>
              <w:autoSpaceDN w:val="0"/>
              <w:adjustRightInd w:val="0"/>
              <w:spacing w:line="320" w:lineRule="atLeast"/>
              <w:ind w:left="60" w:right="60"/>
              <w:jc w:val="right"/>
              <w:rPr>
                <w:color w:val="010205"/>
              </w:rPr>
            </w:pPr>
            <w:r>
              <w:rPr>
                <w:color w:val="010205"/>
              </w:rPr>
              <w:t>4,54</w:t>
            </w:r>
          </w:p>
        </w:tc>
      </w:tr>
    </w:tbl>
    <w:p w14:paraId="2DAC2FA9" w14:textId="37232141" w:rsidR="00754441" w:rsidRPr="00F84545" w:rsidRDefault="00754441" w:rsidP="00754441">
      <w:pPr>
        <w:tabs>
          <w:tab w:val="left" w:pos="8550"/>
        </w:tabs>
        <w:spacing w:line="360" w:lineRule="auto"/>
        <w:ind w:right="40"/>
        <w:jc w:val="both"/>
        <w:rPr>
          <w:rFonts w:ascii="Arial" w:hAnsi="Arial" w:cs="Arial"/>
          <w:sz w:val="24"/>
          <w:szCs w:val="24"/>
        </w:rPr>
      </w:pPr>
      <w:r w:rsidRPr="00754441">
        <w:rPr>
          <w:rFonts w:ascii="Arial" w:hAnsi="Arial" w:cs="Arial"/>
          <w:sz w:val="24"/>
          <w:szCs w:val="24"/>
        </w:rPr>
        <w:t xml:space="preserve">Pada </w:t>
      </w:r>
      <w:proofErr w:type="spellStart"/>
      <w:r w:rsidRPr="00754441">
        <w:rPr>
          <w:rFonts w:ascii="Arial" w:hAnsi="Arial" w:cs="Arial"/>
          <w:sz w:val="24"/>
          <w:szCs w:val="24"/>
        </w:rPr>
        <w:t>Tabel</w:t>
      </w:r>
      <w:proofErr w:type="spellEnd"/>
      <w:r w:rsidRPr="00754441">
        <w:rPr>
          <w:rFonts w:ascii="Arial" w:hAnsi="Arial" w:cs="Arial"/>
          <w:sz w:val="24"/>
          <w:szCs w:val="24"/>
        </w:rPr>
        <w:t xml:space="preserve"> 4 di </w:t>
      </w:r>
      <w:proofErr w:type="spellStart"/>
      <w:r w:rsidRPr="00754441">
        <w:rPr>
          <w:rFonts w:ascii="Arial" w:hAnsi="Arial" w:cs="Arial"/>
          <w:sz w:val="24"/>
          <w:szCs w:val="24"/>
        </w:rPr>
        <w:t>atas</w:t>
      </w:r>
      <w:proofErr w:type="spellEnd"/>
      <w:r w:rsidRPr="00754441">
        <w:rPr>
          <w:rFonts w:ascii="Arial" w:hAnsi="Arial" w:cs="Arial"/>
          <w:sz w:val="24"/>
          <w:szCs w:val="24"/>
        </w:rPr>
        <w:t xml:space="preserve"> </w:t>
      </w:r>
      <w:proofErr w:type="spellStart"/>
      <w:r w:rsidRPr="00754441">
        <w:rPr>
          <w:rFonts w:ascii="Arial" w:hAnsi="Arial" w:cs="Arial"/>
          <w:sz w:val="24"/>
          <w:szCs w:val="24"/>
        </w:rPr>
        <w:t>diketahui</w:t>
      </w:r>
      <w:proofErr w:type="spellEnd"/>
      <w:r w:rsidRPr="00754441">
        <w:rPr>
          <w:rFonts w:ascii="Arial" w:hAnsi="Arial" w:cs="Arial"/>
          <w:sz w:val="24"/>
          <w:szCs w:val="24"/>
        </w:rPr>
        <w:t xml:space="preserve"> </w:t>
      </w:r>
      <w:proofErr w:type="spellStart"/>
      <w:r w:rsidRPr="00754441">
        <w:rPr>
          <w:rFonts w:ascii="Arial" w:hAnsi="Arial" w:cs="Arial"/>
          <w:sz w:val="24"/>
          <w:szCs w:val="24"/>
        </w:rPr>
        <w:t>bahwa</w:t>
      </w:r>
      <w:proofErr w:type="spellEnd"/>
      <w:r w:rsidRPr="00754441">
        <w:rPr>
          <w:rFonts w:ascii="Arial" w:hAnsi="Arial" w:cs="Arial"/>
          <w:sz w:val="24"/>
          <w:szCs w:val="24"/>
        </w:rPr>
        <w:t xml:space="preserve"> rata-rata </w:t>
      </w:r>
      <w:proofErr w:type="spellStart"/>
      <w:r w:rsidRPr="00754441">
        <w:rPr>
          <w:rFonts w:ascii="Arial" w:hAnsi="Arial" w:cs="Arial"/>
          <w:sz w:val="24"/>
          <w:szCs w:val="24"/>
        </w:rPr>
        <w:t>skor</w:t>
      </w:r>
      <w:proofErr w:type="spellEnd"/>
      <w:r w:rsidRPr="00754441">
        <w:rPr>
          <w:rFonts w:ascii="Arial" w:hAnsi="Arial" w:cs="Arial"/>
          <w:sz w:val="24"/>
          <w:szCs w:val="24"/>
        </w:rPr>
        <w:t xml:space="preserve"> </w:t>
      </w:r>
      <w:proofErr w:type="spellStart"/>
      <w:r w:rsidRPr="00754441">
        <w:rPr>
          <w:rFonts w:ascii="Arial" w:hAnsi="Arial" w:cs="Arial"/>
          <w:sz w:val="24"/>
          <w:szCs w:val="24"/>
        </w:rPr>
        <w:t>perilaku</w:t>
      </w:r>
      <w:proofErr w:type="spellEnd"/>
      <w:r w:rsidRPr="00754441">
        <w:rPr>
          <w:rFonts w:ascii="Arial" w:hAnsi="Arial" w:cs="Arial"/>
          <w:sz w:val="24"/>
          <w:szCs w:val="24"/>
        </w:rPr>
        <w:t xml:space="preserve"> </w:t>
      </w:r>
      <w:proofErr w:type="spellStart"/>
      <w:r w:rsidRPr="00754441">
        <w:rPr>
          <w:rFonts w:ascii="Arial" w:hAnsi="Arial" w:cs="Arial"/>
          <w:sz w:val="24"/>
          <w:szCs w:val="24"/>
        </w:rPr>
        <w:t>responden</w:t>
      </w:r>
      <w:proofErr w:type="spellEnd"/>
      <w:r w:rsidRPr="00754441">
        <w:rPr>
          <w:rFonts w:ascii="Arial" w:hAnsi="Arial" w:cs="Arial"/>
          <w:sz w:val="24"/>
          <w:szCs w:val="24"/>
        </w:rPr>
        <w:t xml:space="preserve"> </w:t>
      </w:r>
      <w:proofErr w:type="spellStart"/>
      <w:r w:rsidRPr="00754441">
        <w:rPr>
          <w:rFonts w:ascii="Arial" w:hAnsi="Arial" w:cs="Arial"/>
          <w:sz w:val="24"/>
          <w:szCs w:val="24"/>
        </w:rPr>
        <w:t>sebelum</w:t>
      </w:r>
      <w:proofErr w:type="spellEnd"/>
      <w:r w:rsidRPr="00754441">
        <w:rPr>
          <w:rFonts w:ascii="Arial" w:hAnsi="Arial" w:cs="Arial"/>
          <w:sz w:val="24"/>
          <w:szCs w:val="24"/>
        </w:rPr>
        <w:t xml:space="preserve"> </w:t>
      </w:r>
      <w:proofErr w:type="spellStart"/>
      <w:r w:rsidRPr="00754441">
        <w:rPr>
          <w:rFonts w:ascii="Arial" w:hAnsi="Arial" w:cs="Arial"/>
          <w:sz w:val="24"/>
          <w:szCs w:val="24"/>
        </w:rPr>
        <w:t>sekolah</w:t>
      </w:r>
      <w:proofErr w:type="spellEnd"/>
      <w:r w:rsidRPr="00754441">
        <w:rPr>
          <w:rFonts w:ascii="Arial" w:hAnsi="Arial" w:cs="Arial"/>
          <w:sz w:val="24"/>
          <w:szCs w:val="24"/>
        </w:rPr>
        <w:t xml:space="preserve"> </w:t>
      </w:r>
      <w:proofErr w:type="spellStart"/>
      <w:r w:rsidRPr="00754441">
        <w:rPr>
          <w:rFonts w:ascii="Arial" w:hAnsi="Arial" w:cs="Arial"/>
          <w:sz w:val="24"/>
          <w:szCs w:val="24"/>
        </w:rPr>
        <w:t>kesehatan</w:t>
      </w:r>
      <w:proofErr w:type="spellEnd"/>
      <w:r w:rsidRPr="00754441">
        <w:rPr>
          <w:rFonts w:ascii="Arial" w:hAnsi="Arial" w:cs="Arial"/>
          <w:sz w:val="24"/>
          <w:szCs w:val="24"/>
        </w:rPr>
        <w:t xml:space="preserve"> </w:t>
      </w:r>
      <w:proofErr w:type="spellStart"/>
      <w:r w:rsidRPr="00754441">
        <w:rPr>
          <w:rFonts w:ascii="Arial" w:hAnsi="Arial" w:cs="Arial"/>
          <w:sz w:val="24"/>
          <w:szCs w:val="24"/>
        </w:rPr>
        <w:t>lansia</w:t>
      </w:r>
      <w:proofErr w:type="spellEnd"/>
      <w:r w:rsidRPr="00754441">
        <w:rPr>
          <w:rFonts w:ascii="Arial" w:hAnsi="Arial" w:cs="Arial"/>
          <w:sz w:val="24"/>
          <w:szCs w:val="24"/>
        </w:rPr>
        <w:t xml:space="preserve"> (pretest) </w:t>
      </w:r>
      <w:proofErr w:type="spellStart"/>
      <w:r w:rsidRPr="00754441">
        <w:rPr>
          <w:rFonts w:ascii="Arial" w:hAnsi="Arial" w:cs="Arial"/>
          <w:sz w:val="24"/>
          <w:szCs w:val="24"/>
        </w:rPr>
        <w:t>adalah</w:t>
      </w:r>
      <w:proofErr w:type="spellEnd"/>
      <w:r w:rsidRPr="00754441">
        <w:rPr>
          <w:rFonts w:ascii="Arial" w:hAnsi="Arial" w:cs="Arial"/>
          <w:sz w:val="24"/>
          <w:szCs w:val="24"/>
        </w:rPr>
        <w:t xml:space="preserve"> 36,65 ± 3,92 dan </w:t>
      </w:r>
      <w:proofErr w:type="spellStart"/>
      <w:r w:rsidRPr="00754441">
        <w:rPr>
          <w:rFonts w:ascii="Arial" w:hAnsi="Arial" w:cs="Arial"/>
          <w:sz w:val="24"/>
          <w:szCs w:val="24"/>
        </w:rPr>
        <w:t>sesudah</w:t>
      </w:r>
      <w:proofErr w:type="spellEnd"/>
      <w:r w:rsidRPr="00754441">
        <w:rPr>
          <w:rFonts w:ascii="Arial" w:hAnsi="Arial" w:cs="Arial"/>
          <w:sz w:val="24"/>
          <w:szCs w:val="24"/>
        </w:rPr>
        <w:t xml:space="preserve"> </w:t>
      </w:r>
      <w:proofErr w:type="spellStart"/>
      <w:r w:rsidRPr="00754441">
        <w:rPr>
          <w:rFonts w:ascii="Arial" w:hAnsi="Arial" w:cs="Arial"/>
          <w:sz w:val="24"/>
          <w:szCs w:val="24"/>
        </w:rPr>
        <w:t>menjadi</w:t>
      </w:r>
      <w:proofErr w:type="spellEnd"/>
      <w:r w:rsidRPr="00754441">
        <w:rPr>
          <w:rFonts w:ascii="Arial" w:hAnsi="Arial" w:cs="Arial"/>
          <w:sz w:val="24"/>
          <w:szCs w:val="24"/>
        </w:rPr>
        <w:t xml:space="preserve"> </w:t>
      </w:r>
      <w:proofErr w:type="spellStart"/>
      <w:r w:rsidRPr="00754441">
        <w:rPr>
          <w:rFonts w:ascii="Arial" w:hAnsi="Arial" w:cs="Arial"/>
          <w:sz w:val="24"/>
          <w:szCs w:val="24"/>
        </w:rPr>
        <w:t>sekolah</w:t>
      </w:r>
      <w:proofErr w:type="spellEnd"/>
      <w:r w:rsidRPr="00754441">
        <w:rPr>
          <w:rFonts w:ascii="Arial" w:hAnsi="Arial" w:cs="Arial"/>
          <w:sz w:val="24"/>
          <w:szCs w:val="24"/>
        </w:rPr>
        <w:t xml:space="preserve"> </w:t>
      </w:r>
      <w:proofErr w:type="spellStart"/>
      <w:r w:rsidRPr="00754441">
        <w:rPr>
          <w:rFonts w:ascii="Arial" w:hAnsi="Arial" w:cs="Arial"/>
          <w:sz w:val="24"/>
          <w:szCs w:val="24"/>
        </w:rPr>
        <w:t>kesehatan</w:t>
      </w:r>
      <w:proofErr w:type="spellEnd"/>
      <w:r w:rsidRPr="00754441">
        <w:rPr>
          <w:rFonts w:ascii="Arial" w:hAnsi="Arial" w:cs="Arial"/>
          <w:sz w:val="24"/>
          <w:szCs w:val="24"/>
        </w:rPr>
        <w:t xml:space="preserve"> </w:t>
      </w:r>
      <w:proofErr w:type="spellStart"/>
      <w:r w:rsidRPr="00754441">
        <w:rPr>
          <w:rFonts w:ascii="Arial" w:hAnsi="Arial" w:cs="Arial"/>
          <w:sz w:val="24"/>
          <w:szCs w:val="24"/>
        </w:rPr>
        <w:t>lansia</w:t>
      </w:r>
      <w:proofErr w:type="spellEnd"/>
      <w:r w:rsidRPr="00754441">
        <w:rPr>
          <w:rFonts w:ascii="Arial" w:hAnsi="Arial" w:cs="Arial"/>
          <w:sz w:val="24"/>
          <w:szCs w:val="24"/>
        </w:rPr>
        <w:t xml:space="preserve">(posttest) </w:t>
      </w:r>
      <w:proofErr w:type="spellStart"/>
      <w:r w:rsidRPr="00754441">
        <w:rPr>
          <w:rFonts w:ascii="Arial" w:hAnsi="Arial" w:cs="Arial"/>
          <w:sz w:val="24"/>
          <w:szCs w:val="24"/>
        </w:rPr>
        <w:t>adalah</w:t>
      </w:r>
      <w:proofErr w:type="spellEnd"/>
      <w:r w:rsidRPr="00754441">
        <w:rPr>
          <w:rFonts w:ascii="Arial" w:hAnsi="Arial" w:cs="Arial"/>
          <w:sz w:val="24"/>
          <w:szCs w:val="24"/>
        </w:rPr>
        <w:t xml:space="preserve"> 39,54 ± 4,54. </w:t>
      </w:r>
      <w:proofErr w:type="spellStart"/>
      <w:r w:rsidRPr="00754441">
        <w:rPr>
          <w:rFonts w:ascii="Arial" w:hAnsi="Arial" w:cs="Arial"/>
          <w:sz w:val="24"/>
          <w:szCs w:val="24"/>
        </w:rPr>
        <w:t>Dengan</w:t>
      </w:r>
      <w:proofErr w:type="spellEnd"/>
      <w:r w:rsidRPr="00754441">
        <w:rPr>
          <w:rFonts w:ascii="Arial" w:hAnsi="Arial" w:cs="Arial"/>
          <w:sz w:val="24"/>
          <w:szCs w:val="24"/>
        </w:rPr>
        <w:t xml:space="preserve"> </w:t>
      </w:r>
      <w:proofErr w:type="spellStart"/>
      <w:r w:rsidRPr="00754441">
        <w:rPr>
          <w:rFonts w:ascii="Arial" w:hAnsi="Arial" w:cs="Arial"/>
          <w:sz w:val="24"/>
          <w:szCs w:val="24"/>
        </w:rPr>
        <w:t>demikian</w:t>
      </w:r>
      <w:proofErr w:type="spellEnd"/>
      <w:r w:rsidRPr="00754441">
        <w:rPr>
          <w:rFonts w:ascii="Arial" w:hAnsi="Arial" w:cs="Arial"/>
          <w:sz w:val="24"/>
          <w:szCs w:val="24"/>
        </w:rPr>
        <w:t xml:space="preserve"> rata-rata </w:t>
      </w:r>
      <w:proofErr w:type="spellStart"/>
      <w:r w:rsidRPr="00754441">
        <w:rPr>
          <w:rFonts w:ascii="Arial" w:hAnsi="Arial" w:cs="Arial"/>
          <w:sz w:val="24"/>
          <w:szCs w:val="24"/>
        </w:rPr>
        <w:t>skor</w:t>
      </w:r>
      <w:proofErr w:type="spellEnd"/>
      <w:r w:rsidRPr="00754441">
        <w:rPr>
          <w:rFonts w:ascii="Arial" w:hAnsi="Arial" w:cs="Arial"/>
          <w:sz w:val="24"/>
          <w:szCs w:val="24"/>
        </w:rPr>
        <w:t xml:space="preserve"> </w:t>
      </w:r>
      <w:proofErr w:type="spellStart"/>
      <w:r w:rsidRPr="00754441">
        <w:rPr>
          <w:rFonts w:ascii="Arial" w:hAnsi="Arial" w:cs="Arial"/>
          <w:sz w:val="24"/>
          <w:szCs w:val="24"/>
        </w:rPr>
        <w:t>perubahan</w:t>
      </w:r>
      <w:proofErr w:type="spellEnd"/>
      <w:r w:rsidRPr="00754441">
        <w:rPr>
          <w:rFonts w:ascii="Arial" w:hAnsi="Arial" w:cs="Arial"/>
          <w:sz w:val="24"/>
          <w:szCs w:val="24"/>
        </w:rPr>
        <w:t xml:space="preserve"> </w:t>
      </w:r>
      <w:proofErr w:type="spellStart"/>
      <w:r w:rsidRPr="00754441">
        <w:rPr>
          <w:rFonts w:ascii="Arial" w:hAnsi="Arial" w:cs="Arial"/>
          <w:sz w:val="24"/>
          <w:szCs w:val="24"/>
        </w:rPr>
        <w:t>perilaku</w:t>
      </w:r>
      <w:proofErr w:type="spellEnd"/>
      <w:r w:rsidRPr="00754441">
        <w:rPr>
          <w:rFonts w:ascii="Arial" w:hAnsi="Arial" w:cs="Arial"/>
          <w:sz w:val="24"/>
          <w:szCs w:val="24"/>
        </w:rPr>
        <w:t xml:space="preserve"> </w:t>
      </w:r>
      <w:proofErr w:type="spellStart"/>
      <w:r w:rsidRPr="00754441">
        <w:rPr>
          <w:rFonts w:ascii="Arial" w:hAnsi="Arial" w:cs="Arial"/>
          <w:sz w:val="24"/>
          <w:szCs w:val="24"/>
        </w:rPr>
        <w:t>responden</w:t>
      </w:r>
      <w:proofErr w:type="spellEnd"/>
      <w:r w:rsidRPr="00754441">
        <w:rPr>
          <w:rFonts w:ascii="Arial" w:hAnsi="Arial" w:cs="Arial"/>
          <w:sz w:val="24"/>
          <w:szCs w:val="24"/>
        </w:rPr>
        <w:t xml:space="preserve"> </w:t>
      </w:r>
      <w:proofErr w:type="spellStart"/>
      <w:r w:rsidRPr="00754441">
        <w:rPr>
          <w:rFonts w:ascii="Arial" w:hAnsi="Arial" w:cs="Arial"/>
          <w:sz w:val="24"/>
          <w:szCs w:val="24"/>
        </w:rPr>
        <w:t>setelah</w:t>
      </w:r>
      <w:proofErr w:type="spellEnd"/>
      <w:r w:rsidRPr="00754441">
        <w:rPr>
          <w:rFonts w:ascii="Arial" w:hAnsi="Arial" w:cs="Arial"/>
          <w:sz w:val="24"/>
          <w:szCs w:val="24"/>
        </w:rPr>
        <w:t xml:space="preserve"> </w:t>
      </w:r>
      <w:proofErr w:type="spellStart"/>
      <w:r w:rsidRPr="00754441">
        <w:rPr>
          <w:rFonts w:ascii="Arial" w:hAnsi="Arial" w:cs="Arial"/>
          <w:sz w:val="24"/>
          <w:szCs w:val="24"/>
        </w:rPr>
        <w:t>masuk</w:t>
      </w:r>
      <w:proofErr w:type="spellEnd"/>
      <w:r w:rsidRPr="00754441">
        <w:rPr>
          <w:rFonts w:ascii="Arial" w:hAnsi="Arial" w:cs="Arial"/>
          <w:sz w:val="24"/>
          <w:szCs w:val="24"/>
        </w:rPr>
        <w:t xml:space="preserve"> </w:t>
      </w:r>
      <w:proofErr w:type="spellStart"/>
      <w:r w:rsidRPr="00754441">
        <w:rPr>
          <w:rFonts w:ascii="Arial" w:hAnsi="Arial" w:cs="Arial"/>
          <w:sz w:val="24"/>
          <w:szCs w:val="24"/>
        </w:rPr>
        <w:t>sekolah</w:t>
      </w:r>
      <w:proofErr w:type="spellEnd"/>
      <w:r w:rsidRPr="00754441">
        <w:rPr>
          <w:rFonts w:ascii="Arial" w:hAnsi="Arial" w:cs="Arial"/>
          <w:sz w:val="24"/>
          <w:szCs w:val="24"/>
        </w:rPr>
        <w:t xml:space="preserve"> </w:t>
      </w:r>
      <w:proofErr w:type="spellStart"/>
      <w:r w:rsidRPr="00754441">
        <w:rPr>
          <w:rFonts w:ascii="Arial" w:hAnsi="Arial" w:cs="Arial"/>
          <w:sz w:val="24"/>
          <w:szCs w:val="24"/>
        </w:rPr>
        <w:t>kesehatan</w:t>
      </w:r>
      <w:proofErr w:type="spellEnd"/>
      <w:r w:rsidRPr="00754441">
        <w:rPr>
          <w:rFonts w:ascii="Arial" w:hAnsi="Arial" w:cs="Arial"/>
          <w:sz w:val="24"/>
          <w:szCs w:val="24"/>
        </w:rPr>
        <w:t xml:space="preserve"> </w:t>
      </w:r>
      <w:proofErr w:type="spellStart"/>
      <w:r w:rsidRPr="00754441">
        <w:rPr>
          <w:rFonts w:ascii="Arial" w:hAnsi="Arial" w:cs="Arial"/>
          <w:sz w:val="24"/>
          <w:szCs w:val="24"/>
        </w:rPr>
        <w:t>lansia</w:t>
      </w:r>
      <w:proofErr w:type="spellEnd"/>
      <w:r w:rsidRPr="00754441">
        <w:rPr>
          <w:rFonts w:ascii="Arial" w:hAnsi="Arial" w:cs="Arial"/>
          <w:sz w:val="24"/>
          <w:szCs w:val="24"/>
        </w:rPr>
        <w:t xml:space="preserve"> </w:t>
      </w:r>
      <w:proofErr w:type="spellStart"/>
      <w:r w:rsidRPr="00754441">
        <w:rPr>
          <w:rFonts w:ascii="Arial" w:hAnsi="Arial" w:cs="Arial"/>
          <w:sz w:val="24"/>
          <w:szCs w:val="24"/>
        </w:rPr>
        <w:t>lebih</w:t>
      </w:r>
      <w:proofErr w:type="spellEnd"/>
      <w:r w:rsidRPr="00754441">
        <w:rPr>
          <w:rFonts w:ascii="Arial" w:hAnsi="Arial" w:cs="Arial"/>
          <w:sz w:val="24"/>
          <w:szCs w:val="24"/>
        </w:rPr>
        <w:t xml:space="preserve"> </w:t>
      </w:r>
      <w:proofErr w:type="spellStart"/>
      <w:r w:rsidRPr="00754441">
        <w:rPr>
          <w:rFonts w:ascii="Arial" w:hAnsi="Arial" w:cs="Arial"/>
          <w:sz w:val="24"/>
          <w:szCs w:val="24"/>
        </w:rPr>
        <w:t>tinggi</w:t>
      </w:r>
      <w:proofErr w:type="spellEnd"/>
      <w:r w:rsidRPr="00754441">
        <w:rPr>
          <w:rFonts w:ascii="Arial" w:hAnsi="Arial" w:cs="Arial"/>
          <w:sz w:val="24"/>
          <w:szCs w:val="24"/>
        </w:rPr>
        <w:t xml:space="preserve"> </w:t>
      </w:r>
      <w:proofErr w:type="spellStart"/>
      <w:r w:rsidRPr="00754441">
        <w:rPr>
          <w:rFonts w:ascii="Arial" w:hAnsi="Arial" w:cs="Arial"/>
          <w:sz w:val="24"/>
          <w:szCs w:val="24"/>
        </w:rPr>
        <w:t>dibandingkan</w:t>
      </w:r>
      <w:proofErr w:type="spellEnd"/>
      <w:r w:rsidRPr="00754441">
        <w:rPr>
          <w:rFonts w:ascii="Arial" w:hAnsi="Arial" w:cs="Arial"/>
          <w:sz w:val="24"/>
          <w:szCs w:val="24"/>
        </w:rPr>
        <w:t xml:space="preserve"> </w:t>
      </w:r>
      <w:proofErr w:type="spellStart"/>
      <w:r w:rsidRPr="00754441">
        <w:rPr>
          <w:rFonts w:ascii="Arial" w:hAnsi="Arial" w:cs="Arial"/>
          <w:sz w:val="24"/>
          <w:szCs w:val="24"/>
        </w:rPr>
        <w:t>dengan</w:t>
      </w:r>
      <w:proofErr w:type="spellEnd"/>
      <w:r w:rsidRPr="00754441">
        <w:rPr>
          <w:rFonts w:ascii="Arial" w:hAnsi="Arial" w:cs="Arial"/>
          <w:sz w:val="24"/>
          <w:szCs w:val="24"/>
        </w:rPr>
        <w:t xml:space="preserve"> </w:t>
      </w:r>
      <w:proofErr w:type="spellStart"/>
      <w:r w:rsidRPr="00754441">
        <w:rPr>
          <w:rFonts w:ascii="Arial" w:hAnsi="Arial" w:cs="Arial"/>
          <w:sz w:val="24"/>
          <w:szCs w:val="24"/>
        </w:rPr>
        <w:t>sebelumnya</w:t>
      </w:r>
      <w:proofErr w:type="spellEnd"/>
      <w:r w:rsidRPr="00754441">
        <w:rPr>
          <w:rFonts w:ascii="Arial" w:hAnsi="Arial" w:cs="Arial"/>
          <w:sz w:val="24"/>
          <w:szCs w:val="24"/>
        </w:rPr>
        <w:t>.</w:t>
      </w:r>
    </w:p>
    <w:p w14:paraId="49BDF31E" w14:textId="77777777" w:rsidR="00754441" w:rsidRDefault="00754441" w:rsidP="00754441">
      <w:pPr>
        <w:pStyle w:val="ListParagraph"/>
        <w:autoSpaceDE w:val="0"/>
        <w:autoSpaceDN w:val="0"/>
        <w:adjustRightInd w:val="0"/>
        <w:ind w:left="284"/>
        <w:jc w:val="center"/>
        <w:rPr>
          <w:rFonts w:ascii="Arial" w:hAnsi="Arial" w:cs="Arial"/>
          <w:sz w:val="24"/>
          <w:szCs w:val="24"/>
        </w:rPr>
      </w:pPr>
      <w:proofErr w:type="spellStart"/>
      <w:r>
        <w:rPr>
          <w:rFonts w:ascii="Arial" w:hAnsi="Arial" w:cs="Arial"/>
          <w:b/>
          <w:sz w:val="24"/>
          <w:szCs w:val="24"/>
        </w:rPr>
        <w:t>Tabel</w:t>
      </w:r>
      <w:proofErr w:type="spellEnd"/>
      <w:r>
        <w:rPr>
          <w:rFonts w:ascii="Arial" w:hAnsi="Arial" w:cs="Arial"/>
          <w:b/>
          <w:sz w:val="24"/>
          <w:szCs w:val="24"/>
        </w:rPr>
        <w:t xml:space="preserve"> 5</w:t>
      </w:r>
      <w:r>
        <w:rPr>
          <w:rFonts w:ascii="Arial" w:hAnsi="Arial" w:cs="Arial"/>
          <w:sz w:val="24"/>
          <w:szCs w:val="24"/>
        </w:rPr>
        <w:t xml:space="preserve">. </w:t>
      </w:r>
      <w:proofErr w:type="spellStart"/>
      <w:r w:rsidRPr="00754441">
        <w:rPr>
          <w:rFonts w:ascii="Arial" w:hAnsi="Arial" w:cs="Arial"/>
          <w:b/>
          <w:bCs/>
          <w:sz w:val="24"/>
          <w:szCs w:val="24"/>
        </w:rPr>
        <w:t>Perbedaan</w:t>
      </w:r>
      <w:proofErr w:type="spellEnd"/>
      <w:r w:rsidRPr="00754441">
        <w:rPr>
          <w:rFonts w:ascii="Arial" w:hAnsi="Arial" w:cs="Arial"/>
          <w:b/>
          <w:bCs/>
          <w:sz w:val="24"/>
          <w:szCs w:val="24"/>
        </w:rPr>
        <w:t xml:space="preserve"> </w:t>
      </w:r>
      <w:proofErr w:type="spellStart"/>
      <w:r w:rsidRPr="00754441">
        <w:rPr>
          <w:rFonts w:ascii="Arial" w:hAnsi="Arial" w:cs="Arial"/>
          <w:b/>
          <w:bCs/>
          <w:sz w:val="24"/>
          <w:szCs w:val="24"/>
        </w:rPr>
        <w:t>pengetahuan</w:t>
      </w:r>
      <w:proofErr w:type="spellEnd"/>
      <w:r w:rsidRPr="00754441">
        <w:rPr>
          <w:rFonts w:ascii="Arial" w:hAnsi="Arial" w:cs="Arial"/>
          <w:b/>
          <w:bCs/>
          <w:sz w:val="24"/>
          <w:szCs w:val="24"/>
        </w:rPr>
        <w:t xml:space="preserve"> pretest dan posttest</w:t>
      </w:r>
    </w:p>
    <w:tbl>
      <w:tblPr>
        <w:tblW w:w="5670" w:type="dxa"/>
        <w:jc w:val="center"/>
        <w:tblLook w:val="04A0" w:firstRow="1" w:lastRow="0" w:firstColumn="1" w:lastColumn="0" w:noHBand="0" w:noVBand="1"/>
      </w:tblPr>
      <w:tblGrid>
        <w:gridCol w:w="1598"/>
        <w:gridCol w:w="779"/>
        <w:gridCol w:w="1592"/>
        <w:gridCol w:w="1701"/>
      </w:tblGrid>
      <w:tr w:rsidR="00754441" w:rsidRPr="00754441" w14:paraId="5B2ECC39" w14:textId="77777777" w:rsidTr="00754441">
        <w:trPr>
          <w:trHeight w:val="487"/>
          <w:jc w:val="center"/>
        </w:trPr>
        <w:tc>
          <w:tcPr>
            <w:tcW w:w="1598" w:type="dxa"/>
            <w:tcBorders>
              <w:top w:val="single" w:sz="4" w:space="0" w:color="auto"/>
              <w:left w:val="nil"/>
              <w:bottom w:val="single" w:sz="4" w:space="0" w:color="auto"/>
              <w:right w:val="nil"/>
            </w:tcBorders>
            <w:hideMark/>
          </w:tcPr>
          <w:p w14:paraId="0AE6E3C7" w14:textId="77777777" w:rsidR="00754441" w:rsidRPr="00754441" w:rsidRDefault="00754441">
            <w:pPr>
              <w:autoSpaceDE w:val="0"/>
              <w:autoSpaceDN w:val="0"/>
              <w:adjustRightInd w:val="0"/>
              <w:jc w:val="both"/>
              <w:rPr>
                <w:rFonts w:ascii="Arial" w:hAnsi="Arial" w:cs="Arial"/>
                <w:b/>
                <w:color w:val="000000"/>
                <w:sz w:val="22"/>
                <w:szCs w:val="22"/>
              </w:rPr>
            </w:pPr>
            <w:proofErr w:type="spellStart"/>
            <w:r w:rsidRPr="00754441">
              <w:rPr>
                <w:rFonts w:ascii="Arial" w:hAnsi="Arial" w:cs="Arial"/>
                <w:b/>
                <w:color w:val="000000"/>
                <w:sz w:val="22"/>
                <w:szCs w:val="22"/>
              </w:rPr>
              <w:t>Pengetahuan</w:t>
            </w:r>
            <w:proofErr w:type="spellEnd"/>
          </w:p>
        </w:tc>
        <w:tc>
          <w:tcPr>
            <w:tcW w:w="779" w:type="dxa"/>
            <w:tcBorders>
              <w:top w:val="single" w:sz="4" w:space="0" w:color="auto"/>
              <w:left w:val="nil"/>
              <w:bottom w:val="single" w:sz="4" w:space="0" w:color="auto"/>
              <w:right w:val="nil"/>
            </w:tcBorders>
            <w:hideMark/>
          </w:tcPr>
          <w:p w14:paraId="56BD11BF" w14:textId="77777777" w:rsidR="00754441" w:rsidRPr="00754441" w:rsidRDefault="00754441">
            <w:pPr>
              <w:autoSpaceDE w:val="0"/>
              <w:autoSpaceDN w:val="0"/>
              <w:adjustRightInd w:val="0"/>
              <w:jc w:val="both"/>
              <w:rPr>
                <w:rFonts w:ascii="Arial" w:hAnsi="Arial" w:cs="Arial"/>
                <w:b/>
                <w:i/>
                <w:color w:val="000000"/>
                <w:sz w:val="22"/>
                <w:szCs w:val="22"/>
              </w:rPr>
            </w:pPr>
            <w:r w:rsidRPr="00754441">
              <w:rPr>
                <w:rFonts w:ascii="Arial" w:hAnsi="Arial" w:cs="Arial"/>
                <w:b/>
                <w:i/>
                <w:color w:val="000000"/>
                <w:sz w:val="22"/>
                <w:szCs w:val="22"/>
              </w:rPr>
              <w:t>Mean</w:t>
            </w:r>
          </w:p>
        </w:tc>
        <w:tc>
          <w:tcPr>
            <w:tcW w:w="1592" w:type="dxa"/>
            <w:tcBorders>
              <w:top w:val="single" w:sz="4" w:space="0" w:color="auto"/>
              <w:left w:val="nil"/>
              <w:bottom w:val="single" w:sz="4" w:space="0" w:color="auto"/>
              <w:right w:val="nil"/>
            </w:tcBorders>
            <w:hideMark/>
          </w:tcPr>
          <w:p w14:paraId="2E5EBF07" w14:textId="77777777" w:rsidR="00754441" w:rsidRPr="00754441" w:rsidRDefault="00754441">
            <w:pPr>
              <w:autoSpaceDE w:val="0"/>
              <w:autoSpaceDN w:val="0"/>
              <w:adjustRightInd w:val="0"/>
              <w:jc w:val="both"/>
              <w:rPr>
                <w:rFonts w:ascii="Arial" w:hAnsi="Arial" w:cs="Arial"/>
                <w:b/>
                <w:i/>
                <w:color w:val="000000"/>
                <w:sz w:val="22"/>
                <w:szCs w:val="22"/>
              </w:rPr>
            </w:pPr>
            <w:r w:rsidRPr="00754441">
              <w:rPr>
                <w:rFonts w:ascii="Arial" w:hAnsi="Arial" w:cs="Arial"/>
                <w:b/>
                <w:i/>
                <w:color w:val="000000"/>
                <w:sz w:val="22"/>
                <w:szCs w:val="22"/>
              </w:rPr>
              <w:t xml:space="preserve">Z </w:t>
            </w:r>
            <w:proofErr w:type="spellStart"/>
            <w:r w:rsidRPr="00754441">
              <w:rPr>
                <w:rFonts w:ascii="Arial" w:hAnsi="Arial" w:cs="Arial"/>
                <w:b/>
                <w:i/>
                <w:color w:val="000000"/>
                <w:sz w:val="22"/>
                <w:szCs w:val="22"/>
              </w:rPr>
              <w:t>hitung</w:t>
            </w:r>
            <w:proofErr w:type="spellEnd"/>
          </w:p>
        </w:tc>
        <w:tc>
          <w:tcPr>
            <w:tcW w:w="1701" w:type="dxa"/>
            <w:tcBorders>
              <w:top w:val="single" w:sz="4" w:space="0" w:color="auto"/>
              <w:left w:val="nil"/>
              <w:bottom w:val="single" w:sz="4" w:space="0" w:color="auto"/>
              <w:right w:val="nil"/>
            </w:tcBorders>
            <w:hideMark/>
          </w:tcPr>
          <w:p w14:paraId="03D345F0" w14:textId="77777777" w:rsidR="00754441" w:rsidRPr="00754441" w:rsidRDefault="00754441">
            <w:pPr>
              <w:autoSpaceDE w:val="0"/>
              <w:autoSpaceDN w:val="0"/>
              <w:adjustRightInd w:val="0"/>
              <w:jc w:val="both"/>
              <w:rPr>
                <w:rFonts w:ascii="Arial" w:hAnsi="Arial" w:cs="Arial"/>
                <w:b/>
                <w:i/>
                <w:color w:val="000000"/>
                <w:sz w:val="22"/>
                <w:szCs w:val="22"/>
              </w:rPr>
            </w:pPr>
            <w:r w:rsidRPr="00754441">
              <w:rPr>
                <w:rFonts w:ascii="Arial" w:hAnsi="Arial" w:cs="Arial"/>
                <w:b/>
                <w:i/>
                <w:color w:val="000000"/>
                <w:sz w:val="22"/>
                <w:szCs w:val="22"/>
              </w:rPr>
              <w:t>P Value</w:t>
            </w:r>
          </w:p>
        </w:tc>
      </w:tr>
      <w:tr w:rsidR="00754441" w:rsidRPr="00754441" w14:paraId="51472B95" w14:textId="77777777" w:rsidTr="00754441">
        <w:trPr>
          <w:trHeight w:val="236"/>
          <w:jc w:val="center"/>
        </w:trPr>
        <w:tc>
          <w:tcPr>
            <w:tcW w:w="1598" w:type="dxa"/>
            <w:tcBorders>
              <w:top w:val="single" w:sz="4" w:space="0" w:color="auto"/>
              <w:left w:val="nil"/>
              <w:bottom w:val="single" w:sz="4" w:space="0" w:color="auto"/>
              <w:right w:val="nil"/>
            </w:tcBorders>
            <w:hideMark/>
          </w:tcPr>
          <w:p w14:paraId="2D5D7DDA" w14:textId="77777777" w:rsidR="00754441" w:rsidRPr="00754441" w:rsidRDefault="00754441">
            <w:pPr>
              <w:autoSpaceDE w:val="0"/>
              <w:autoSpaceDN w:val="0"/>
              <w:adjustRightInd w:val="0"/>
              <w:jc w:val="both"/>
              <w:rPr>
                <w:rFonts w:ascii="Arial" w:hAnsi="Arial" w:cs="Arial"/>
                <w:i/>
                <w:color w:val="000000"/>
                <w:sz w:val="22"/>
                <w:szCs w:val="22"/>
              </w:rPr>
            </w:pPr>
            <w:r w:rsidRPr="00754441">
              <w:rPr>
                <w:rFonts w:ascii="Arial" w:hAnsi="Arial" w:cs="Arial"/>
                <w:i/>
                <w:color w:val="000000"/>
                <w:sz w:val="22"/>
                <w:szCs w:val="22"/>
              </w:rPr>
              <w:t>Pretest</w:t>
            </w:r>
          </w:p>
        </w:tc>
        <w:tc>
          <w:tcPr>
            <w:tcW w:w="779" w:type="dxa"/>
            <w:tcBorders>
              <w:top w:val="single" w:sz="4" w:space="0" w:color="auto"/>
              <w:left w:val="nil"/>
              <w:bottom w:val="single" w:sz="4" w:space="0" w:color="auto"/>
              <w:right w:val="nil"/>
            </w:tcBorders>
            <w:hideMark/>
          </w:tcPr>
          <w:p w14:paraId="76B1D12F" w14:textId="77777777" w:rsidR="00754441" w:rsidRPr="00754441" w:rsidRDefault="00754441">
            <w:pPr>
              <w:autoSpaceDE w:val="0"/>
              <w:autoSpaceDN w:val="0"/>
              <w:adjustRightInd w:val="0"/>
              <w:ind w:left="60" w:right="60"/>
              <w:rPr>
                <w:rFonts w:ascii="Arial" w:hAnsi="Arial" w:cs="Arial"/>
                <w:color w:val="010205"/>
                <w:sz w:val="22"/>
                <w:szCs w:val="22"/>
              </w:rPr>
            </w:pPr>
            <w:r w:rsidRPr="00754441">
              <w:rPr>
                <w:rFonts w:ascii="Arial" w:hAnsi="Arial" w:cs="Arial"/>
                <w:color w:val="010205"/>
                <w:sz w:val="22"/>
                <w:szCs w:val="22"/>
              </w:rPr>
              <w:t>6,63</w:t>
            </w:r>
          </w:p>
        </w:tc>
        <w:tc>
          <w:tcPr>
            <w:tcW w:w="1592" w:type="dxa"/>
            <w:vMerge w:val="restart"/>
            <w:tcBorders>
              <w:top w:val="single" w:sz="4" w:space="0" w:color="auto"/>
              <w:left w:val="nil"/>
              <w:bottom w:val="single" w:sz="4" w:space="0" w:color="auto"/>
              <w:right w:val="nil"/>
            </w:tcBorders>
            <w:hideMark/>
          </w:tcPr>
          <w:p w14:paraId="1EB2F2BC" w14:textId="77777777" w:rsidR="00754441" w:rsidRPr="00754441" w:rsidRDefault="00754441">
            <w:pPr>
              <w:autoSpaceDE w:val="0"/>
              <w:autoSpaceDN w:val="0"/>
              <w:adjustRightInd w:val="0"/>
              <w:ind w:left="60" w:right="60"/>
              <w:rPr>
                <w:rFonts w:ascii="Arial" w:hAnsi="Arial" w:cs="Arial"/>
                <w:color w:val="010205"/>
                <w:sz w:val="22"/>
                <w:szCs w:val="22"/>
              </w:rPr>
            </w:pPr>
            <w:r w:rsidRPr="00754441">
              <w:rPr>
                <w:rFonts w:ascii="Arial" w:hAnsi="Arial" w:cs="Arial"/>
                <w:color w:val="010205"/>
                <w:sz w:val="22"/>
                <w:szCs w:val="22"/>
              </w:rPr>
              <w:t>-5,966</w:t>
            </w:r>
            <w:r w:rsidRPr="00754441">
              <w:rPr>
                <w:rFonts w:ascii="Arial" w:hAnsi="Arial" w:cs="Arial"/>
                <w:color w:val="010205"/>
                <w:sz w:val="22"/>
                <w:szCs w:val="22"/>
                <w:vertAlign w:val="superscript"/>
              </w:rPr>
              <w:t>b</w:t>
            </w:r>
          </w:p>
        </w:tc>
        <w:tc>
          <w:tcPr>
            <w:tcW w:w="1701" w:type="dxa"/>
            <w:vMerge w:val="restart"/>
            <w:tcBorders>
              <w:top w:val="single" w:sz="4" w:space="0" w:color="auto"/>
              <w:left w:val="nil"/>
              <w:bottom w:val="single" w:sz="4" w:space="0" w:color="auto"/>
              <w:right w:val="nil"/>
            </w:tcBorders>
            <w:hideMark/>
          </w:tcPr>
          <w:p w14:paraId="5216D71C" w14:textId="77777777" w:rsidR="00754441" w:rsidRPr="00754441" w:rsidRDefault="00754441">
            <w:pPr>
              <w:autoSpaceDE w:val="0"/>
              <w:autoSpaceDN w:val="0"/>
              <w:adjustRightInd w:val="0"/>
              <w:jc w:val="both"/>
              <w:rPr>
                <w:rFonts w:ascii="Arial" w:hAnsi="Arial" w:cs="Arial"/>
                <w:color w:val="000000"/>
                <w:sz w:val="22"/>
                <w:szCs w:val="22"/>
              </w:rPr>
            </w:pPr>
            <w:r w:rsidRPr="00754441">
              <w:rPr>
                <w:rFonts w:ascii="Arial" w:hAnsi="Arial" w:cs="Arial"/>
                <w:color w:val="000000"/>
                <w:sz w:val="22"/>
                <w:szCs w:val="22"/>
              </w:rPr>
              <w:t>0,000 &lt; 0,05</w:t>
            </w:r>
          </w:p>
        </w:tc>
      </w:tr>
      <w:tr w:rsidR="00754441" w:rsidRPr="00754441" w14:paraId="64493813" w14:textId="77777777" w:rsidTr="00754441">
        <w:trPr>
          <w:trHeight w:val="251"/>
          <w:jc w:val="center"/>
        </w:trPr>
        <w:tc>
          <w:tcPr>
            <w:tcW w:w="1598" w:type="dxa"/>
            <w:tcBorders>
              <w:top w:val="single" w:sz="4" w:space="0" w:color="auto"/>
              <w:left w:val="nil"/>
              <w:bottom w:val="single" w:sz="4" w:space="0" w:color="auto"/>
              <w:right w:val="nil"/>
            </w:tcBorders>
            <w:hideMark/>
          </w:tcPr>
          <w:p w14:paraId="325FC7E0" w14:textId="77777777" w:rsidR="00754441" w:rsidRPr="00754441" w:rsidRDefault="00754441">
            <w:pPr>
              <w:autoSpaceDE w:val="0"/>
              <w:autoSpaceDN w:val="0"/>
              <w:adjustRightInd w:val="0"/>
              <w:jc w:val="both"/>
              <w:rPr>
                <w:rFonts w:ascii="Arial" w:hAnsi="Arial" w:cs="Arial"/>
                <w:i/>
                <w:color w:val="000000"/>
                <w:sz w:val="22"/>
                <w:szCs w:val="22"/>
              </w:rPr>
            </w:pPr>
            <w:r w:rsidRPr="00754441">
              <w:rPr>
                <w:rFonts w:ascii="Arial" w:hAnsi="Arial" w:cs="Arial"/>
                <w:i/>
                <w:color w:val="000000"/>
                <w:sz w:val="22"/>
                <w:szCs w:val="22"/>
              </w:rPr>
              <w:t>Posttest</w:t>
            </w:r>
          </w:p>
        </w:tc>
        <w:tc>
          <w:tcPr>
            <w:tcW w:w="779" w:type="dxa"/>
            <w:tcBorders>
              <w:top w:val="single" w:sz="4" w:space="0" w:color="auto"/>
              <w:left w:val="nil"/>
              <w:bottom w:val="single" w:sz="4" w:space="0" w:color="auto"/>
              <w:right w:val="nil"/>
            </w:tcBorders>
            <w:hideMark/>
          </w:tcPr>
          <w:p w14:paraId="1F83A090" w14:textId="77777777" w:rsidR="00754441" w:rsidRPr="00754441" w:rsidRDefault="00754441">
            <w:pPr>
              <w:autoSpaceDE w:val="0"/>
              <w:autoSpaceDN w:val="0"/>
              <w:adjustRightInd w:val="0"/>
              <w:ind w:left="60" w:right="60"/>
              <w:rPr>
                <w:rFonts w:ascii="Arial" w:hAnsi="Arial" w:cs="Arial"/>
                <w:color w:val="010205"/>
                <w:sz w:val="22"/>
                <w:szCs w:val="22"/>
              </w:rPr>
            </w:pPr>
            <w:r w:rsidRPr="00754441">
              <w:rPr>
                <w:rFonts w:ascii="Arial" w:hAnsi="Arial" w:cs="Arial"/>
                <w:color w:val="010205"/>
                <w:sz w:val="22"/>
                <w:szCs w:val="22"/>
              </w:rPr>
              <w:t>9,28</w:t>
            </w:r>
          </w:p>
        </w:tc>
        <w:tc>
          <w:tcPr>
            <w:tcW w:w="1592" w:type="dxa"/>
            <w:vMerge/>
            <w:tcBorders>
              <w:top w:val="single" w:sz="4" w:space="0" w:color="auto"/>
              <w:left w:val="nil"/>
              <w:bottom w:val="single" w:sz="4" w:space="0" w:color="auto"/>
              <w:right w:val="nil"/>
            </w:tcBorders>
            <w:vAlign w:val="center"/>
            <w:hideMark/>
          </w:tcPr>
          <w:p w14:paraId="17B37308" w14:textId="77777777" w:rsidR="00754441" w:rsidRPr="00754441" w:rsidRDefault="00754441">
            <w:pPr>
              <w:rPr>
                <w:rFonts w:ascii="Arial" w:hAnsi="Arial" w:cs="Arial"/>
                <w:color w:val="010205"/>
                <w:sz w:val="22"/>
                <w:szCs w:val="22"/>
                <w:lang w:val="id-ID"/>
              </w:rPr>
            </w:pPr>
          </w:p>
        </w:tc>
        <w:tc>
          <w:tcPr>
            <w:tcW w:w="1701" w:type="dxa"/>
            <w:vMerge/>
            <w:tcBorders>
              <w:top w:val="single" w:sz="4" w:space="0" w:color="auto"/>
              <w:left w:val="nil"/>
              <w:bottom w:val="single" w:sz="4" w:space="0" w:color="auto"/>
              <w:right w:val="nil"/>
            </w:tcBorders>
            <w:vAlign w:val="center"/>
            <w:hideMark/>
          </w:tcPr>
          <w:p w14:paraId="5A50AEA8" w14:textId="77777777" w:rsidR="00754441" w:rsidRPr="00754441" w:rsidRDefault="00754441">
            <w:pPr>
              <w:rPr>
                <w:rFonts w:ascii="Arial" w:hAnsi="Arial" w:cs="Arial"/>
                <w:color w:val="000000"/>
                <w:sz w:val="22"/>
                <w:szCs w:val="22"/>
                <w:lang w:val="id-ID"/>
              </w:rPr>
            </w:pPr>
          </w:p>
        </w:tc>
      </w:tr>
    </w:tbl>
    <w:p w14:paraId="1B09B558" w14:textId="3B1AF511" w:rsidR="00754441" w:rsidRDefault="00754441" w:rsidP="00754441">
      <w:pPr>
        <w:autoSpaceDE w:val="0"/>
        <w:autoSpaceDN w:val="0"/>
        <w:adjustRightInd w:val="0"/>
        <w:spacing w:line="360" w:lineRule="auto"/>
        <w:ind w:firstLine="426"/>
        <w:jc w:val="both"/>
        <w:rPr>
          <w:rFonts w:ascii="Arial" w:hAnsi="Arial" w:cs="Arial"/>
          <w:color w:val="000000"/>
          <w:sz w:val="24"/>
          <w:szCs w:val="24"/>
        </w:rPr>
      </w:pPr>
      <w:r>
        <w:rPr>
          <w:rFonts w:ascii="Arial" w:hAnsi="Arial" w:cs="Arial"/>
          <w:color w:val="000000"/>
          <w:sz w:val="24"/>
          <w:szCs w:val="24"/>
        </w:rPr>
        <w:t xml:space="preserve">Pada </w:t>
      </w:r>
      <w:proofErr w:type="spellStart"/>
      <w:r>
        <w:rPr>
          <w:rFonts w:ascii="Arial" w:hAnsi="Arial" w:cs="Arial"/>
          <w:color w:val="000000"/>
          <w:sz w:val="24"/>
          <w:szCs w:val="24"/>
        </w:rPr>
        <w:t>Tabel</w:t>
      </w:r>
      <w:proofErr w:type="spellEnd"/>
      <w:r>
        <w:rPr>
          <w:rFonts w:ascii="Arial" w:hAnsi="Arial" w:cs="Arial"/>
          <w:color w:val="000000"/>
          <w:sz w:val="24"/>
          <w:szCs w:val="24"/>
        </w:rPr>
        <w:t xml:space="preserve"> 5 di </w:t>
      </w:r>
      <w:proofErr w:type="spellStart"/>
      <w:r>
        <w:rPr>
          <w:rFonts w:ascii="Arial" w:hAnsi="Arial" w:cs="Arial"/>
          <w:color w:val="000000"/>
          <w:sz w:val="24"/>
          <w:szCs w:val="24"/>
        </w:rPr>
        <w:t>atas</w:t>
      </w:r>
      <w:proofErr w:type="spellEnd"/>
      <w:r>
        <w:rPr>
          <w:rFonts w:ascii="Arial" w:hAnsi="Arial" w:cs="Arial"/>
          <w:color w:val="000000"/>
          <w:sz w:val="24"/>
          <w:szCs w:val="24"/>
        </w:rPr>
        <w:t xml:space="preserve"> </w:t>
      </w:r>
      <w:proofErr w:type="spellStart"/>
      <w:r>
        <w:rPr>
          <w:rFonts w:ascii="Arial" w:hAnsi="Arial" w:cs="Arial"/>
          <w:color w:val="000000"/>
          <w:sz w:val="24"/>
          <w:szCs w:val="24"/>
        </w:rPr>
        <w:t>diketahui</w:t>
      </w:r>
      <w:proofErr w:type="spellEnd"/>
      <w:r>
        <w:rPr>
          <w:rFonts w:ascii="Arial" w:hAnsi="Arial" w:cs="Arial"/>
          <w:color w:val="000000"/>
          <w:sz w:val="24"/>
          <w:szCs w:val="24"/>
        </w:rPr>
        <w:t xml:space="preserve"> </w:t>
      </w:r>
      <w:proofErr w:type="spellStart"/>
      <w:r>
        <w:rPr>
          <w:rFonts w:ascii="Arial" w:hAnsi="Arial" w:cs="Arial"/>
          <w:color w:val="000000"/>
          <w:sz w:val="24"/>
          <w:szCs w:val="24"/>
        </w:rPr>
        <w:t>bahwa</w:t>
      </w:r>
      <w:proofErr w:type="spellEnd"/>
      <w:r>
        <w:rPr>
          <w:rFonts w:ascii="Arial" w:hAnsi="Arial" w:cs="Arial"/>
          <w:color w:val="000000"/>
          <w:sz w:val="24"/>
          <w:szCs w:val="24"/>
        </w:rPr>
        <w:t xml:space="preserve"> </w:t>
      </w:r>
      <w:proofErr w:type="spellStart"/>
      <w:r>
        <w:rPr>
          <w:rFonts w:ascii="Arial" w:hAnsi="Arial" w:cs="Arial"/>
          <w:color w:val="000000"/>
          <w:sz w:val="24"/>
          <w:szCs w:val="24"/>
        </w:rPr>
        <w:t>tingkat</w:t>
      </w:r>
      <w:proofErr w:type="spellEnd"/>
      <w:r>
        <w:rPr>
          <w:rFonts w:ascii="Arial" w:hAnsi="Arial" w:cs="Arial"/>
          <w:color w:val="000000"/>
          <w:sz w:val="24"/>
          <w:szCs w:val="24"/>
        </w:rPr>
        <w:t xml:space="preserve"> </w:t>
      </w:r>
      <w:proofErr w:type="spellStart"/>
      <w:r>
        <w:rPr>
          <w:rFonts w:ascii="Arial" w:hAnsi="Arial" w:cs="Arial"/>
          <w:color w:val="000000"/>
          <w:sz w:val="24"/>
          <w:szCs w:val="24"/>
        </w:rPr>
        <w:t>pengetahuan</w:t>
      </w:r>
      <w:proofErr w:type="spellEnd"/>
      <w:r>
        <w:rPr>
          <w:rFonts w:ascii="Arial" w:hAnsi="Arial" w:cs="Arial"/>
          <w:color w:val="000000"/>
          <w:sz w:val="24"/>
          <w:szCs w:val="24"/>
        </w:rPr>
        <w:t xml:space="preserve"> </w:t>
      </w:r>
      <w:proofErr w:type="spellStart"/>
      <w:r>
        <w:rPr>
          <w:rFonts w:ascii="Arial" w:hAnsi="Arial" w:cs="Arial"/>
          <w:color w:val="000000"/>
          <w:sz w:val="24"/>
          <w:szCs w:val="24"/>
        </w:rPr>
        <w:t>antara</w:t>
      </w:r>
      <w:proofErr w:type="spellEnd"/>
      <w:r>
        <w:rPr>
          <w:rFonts w:ascii="Arial" w:hAnsi="Arial" w:cs="Arial"/>
          <w:color w:val="000000"/>
          <w:sz w:val="24"/>
          <w:szCs w:val="24"/>
        </w:rPr>
        <w:t xml:space="preserve"> </w:t>
      </w:r>
      <w:r>
        <w:rPr>
          <w:rFonts w:ascii="Arial" w:hAnsi="Arial" w:cs="Arial"/>
          <w:i/>
          <w:color w:val="000000"/>
          <w:sz w:val="24"/>
          <w:szCs w:val="24"/>
        </w:rPr>
        <w:t xml:space="preserve">pretest </w:t>
      </w:r>
      <w:proofErr w:type="spellStart"/>
      <w:r>
        <w:rPr>
          <w:rFonts w:ascii="Arial" w:hAnsi="Arial" w:cs="Arial"/>
          <w:color w:val="000000"/>
          <w:sz w:val="24"/>
          <w:szCs w:val="24"/>
        </w:rPr>
        <w:t>dengan</w:t>
      </w:r>
      <w:proofErr w:type="spellEnd"/>
      <w:r>
        <w:rPr>
          <w:rFonts w:ascii="Arial" w:hAnsi="Arial" w:cs="Arial"/>
          <w:color w:val="000000"/>
          <w:sz w:val="24"/>
          <w:szCs w:val="24"/>
        </w:rPr>
        <w:t xml:space="preserve"> </w:t>
      </w:r>
      <w:r>
        <w:rPr>
          <w:rFonts w:ascii="Arial" w:hAnsi="Arial" w:cs="Arial"/>
          <w:i/>
          <w:color w:val="000000"/>
          <w:sz w:val="24"/>
          <w:szCs w:val="24"/>
        </w:rPr>
        <w:t>posttest</w:t>
      </w:r>
      <w:r>
        <w:rPr>
          <w:rFonts w:ascii="Arial" w:hAnsi="Arial" w:cs="Arial"/>
          <w:i/>
          <w:color w:val="000000"/>
          <w:sz w:val="24"/>
          <w:szCs w:val="24"/>
        </w:rPr>
        <w:t xml:space="preserve"> </w:t>
      </w:r>
      <w:proofErr w:type="spellStart"/>
      <w:r>
        <w:rPr>
          <w:rFonts w:ascii="Arial" w:hAnsi="Arial" w:cs="Arial"/>
          <w:color w:val="000000"/>
          <w:sz w:val="24"/>
          <w:szCs w:val="24"/>
        </w:rPr>
        <w:t>ada</w:t>
      </w:r>
      <w:proofErr w:type="spellEnd"/>
      <w:r>
        <w:rPr>
          <w:rFonts w:ascii="Arial" w:hAnsi="Arial" w:cs="Arial"/>
          <w:color w:val="000000"/>
          <w:sz w:val="24"/>
          <w:szCs w:val="24"/>
        </w:rPr>
        <w:t xml:space="preserve"> </w:t>
      </w:r>
      <w:proofErr w:type="spellStart"/>
      <w:r>
        <w:rPr>
          <w:rFonts w:ascii="Arial" w:hAnsi="Arial" w:cs="Arial"/>
          <w:color w:val="000000"/>
          <w:sz w:val="24"/>
          <w:szCs w:val="24"/>
        </w:rPr>
        <w:t>perbedaan</w:t>
      </w:r>
      <w:proofErr w:type="spellEnd"/>
      <w:r>
        <w:rPr>
          <w:rFonts w:ascii="Arial" w:hAnsi="Arial" w:cs="Arial"/>
          <w:color w:val="000000"/>
          <w:sz w:val="24"/>
          <w:szCs w:val="24"/>
        </w:rPr>
        <w:t xml:space="preserve"> </w:t>
      </w:r>
      <w:proofErr w:type="spellStart"/>
      <w:r>
        <w:rPr>
          <w:rFonts w:ascii="Arial" w:hAnsi="Arial" w:cs="Arial"/>
          <w:color w:val="000000"/>
          <w:sz w:val="24"/>
          <w:szCs w:val="24"/>
        </w:rPr>
        <w:t>dengan</w:t>
      </w:r>
      <w:proofErr w:type="spellEnd"/>
      <w:r>
        <w:rPr>
          <w:rFonts w:ascii="Arial" w:hAnsi="Arial" w:cs="Arial"/>
          <w:color w:val="000000"/>
          <w:sz w:val="24"/>
          <w:szCs w:val="24"/>
        </w:rPr>
        <w:t xml:space="preserve"> </w:t>
      </w:r>
      <w:proofErr w:type="spellStart"/>
      <w:r>
        <w:rPr>
          <w:rFonts w:ascii="Arial" w:hAnsi="Arial" w:cs="Arial"/>
          <w:color w:val="000000"/>
          <w:sz w:val="24"/>
          <w:szCs w:val="24"/>
        </w:rPr>
        <w:t>signifikansi</w:t>
      </w:r>
      <w:proofErr w:type="spellEnd"/>
      <w:r>
        <w:rPr>
          <w:rFonts w:ascii="Arial" w:hAnsi="Arial" w:cs="Arial"/>
          <w:color w:val="000000"/>
          <w:sz w:val="24"/>
          <w:szCs w:val="24"/>
        </w:rPr>
        <w:t xml:space="preserve"> 0,000 &lt; 0,05. Rata-rata </w:t>
      </w:r>
      <w:proofErr w:type="spellStart"/>
      <w:r>
        <w:rPr>
          <w:rFonts w:ascii="Arial" w:hAnsi="Arial" w:cs="Arial"/>
          <w:color w:val="000000"/>
          <w:sz w:val="24"/>
          <w:szCs w:val="24"/>
        </w:rPr>
        <w:t>tingkat</w:t>
      </w:r>
      <w:proofErr w:type="spellEnd"/>
      <w:r>
        <w:rPr>
          <w:rFonts w:ascii="Arial" w:hAnsi="Arial" w:cs="Arial"/>
          <w:color w:val="000000"/>
          <w:sz w:val="24"/>
          <w:szCs w:val="24"/>
        </w:rPr>
        <w:t xml:space="preserve"> </w:t>
      </w:r>
      <w:proofErr w:type="spellStart"/>
      <w:r>
        <w:rPr>
          <w:rFonts w:ascii="Arial" w:hAnsi="Arial" w:cs="Arial"/>
          <w:color w:val="000000"/>
          <w:sz w:val="24"/>
          <w:szCs w:val="24"/>
        </w:rPr>
        <w:t>pengetahuan</w:t>
      </w:r>
      <w:proofErr w:type="spellEnd"/>
      <w:r>
        <w:rPr>
          <w:rFonts w:ascii="Arial" w:hAnsi="Arial" w:cs="Arial"/>
          <w:color w:val="000000"/>
          <w:sz w:val="24"/>
          <w:szCs w:val="24"/>
        </w:rPr>
        <w:t xml:space="preserve"> </w:t>
      </w:r>
      <w:proofErr w:type="spellStart"/>
      <w:r>
        <w:rPr>
          <w:rFonts w:ascii="Arial" w:hAnsi="Arial" w:cs="Arial"/>
          <w:color w:val="000000"/>
          <w:sz w:val="24"/>
          <w:szCs w:val="24"/>
        </w:rPr>
        <w:t>sebelum</w:t>
      </w:r>
      <w:proofErr w:type="spellEnd"/>
      <w:r>
        <w:rPr>
          <w:rFonts w:ascii="Arial" w:hAnsi="Arial" w:cs="Arial"/>
          <w:color w:val="000000"/>
          <w:sz w:val="24"/>
          <w:szCs w:val="24"/>
        </w:rPr>
        <w:t xml:space="preserve"> </w:t>
      </w:r>
      <w:proofErr w:type="spellStart"/>
      <w:r>
        <w:rPr>
          <w:rFonts w:ascii="Arial" w:hAnsi="Arial" w:cs="Arial"/>
          <w:color w:val="000000"/>
          <w:sz w:val="24"/>
          <w:szCs w:val="24"/>
        </w:rPr>
        <w:t>menjadi</w:t>
      </w:r>
      <w:proofErr w:type="spellEnd"/>
      <w:r>
        <w:rPr>
          <w:rFonts w:ascii="Arial" w:hAnsi="Arial" w:cs="Arial"/>
          <w:color w:val="000000"/>
          <w:sz w:val="24"/>
          <w:szCs w:val="24"/>
        </w:rPr>
        <w:t xml:space="preserve"> </w:t>
      </w:r>
      <w:proofErr w:type="spellStart"/>
      <w:r>
        <w:rPr>
          <w:rFonts w:ascii="Arial" w:hAnsi="Arial" w:cs="Arial"/>
          <w:color w:val="000000"/>
          <w:sz w:val="24"/>
          <w:szCs w:val="24"/>
        </w:rPr>
        <w:t>sekolah</w:t>
      </w:r>
      <w:proofErr w:type="spellEnd"/>
      <w:r>
        <w:rPr>
          <w:rFonts w:ascii="Arial" w:hAnsi="Arial" w:cs="Arial"/>
          <w:color w:val="000000"/>
          <w:sz w:val="24"/>
          <w:szCs w:val="24"/>
        </w:rPr>
        <w:t xml:space="preserve"> </w:t>
      </w:r>
      <w:proofErr w:type="spellStart"/>
      <w:r>
        <w:rPr>
          <w:rFonts w:ascii="Arial" w:hAnsi="Arial" w:cs="Arial"/>
          <w:color w:val="000000"/>
          <w:sz w:val="24"/>
          <w:szCs w:val="24"/>
        </w:rPr>
        <w:t>kesehatan</w:t>
      </w:r>
      <w:proofErr w:type="spellEnd"/>
      <w:r>
        <w:rPr>
          <w:rFonts w:ascii="Arial" w:hAnsi="Arial" w:cs="Arial"/>
          <w:color w:val="000000"/>
          <w:sz w:val="24"/>
          <w:szCs w:val="24"/>
        </w:rPr>
        <w:t xml:space="preserve"> </w:t>
      </w:r>
      <w:proofErr w:type="spellStart"/>
      <w:r>
        <w:rPr>
          <w:rFonts w:ascii="Arial" w:hAnsi="Arial" w:cs="Arial"/>
          <w:color w:val="000000"/>
          <w:sz w:val="24"/>
          <w:szCs w:val="24"/>
        </w:rPr>
        <w:t>lansia</w:t>
      </w:r>
      <w:proofErr w:type="spellEnd"/>
      <w:r>
        <w:rPr>
          <w:rFonts w:ascii="Arial" w:hAnsi="Arial" w:cs="Arial"/>
          <w:color w:val="000000"/>
          <w:sz w:val="24"/>
          <w:szCs w:val="24"/>
        </w:rPr>
        <w:t xml:space="preserve"> </w:t>
      </w:r>
      <w:proofErr w:type="spellStart"/>
      <w:r>
        <w:rPr>
          <w:rFonts w:ascii="Arial" w:hAnsi="Arial" w:cs="Arial"/>
          <w:color w:val="000000"/>
          <w:sz w:val="24"/>
          <w:szCs w:val="24"/>
        </w:rPr>
        <w:t>adalah</w:t>
      </w:r>
      <w:proofErr w:type="spellEnd"/>
      <w:r>
        <w:rPr>
          <w:rFonts w:ascii="Arial" w:hAnsi="Arial" w:cs="Arial"/>
          <w:color w:val="000000"/>
          <w:sz w:val="24"/>
          <w:szCs w:val="24"/>
        </w:rPr>
        <w:t xml:space="preserve"> 6,63 dan </w:t>
      </w:r>
      <w:proofErr w:type="spellStart"/>
      <w:r>
        <w:rPr>
          <w:rFonts w:ascii="Arial" w:hAnsi="Arial" w:cs="Arial"/>
          <w:color w:val="000000"/>
          <w:sz w:val="24"/>
          <w:szCs w:val="24"/>
        </w:rPr>
        <w:t>setelah</w:t>
      </w:r>
      <w:proofErr w:type="spellEnd"/>
      <w:r>
        <w:rPr>
          <w:rFonts w:ascii="Arial" w:hAnsi="Arial" w:cs="Arial"/>
          <w:color w:val="000000"/>
          <w:sz w:val="24"/>
          <w:szCs w:val="24"/>
        </w:rPr>
        <w:t xml:space="preserve"> </w:t>
      </w:r>
      <w:proofErr w:type="spellStart"/>
      <w:r>
        <w:rPr>
          <w:rFonts w:ascii="Arial" w:hAnsi="Arial" w:cs="Arial"/>
          <w:color w:val="000000"/>
          <w:sz w:val="24"/>
          <w:szCs w:val="24"/>
        </w:rPr>
        <w:t>menjadi</w:t>
      </w:r>
      <w:proofErr w:type="spellEnd"/>
      <w:r>
        <w:rPr>
          <w:rFonts w:ascii="Arial" w:hAnsi="Arial" w:cs="Arial"/>
          <w:color w:val="000000"/>
          <w:sz w:val="24"/>
          <w:szCs w:val="24"/>
        </w:rPr>
        <w:t xml:space="preserve"> </w:t>
      </w:r>
      <w:proofErr w:type="spellStart"/>
      <w:r>
        <w:rPr>
          <w:rFonts w:ascii="Arial" w:hAnsi="Arial" w:cs="Arial"/>
          <w:color w:val="000000"/>
          <w:sz w:val="24"/>
          <w:szCs w:val="24"/>
        </w:rPr>
        <w:t>sekolah</w:t>
      </w:r>
      <w:proofErr w:type="spellEnd"/>
      <w:r>
        <w:rPr>
          <w:rFonts w:ascii="Arial" w:hAnsi="Arial" w:cs="Arial"/>
          <w:color w:val="000000"/>
          <w:sz w:val="24"/>
          <w:szCs w:val="24"/>
        </w:rPr>
        <w:t xml:space="preserve"> </w:t>
      </w:r>
      <w:proofErr w:type="spellStart"/>
      <w:r>
        <w:rPr>
          <w:rFonts w:ascii="Arial" w:hAnsi="Arial" w:cs="Arial"/>
          <w:color w:val="000000"/>
          <w:sz w:val="24"/>
          <w:szCs w:val="24"/>
        </w:rPr>
        <w:t>kesehatan</w:t>
      </w:r>
      <w:proofErr w:type="spellEnd"/>
      <w:r>
        <w:rPr>
          <w:rFonts w:ascii="Arial" w:hAnsi="Arial" w:cs="Arial"/>
          <w:color w:val="000000"/>
          <w:sz w:val="24"/>
          <w:szCs w:val="24"/>
        </w:rPr>
        <w:t xml:space="preserve"> </w:t>
      </w:r>
      <w:proofErr w:type="spellStart"/>
      <w:r>
        <w:rPr>
          <w:rFonts w:ascii="Arial" w:hAnsi="Arial" w:cs="Arial"/>
          <w:color w:val="000000"/>
          <w:sz w:val="24"/>
          <w:szCs w:val="24"/>
        </w:rPr>
        <w:t>lansia</w:t>
      </w:r>
      <w:proofErr w:type="spellEnd"/>
      <w:r>
        <w:rPr>
          <w:rFonts w:ascii="Arial" w:hAnsi="Arial" w:cs="Arial"/>
          <w:color w:val="000000"/>
          <w:sz w:val="24"/>
          <w:szCs w:val="24"/>
        </w:rPr>
        <w:t xml:space="preserve"> </w:t>
      </w:r>
      <w:proofErr w:type="spellStart"/>
      <w:r>
        <w:rPr>
          <w:rFonts w:ascii="Arial" w:hAnsi="Arial" w:cs="Arial"/>
          <w:color w:val="000000"/>
          <w:sz w:val="24"/>
          <w:szCs w:val="24"/>
        </w:rPr>
        <w:t>meningkat</w:t>
      </w:r>
      <w:proofErr w:type="spellEnd"/>
      <w:r>
        <w:rPr>
          <w:rFonts w:ascii="Arial" w:hAnsi="Arial" w:cs="Arial"/>
          <w:color w:val="000000"/>
          <w:sz w:val="24"/>
          <w:szCs w:val="24"/>
        </w:rPr>
        <w:t xml:space="preserve"> </w:t>
      </w:r>
      <w:proofErr w:type="spellStart"/>
      <w:r>
        <w:rPr>
          <w:rFonts w:ascii="Arial" w:hAnsi="Arial" w:cs="Arial"/>
          <w:color w:val="000000"/>
          <w:sz w:val="24"/>
          <w:szCs w:val="24"/>
        </w:rPr>
        <w:t>menjadi</w:t>
      </w:r>
      <w:proofErr w:type="spellEnd"/>
      <w:r>
        <w:rPr>
          <w:rFonts w:ascii="Arial" w:hAnsi="Arial" w:cs="Arial"/>
          <w:color w:val="000000"/>
          <w:sz w:val="24"/>
          <w:szCs w:val="24"/>
        </w:rPr>
        <w:t xml:space="preserve"> 9,28. </w:t>
      </w:r>
      <w:proofErr w:type="spellStart"/>
      <w:r>
        <w:rPr>
          <w:rFonts w:ascii="Arial" w:hAnsi="Arial" w:cs="Arial"/>
          <w:color w:val="000000"/>
          <w:sz w:val="24"/>
          <w:szCs w:val="24"/>
        </w:rPr>
        <w:t>Dengan</w:t>
      </w:r>
      <w:proofErr w:type="spellEnd"/>
      <w:r>
        <w:rPr>
          <w:rFonts w:ascii="Arial" w:hAnsi="Arial" w:cs="Arial"/>
          <w:color w:val="000000"/>
          <w:sz w:val="24"/>
          <w:szCs w:val="24"/>
        </w:rPr>
        <w:t xml:space="preserve"> </w:t>
      </w:r>
      <w:proofErr w:type="spellStart"/>
      <w:r>
        <w:rPr>
          <w:rFonts w:ascii="Arial" w:hAnsi="Arial" w:cs="Arial"/>
          <w:color w:val="000000"/>
          <w:sz w:val="24"/>
          <w:szCs w:val="24"/>
        </w:rPr>
        <w:t>demikian</w:t>
      </w:r>
      <w:proofErr w:type="spellEnd"/>
      <w:r>
        <w:rPr>
          <w:rFonts w:ascii="Arial" w:hAnsi="Arial" w:cs="Arial"/>
          <w:color w:val="000000"/>
          <w:sz w:val="24"/>
          <w:szCs w:val="24"/>
        </w:rPr>
        <w:t xml:space="preserve">, </w:t>
      </w:r>
      <w:proofErr w:type="spellStart"/>
      <w:r>
        <w:rPr>
          <w:rFonts w:ascii="Arial" w:hAnsi="Arial" w:cs="Arial"/>
          <w:color w:val="000000"/>
          <w:sz w:val="24"/>
          <w:szCs w:val="24"/>
        </w:rPr>
        <w:t>pembentukan</w:t>
      </w:r>
      <w:proofErr w:type="spellEnd"/>
      <w:r>
        <w:rPr>
          <w:rFonts w:ascii="Arial" w:hAnsi="Arial" w:cs="Arial"/>
          <w:color w:val="000000"/>
          <w:sz w:val="24"/>
          <w:szCs w:val="24"/>
        </w:rPr>
        <w:t xml:space="preserve"> </w:t>
      </w:r>
      <w:proofErr w:type="spellStart"/>
      <w:r>
        <w:rPr>
          <w:rFonts w:ascii="Arial" w:hAnsi="Arial" w:cs="Arial"/>
          <w:color w:val="000000"/>
          <w:sz w:val="24"/>
          <w:szCs w:val="24"/>
        </w:rPr>
        <w:t>sekolah</w:t>
      </w:r>
      <w:proofErr w:type="spellEnd"/>
      <w:r>
        <w:rPr>
          <w:rFonts w:ascii="Arial" w:hAnsi="Arial" w:cs="Arial"/>
          <w:color w:val="000000"/>
          <w:sz w:val="24"/>
          <w:szCs w:val="24"/>
        </w:rPr>
        <w:t xml:space="preserve"> </w:t>
      </w:r>
      <w:proofErr w:type="spellStart"/>
      <w:r>
        <w:rPr>
          <w:rFonts w:ascii="Arial" w:hAnsi="Arial" w:cs="Arial"/>
          <w:color w:val="000000"/>
          <w:sz w:val="24"/>
          <w:szCs w:val="24"/>
        </w:rPr>
        <w:t>kesehatan</w:t>
      </w:r>
      <w:proofErr w:type="spellEnd"/>
      <w:r>
        <w:rPr>
          <w:rFonts w:ascii="Arial" w:hAnsi="Arial" w:cs="Arial"/>
          <w:color w:val="000000"/>
          <w:sz w:val="24"/>
          <w:szCs w:val="24"/>
        </w:rPr>
        <w:t xml:space="preserve"> </w:t>
      </w:r>
      <w:proofErr w:type="spellStart"/>
      <w:r>
        <w:rPr>
          <w:rFonts w:ascii="Arial" w:hAnsi="Arial" w:cs="Arial"/>
          <w:color w:val="000000"/>
          <w:sz w:val="24"/>
          <w:szCs w:val="24"/>
        </w:rPr>
        <w:t>lansia</w:t>
      </w:r>
      <w:proofErr w:type="spellEnd"/>
      <w:r>
        <w:rPr>
          <w:rFonts w:ascii="Arial" w:hAnsi="Arial" w:cs="Arial"/>
          <w:color w:val="000000"/>
          <w:sz w:val="24"/>
          <w:szCs w:val="24"/>
        </w:rPr>
        <w:t xml:space="preserve"> </w:t>
      </w:r>
      <w:proofErr w:type="spellStart"/>
      <w:r>
        <w:rPr>
          <w:rFonts w:ascii="Arial" w:hAnsi="Arial" w:cs="Arial"/>
          <w:color w:val="000000"/>
          <w:sz w:val="24"/>
          <w:szCs w:val="24"/>
        </w:rPr>
        <w:t>mampu</w:t>
      </w:r>
      <w:proofErr w:type="spellEnd"/>
      <w:r>
        <w:rPr>
          <w:rFonts w:ascii="Arial" w:hAnsi="Arial" w:cs="Arial"/>
          <w:color w:val="000000"/>
          <w:sz w:val="24"/>
          <w:szCs w:val="24"/>
        </w:rPr>
        <w:t xml:space="preserve"> </w:t>
      </w:r>
      <w:proofErr w:type="spellStart"/>
      <w:r>
        <w:rPr>
          <w:rFonts w:ascii="Arial" w:hAnsi="Arial" w:cs="Arial"/>
          <w:color w:val="000000"/>
          <w:sz w:val="24"/>
          <w:szCs w:val="24"/>
        </w:rPr>
        <w:t>meningkatkan</w:t>
      </w:r>
      <w:proofErr w:type="spellEnd"/>
      <w:r>
        <w:rPr>
          <w:rFonts w:ascii="Arial" w:hAnsi="Arial" w:cs="Arial"/>
          <w:color w:val="000000"/>
          <w:sz w:val="24"/>
          <w:szCs w:val="24"/>
        </w:rPr>
        <w:t xml:space="preserve"> </w:t>
      </w:r>
      <w:proofErr w:type="spellStart"/>
      <w:r>
        <w:rPr>
          <w:rFonts w:ascii="Arial" w:hAnsi="Arial" w:cs="Arial"/>
          <w:color w:val="000000"/>
          <w:sz w:val="24"/>
          <w:szCs w:val="24"/>
        </w:rPr>
        <w:t>pengetahuan</w:t>
      </w:r>
      <w:proofErr w:type="spellEnd"/>
      <w:r>
        <w:rPr>
          <w:rFonts w:ascii="Arial" w:hAnsi="Arial" w:cs="Arial"/>
          <w:color w:val="000000"/>
          <w:sz w:val="24"/>
          <w:szCs w:val="24"/>
        </w:rPr>
        <w:t xml:space="preserve"> </w:t>
      </w:r>
      <w:proofErr w:type="spellStart"/>
      <w:r>
        <w:rPr>
          <w:rFonts w:ascii="Arial" w:hAnsi="Arial" w:cs="Arial"/>
          <w:color w:val="000000"/>
          <w:sz w:val="24"/>
          <w:szCs w:val="24"/>
        </w:rPr>
        <w:t>lansia</w:t>
      </w:r>
      <w:proofErr w:type="spellEnd"/>
      <w:r>
        <w:rPr>
          <w:rFonts w:ascii="Arial" w:hAnsi="Arial" w:cs="Arial"/>
          <w:color w:val="000000"/>
          <w:sz w:val="24"/>
          <w:szCs w:val="24"/>
        </w:rPr>
        <w:t>.</w:t>
      </w:r>
    </w:p>
    <w:p w14:paraId="5E7EC470" w14:textId="0DF8157D" w:rsidR="00754441" w:rsidRDefault="00754441" w:rsidP="00754441">
      <w:pPr>
        <w:autoSpaceDE w:val="0"/>
        <w:autoSpaceDN w:val="0"/>
        <w:adjustRightInd w:val="0"/>
        <w:spacing w:line="360" w:lineRule="auto"/>
        <w:ind w:firstLine="426"/>
        <w:jc w:val="both"/>
        <w:rPr>
          <w:rFonts w:ascii="Arial" w:hAnsi="Arial" w:cs="Arial"/>
          <w:color w:val="000000"/>
          <w:sz w:val="24"/>
          <w:szCs w:val="24"/>
        </w:rPr>
      </w:pPr>
      <w:proofErr w:type="spellStart"/>
      <w:r>
        <w:rPr>
          <w:rFonts w:ascii="Arial" w:hAnsi="Arial" w:cs="Arial"/>
          <w:sz w:val="24"/>
          <w:szCs w:val="24"/>
        </w:rPr>
        <w:t>Edukasi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suatu</w:t>
      </w:r>
      <w:proofErr w:type="spellEnd"/>
      <w:r>
        <w:rPr>
          <w:rFonts w:ascii="Arial" w:hAnsi="Arial" w:cs="Arial"/>
          <w:sz w:val="24"/>
          <w:szCs w:val="24"/>
        </w:rPr>
        <w:t xml:space="preserve"> </w:t>
      </w:r>
      <w:proofErr w:type="spellStart"/>
      <w:r>
        <w:rPr>
          <w:rFonts w:ascii="Arial" w:hAnsi="Arial" w:cs="Arial"/>
          <w:sz w:val="24"/>
          <w:szCs w:val="24"/>
        </w:rPr>
        <w:t>pendidikan</w:t>
      </w:r>
      <w:proofErr w:type="spellEnd"/>
      <w:r>
        <w:rPr>
          <w:rFonts w:ascii="Arial" w:hAnsi="Arial" w:cs="Arial"/>
          <w:sz w:val="24"/>
          <w:szCs w:val="24"/>
        </w:rPr>
        <w:t xml:space="preserve"> dan </w:t>
      </w:r>
      <w:proofErr w:type="spellStart"/>
      <w:r>
        <w:rPr>
          <w:rFonts w:ascii="Arial" w:hAnsi="Arial" w:cs="Arial"/>
          <w:sz w:val="24"/>
          <w:szCs w:val="24"/>
        </w:rPr>
        <w:t>pelatihan</w:t>
      </w:r>
      <w:proofErr w:type="spellEnd"/>
      <w:r>
        <w:rPr>
          <w:rFonts w:ascii="Arial" w:hAnsi="Arial" w:cs="Arial"/>
          <w:sz w:val="24"/>
          <w:szCs w:val="24"/>
        </w:rPr>
        <w:t xml:space="preserve"> </w:t>
      </w:r>
      <w:proofErr w:type="spellStart"/>
      <w:r>
        <w:rPr>
          <w:rFonts w:ascii="Arial" w:hAnsi="Arial" w:cs="Arial"/>
          <w:sz w:val="24"/>
          <w:szCs w:val="24"/>
        </w:rPr>
        <w:t>mengenai</w:t>
      </w:r>
      <w:proofErr w:type="spellEnd"/>
      <w:r>
        <w:rPr>
          <w:rFonts w:ascii="Arial" w:hAnsi="Arial" w:cs="Arial"/>
          <w:sz w:val="24"/>
          <w:szCs w:val="24"/>
        </w:rPr>
        <w:t xml:space="preserve"> </w:t>
      </w:r>
      <w:proofErr w:type="spellStart"/>
      <w:r>
        <w:rPr>
          <w:rFonts w:ascii="Arial" w:hAnsi="Arial" w:cs="Arial"/>
          <w:sz w:val="24"/>
          <w:szCs w:val="24"/>
        </w:rPr>
        <w:t>pengetahuan</w:t>
      </w:r>
      <w:proofErr w:type="spellEnd"/>
      <w:r>
        <w:rPr>
          <w:rFonts w:ascii="Arial" w:hAnsi="Arial" w:cs="Arial"/>
          <w:sz w:val="24"/>
          <w:szCs w:val="24"/>
        </w:rPr>
        <w:t xml:space="preserve"> dan </w:t>
      </w:r>
      <w:proofErr w:type="spellStart"/>
      <w:r>
        <w:rPr>
          <w:rFonts w:ascii="Arial" w:hAnsi="Arial" w:cs="Arial"/>
          <w:sz w:val="24"/>
          <w:szCs w:val="24"/>
        </w:rPr>
        <w:t>ketrampilan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tujuan</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pengetahuan</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kondisi</w:t>
      </w:r>
      <w:proofErr w:type="spellEnd"/>
      <w:r>
        <w:rPr>
          <w:rFonts w:ascii="Arial" w:hAnsi="Arial" w:cs="Arial"/>
          <w:sz w:val="24"/>
          <w:szCs w:val="24"/>
        </w:rPr>
        <w:t xml:space="preserve"> </w:t>
      </w:r>
      <w:proofErr w:type="spellStart"/>
      <w:r>
        <w:rPr>
          <w:rFonts w:ascii="Arial" w:hAnsi="Arial" w:cs="Arial"/>
          <w:sz w:val="24"/>
          <w:szCs w:val="24"/>
        </w:rPr>
        <w:t>kesehatan</w:t>
      </w:r>
      <w:proofErr w:type="spellEnd"/>
      <w:r>
        <w:rPr>
          <w:rFonts w:ascii="Arial" w:hAnsi="Arial" w:cs="Arial"/>
          <w:sz w:val="24"/>
          <w:szCs w:val="24"/>
        </w:rPr>
        <w:t xml:space="preserve">, </w:t>
      </w:r>
      <w:proofErr w:type="spellStart"/>
      <w:r>
        <w:rPr>
          <w:rFonts w:ascii="Arial" w:hAnsi="Arial" w:cs="Arial"/>
          <w:sz w:val="24"/>
          <w:szCs w:val="24"/>
        </w:rPr>
        <w:t>penunjang</w:t>
      </w:r>
      <w:proofErr w:type="spellEnd"/>
      <w:r>
        <w:rPr>
          <w:rFonts w:ascii="Arial" w:hAnsi="Arial" w:cs="Arial"/>
          <w:sz w:val="24"/>
          <w:szCs w:val="24"/>
        </w:rPr>
        <w:t xml:space="preserve"> </w:t>
      </w:r>
      <w:proofErr w:type="spellStart"/>
      <w:r>
        <w:rPr>
          <w:rFonts w:ascii="Arial" w:hAnsi="Arial" w:cs="Arial"/>
          <w:sz w:val="24"/>
          <w:szCs w:val="24"/>
        </w:rPr>
        <w:t>perilaku</w:t>
      </w:r>
      <w:proofErr w:type="spellEnd"/>
      <w:r>
        <w:rPr>
          <w:rFonts w:ascii="Arial" w:hAnsi="Arial" w:cs="Arial"/>
          <w:sz w:val="24"/>
          <w:szCs w:val="24"/>
        </w:rPr>
        <w:t xml:space="preserve">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tercapai</w:t>
      </w:r>
      <w:proofErr w:type="spellEnd"/>
      <w:r>
        <w:rPr>
          <w:rFonts w:ascii="Arial" w:hAnsi="Arial" w:cs="Arial"/>
          <w:sz w:val="24"/>
          <w:szCs w:val="24"/>
        </w:rPr>
        <w:t xml:space="preserve"> </w:t>
      </w:r>
      <w:proofErr w:type="spellStart"/>
      <w:r>
        <w:rPr>
          <w:rFonts w:ascii="Arial" w:hAnsi="Arial" w:cs="Arial"/>
          <w:sz w:val="24"/>
          <w:szCs w:val="24"/>
        </w:rPr>
        <w:t>kesehatan</w:t>
      </w:r>
      <w:proofErr w:type="spellEnd"/>
      <w:r>
        <w:rPr>
          <w:rFonts w:ascii="Arial" w:hAnsi="Arial" w:cs="Arial"/>
          <w:sz w:val="24"/>
          <w:szCs w:val="24"/>
        </w:rPr>
        <w:t xml:space="preserve"> yang optimal dan </w:t>
      </w:r>
      <w:proofErr w:type="spellStart"/>
      <w:r>
        <w:rPr>
          <w:rFonts w:ascii="Arial" w:hAnsi="Arial" w:cs="Arial"/>
          <w:sz w:val="24"/>
          <w:szCs w:val="24"/>
        </w:rPr>
        <w:t>kualitas</w:t>
      </w:r>
      <w:proofErr w:type="spellEnd"/>
      <w:r>
        <w:rPr>
          <w:rFonts w:ascii="Arial" w:hAnsi="Arial" w:cs="Arial"/>
          <w:sz w:val="24"/>
          <w:szCs w:val="24"/>
        </w:rPr>
        <w:t xml:space="preserve"> </w:t>
      </w:r>
      <w:proofErr w:type="spellStart"/>
      <w:r>
        <w:rPr>
          <w:rFonts w:ascii="Arial" w:hAnsi="Arial" w:cs="Arial"/>
          <w:sz w:val="24"/>
          <w:szCs w:val="24"/>
        </w:rPr>
        <w:t>hidup</w:t>
      </w:r>
      <w:proofErr w:type="spellEnd"/>
      <w:r>
        <w:rPr>
          <w:rFonts w:ascii="Arial" w:hAnsi="Arial" w:cs="Arial"/>
          <w:sz w:val="24"/>
          <w:szCs w:val="24"/>
        </w:rPr>
        <w:t xml:space="preserve"> yang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Edukasi</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terlepas</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media </w:t>
      </w:r>
      <w:proofErr w:type="spellStart"/>
      <w:r>
        <w:rPr>
          <w:rFonts w:ascii="Arial" w:hAnsi="Arial" w:cs="Arial"/>
          <w:sz w:val="24"/>
          <w:szCs w:val="24"/>
        </w:rPr>
        <w:t>karena</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media, </w:t>
      </w:r>
      <w:proofErr w:type="spellStart"/>
      <w:r>
        <w:rPr>
          <w:rFonts w:ascii="Arial" w:hAnsi="Arial" w:cs="Arial"/>
          <w:sz w:val="24"/>
          <w:szCs w:val="24"/>
        </w:rPr>
        <w:lastRenderedPageBreak/>
        <w:t>pesan</w:t>
      </w:r>
      <w:proofErr w:type="spellEnd"/>
      <w:r>
        <w:rPr>
          <w:rFonts w:ascii="Arial" w:hAnsi="Arial" w:cs="Arial"/>
          <w:sz w:val="24"/>
          <w:szCs w:val="24"/>
        </w:rPr>
        <w:t xml:space="preserve"> yang </w:t>
      </w:r>
      <w:proofErr w:type="spellStart"/>
      <w:r>
        <w:rPr>
          <w:rFonts w:ascii="Arial" w:hAnsi="Arial" w:cs="Arial"/>
          <w:sz w:val="24"/>
          <w:szCs w:val="24"/>
        </w:rPr>
        <w:t>disampaikan</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menarik</w:t>
      </w:r>
      <w:proofErr w:type="spellEnd"/>
      <w:r>
        <w:rPr>
          <w:rFonts w:ascii="Arial" w:hAnsi="Arial" w:cs="Arial"/>
          <w:sz w:val="24"/>
          <w:szCs w:val="24"/>
        </w:rPr>
        <w:t xml:space="preserve"> dan </w:t>
      </w:r>
      <w:proofErr w:type="spellStart"/>
      <w:r>
        <w:rPr>
          <w:rFonts w:ascii="Arial" w:hAnsi="Arial" w:cs="Arial"/>
          <w:sz w:val="24"/>
          <w:szCs w:val="24"/>
        </w:rPr>
        <w:t>dipahami</w:t>
      </w:r>
      <w:proofErr w:type="spellEnd"/>
      <w:r>
        <w:rPr>
          <w:rFonts w:ascii="Arial" w:hAnsi="Arial" w:cs="Arial"/>
          <w:sz w:val="24"/>
          <w:szCs w:val="24"/>
        </w:rPr>
        <w:t xml:space="preserve">,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sasaran</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mempelajari</w:t>
      </w:r>
      <w:proofErr w:type="spellEnd"/>
      <w:r>
        <w:rPr>
          <w:rFonts w:ascii="Arial" w:hAnsi="Arial" w:cs="Arial"/>
          <w:sz w:val="24"/>
          <w:szCs w:val="24"/>
        </w:rPr>
        <w:t xml:space="preserve"> </w:t>
      </w:r>
      <w:proofErr w:type="spellStart"/>
      <w:r>
        <w:rPr>
          <w:rFonts w:ascii="Arial" w:hAnsi="Arial" w:cs="Arial"/>
          <w:sz w:val="24"/>
          <w:szCs w:val="24"/>
        </w:rPr>
        <w:t>pesan</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memutuskan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mengambil</w:t>
      </w:r>
      <w:proofErr w:type="spellEnd"/>
      <w:r>
        <w:rPr>
          <w:rFonts w:ascii="Arial" w:hAnsi="Arial" w:cs="Arial"/>
          <w:sz w:val="24"/>
          <w:szCs w:val="24"/>
        </w:rPr>
        <w:t xml:space="preserve"> </w:t>
      </w:r>
      <w:proofErr w:type="spellStart"/>
      <w:r>
        <w:rPr>
          <w:rFonts w:ascii="Arial" w:hAnsi="Arial" w:cs="Arial"/>
          <w:sz w:val="24"/>
          <w:szCs w:val="24"/>
        </w:rPr>
        <w:t>kesimpulan</w:t>
      </w:r>
      <w:proofErr w:type="spellEnd"/>
      <w:r>
        <w:rPr>
          <w:rFonts w:ascii="Arial" w:hAnsi="Arial" w:cs="Arial"/>
          <w:sz w:val="24"/>
          <w:szCs w:val="24"/>
        </w:rPr>
        <w:t xml:space="preserve"> dan </w:t>
      </w:r>
      <w:proofErr w:type="spellStart"/>
      <w:r>
        <w:rPr>
          <w:rFonts w:ascii="Arial" w:hAnsi="Arial" w:cs="Arial"/>
          <w:sz w:val="24"/>
          <w:szCs w:val="24"/>
        </w:rPr>
        <w:t>keputusan</w:t>
      </w:r>
      <w:proofErr w:type="spellEnd"/>
      <w:r>
        <w:rPr>
          <w:rFonts w:ascii="Arial" w:hAnsi="Arial" w:cs="Arial"/>
          <w:sz w:val="24"/>
          <w:szCs w:val="24"/>
        </w:rPr>
        <w:t xml:space="preserve"> </w:t>
      </w:r>
      <w:proofErr w:type="spellStart"/>
      <w:r>
        <w:rPr>
          <w:rFonts w:ascii="Arial" w:hAnsi="Arial" w:cs="Arial"/>
          <w:sz w:val="24"/>
          <w:szCs w:val="24"/>
        </w:rPr>
        <w:t>ke</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perilaku</w:t>
      </w:r>
      <w:proofErr w:type="spellEnd"/>
      <w:r>
        <w:rPr>
          <w:rFonts w:ascii="Arial" w:hAnsi="Arial" w:cs="Arial"/>
          <w:sz w:val="24"/>
          <w:szCs w:val="24"/>
        </w:rPr>
        <w:t xml:space="preserve"> yang </w:t>
      </w:r>
      <w:proofErr w:type="spellStart"/>
      <w:r>
        <w:rPr>
          <w:rFonts w:ascii="Arial" w:hAnsi="Arial" w:cs="Arial"/>
          <w:sz w:val="24"/>
          <w:szCs w:val="24"/>
        </w:rPr>
        <w:t>positif</w:t>
      </w:r>
      <w:proofErr w:type="spellEnd"/>
      <w:r>
        <w:rPr>
          <w:rFonts w:ascii="Arial" w:hAnsi="Arial" w:cs="Arial"/>
          <w:sz w:val="24"/>
          <w:szCs w:val="24"/>
        </w:rPr>
        <w:t xml:space="preserve"> </w:t>
      </w:r>
      <w:r>
        <w:rPr>
          <w:rFonts w:ascii="Arial" w:hAnsi="Arial" w:cs="Arial"/>
          <w:sz w:val="24"/>
          <w:szCs w:val="24"/>
        </w:rPr>
        <w:fldChar w:fldCharType="begin" w:fldLock="1"/>
      </w:r>
      <w:r w:rsidR="00B85158">
        <w:rPr>
          <w:rFonts w:ascii="Arial" w:hAnsi="Arial" w:cs="Arial"/>
          <w:sz w:val="24"/>
          <w:szCs w:val="24"/>
        </w:rPr>
        <w:instrText>ADDIN CSL_CITATION {"citationItems":[{"id":"ITEM-1","itemData":{"author":[{"dropping-particle":"","family":"Sulaiman","given":"Endang Sutisna","non-dropping-particle":"","parse-names":false,"suffix":""}],"edition":"2","editor":[{"dropping-particle":"","family":"Murti","given":"Bhisma","non-dropping-particle":"","parse-names":false,"suffix":""},{"dropping-particle":"","family":"Waryana","given":"","non-dropping-particle":"","parse-names":false,"suffix":""},{"dropping-particle":"","family":"Rahman","given":"Farhan Ali","non-dropping-particle":"","parse-names":false,"suffix":""}],"id":"ITEM-1","issued":{"date-parts":[["2019"]]},"publisher":"UNS PRESS","publisher-place":"Surakarta","title":"model perencanaan promosi kesehatan dan pemberdayaan","type":"book"},"uris":["http://www.mendeley.com/documents/?uuid=d1b1ef15-b1df-4fdb-97ea-93f3caee0a52"]},{"id":"ITEM-2","itemData":{"author":[{"dropping-particle":"","family":"Nurmala","given":"Ira.","non-dropping-particle":"","parse-names":false,"suffix":""}],"id":"ITEM-2","issued":{"date-parts":[["2020"]]},"publisher":"Airlangga University Press","title":"Promosi Kesehatan","type":"book"},"uris":["http://www.mendeley.com/documents/?uuid=bd83edcc-4441-4313-b353-bcc9e4800998"]}],"mendeley":{"formattedCitation":"(13,14)","plainTextFormattedCitation":"(13,14)","previouslyFormattedCitation":"(13,14)"},"properties":{"noteIndex":0},"schema":"https://github.com/citation-style-language/schema/raw/master/csl-citation.json"}</w:instrText>
      </w:r>
      <w:r>
        <w:rPr>
          <w:rFonts w:ascii="Arial" w:hAnsi="Arial" w:cs="Arial"/>
          <w:sz w:val="24"/>
          <w:szCs w:val="24"/>
        </w:rPr>
        <w:fldChar w:fldCharType="separate"/>
      </w:r>
      <w:r w:rsidR="00B85158" w:rsidRPr="00B85158">
        <w:rPr>
          <w:rFonts w:ascii="Arial" w:hAnsi="Arial" w:cs="Arial"/>
          <w:noProof/>
          <w:sz w:val="24"/>
          <w:szCs w:val="24"/>
        </w:rPr>
        <w:t>(13,14)</w:t>
      </w:r>
      <w:r>
        <w:rPr>
          <w:rFonts w:ascii="Arial" w:hAnsi="Arial" w:cs="Arial"/>
          <w:sz w:val="24"/>
          <w:szCs w:val="24"/>
        </w:rPr>
        <w:fldChar w:fldCharType="end"/>
      </w:r>
      <w:r>
        <w:rPr>
          <w:rFonts w:ascii="Arial" w:hAnsi="Arial" w:cs="Arial"/>
          <w:sz w:val="24"/>
          <w:szCs w:val="24"/>
        </w:rPr>
        <w:t>.</w:t>
      </w:r>
      <w:r w:rsidR="00C74A73">
        <w:rPr>
          <w:rFonts w:ascii="Arial" w:hAnsi="Arial" w:cs="Arial"/>
          <w:sz w:val="24"/>
          <w:szCs w:val="24"/>
        </w:rPr>
        <w:t xml:space="preserve"> </w:t>
      </w:r>
      <w:proofErr w:type="spellStart"/>
      <w:r w:rsidR="00C74A73">
        <w:rPr>
          <w:rFonts w:ascii="Arial" w:hAnsi="Arial" w:cs="Arial"/>
          <w:sz w:val="24"/>
          <w:szCs w:val="24"/>
        </w:rPr>
        <w:t>melalui</w:t>
      </w:r>
      <w:proofErr w:type="spellEnd"/>
      <w:r w:rsidR="00C74A73">
        <w:rPr>
          <w:rFonts w:ascii="Arial" w:hAnsi="Arial" w:cs="Arial"/>
          <w:sz w:val="24"/>
          <w:szCs w:val="24"/>
        </w:rPr>
        <w:t xml:space="preserve"> Pendidikan </w:t>
      </w:r>
      <w:proofErr w:type="spellStart"/>
      <w:r w:rsidR="00C74A73">
        <w:rPr>
          <w:rFonts w:ascii="Arial" w:hAnsi="Arial" w:cs="Arial"/>
          <w:sz w:val="24"/>
          <w:szCs w:val="24"/>
        </w:rPr>
        <w:t>kesehatan</w:t>
      </w:r>
      <w:proofErr w:type="spellEnd"/>
      <w:r w:rsidR="00C74A73">
        <w:rPr>
          <w:rFonts w:ascii="Arial" w:hAnsi="Arial" w:cs="Arial"/>
          <w:sz w:val="24"/>
          <w:szCs w:val="24"/>
        </w:rPr>
        <w:t xml:space="preserve"> </w:t>
      </w:r>
      <w:proofErr w:type="spellStart"/>
      <w:r w:rsidR="00C74A73">
        <w:rPr>
          <w:rFonts w:ascii="Arial" w:hAnsi="Arial" w:cs="Arial"/>
          <w:sz w:val="24"/>
          <w:szCs w:val="24"/>
        </w:rPr>
        <w:t>maka</w:t>
      </w:r>
      <w:proofErr w:type="spellEnd"/>
      <w:r w:rsidR="00C74A73">
        <w:rPr>
          <w:rFonts w:ascii="Arial" w:hAnsi="Arial" w:cs="Arial"/>
          <w:sz w:val="24"/>
          <w:szCs w:val="24"/>
        </w:rPr>
        <w:t xml:space="preserve"> </w:t>
      </w:r>
      <w:proofErr w:type="spellStart"/>
      <w:r w:rsidR="00C74A73">
        <w:rPr>
          <w:rFonts w:ascii="Arial" w:hAnsi="Arial" w:cs="Arial"/>
          <w:sz w:val="24"/>
          <w:szCs w:val="24"/>
        </w:rPr>
        <w:t>akan</w:t>
      </w:r>
      <w:proofErr w:type="spellEnd"/>
      <w:r w:rsidR="00C74A73">
        <w:rPr>
          <w:rFonts w:ascii="Arial" w:hAnsi="Arial" w:cs="Arial"/>
          <w:sz w:val="24"/>
          <w:szCs w:val="24"/>
        </w:rPr>
        <w:t xml:space="preserve"> </w:t>
      </w:r>
      <w:proofErr w:type="spellStart"/>
      <w:r w:rsidR="00C74A73">
        <w:rPr>
          <w:rFonts w:ascii="Arial" w:hAnsi="Arial" w:cs="Arial"/>
          <w:sz w:val="24"/>
          <w:szCs w:val="24"/>
        </w:rPr>
        <w:t>mengurangi</w:t>
      </w:r>
      <w:proofErr w:type="spellEnd"/>
      <w:r w:rsidR="00C74A73">
        <w:rPr>
          <w:rFonts w:ascii="Arial" w:hAnsi="Arial" w:cs="Arial"/>
          <w:sz w:val="24"/>
          <w:szCs w:val="24"/>
        </w:rPr>
        <w:t xml:space="preserve"> </w:t>
      </w:r>
      <w:proofErr w:type="spellStart"/>
      <w:r w:rsidR="00C74A73">
        <w:rPr>
          <w:rFonts w:ascii="Arial" w:hAnsi="Arial" w:cs="Arial"/>
          <w:sz w:val="24"/>
          <w:szCs w:val="24"/>
        </w:rPr>
        <w:t>tingkat</w:t>
      </w:r>
      <w:proofErr w:type="spellEnd"/>
      <w:r w:rsidR="00C74A73">
        <w:rPr>
          <w:rFonts w:ascii="Arial" w:hAnsi="Arial" w:cs="Arial"/>
          <w:sz w:val="24"/>
          <w:szCs w:val="24"/>
        </w:rPr>
        <w:t xml:space="preserve"> </w:t>
      </w:r>
      <w:proofErr w:type="spellStart"/>
      <w:r w:rsidR="00C74A73">
        <w:rPr>
          <w:rFonts w:ascii="Arial" w:hAnsi="Arial" w:cs="Arial"/>
          <w:sz w:val="24"/>
          <w:szCs w:val="24"/>
        </w:rPr>
        <w:t>kecemasan</w:t>
      </w:r>
      <w:proofErr w:type="spellEnd"/>
      <w:r w:rsidR="00C74A73">
        <w:rPr>
          <w:rFonts w:ascii="Arial" w:hAnsi="Arial" w:cs="Arial"/>
          <w:sz w:val="24"/>
          <w:szCs w:val="24"/>
        </w:rPr>
        <w:t xml:space="preserve"> </w:t>
      </w:r>
      <w:r w:rsidR="00C74A73">
        <w:rPr>
          <w:rFonts w:ascii="Arial" w:hAnsi="Arial" w:cs="Arial"/>
          <w:sz w:val="24"/>
          <w:szCs w:val="24"/>
        </w:rPr>
        <w:fldChar w:fldCharType="begin" w:fldLock="1"/>
      </w:r>
      <w:r w:rsidR="00B85158">
        <w:rPr>
          <w:rFonts w:ascii="Arial" w:hAnsi="Arial" w:cs="Arial"/>
          <w:sz w:val="24"/>
          <w:szCs w:val="24"/>
        </w:rPr>
        <w:instrText>ADDIN CSL_CITATION {"citationItems":[{"id":"ITEM-1","itemData":{"DOI":"10.21927/jnki.2017.5(1).51-57","ISSN":"2503-1856","abstract":"Menarche is part of the primary change that commonly affects the psychology of a child. The psychological impact of menarche can be in a form of anxiety which lead to many problems to children. Based on research Randomination of childhood BMI and Early Menarche gained the results of girls who experience her first menarche changes in her either psychic like arise a sense of anxiety and happened changes such obesity. Anxiety is the most common, noticeable symptom in children during menarche and it is sometimes reinforced the desire to reject the physiological process. Anxiety can be influenced by age, genetics, level of knowledge and others. Provision of information about menstrual health through education is one way to deal with the symptoms of psychological disorders that arise when facing menarche. Objective: to determine the effect of health education of anxiety in menarche in students at 5th grade Sonosewu Elementary School and Muhammadiyah Ambarbinangun Elementary School. This study uses quasi experiment research to control time series design or the sample material eqievalent design. The sample in this study is at 5th grade students in Sonosewu Elementary School 15 and Muhammadiyah Ambarbinangun Elementary School 15 who are not having menstruation yet, in total of 30 students, taken using total sampling technique. Data were collected using a questionnaire and analyzed using the Wilcoxon test. Results showed that p-value 0.023 experimental group and p-value 0.234 the control group (&lt;0.05). And from statistical test, the result showed that the differentiation was meaningful on intervention group. In conclusion, there was a significant influence of health education toward the anxiety about menarche in 5th grade students.","author":[{"dropping-particle":"","family":"Winarti","given":"Anggi","non-dropping-particle":"","parse-names":false,"suffix":""},{"dropping-particle":"","family":"Fatma","given":"Siti Fatimah","non-dropping-particle":"","parse-names":false,"suffix":""},{"dropping-particle":"","family":"Wahyu","given":"Rizky","non-dropping-particle":"","parse-names":false,"suffix":""}],"container-title":"Jurnal Ners dan Kebidanan Indonesia","id":"ITEM-1","issue":"1","issued":{"date-parts":[["2017","5","16"]]},"page":"51","title":"Pengaruh Pendidikan Kesehatan Terhadap Kecemasan Tentang Menarche pada Siswi Kelas V Sekolah Dasar","type":"article-journal","volume":"5"},"uris":["http://www.mendeley.com/documents/?uuid=3aab9786-c60a-4d86-a9b3-5ff3ec64d456"]}],"mendeley":{"formattedCitation":"(15)","plainTextFormattedCitation":"(15)","previouslyFormattedCitation":"(15)"},"properties":{"noteIndex":0},"schema":"https://github.com/citation-style-language/schema/raw/master/csl-citation.json"}</w:instrText>
      </w:r>
      <w:r w:rsidR="00C74A73">
        <w:rPr>
          <w:rFonts w:ascii="Arial" w:hAnsi="Arial" w:cs="Arial"/>
          <w:sz w:val="24"/>
          <w:szCs w:val="24"/>
        </w:rPr>
        <w:fldChar w:fldCharType="separate"/>
      </w:r>
      <w:r w:rsidR="00B85158" w:rsidRPr="00B85158">
        <w:rPr>
          <w:rFonts w:ascii="Arial" w:hAnsi="Arial" w:cs="Arial"/>
          <w:noProof/>
          <w:sz w:val="24"/>
          <w:szCs w:val="24"/>
        </w:rPr>
        <w:t>(15)</w:t>
      </w:r>
      <w:r w:rsidR="00C74A73">
        <w:rPr>
          <w:rFonts w:ascii="Arial" w:hAnsi="Arial" w:cs="Arial"/>
          <w:sz w:val="24"/>
          <w:szCs w:val="24"/>
        </w:rPr>
        <w:fldChar w:fldCharType="end"/>
      </w:r>
      <w:r w:rsidR="00C74A73">
        <w:rPr>
          <w:rFonts w:ascii="Arial" w:hAnsi="Arial" w:cs="Arial"/>
          <w:sz w:val="24"/>
          <w:szCs w:val="24"/>
        </w:rPr>
        <w:t>.</w:t>
      </w:r>
    </w:p>
    <w:p w14:paraId="5195EDD4" w14:textId="77777777" w:rsidR="00754441" w:rsidRPr="00754441" w:rsidRDefault="00754441" w:rsidP="00754441">
      <w:pPr>
        <w:pStyle w:val="ListParagraph"/>
        <w:autoSpaceDE w:val="0"/>
        <w:autoSpaceDN w:val="0"/>
        <w:adjustRightInd w:val="0"/>
        <w:ind w:left="284"/>
        <w:jc w:val="center"/>
        <w:rPr>
          <w:rFonts w:ascii="Arial" w:hAnsi="Arial" w:cs="Arial"/>
          <w:b/>
          <w:sz w:val="24"/>
          <w:szCs w:val="24"/>
        </w:rPr>
      </w:pPr>
      <w:proofErr w:type="spellStart"/>
      <w:r w:rsidRPr="00754441">
        <w:rPr>
          <w:rFonts w:ascii="Arial" w:hAnsi="Arial" w:cs="Arial"/>
          <w:b/>
          <w:sz w:val="24"/>
          <w:szCs w:val="24"/>
        </w:rPr>
        <w:t>Tabel</w:t>
      </w:r>
      <w:proofErr w:type="spellEnd"/>
      <w:r w:rsidRPr="00754441">
        <w:rPr>
          <w:rFonts w:ascii="Arial" w:hAnsi="Arial" w:cs="Arial"/>
          <w:b/>
          <w:sz w:val="24"/>
          <w:szCs w:val="24"/>
        </w:rPr>
        <w:t xml:space="preserve"> 6. </w:t>
      </w:r>
      <w:proofErr w:type="spellStart"/>
      <w:r w:rsidRPr="00754441">
        <w:rPr>
          <w:rFonts w:ascii="Arial" w:hAnsi="Arial" w:cs="Arial"/>
          <w:b/>
          <w:sz w:val="24"/>
          <w:szCs w:val="24"/>
        </w:rPr>
        <w:t>Perbedaan</w:t>
      </w:r>
      <w:proofErr w:type="spellEnd"/>
      <w:r w:rsidRPr="00754441">
        <w:rPr>
          <w:rFonts w:ascii="Arial" w:hAnsi="Arial" w:cs="Arial"/>
          <w:b/>
          <w:sz w:val="24"/>
          <w:szCs w:val="24"/>
        </w:rPr>
        <w:t xml:space="preserve"> </w:t>
      </w:r>
      <w:proofErr w:type="spellStart"/>
      <w:r w:rsidRPr="00754441">
        <w:rPr>
          <w:rFonts w:ascii="Arial" w:hAnsi="Arial" w:cs="Arial"/>
          <w:b/>
          <w:sz w:val="24"/>
          <w:szCs w:val="24"/>
        </w:rPr>
        <w:t>perilaku</w:t>
      </w:r>
      <w:proofErr w:type="spellEnd"/>
      <w:r w:rsidRPr="00754441">
        <w:rPr>
          <w:rFonts w:ascii="Arial" w:hAnsi="Arial" w:cs="Arial"/>
          <w:b/>
          <w:sz w:val="24"/>
          <w:szCs w:val="24"/>
        </w:rPr>
        <w:t xml:space="preserve"> pretest dan posttest</w:t>
      </w:r>
    </w:p>
    <w:tbl>
      <w:tblPr>
        <w:tblW w:w="5670" w:type="dxa"/>
        <w:jc w:val="center"/>
        <w:tblLook w:val="04A0" w:firstRow="1" w:lastRow="0" w:firstColumn="1" w:lastColumn="0" w:noHBand="0" w:noVBand="1"/>
      </w:tblPr>
      <w:tblGrid>
        <w:gridCol w:w="1365"/>
        <w:gridCol w:w="887"/>
        <w:gridCol w:w="1434"/>
        <w:gridCol w:w="1984"/>
      </w:tblGrid>
      <w:tr w:rsidR="00754441" w:rsidRPr="00754441" w14:paraId="5F7E60CD" w14:textId="77777777" w:rsidTr="00754441">
        <w:trPr>
          <w:trHeight w:val="487"/>
          <w:jc w:val="center"/>
        </w:trPr>
        <w:tc>
          <w:tcPr>
            <w:tcW w:w="1365" w:type="dxa"/>
            <w:tcBorders>
              <w:top w:val="single" w:sz="4" w:space="0" w:color="auto"/>
              <w:left w:val="nil"/>
              <w:bottom w:val="single" w:sz="4" w:space="0" w:color="auto"/>
              <w:right w:val="nil"/>
            </w:tcBorders>
            <w:hideMark/>
          </w:tcPr>
          <w:p w14:paraId="7FD1B108" w14:textId="77777777" w:rsidR="00754441" w:rsidRPr="00754441" w:rsidRDefault="00754441">
            <w:pPr>
              <w:autoSpaceDE w:val="0"/>
              <w:autoSpaceDN w:val="0"/>
              <w:adjustRightInd w:val="0"/>
              <w:jc w:val="both"/>
              <w:rPr>
                <w:rFonts w:ascii="Arial" w:hAnsi="Arial" w:cs="Arial"/>
                <w:b/>
                <w:color w:val="000000"/>
                <w:sz w:val="22"/>
                <w:szCs w:val="22"/>
              </w:rPr>
            </w:pPr>
            <w:proofErr w:type="spellStart"/>
            <w:r w:rsidRPr="00754441">
              <w:rPr>
                <w:rFonts w:ascii="Arial" w:hAnsi="Arial" w:cs="Arial"/>
                <w:b/>
                <w:color w:val="000000"/>
                <w:sz w:val="22"/>
                <w:szCs w:val="22"/>
              </w:rPr>
              <w:t>Perilaku</w:t>
            </w:r>
            <w:proofErr w:type="spellEnd"/>
          </w:p>
        </w:tc>
        <w:tc>
          <w:tcPr>
            <w:tcW w:w="887" w:type="dxa"/>
            <w:tcBorders>
              <w:top w:val="single" w:sz="4" w:space="0" w:color="auto"/>
              <w:left w:val="nil"/>
              <w:bottom w:val="single" w:sz="4" w:space="0" w:color="auto"/>
              <w:right w:val="nil"/>
            </w:tcBorders>
            <w:hideMark/>
          </w:tcPr>
          <w:p w14:paraId="2A818A00" w14:textId="77777777" w:rsidR="00754441" w:rsidRPr="00754441" w:rsidRDefault="00754441">
            <w:pPr>
              <w:autoSpaceDE w:val="0"/>
              <w:autoSpaceDN w:val="0"/>
              <w:adjustRightInd w:val="0"/>
              <w:jc w:val="both"/>
              <w:rPr>
                <w:rFonts w:ascii="Arial" w:hAnsi="Arial" w:cs="Arial"/>
                <w:b/>
                <w:i/>
                <w:color w:val="000000"/>
                <w:sz w:val="22"/>
                <w:szCs w:val="22"/>
              </w:rPr>
            </w:pPr>
            <w:r w:rsidRPr="00754441">
              <w:rPr>
                <w:rFonts w:ascii="Arial" w:hAnsi="Arial" w:cs="Arial"/>
                <w:b/>
                <w:i/>
                <w:color w:val="000000"/>
                <w:sz w:val="22"/>
                <w:szCs w:val="22"/>
              </w:rPr>
              <w:t>Mean</w:t>
            </w:r>
          </w:p>
        </w:tc>
        <w:tc>
          <w:tcPr>
            <w:tcW w:w="1434" w:type="dxa"/>
            <w:tcBorders>
              <w:top w:val="single" w:sz="4" w:space="0" w:color="auto"/>
              <w:left w:val="nil"/>
              <w:bottom w:val="single" w:sz="4" w:space="0" w:color="auto"/>
              <w:right w:val="nil"/>
            </w:tcBorders>
            <w:hideMark/>
          </w:tcPr>
          <w:p w14:paraId="4697F2D9" w14:textId="77777777" w:rsidR="00754441" w:rsidRPr="00754441" w:rsidRDefault="00754441">
            <w:pPr>
              <w:autoSpaceDE w:val="0"/>
              <w:autoSpaceDN w:val="0"/>
              <w:adjustRightInd w:val="0"/>
              <w:jc w:val="both"/>
              <w:rPr>
                <w:rFonts w:ascii="Arial" w:hAnsi="Arial" w:cs="Arial"/>
                <w:b/>
                <w:i/>
                <w:color w:val="000000"/>
                <w:sz w:val="22"/>
                <w:szCs w:val="22"/>
              </w:rPr>
            </w:pPr>
            <w:r w:rsidRPr="00754441">
              <w:rPr>
                <w:rFonts w:ascii="Arial" w:hAnsi="Arial" w:cs="Arial"/>
                <w:b/>
                <w:i/>
                <w:color w:val="000000"/>
                <w:sz w:val="22"/>
                <w:szCs w:val="22"/>
              </w:rPr>
              <w:t xml:space="preserve">Z </w:t>
            </w:r>
            <w:proofErr w:type="spellStart"/>
            <w:r w:rsidRPr="00754441">
              <w:rPr>
                <w:rFonts w:ascii="Arial" w:hAnsi="Arial" w:cs="Arial"/>
                <w:b/>
                <w:i/>
                <w:color w:val="000000"/>
                <w:sz w:val="22"/>
                <w:szCs w:val="22"/>
              </w:rPr>
              <w:t>hitung</w:t>
            </w:r>
            <w:proofErr w:type="spellEnd"/>
          </w:p>
        </w:tc>
        <w:tc>
          <w:tcPr>
            <w:tcW w:w="1984" w:type="dxa"/>
            <w:tcBorders>
              <w:top w:val="single" w:sz="4" w:space="0" w:color="auto"/>
              <w:left w:val="nil"/>
              <w:bottom w:val="single" w:sz="4" w:space="0" w:color="auto"/>
              <w:right w:val="nil"/>
            </w:tcBorders>
            <w:hideMark/>
          </w:tcPr>
          <w:p w14:paraId="4E4C484C" w14:textId="77777777" w:rsidR="00754441" w:rsidRPr="00754441" w:rsidRDefault="00754441">
            <w:pPr>
              <w:autoSpaceDE w:val="0"/>
              <w:autoSpaceDN w:val="0"/>
              <w:adjustRightInd w:val="0"/>
              <w:jc w:val="both"/>
              <w:rPr>
                <w:rFonts w:ascii="Arial" w:hAnsi="Arial" w:cs="Arial"/>
                <w:b/>
                <w:i/>
                <w:color w:val="000000"/>
                <w:sz w:val="22"/>
                <w:szCs w:val="22"/>
              </w:rPr>
            </w:pPr>
            <w:r w:rsidRPr="00754441">
              <w:rPr>
                <w:rFonts w:ascii="Arial" w:hAnsi="Arial" w:cs="Arial"/>
                <w:b/>
                <w:i/>
                <w:color w:val="000000"/>
                <w:sz w:val="22"/>
                <w:szCs w:val="22"/>
              </w:rPr>
              <w:t>P Value</w:t>
            </w:r>
          </w:p>
        </w:tc>
      </w:tr>
      <w:tr w:rsidR="00754441" w:rsidRPr="00754441" w14:paraId="36462045" w14:textId="77777777" w:rsidTr="00754441">
        <w:trPr>
          <w:trHeight w:val="236"/>
          <w:jc w:val="center"/>
        </w:trPr>
        <w:tc>
          <w:tcPr>
            <w:tcW w:w="1365" w:type="dxa"/>
            <w:tcBorders>
              <w:top w:val="single" w:sz="4" w:space="0" w:color="auto"/>
              <w:left w:val="nil"/>
              <w:bottom w:val="single" w:sz="4" w:space="0" w:color="auto"/>
              <w:right w:val="nil"/>
            </w:tcBorders>
            <w:hideMark/>
          </w:tcPr>
          <w:p w14:paraId="0E548679" w14:textId="77777777" w:rsidR="00754441" w:rsidRPr="00754441" w:rsidRDefault="00754441">
            <w:pPr>
              <w:autoSpaceDE w:val="0"/>
              <w:autoSpaceDN w:val="0"/>
              <w:adjustRightInd w:val="0"/>
              <w:jc w:val="both"/>
              <w:rPr>
                <w:rFonts w:ascii="Arial" w:hAnsi="Arial" w:cs="Arial"/>
                <w:i/>
                <w:color w:val="000000"/>
                <w:sz w:val="22"/>
                <w:szCs w:val="22"/>
              </w:rPr>
            </w:pPr>
            <w:r w:rsidRPr="00754441">
              <w:rPr>
                <w:rFonts w:ascii="Arial" w:hAnsi="Arial" w:cs="Arial"/>
                <w:i/>
                <w:color w:val="000000"/>
                <w:sz w:val="22"/>
                <w:szCs w:val="22"/>
              </w:rPr>
              <w:t>Pretest</w:t>
            </w:r>
          </w:p>
        </w:tc>
        <w:tc>
          <w:tcPr>
            <w:tcW w:w="887" w:type="dxa"/>
            <w:tcBorders>
              <w:top w:val="single" w:sz="4" w:space="0" w:color="auto"/>
              <w:left w:val="nil"/>
              <w:bottom w:val="single" w:sz="4" w:space="0" w:color="auto"/>
              <w:right w:val="nil"/>
            </w:tcBorders>
            <w:hideMark/>
          </w:tcPr>
          <w:p w14:paraId="5BB775F2" w14:textId="77777777" w:rsidR="00754441" w:rsidRPr="00754441" w:rsidRDefault="00754441">
            <w:pPr>
              <w:autoSpaceDE w:val="0"/>
              <w:autoSpaceDN w:val="0"/>
              <w:adjustRightInd w:val="0"/>
              <w:spacing w:line="320" w:lineRule="atLeast"/>
              <w:ind w:left="60" w:right="60"/>
              <w:rPr>
                <w:rFonts w:ascii="Arial" w:hAnsi="Arial" w:cs="Arial"/>
                <w:color w:val="010205"/>
                <w:sz w:val="22"/>
                <w:szCs w:val="22"/>
              </w:rPr>
            </w:pPr>
            <w:r w:rsidRPr="00754441">
              <w:rPr>
                <w:rFonts w:ascii="Arial" w:hAnsi="Arial" w:cs="Arial"/>
                <w:color w:val="010205"/>
                <w:sz w:val="22"/>
                <w:szCs w:val="22"/>
              </w:rPr>
              <w:t>35,65</w:t>
            </w:r>
          </w:p>
        </w:tc>
        <w:tc>
          <w:tcPr>
            <w:tcW w:w="1434" w:type="dxa"/>
            <w:vMerge w:val="restart"/>
            <w:tcBorders>
              <w:top w:val="single" w:sz="4" w:space="0" w:color="auto"/>
              <w:left w:val="nil"/>
              <w:bottom w:val="single" w:sz="4" w:space="0" w:color="auto"/>
              <w:right w:val="nil"/>
            </w:tcBorders>
            <w:hideMark/>
          </w:tcPr>
          <w:p w14:paraId="2834A247" w14:textId="77777777" w:rsidR="00754441" w:rsidRPr="00754441" w:rsidRDefault="00754441">
            <w:pPr>
              <w:autoSpaceDE w:val="0"/>
              <w:autoSpaceDN w:val="0"/>
              <w:adjustRightInd w:val="0"/>
              <w:ind w:left="60" w:right="60"/>
              <w:rPr>
                <w:rFonts w:ascii="Arial" w:hAnsi="Arial" w:cs="Arial"/>
                <w:color w:val="010205"/>
                <w:sz w:val="22"/>
                <w:szCs w:val="22"/>
              </w:rPr>
            </w:pPr>
            <w:r w:rsidRPr="00754441">
              <w:rPr>
                <w:rFonts w:ascii="Arial" w:hAnsi="Arial" w:cs="Arial"/>
                <w:color w:val="010205"/>
                <w:sz w:val="22"/>
                <w:szCs w:val="22"/>
              </w:rPr>
              <w:t>-5,602</w:t>
            </w:r>
            <w:r w:rsidRPr="00754441">
              <w:rPr>
                <w:rFonts w:ascii="Arial" w:hAnsi="Arial" w:cs="Arial"/>
                <w:color w:val="010205"/>
                <w:sz w:val="22"/>
                <w:szCs w:val="22"/>
                <w:vertAlign w:val="superscript"/>
              </w:rPr>
              <w:t>b</w:t>
            </w:r>
          </w:p>
        </w:tc>
        <w:tc>
          <w:tcPr>
            <w:tcW w:w="1984" w:type="dxa"/>
            <w:vMerge w:val="restart"/>
            <w:tcBorders>
              <w:top w:val="single" w:sz="4" w:space="0" w:color="auto"/>
              <w:left w:val="nil"/>
              <w:bottom w:val="single" w:sz="4" w:space="0" w:color="auto"/>
              <w:right w:val="nil"/>
            </w:tcBorders>
            <w:hideMark/>
          </w:tcPr>
          <w:p w14:paraId="06423DB6" w14:textId="77777777" w:rsidR="00754441" w:rsidRPr="00754441" w:rsidRDefault="00754441">
            <w:pPr>
              <w:autoSpaceDE w:val="0"/>
              <w:autoSpaceDN w:val="0"/>
              <w:adjustRightInd w:val="0"/>
              <w:jc w:val="both"/>
              <w:rPr>
                <w:rFonts w:ascii="Arial" w:hAnsi="Arial" w:cs="Arial"/>
                <w:color w:val="000000"/>
                <w:sz w:val="22"/>
                <w:szCs w:val="22"/>
              </w:rPr>
            </w:pPr>
            <w:r w:rsidRPr="00754441">
              <w:rPr>
                <w:rFonts w:ascii="Arial" w:hAnsi="Arial" w:cs="Arial"/>
                <w:color w:val="000000"/>
                <w:sz w:val="22"/>
                <w:szCs w:val="22"/>
              </w:rPr>
              <w:t>0,000 &lt; 0,05</w:t>
            </w:r>
          </w:p>
        </w:tc>
      </w:tr>
      <w:tr w:rsidR="00754441" w:rsidRPr="00754441" w14:paraId="749F819F" w14:textId="77777777" w:rsidTr="00754441">
        <w:trPr>
          <w:trHeight w:val="251"/>
          <w:jc w:val="center"/>
        </w:trPr>
        <w:tc>
          <w:tcPr>
            <w:tcW w:w="1365" w:type="dxa"/>
            <w:tcBorders>
              <w:top w:val="single" w:sz="4" w:space="0" w:color="auto"/>
              <w:left w:val="nil"/>
              <w:bottom w:val="single" w:sz="4" w:space="0" w:color="auto"/>
              <w:right w:val="nil"/>
            </w:tcBorders>
            <w:hideMark/>
          </w:tcPr>
          <w:p w14:paraId="3B50D6E6" w14:textId="77777777" w:rsidR="00754441" w:rsidRPr="00754441" w:rsidRDefault="00754441">
            <w:pPr>
              <w:autoSpaceDE w:val="0"/>
              <w:autoSpaceDN w:val="0"/>
              <w:adjustRightInd w:val="0"/>
              <w:jc w:val="both"/>
              <w:rPr>
                <w:rFonts w:ascii="Arial" w:hAnsi="Arial" w:cs="Arial"/>
                <w:i/>
                <w:color w:val="000000"/>
                <w:sz w:val="22"/>
                <w:szCs w:val="22"/>
              </w:rPr>
            </w:pPr>
            <w:r w:rsidRPr="00754441">
              <w:rPr>
                <w:rFonts w:ascii="Arial" w:hAnsi="Arial" w:cs="Arial"/>
                <w:i/>
                <w:color w:val="000000"/>
                <w:sz w:val="22"/>
                <w:szCs w:val="22"/>
              </w:rPr>
              <w:t>Posttest</w:t>
            </w:r>
          </w:p>
        </w:tc>
        <w:tc>
          <w:tcPr>
            <w:tcW w:w="887" w:type="dxa"/>
            <w:tcBorders>
              <w:top w:val="single" w:sz="4" w:space="0" w:color="auto"/>
              <w:left w:val="nil"/>
              <w:bottom w:val="single" w:sz="4" w:space="0" w:color="auto"/>
              <w:right w:val="nil"/>
            </w:tcBorders>
            <w:hideMark/>
          </w:tcPr>
          <w:p w14:paraId="27511B9C" w14:textId="77777777" w:rsidR="00754441" w:rsidRPr="00754441" w:rsidRDefault="00754441">
            <w:pPr>
              <w:autoSpaceDE w:val="0"/>
              <w:autoSpaceDN w:val="0"/>
              <w:adjustRightInd w:val="0"/>
              <w:spacing w:line="320" w:lineRule="atLeast"/>
              <w:ind w:left="60" w:right="60"/>
              <w:rPr>
                <w:rFonts w:ascii="Arial" w:hAnsi="Arial" w:cs="Arial"/>
                <w:color w:val="010205"/>
                <w:sz w:val="22"/>
                <w:szCs w:val="22"/>
              </w:rPr>
            </w:pPr>
            <w:r w:rsidRPr="00754441">
              <w:rPr>
                <w:rFonts w:ascii="Arial" w:hAnsi="Arial" w:cs="Arial"/>
                <w:color w:val="010205"/>
                <w:sz w:val="22"/>
                <w:szCs w:val="22"/>
              </w:rPr>
              <w:t>39,54</w:t>
            </w:r>
          </w:p>
        </w:tc>
        <w:tc>
          <w:tcPr>
            <w:tcW w:w="1434" w:type="dxa"/>
            <w:vMerge/>
            <w:tcBorders>
              <w:top w:val="single" w:sz="4" w:space="0" w:color="auto"/>
              <w:left w:val="nil"/>
              <w:bottom w:val="single" w:sz="4" w:space="0" w:color="auto"/>
              <w:right w:val="nil"/>
            </w:tcBorders>
            <w:vAlign w:val="center"/>
            <w:hideMark/>
          </w:tcPr>
          <w:p w14:paraId="6D9CF248" w14:textId="77777777" w:rsidR="00754441" w:rsidRPr="00754441" w:rsidRDefault="00754441">
            <w:pPr>
              <w:rPr>
                <w:rFonts w:ascii="Arial" w:hAnsi="Arial" w:cs="Arial"/>
                <w:color w:val="010205"/>
                <w:sz w:val="22"/>
                <w:szCs w:val="22"/>
                <w:lang w:val="id-ID"/>
              </w:rPr>
            </w:pPr>
          </w:p>
        </w:tc>
        <w:tc>
          <w:tcPr>
            <w:tcW w:w="1984" w:type="dxa"/>
            <w:vMerge/>
            <w:tcBorders>
              <w:top w:val="single" w:sz="4" w:space="0" w:color="auto"/>
              <w:left w:val="nil"/>
              <w:bottom w:val="single" w:sz="4" w:space="0" w:color="auto"/>
              <w:right w:val="nil"/>
            </w:tcBorders>
            <w:vAlign w:val="center"/>
            <w:hideMark/>
          </w:tcPr>
          <w:p w14:paraId="3907A05A" w14:textId="77777777" w:rsidR="00754441" w:rsidRPr="00754441" w:rsidRDefault="00754441">
            <w:pPr>
              <w:rPr>
                <w:rFonts w:ascii="Arial" w:hAnsi="Arial" w:cs="Arial"/>
                <w:color w:val="000000"/>
                <w:sz w:val="22"/>
                <w:szCs w:val="22"/>
                <w:lang w:val="id-ID"/>
              </w:rPr>
            </w:pPr>
          </w:p>
        </w:tc>
      </w:tr>
    </w:tbl>
    <w:p w14:paraId="3F407138" w14:textId="68484B0E" w:rsidR="00754441" w:rsidRDefault="00754441" w:rsidP="00754441">
      <w:pPr>
        <w:autoSpaceDE w:val="0"/>
        <w:autoSpaceDN w:val="0"/>
        <w:adjustRightInd w:val="0"/>
        <w:spacing w:line="360" w:lineRule="auto"/>
        <w:ind w:firstLine="426"/>
        <w:jc w:val="both"/>
        <w:rPr>
          <w:rFonts w:ascii="Arial" w:hAnsi="Arial" w:cs="Arial"/>
          <w:color w:val="000000"/>
          <w:sz w:val="24"/>
          <w:szCs w:val="24"/>
        </w:rPr>
      </w:pPr>
      <w:r>
        <w:rPr>
          <w:rFonts w:ascii="Arial" w:hAnsi="Arial" w:cs="Arial"/>
          <w:color w:val="000000"/>
          <w:sz w:val="24"/>
          <w:szCs w:val="24"/>
        </w:rPr>
        <w:t xml:space="preserve">Pada </w:t>
      </w:r>
      <w:proofErr w:type="spellStart"/>
      <w:r>
        <w:rPr>
          <w:rFonts w:ascii="Arial" w:hAnsi="Arial" w:cs="Arial"/>
          <w:color w:val="000000"/>
          <w:sz w:val="24"/>
          <w:szCs w:val="24"/>
        </w:rPr>
        <w:t>Tabel</w:t>
      </w:r>
      <w:proofErr w:type="spellEnd"/>
      <w:r>
        <w:rPr>
          <w:rFonts w:ascii="Arial" w:hAnsi="Arial" w:cs="Arial"/>
          <w:color w:val="000000"/>
          <w:sz w:val="24"/>
          <w:szCs w:val="24"/>
        </w:rPr>
        <w:t xml:space="preserve"> 6 di </w:t>
      </w:r>
      <w:proofErr w:type="spellStart"/>
      <w:r>
        <w:rPr>
          <w:rFonts w:ascii="Arial" w:hAnsi="Arial" w:cs="Arial"/>
          <w:color w:val="000000"/>
          <w:sz w:val="24"/>
          <w:szCs w:val="24"/>
        </w:rPr>
        <w:t>atas</w:t>
      </w:r>
      <w:proofErr w:type="spellEnd"/>
      <w:r>
        <w:rPr>
          <w:rFonts w:ascii="Arial" w:hAnsi="Arial" w:cs="Arial"/>
          <w:color w:val="000000"/>
          <w:sz w:val="24"/>
          <w:szCs w:val="24"/>
        </w:rPr>
        <w:t xml:space="preserve"> </w:t>
      </w:r>
      <w:proofErr w:type="spellStart"/>
      <w:r>
        <w:rPr>
          <w:rFonts w:ascii="Arial" w:hAnsi="Arial" w:cs="Arial"/>
          <w:color w:val="000000"/>
          <w:sz w:val="24"/>
          <w:szCs w:val="24"/>
        </w:rPr>
        <w:t>diketahui</w:t>
      </w:r>
      <w:proofErr w:type="spellEnd"/>
      <w:r>
        <w:rPr>
          <w:rFonts w:ascii="Arial" w:hAnsi="Arial" w:cs="Arial"/>
          <w:color w:val="000000"/>
          <w:sz w:val="24"/>
          <w:szCs w:val="24"/>
        </w:rPr>
        <w:t xml:space="preserve"> </w:t>
      </w:r>
      <w:proofErr w:type="spellStart"/>
      <w:r>
        <w:rPr>
          <w:rFonts w:ascii="Arial" w:hAnsi="Arial" w:cs="Arial"/>
          <w:color w:val="000000"/>
          <w:sz w:val="24"/>
          <w:szCs w:val="24"/>
        </w:rPr>
        <w:t>bahwa</w:t>
      </w:r>
      <w:proofErr w:type="spellEnd"/>
      <w:r>
        <w:rPr>
          <w:rFonts w:ascii="Arial" w:hAnsi="Arial" w:cs="Arial"/>
          <w:color w:val="000000"/>
          <w:sz w:val="24"/>
          <w:szCs w:val="24"/>
        </w:rPr>
        <w:t xml:space="preserve"> </w:t>
      </w:r>
      <w:proofErr w:type="spellStart"/>
      <w:r>
        <w:rPr>
          <w:rFonts w:ascii="Arial" w:hAnsi="Arial" w:cs="Arial"/>
          <w:color w:val="000000"/>
          <w:sz w:val="24"/>
          <w:szCs w:val="24"/>
        </w:rPr>
        <w:t>tingkat</w:t>
      </w:r>
      <w:proofErr w:type="spellEnd"/>
      <w:r>
        <w:rPr>
          <w:rFonts w:ascii="Arial" w:hAnsi="Arial" w:cs="Arial"/>
          <w:color w:val="000000"/>
          <w:sz w:val="24"/>
          <w:szCs w:val="24"/>
        </w:rPr>
        <w:t xml:space="preserve"> </w:t>
      </w:r>
      <w:proofErr w:type="spellStart"/>
      <w:r>
        <w:rPr>
          <w:rFonts w:ascii="Arial" w:hAnsi="Arial" w:cs="Arial"/>
          <w:color w:val="000000"/>
          <w:sz w:val="24"/>
          <w:szCs w:val="24"/>
        </w:rPr>
        <w:t>perilaku</w:t>
      </w:r>
      <w:proofErr w:type="spellEnd"/>
      <w:r>
        <w:rPr>
          <w:rFonts w:ascii="Arial" w:hAnsi="Arial" w:cs="Arial"/>
          <w:color w:val="000000"/>
          <w:sz w:val="24"/>
          <w:szCs w:val="24"/>
        </w:rPr>
        <w:t xml:space="preserve"> </w:t>
      </w:r>
      <w:proofErr w:type="spellStart"/>
      <w:r>
        <w:rPr>
          <w:rFonts w:ascii="Arial" w:hAnsi="Arial" w:cs="Arial"/>
          <w:color w:val="000000"/>
          <w:sz w:val="24"/>
          <w:szCs w:val="24"/>
        </w:rPr>
        <w:t>antara</w:t>
      </w:r>
      <w:proofErr w:type="spellEnd"/>
      <w:r>
        <w:rPr>
          <w:rFonts w:ascii="Arial" w:hAnsi="Arial" w:cs="Arial"/>
          <w:color w:val="000000"/>
          <w:sz w:val="24"/>
          <w:szCs w:val="24"/>
        </w:rPr>
        <w:t xml:space="preserve"> </w:t>
      </w:r>
      <w:r>
        <w:rPr>
          <w:rFonts w:ascii="Arial" w:hAnsi="Arial" w:cs="Arial"/>
          <w:i/>
          <w:color w:val="000000"/>
          <w:sz w:val="24"/>
          <w:szCs w:val="24"/>
        </w:rPr>
        <w:t xml:space="preserve">pretest </w:t>
      </w:r>
      <w:proofErr w:type="spellStart"/>
      <w:r>
        <w:rPr>
          <w:rFonts w:ascii="Arial" w:hAnsi="Arial" w:cs="Arial"/>
          <w:color w:val="000000"/>
          <w:sz w:val="24"/>
          <w:szCs w:val="24"/>
        </w:rPr>
        <w:t>dengan</w:t>
      </w:r>
      <w:proofErr w:type="spellEnd"/>
      <w:r>
        <w:rPr>
          <w:rFonts w:ascii="Arial" w:hAnsi="Arial" w:cs="Arial"/>
          <w:color w:val="000000"/>
          <w:sz w:val="24"/>
          <w:szCs w:val="24"/>
        </w:rPr>
        <w:t xml:space="preserve"> </w:t>
      </w:r>
      <w:r>
        <w:rPr>
          <w:rFonts w:ascii="Arial" w:hAnsi="Arial" w:cs="Arial"/>
          <w:i/>
          <w:color w:val="000000"/>
          <w:sz w:val="24"/>
          <w:szCs w:val="24"/>
        </w:rPr>
        <w:t xml:space="preserve">posttest </w:t>
      </w:r>
      <w:proofErr w:type="spellStart"/>
      <w:r>
        <w:rPr>
          <w:rFonts w:ascii="Arial" w:hAnsi="Arial" w:cs="Arial"/>
          <w:color w:val="000000"/>
          <w:sz w:val="24"/>
          <w:szCs w:val="24"/>
        </w:rPr>
        <w:t>ada</w:t>
      </w:r>
      <w:proofErr w:type="spellEnd"/>
      <w:r>
        <w:rPr>
          <w:rFonts w:ascii="Arial" w:hAnsi="Arial" w:cs="Arial"/>
          <w:color w:val="000000"/>
          <w:sz w:val="24"/>
          <w:szCs w:val="24"/>
        </w:rPr>
        <w:t xml:space="preserve"> </w:t>
      </w:r>
      <w:proofErr w:type="spellStart"/>
      <w:r>
        <w:rPr>
          <w:rFonts w:ascii="Arial" w:hAnsi="Arial" w:cs="Arial"/>
          <w:color w:val="000000"/>
          <w:sz w:val="24"/>
          <w:szCs w:val="24"/>
        </w:rPr>
        <w:t>perbedaan</w:t>
      </w:r>
      <w:proofErr w:type="spellEnd"/>
      <w:r>
        <w:rPr>
          <w:rFonts w:ascii="Arial" w:hAnsi="Arial" w:cs="Arial"/>
          <w:color w:val="000000"/>
          <w:sz w:val="24"/>
          <w:szCs w:val="24"/>
        </w:rPr>
        <w:t xml:space="preserve"> </w:t>
      </w:r>
      <w:proofErr w:type="spellStart"/>
      <w:r>
        <w:rPr>
          <w:rFonts w:ascii="Arial" w:hAnsi="Arial" w:cs="Arial"/>
          <w:color w:val="000000"/>
          <w:sz w:val="24"/>
          <w:szCs w:val="24"/>
        </w:rPr>
        <w:t>dengan</w:t>
      </w:r>
      <w:proofErr w:type="spellEnd"/>
      <w:r>
        <w:rPr>
          <w:rFonts w:ascii="Arial" w:hAnsi="Arial" w:cs="Arial"/>
          <w:color w:val="000000"/>
          <w:sz w:val="24"/>
          <w:szCs w:val="24"/>
        </w:rPr>
        <w:t xml:space="preserve"> </w:t>
      </w:r>
      <w:proofErr w:type="spellStart"/>
      <w:r>
        <w:rPr>
          <w:rFonts w:ascii="Arial" w:hAnsi="Arial" w:cs="Arial"/>
          <w:color w:val="000000"/>
          <w:sz w:val="24"/>
          <w:szCs w:val="24"/>
        </w:rPr>
        <w:t>signifikansi</w:t>
      </w:r>
      <w:proofErr w:type="spellEnd"/>
      <w:r>
        <w:rPr>
          <w:rFonts w:ascii="Arial" w:hAnsi="Arial" w:cs="Arial"/>
          <w:color w:val="000000"/>
          <w:sz w:val="24"/>
          <w:szCs w:val="24"/>
        </w:rPr>
        <w:t xml:space="preserve"> 0,000 &lt; 0,05. Rata-rata </w:t>
      </w:r>
      <w:proofErr w:type="spellStart"/>
      <w:r>
        <w:rPr>
          <w:rFonts w:ascii="Arial" w:hAnsi="Arial" w:cs="Arial"/>
          <w:color w:val="000000"/>
          <w:sz w:val="24"/>
          <w:szCs w:val="24"/>
        </w:rPr>
        <w:t>tingkat</w:t>
      </w:r>
      <w:proofErr w:type="spellEnd"/>
      <w:r>
        <w:rPr>
          <w:rFonts w:ascii="Arial" w:hAnsi="Arial" w:cs="Arial"/>
          <w:color w:val="000000"/>
          <w:sz w:val="24"/>
          <w:szCs w:val="24"/>
        </w:rPr>
        <w:t xml:space="preserve"> </w:t>
      </w:r>
      <w:proofErr w:type="spellStart"/>
      <w:r>
        <w:rPr>
          <w:rFonts w:ascii="Arial" w:hAnsi="Arial" w:cs="Arial"/>
          <w:color w:val="000000"/>
          <w:sz w:val="24"/>
          <w:szCs w:val="24"/>
        </w:rPr>
        <w:t>perilaku</w:t>
      </w:r>
      <w:proofErr w:type="spellEnd"/>
      <w:r>
        <w:rPr>
          <w:rFonts w:ascii="Arial" w:hAnsi="Arial" w:cs="Arial"/>
          <w:color w:val="000000"/>
          <w:sz w:val="24"/>
          <w:szCs w:val="24"/>
        </w:rPr>
        <w:t xml:space="preserve"> </w:t>
      </w:r>
      <w:proofErr w:type="spellStart"/>
      <w:r>
        <w:rPr>
          <w:rFonts w:ascii="Arial" w:hAnsi="Arial" w:cs="Arial"/>
          <w:color w:val="000000"/>
          <w:sz w:val="24"/>
          <w:szCs w:val="24"/>
        </w:rPr>
        <w:t>sebelum</w:t>
      </w:r>
      <w:proofErr w:type="spellEnd"/>
      <w:r>
        <w:rPr>
          <w:rFonts w:ascii="Arial" w:hAnsi="Arial" w:cs="Arial"/>
          <w:color w:val="000000"/>
          <w:sz w:val="24"/>
          <w:szCs w:val="24"/>
        </w:rPr>
        <w:t xml:space="preserve"> </w:t>
      </w:r>
      <w:proofErr w:type="spellStart"/>
      <w:r>
        <w:rPr>
          <w:rFonts w:ascii="Arial" w:hAnsi="Arial" w:cs="Arial"/>
          <w:color w:val="000000"/>
          <w:sz w:val="24"/>
          <w:szCs w:val="24"/>
        </w:rPr>
        <w:t>diberikan</w:t>
      </w:r>
      <w:proofErr w:type="spellEnd"/>
      <w:r>
        <w:rPr>
          <w:rFonts w:ascii="Arial" w:hAnsi="Arial" w:cs="Arial"/>
          <w:color w:val="000000"/>
          <w:sz w:val="24"/>
          <w:szCs w:val="24"/>
        </w:rPr>
        <w:t xml:space="preserve"> </w:t>
      </w:r>
      <w:proofErr w:type="spellStart"/>
      <w:r>
        <w:rPr>
          <w:rFonts w:ascii="Arial" w:hAnsi="Arial" w:cs="Arial"/>
          <w:color w:val="000000"/>
          <w:sz w:val="24"/>
          <w:szCs w:val="24"/>
        </w:rPr>
        <w:t>edukasi</w:t>
      </w:r>
      <w:proofErr w:type="spellEnd"/>
      <w:r>
        <w:rPr>
          <w:rFonts w:ascii="Arial" w:hAnsi="Arial" w:cs="Arial"/>
          <w:color w:val="000000"/>
          <w:sz w:val="24"/>
          <w:szCs w:val="24"/>
        </w:rPr>
        <w:t xml:space="preserve"> </w:t>
      </w:r>
      <w:proofErr w:type="spellStart"/>
      <w:r>
        <w:rPr>
          <w:rFonts w:ascii="Arial" w:hAnsi="Arial" w:cs="Arial"/>
          <w:color w:val="000000"/>
          <w:sz w:val="24"/>
          <w:szCs w:val="24"/>
        </w:rPr>
        <w:t>adalah</w:t>
      </w:r>
      <w:proofErr w:type="spellEnd"/>
      <w:r>
        <w:rPr>
          <w:rFonts w:ascii="Arial" w:hAnsi="Arial" w:cs="Arial"/>
          <w:color w:val="000000"/>
          <w:sz w:val="24"/>
          <w:szCs w:val="24"/>
        </w:rPr>
        <w:t xml:space="preserve"> 35,65 dan </w:t>
      </w:r>
      <w:proofErr w:type="spellStart"/>
      <w:r>
        <w:rPr>
          <w:rFonts w:ascii="Arial" w:hAnsi="Arial" w:cs="Arial"/>
          <w:color w:val="000000"/>
          <w:sz w:val="24"/>
          <w:szCs w:val="24"/>
        </w:rPr>
        <w:t>setelah</w:t>
      </w:r>
      <w:proofErr w:type="spellEnd"/>
      <w:r>
        <w:rPr>
          <w:rFonts w:ascii="Arial" w:hAnsi="Arial" w:cs="Arial"/>
          <w:color w:val="000000"/>
          <w:sz w:val="24"/>
          <w:szCs w:val="24"/>
        </w:rPr>
        <w:t xml:space="preserve"> </w:t>
      </w:r>
      <w:proofErr w:type="spellStart"/>
      <w:r>
        <w:rPr>
          <w:rFonts w:ascii="Arial" w:hAnsi="Arial" w:cs="Arial"/>
          <w:color w:val="000000"/>
          <w:sz w:val="24"/>
          <w:szCs w:val="24"/>
        </w:rPr>
        <w:t>diberikan</w:t>
      </w:r>
      <w:proofErr w:type="spellEnd"/>
      <w:r>
        <w:rPr>
          <w:rFonts w:ascii="Arial" w:hAnsi="Arial" w:cs="Arial"/>
          <w:color w:val="000000"/>
          <w:sz w:val="24"/>
          <w:szCs w:val="24"/>
        </w:rPr>
        <w:t xml:space="preserve"> </w:t>
      </w:r>
      <w:proofErr w:type="spellStart"/>
      <w:r>
        <w:rPr>
          <w:rFonts w:ascii="Arial" w:hAnsi="Arial" w:cs="Arial"/>
          <w:color w:val="000000"/>
          <w:sz w:val="24"/>
          <w:szCs w:val="24"/>
        </w:rPr>
        <w:t>edukasi</w:t>
      </w:r>
      <w:proofErr w:type="spellEnd"/>
      <w:r>
        <w:rPr>
          <w:rFonts w:ascii="Arial" w:hAnsi="Arial" w:cs="Arial"/>
          <w:color w:val="000000"/>
          <w:sz w:val="24"/>
          <w:szCs w:val="24"/>
        </w:rPr>
        <w:t xml:space="preserve"> </w:t>
      </w:r>
      <w:proofErr w:type="spellStart"/>
      <w:r>
        <w:rPr>
          <w:rFonts w:ascii="Arial" w:hAnsi="Arial" w:cs="Arial"/>
          <w:color w:val="000000"/>
          <w:sz w:val="24"/>
          <w:szCs w:val="24"/>
        </w:rPr>
        <w:t>meningkat</w:t>
      </w:r>
      <w:proofErr w:type="spellEnd"/>
      <w:r>
        <w:rPr>
          <w:rFonts w:ascii="Arial" w:hAnsi="Arial" w:cs="Arial"/>
          <w:color w:val="000000"/>
          <w:sz w:val="24"/>
          <w:szCs w:val="24"/>
        </w:rPr>
        <w:t xml:space="preserve"> </w:t>
      </w:r>
      <w:proofErr w:type="spellStart"/>
      <w:r>
        <w:rPr>
          <w:rFonts w:ascii="Arial" w:hAnsi="Arial" w:cs="Arial"/>
          <w:color w:val="000000"/>
          <w:sz w:val="24"/>
          <w:szCs w:val="24"/>
        </w:rPr>
        <w:t>menjadi</w:t>
      </w:r>
      <w:proofErr w:type="spellEnd"/>
      <w:r>
        <w:rPr>
          <w:rFonts w:ascii="Arial" w:hAnsi="Arial" w:cs="Arial"/>
          <w:color w:val="000000"/>
          <w:sz w:val="24"/>
          <w:szCs w:val="24"/>
        </w:rPr>
        <w:t xml:space="preserve"> 39,54. </w:t>
      </w:r>
      <w:proofErr w:type="spellStart"/>
      <w:r>
        <w:rPr>
          <w:rFonts w:ascii="Arial" w:hAnsi="Arial" w:cs="Arial"/>
          <w:color w:val="000000"/>
          <w:sz w:val="24"/>
          <w:szCs w:val="24"/>
        </w:rPr>
        <w:t>Dengan</w:t>
      </w:r>
      <w:proofErr w:type="spellEnd"/>
      <w:r>
        <w:rPr>
          <w:rFonts w:ascii="Arial" w:hAnsi="Arial" w:cs="Arial"/>
          <w:color w:val="000000"/>
          <w:sz w:val="24"/>
          <w:szCs w:val="24"/>
        </w:rPr>
        <w:t xml:space="preserve"> </w:t>
      </w:r>
      <w:proofErr w:type="spellStart"/>
      <w:r>
        <w:rPr>
          <w:rFonts w:ascii="Arial" w:hAnsi="Arial" w:cs="Arial"/>
          <w:color w:val="000000"/>
          <w:sz w:val="24"/>
          <w:szCs w:val="24"/>
        </w:rPr>
        <w:t>demikian</w:t>
      </w:r>
      <w:proofErr w:type="spellEnd"/>
      <w:r>
        <w:rPr>
          <w:rFonts w:ascii="Arial" w:hAnsi="Arial" w:cs="Arial"/>
          <w:color w:val="000000"/>
          <w:sz w:val="24"/>
          <w:szCs w:val="24"/>
        </w:rPr>
        <w:t xml:space="preserve">, </w:t>
      </w:r>
      <w:proofErr w:type="spellStart"/>
      <w:r>
        <w:rPr>
          <w:rFonts w:ascii="Arial" w:hAnsi="Arial" w:cs="Arial"/>
          <w:color w:val="000000"/>
          <w:sz w:val="24"/>
          <w:szCs w:val="24"/>
        </w:rPr>
        <w:t>pembentukan</w:t>
      </w:r>
      <w:proofErr w:type="spellEnd"/>
      <w:r>
        <w:rPr>
          <w:rFonts w:ascii="Arial" w:hAnsi="Arial" w:cs="Arial"/>
          <w:color w:val="000000"/>
          <w:sz w:val="24"/>
          <w:szCs w:val="24"/>
        </w:rPr>
        <w:t xml:space="preserve"> </w:t>
      </w:r>
      <w:proofErr w:type="spellStart"/>
      <w:r>
        <w:rPr>
          <w:rFonts w:ascii="Arial" w:hAnsi="Arial" w:cs="Arial"/>
          <w:color w:val="000000"/>
          <w:sz w:val="24"/>
          <w:szCs w:val="24"/>
        </w:rPr>
        <w:t>sekolah</w:t>
      </w:r>
      <w:proofErr w:type="spellEnd"/>
      <w:r>
        <w:rPr>
          <w:rFonts w:ascii="Arial" w:hAnsi="Arial" w:cs="Arial"/>
          <w:color w:val="000000"/>
          <w:sz w:val="24"/>
          <w:szCs w:val="24"/>
        </w:rPr>
        <w:t xml:space="preserve"> </w:t>
      </w:r>
      <w:proofErr w:type="spellStart"/>
      <w:r>
        <w:rPr>
          <w:rFonts w:ascii="Arial" w:hAnsi="Arial" w:cs="Arial"/>
          <w:color w:val="000000"/>
          <w:sz w:val="24"/>
          <w:szCs w:val="24"/>
        </w:rPr>
        <w:t>kesehatan</w:t>
      </w:r>
      <w:proofErr w:type="spellEnd"/>
      <w:r>
        <w:rPr>
          <w:rFonts w:ascii="Arial" w:hAnsi="Arial" w:cs="Arial"/>
          <w:color w:val="000000"/>
          <w:sz w:val="24"/>
          <w:szCs w:val="24"/>
        </w:rPr>
        <w:t xml:space="preserve"> </w:t>
      </w:r>
      <w:proofErr w:type="spellStart"/>
      <w:r>
        <w:rPr>
          <w:rFonts w:ascii="Arial" w:hAnsi="Arial" w:cs="Arial"/>
          <w:color w:val="000000"/>
          <w:sz w:val="24"/>
          <w:szCs w:val="24"/>
        </w:rPr>
        <w:t>lansia</w:t>
      </w:r>
      <w:proofErr w:type="spellEnd"/>
      <w:r>
        <w:rPr>
          <w:rFonts w:ascii="Arial" w:hAnsi="Arial" w:cs="Arial"/>
          <w:color w:val="000000"/>
          <w:sz w:val="24"/>
          <w:szCs w:val="24"/>
        </w:rPr>
        <w:t xml:space="preserve"> </w:t>
      </w:r>
      <w:proofErr w:type="spellStart"/>
      <w:r>
        <w:rPr>
          <w:rFonts w:ascii="Arial" w:hAnsi="Arial" w:cs="Arial"/>
          <w:color w:val="000000"/>
          <w:sz w:val="24"/>
          <w:szCs w:val="24"/>
        </w:rPr>
        <w:t>mampu</w:t>
      </w:r>
      <w:proofErr w:type="spellEnd"/>
      <w:r>
        <w:rPr>
          <w:rFonts w:ascii="Arial" w:hAnsi="Arial" w:cs="Arial"/>
          <w:color w:val="000000"/>
          <w:sz w:val="24"/>
          <w:szCs w:val="24"/>
        </w:rPr>
        <w:t xml:space="preserve"> </w:t>
      </w:r>
      <w:proofErr w:type="spellStart"/>
      <w:r>
        <w:rPr>
          <w:rFonts w:ascii="Arial" w:hAnsi="Arial" w:cs="Arial"/>
          <w:color w:val="000000"/>
          <w:sz w:val="24"/>
          <w:szCs w:val="24"/>
        </w:rPr>
        <w:t>meningkatkan</w:t>
      </w:r>
      <w:proofErr w:type="spellEnd"/>
      <w:r>
        <w:rPr>
          <w:rFonts w:ascii="Arial" w:hAnsi="Arial" w:cs="Arial"/>
          <w:color w:val="000000"/>
          <w:sz w:val="24"/>
          <w:szCs w:val="24"/>
        </w:rPr>
        <w:t xml:space="preserve"> </w:t>
      </w:r>
      <w:proofErr w:type="spellStart"/>
      <w:r>
        <w:rPr>
          <w:rFonts w:ascii="Arial" w:hAnsi="Arial" w:cs="Arial"/>
          <w:color w:val="000000"/>
          <w:sz w:val="24"/>
          <w:szCs w:val="24"/>
        </w:rPr>
        <w:t>perilaku</w:t>
      </w:r>
      <w:proofErr w:type="spellEnd"/>
      <w:r>
        <w:rPr>
          <w:rFonts w:ascii="Arial" w:hAnsi="Arial" w:cs="Arial"/>
          <w:color w:val="000000"/>
          <w:sz w:val="24"/>
          <w:szCs w:val="24"/>
        </w:rPr>
        <w:t xml:space="preserve"> </w:t>
      </w:r>
      <w:proofErr w:type="spellStart"/>
      <w:r>
        <w:rPr>
          <w:rFonts w:ascii="Arial" w:hAnsi="Arial" w:cs="Arial"/>
          <w:color w:val="000000"/>
          <w:sz w:val="24"/>
          <w:szCs w:val="24"/>
        </w:rPr>
        <w:t>positif</w:t>
      </w:r>
      <w:proofErr w:type="spellEnd"/>
      <w:r>
        <w:rPr>
          <w:rFonts w:ascii="Arial" w:hAnsi="Arial" w:cs="Arial"/>
          <w:color w:val="000000"/>
          <w:sz w:val="24"/>
          <w:szCs w:val="24"/>
        </w:rPr>
        <w:t xml:space="preserve"> </w:t>
      </w:r>
      <w:proofErr w:type="spellStart"/>
      <w:r>
        <w:rPr>
          <w:rFonts w:ascii="Arial" w:hAnsi="Arial" w:cs="Arial"/>
          <w:color w:val="000000"/>
          <w:sz w:val="24"/>
          <w:szCs w:val="24"/>
        </w:rPr>
        <w:t>lansia</w:t>
      </w:r>
      <w:proofErr w:type="spellEnd"/>
      <w:r>
        <w:rPr>
          <w:rFonts w:ascii="Arial" w:hAnsi="Arial" w:cs="Arial"/>
          <w:color w:val="000000"/>
          <w:sz w:val="24"/>
          <w:szCs w:val="24"/>
        </w:rPr>
        <w:t>.</w:t>
      </w:r>
    </w:p>
    <w:p w14:paraId="69647BA2" w14:textId="0DF87290" w:rsidR="00122794" w:rsidRDefault="00754441" w:rsidP="00754441">
      <w:pPr>
        <w:pStyle w:val="BodyText"/>
        <w:spacing w:line="360" w:lineRule="auto"/>
        <w:ind w:right="360" w:firstLine="720"/>
        <w:jc w:val="both"/>
        <w:rPr>
          <w:rFonts w:ascii="Arial" w:hAnsi="Arial" w:cs="Arial"/>
        </w:rPr>
      </w:pPr>
      <w:r>
        <w:rPr>
          <w:rFonts w:ascii="Arial" w:hAnsi="Arial" w:cs="Arial"/>
        </w:rPr>
        <w:t>Tujuan edukasi pada dasarnya untuk mengubah pemahaman individu, kelompok, dan masyarakat di bidang kesehatan agar menjadikan kesehatan sebagai sesuatu yang bernilai, mandiri, dalam mencapai tujuan hidup sehat, serta dapat menggunakan fasilitas kesehatan yang ada dengan tepat dan sesuai</w:t>
      </w:r>
      <w:r w:rsidR="00C74A73">
        <w:rPr>
          <w:rFonts w:ascii="Arial" w:hAnsi="Arial" w:cs="Arial"/>
          <w:lang w:val="en-US"/>
        </w:rPr>
        <w:t xml:space="preserve"> </w:t>
      </w:r>
      <w:r w:rsidR="00C74A73">
        <w:rPr>
          <w:rFonts w:ascii="Arial" w:hAnsi="Arial" w:cs="Arial"/>
          <w:lang w:val="en-US"/>
        </w:rPr>
        <w:fldChar w:fldCharType="begin" w:fldLock="1"/>
      </w:r>
      <w:r w:rsidR="00B85158">
        <w:rPr>
          <w:rFonts w:ascii="Arial" w:hAnsi="Arial" w:cs="Arial"/>
          <w:lang w:val="en-US"/>
        </w:rPr>
        <w:instrText>ADDIN CSL_CITATION {"citationItems":[{"id":"ITEM-1","itemData":{"author":[{"dropping-particle":"","family":"Sulaiman","given":"Endang Sutisna","non-dropping-particle":"","parse-names":false,"suffix":""}],"edition":"2","editor":[{"dropping-particle":"","family":"Subijanto","given":"","non-dropping-particle":"","parse-names":false,"suffix":""},{"dropping-particle":"","family":"Murti","given":"Bhisma","non-dropping-particle":"","parse-names":false,"suffix":""}],"id":"ITEM-1","issued":{"date-parts":[["2016"]]},"publisher":"UNS Press","publisher-place":"Surakarta","title":"Promosi Kesehatan Teori dan Implementasi di Indonesia","type":"book"},"uris":["http://www.mendeley.com/documents/?uuid=967650d2-6e08-4221-9924-ddc7ca5bc0d7"]},{"id":"ITEM-2","itemData":{"author":[{"dropping-particle":"","family":"Winarti","given":"A.","non-dropping-particle":"","parse-names":false,"suffix":""},{"dropping-particle":"","family":"Fatimah","given":"F. S.","non-dropping-particle":"","parse-names":false,"suffix":""},{"dropping-particle":"","family":"Rizky","given":"W.","non-dropping-particle":"","parse-names":false,"suffix":""}],"container-title":"Jurnal Ners dan Kebidanan Indonesia","id":"ITEM-2","issue":"1","issued":{"date-parts":[["2017"]]},"page":"51-57","title":"Pengaruh pendidikan kesehatan terhadap Kecemasan tentang menarche pada siswi kelas V sekolah dasar","type":"article-journal","volume":"5"},"uris":["http://www.mendeley.com/documents/?uuid=ec739386-f313-4e54-96c8-bef78c94a3fb"]}],"mendeley":{"formattedCitation":"(16,17)","plainTextFormattedCitation":"(16,17)","previouslyFormattedCitation":"(16,17)"},"properties":{"noteIndex":0},"schema":"https://github.com/citation-style-language/schema/raw/master/csl-citation.json"}</w:instrText>
      </w:r>
      <w:r w:rsidR="00C74A73">
        <w:rPr>
          <w:rFonts w:ascii="Arial" w:hAnsi="Arial" w:cs="Arial"/>
          <w:lang w:val="en-US"/>
        </w:rPr>
        <w:fldChar w:fldCharType="separate"/>
      </w:r>
      <w:r w:rsidR="00B85158" w:rsidRPr="00B85158">
        <w:rPr>
          <w:rFonts w:ascii="Arial" w:hAnsi="Arial" w:cs="Arial"/>
          <w:noProof/>
          <w:lang w:val="en-US"/>
        </w:rPr>
        <w:t>(16,17)</w:t>
      </w:r>
      <w:r w:rsidR="00C74A73">
        <w:rPr>
          <w:rFonts w:ascii="Arial" w:hAnsi="Arial" w:cs="Arial"/>
          <w:lang w:val="en-US"/>
        </w:rPr>
        <w:fldChar w:fldCharType="end"/>
      </w:r>
      <w:r>
        <w:rPr>
          <w:rFonts w:ascii="Arial" w:hAnsi="Arial" w:cs="Arial"/>
        </w:rPr>
        <w:t xml:space="preserve">. Selain itu, edukasi juga dapat untuk meningkatkan status kesehatan, mencegah timbulnya penyakit dan bertambahnya masalah kesehatan, mempertahankan derajat kesehatan yang sudah ada, memaksimalkan fungsi dan peran pasien selama sakit, serta membantu pasien dan keluarga untuk mengatasi masalah kesehatan </w:t>
      </w:r>
      <w:r>
        <w:rPr>
          <w:rFonts w:ascii="Arial" w:hAnsi="Arial" w:cs="Arial"/>
        </w:rPr>
        <w:fldChar w:fldCharType="begin" w:fldLock="1"/>
      </w:r>
      <w:r w:rsidR="00B85158">
        <w:rPr>
          <w:rFonts w:ascii="Arial" w:hAnsi="Arial" w:cs="Arial"/>
        </w:rPr>
        <w:instrText>ADDIN CSL_CITATION {"citationItems":[{"id":"ITEM-1","itemData":{"id":"ITEM-1","issued":{"date-parts":[["2009"]]},"title":"Simamora, N. R. H. Buku ajar pendidikan dalam keperawatan. EGC.","type":"article-journal"},"uris":["http://www.mendeley.com/documents/?uuid=f033073d-bce9-496a-9620-a85464d0e266"]}],"mendeley":{"formattedCitation":"(18)","plainTextFormattedCitation":"(18)","previouslyFormattedCitation":"(18)"},"properties":{"noteIndex":0},"schema":"https://github.com/citation-style-language/schema/raw/master/csl-citation.json"}</w:instrText>
      </w:r>
      <w:r>
        <w:rPr>
          <w:rFonts w:ascii="Arial" w:hAnsi="Arial" w:cs="Arial"/>
        </w:rPr>
        <w:fldChar w:fldCharType="separate"/>
      </w:r>
      <w:r w:rsidR="00B85158" w:rsidRPr="00B85158">
        <w:rPr>
          <w:rFonts w:ascii="Arial" w:hAnsi="Arial" w:cs="Arial"/>
          <w:noProof/>
        </w:rPr>
        <w:t>(18)</w:t>
      </w:r>
      <w:r>
        <w:rPr>
          <w:rFonts w:ascii="Arial" w:hAnsi="Arial" w:cs="Arial"/>
        </w:rPr>
        <w:fldChar w:fldCharType="end"/>
      </w:r>
      <w:r>
        <w:rPr>
          <w:rFonts w:ascii="Arial" w:hAnsi="Arial" w:cs="Arial"/>
        </w:rPr>
        <w:t>.</w:t>
      </w:r>
    </w:p>
    <w:p w14:paraId="52ED072C" w14:textId="77777777" w:rsidR="00754441" w:rsidRDefault="00754441" w:rsidP="00754441">
      <w:pPr>
        <w:pStyle w:val="ListParagraph"/>
        <w:autoSpaceDE w:val="0"/>
        <w:autoSpaceDN w:val="0"/>
        <w:adjustRightInd w:val="0"/>
        <w:ind w:left="284"/>
        <w:jc w:val="center"/>
        <w:rPr>
          <w:rFonts w:ascii="Arial" w:hAnsi="Arial" w:cs="Arial"/>
          <w:sz w:val="24"/>
          <w:szCs w:val="24"/>
        </w:rPr>
      </w:pPr>
      <w:proofErr w:type="spellStart"/>
      <w:r>
        <w:rPr>
          <w:rFonts w:ascii="Arial" w:hAnsi="Arial" w:cs="Arial"/>
          <w:b/>
          <w:sz w:val="24"/>
          <w:szCs w:val="24"/>
        </w:rPr>
        <w:t>Ta</w:t>
      </w:r>
      <w:r w:rsidRPr="00754441">
        <w:rPr>
          <w:rFonts w:ascii="Arial" w:hAnsi="Arial" w:cs="Arial"/>
          <w:b/>
          <w:sz w:val="24"/>
          <w:szCs w:val="24"/>
        </w:rPr>
        <w:t>bel</w:t>
      </w:r>
      <w:proofErr w:type="spellEnd"/>
      <w:r w:rsidRPr="00754441">
        <w:rPr>
          <w:rFonts w:ascii="Arial" w:hAnsi="Arial" w:cs="Arial"/>
          <w:b/>
          <w:sz w:val="24"/>
          <w:szCs w:val="24"/>
        </w:rPr>
        <w:t xml:space="preserve"> 7. </w:t>
      </w:r>
      <w:proofErr w:type="spellStart"/>
      <w:r w:rsidRPr="00754441">
        <w:rPr>
          <w:rFonts w:ascii="Arial" w:hAnsi="Arial" w:cs="Arial"/>
          <w:b/>
          <w:sz w:val="24"/>
          <w:szCs w:val="24"/>
        </w:rPr>
        <w:t>Perbedaan</w:t>
      </w:r>
      <w:proofErr w:type="spellEnd"/>
      <w:r w:rsidRPr="00754441">
        <w:rPr>
          <w:rFonts w:ascii="Arial" w:hAnsi="Arial" w:cs="Arial"/>
          <w:b/>
          <w:sz w:val="24"/>
          <w:szCs w:val="24"/>
        </w:rPr>
        <w:t xml:space="preserve"> </w:t>
      </w:r>
      <w:proofErr w:type="spellStart"/>
      <w:r w:rsidRPr="00754441">
        <w:rPr>
          <w:rFonts w:ascii="Arial" w:hAnsi="Arial" w:cs="Arial"/>
          <w:b/>
          <w:sz w:val="24"/>
          <w:szCs w:val="24"/>
        </w:rPr>
        <w:t>tekanan</w:t>
      </w:r>
      <w:proofErr w:type="spellEnd"/>
      <w:r w:rsidRPr="00754441">
        <w:rPr>
          <w:rFonts w:ascii="Arial" w:hAnsi="Arial" w:cs="Arial"/>
          <w:b/>
          <w:sz w:val="24"/>
          <w:szCs w:val="24"/>
        </w:rPr>
        <w:t xml:space="preserve"> </w:t>
      </w:r>
      <w:proofErr w:type="spellStart"/>
      <w:r w:rsidRPr="00754441">
        <w:rPr>
          <w:rFonts w:ascii="Arial" w:hAnsi="Arial" w:cs="Arial"/>
          <w:b/>
          <w:sz w:val="24"/>
          <w:szCs w:val="24"/>
        </w:rPr>
        <w:t>darahpretest</w:t>
      </w:r>
      <w:proofErr w:type="spellEnd"/>
      <w:r w:rsidRPr="00754441">
        <w:rPr>
          <w:rFonts w:ascii="Arial" w:hAnsi="Arial" w:cs="Arial"/>
          <w:b/>
          <w:sz w:val="24"/>
          <w:szCs w:val="24"/>
        </w:rPr>
        <w:t xml:space="preserve"> dan posttest</w:t>
      </w:r>
    </w:p>
    <w:tbl>
      <w:tblPr>
        <w:tblW w:w="5103" w:type="dxa"/>
        <w:jc w:val="center"/>
        <w:tblLook w:val="04A0" w:firstRow="1" w:lastRow="0" w:firstColumn="1" w:lastColumn="0" w:noHBand="0" w:noVBand="1"/>
      </w:tblPr>
      <w:tblGrid>
        <w:gridCol w:w="1302"/>
        <w:gridCol w:w="1009"/>
        <w:gridCol w:w="933"/>
        <w:gridCol w:w="1859"/>
      </w:tblGrid>
      <w:tr w:rsidR="00754441" w:rsidRPr="00754441" w14:paraId="12E4675D" w14:textId="77777777" w:rsidTr="00754441">
        <w:trPr>
          <w:trHeight w:val="487"/>
          <w:jc w:val="center"/>
        </w:trPr>
        <w:tc>
          <w:tcPr>
            <w:tcW w:w="1302" w:type="dxa"/>
            <w:tcBorders>
              <w:top w:val="single" w:sz="4" w:space="0" w:color="auto"/>
              <w:left w:val="nil"/>
              <w:bottom w:val="single" w:sz="4" w:space="0" w:color="auto"/>
              <w:right w:val="nil"/>
            </w:tcBorders>
            <w:hideMark/>
          </w:tcPr>
          <w:p w14:paraId="6A39012B" w14:textId="77777777" w:rsidR="00754441" w:rsidRPr="00754441" w:rsidRDefault="00754441">
            <w:pPr>
              <w:autoSpaceDE w:val="0"/>
              <w:autoSpaceDN w:val="0"/>
              <w:adjustRightInd w:val="0"/>
              <w:jc w:val="both"/>
              <w:rPr>
                <w:rFonts w:ascii="Arial" w:hAnsi="Arial" w:cs="Arial"/>
                <w:b/>
                <w:color w:val="000000"/>
                <w:sz w:val="22"/>
                <w:szCs w:val="22"/>
              </w:rPr>
            </w:pPr>
            <w:proofErr w:type="spellStart"/>
            <w:r w:rsidRPr="00754441">
              <w:rPr>
                <w:rFonts w:ascii="Arial" w:hAnsi="Arial" w:cs="Arial"/>
                <w:b/>
                <w:color w:val="000000"/>
                <w:sz w:val="22"/>
                <w:szCs w:val="22"/>
              </w:rPr>
              <w:t>Perilaku</w:t>
            </w:r>
            <w:proofErr w:type="spellEnd"/>
          </w:p>
        </w:tc>
        <w:tc>
          <w:tcPr>
            <w:tcW w:w="1009" w:type="dxa"/>
            <w:tcBorders>
              <w:top w:val="single" w:sz="4" w:space="0" w:color="auto"/>
              <w:left w:val="nil"/>
              <w:bottom w:val="single" w:sz="4" w:space="0" w:color="auto"/>
              <w:right w:val="nil"/>
            </w:tcBorders>
            <w:hideMark/>
          </w:tcPr>
          <w:p w14:paraId="27EEB4D3" w14:textId="77777777" w:rsidR="00754441" w:rsidRPr="00754441" w:rsidRDefault="00754441">
            <w:pPr>
              <w:autoSpaceDE w:val="0"/>
              <w:autoSpaceDN w:val="0"/>
              <w:adjustRightInd w:val="0"/>
              <w:jc w:val="both"/>
              <w:rPr>
                <w:rFonts w:ascii="Arial" w:hAnsi="Arial" w:cs="Arial"/>
                <w:b/>
                <w:i/>
                <w:color w:val="000000"/>
                <w:sz w:val="22"/>
                <w:szCs w:val="22"/>
              </w:rPr>
            </w:pPr>
            <w:r w:rsidRPr="00754441">
              <w:rPr>
                <w:rFonts w:ascii="Arial" w:hAnsi="Arial" w:cs="Arial"/>
                <w:b/>
                <w:i/>
                <w:color w:val="000000"/>
                <w:sz w:val="22"/>
                <w:szCs w:val="22"/>
              </w:rPr>
              <w:t>Mean</w:t>
            </w:r>
          </w:p>
        </w:tc>
        <w:tc>
          <w:tcPr>
            <w:tcW w:w="933" w:type="dxa"/>
            <w:tcBorders>
              <w:top w:val="single" w:sz="4" w:space="0" w:color="auto"/>
              <w:left w:val="nil"/>
              <w:bottom w:val="single" w:sz="4" w:space="0" w:color="auto"/>
              <w:right w:val="nil"/>
            </w:tcBorders>
            <w:hideMark/>
          </w:tcPr>
          <w:p w14:paraId="0B9BD334" w14:textId="77777777" w:rsidR="00754441" w:rsidRPr="00754441" w:rsidRDefault="00754441">
            <w:pPr>
              <w:autoSpaceDE w:val="0"/>
              <w:autoSpaceDN w:val="0"/>
              <w:adjustRightInd w:val="0"/>
              <w:jc w:val="both"/>
              <w:rPr>
                <w:rFonts w:ascii="Arial" w:hAnsi="Arial" w:cs="Arial"/>
                <w:b/>
                <w:i/>
                <w:color w:val="000000"/>
                <w:sz w:val="22"/>
                <w:szCs w:val="22"/>
              </w:rPr>
            </w:pPr>
            <w:r w:rsidRPr="00754441">
              <w:rPr>
                <w:rFonts w:ascii="Arial" w:hAnsi="Arial" w:cs="Arial"/>
                <w:b/>
                <w:i/>
                <w:color w:val="000000"/>
                <w:sz w:val="22"/>
                <w:szCs w:val="22"/>
              </w:rPr>
              <w:t xml:space="preserve">Z </w:t>
            </w:r>
            <w:proofErr w:type="spellStart"/>
            <w:r w:rsidRPr="00754441">
              <w:rPr>
                <w:rFonts w:ascii="Arial" w:hAnsi="Arial" w:cs="Arial"/>
                <w:b/>
                <w:i/>
                <w:color w:val="000000"/>
                <w:sz w:val="22"/>
                <w:szCs w:val="22"/>
              </w:rPr>
              <w:t>hitung</w:t>
            </w:r>
            <w:proofErr w:type="spellEnd"/>
          </w:p>
        </w:tc>
        <w:tc>
          <w:tcPr>
            <w:tcW w:w="1859" w:type="dxa"/>
            <w:tcBorders>
              <w:top w:val="single" w:sz="4" w:space="0" w:color="auto"/>
              <w:left w:val="nil"/>
              <w:bottom w:val="single" w:sz="4" w:space="0" w:color="auto"/>
              <w:right w:val="nil"/>
            </w:tcBorders>
            <w:hideMark/>
          </w:tcPr>
          <w:p w14:paraId="74022F7B" w14:textId="77777777" w:rsidR="00754441" w:rsidRPr="00754441" w:rsidRDefault="00754441">
            <w:pPr>
              <w:autoSpaceDE w:val="0"/>
              <w:autoSpaceDN w:val="0"/>
              <w:adjustRightInd w:val="0"/>
              <w:jc w:val="both"/>
              <w:rPr>
                <w:rFonts w:ascii="Arial" w:hAnsi="Arial" w:cs="Arial"/>
                <w:b/>
                <w:i/>
                <w:color w:val="000000"/>
                <w:sz w:val="22"/>
                <w:szCs w:val="22"/>
              </w:rPr>
            </w:pPr>
            <w:r w:rsidRPr="00754441">
              <w:rPr>
                <w:rFonts w:ascii="Arial" w:hAnsi="Arial" w:cs="Arial"/>
                <w:b/>
                <w:i/>
                <w:color w:val="000000"/>
                <w:sz w:val="22"/>
                <w:szCs w:val="22"/>
              </w:rPr>
              <w:t>P Value</w:t>
            </w:r>
          </w:p>
        </w:tc>
      </w:tr>
      <w:tr w:rsidR="00754441" w:rsidRPr="00754441" w14:paraId="7ECD3AA4" w14:textId="77777777" w:rsidTr="00754441">
        <w:trPr>
          <w:trHeight w:val="236"/>
          <w:jc w:val="center"/>
        </w:trPr>
        <w:tc>
          <w:tcPr>
            <w:tcW w:w="1302" w:type="dxa"/>
            <w:tcBorders>
              <w:top w:val="single" w:sz="4" w:space="0" w:color="auto"/>
              <w:left w:val="nil"/>
              <w:bottom w:val="single" w:sz="4" w:space="0" w:color="auto"/>
              <w:right w:val="nil"/>
            </w:tcBorders>
            <w:hideMark/>
          </w:tcPr>
          <w:p w14:paraId="5F5E20FE" w14:textId="77777777" w:rsidR="00754441" w:rsidRPr="00754441" w:rsidRDefault="00754441">
            <w:pPr>
              <w:autoSpaceDE w:val="0"/>
              <w:autoSpaceDN w:val="0"/>
              <w:adjustRightInd w:val="0"/>
              <w:jc w:val="both"/>
              <w:rPr>
                <w:rFonts w:ascii="Arial" w:hAnsi="Arial" w:cs="Arial"/>
                <w:i/>
                <w:color w:val="000000"/>
                <w:sz w:val="22"/>
                <w:szCs w:val="22"/>
              </w:rPr>
            </w:pPr>
            <w:r w:rsidRPr="00754441">
              <w:rPr>
                <w:rFonts w:ascii="Arial" w:hAnsi="Arial" w:cs="Arial"/>
                <w:i/>
                <w:color w:val="000000"/>
                <w:sz w:val="22"/>
                <w:szCs w:val="22"/>
              </w:rPr>
              <w:t>Pretest</w:t>
            </w:r>
          </w:p>
        </w:tc>
        <w:tc>
          <w:tcPr>
            <w:tcW w:w="1009" w:type="dxa"/>
            <w:tcBorders>
              <w:top w:val="single" w:sz="4" w:space="0" w:color="auto"/>
              <w:left w:val="nil"/>
              <w:bottom w:val="single" w:sz="4" w:space="0" w:color="auto"/>
              <w:right w:val="nil"/>
            </w:tcBorders>
            <w:hideMark/>
          </w:tcPr>
          <w:p w14:paraId="392491AE" w14:textId="77777777" w:rsidR="00754441" w:rsidRPr="00754441" w:rsidRDefault="00754441">
            <w:pPr>
              <w:autoSpaceDE w:val="0"/>
              <w:autoSpaceDN w:val="0"/>
              <w:adjustRightInd w:val="0"/>
              <w:spacing w:line="320" w:lineRule="atLeast"/>
              <w:ind w:left="60" w:right="60"/>
              <w:rPr>
                <w:rFonts w:ascii="Arial" w:hAnsi="Arial" w:cs="Arial"/>
                <w:color w:val="010205"/>
                <w:sz w:val="22"/>
                <w:szCs w:val="22"/>
              </w:rPr>
            </w:pPr>
            <w:r w:rsidRPr="00754441">
              <w:rPr>
                <w:rFonts w:ascii="Arial" w:hAnsi="Arial" w:cs="Arial"/>
                <w:color w:val="010205"/>
                <w:sz w:val="22"/>
                <w:szCs w:val="22"/>
              </w:rPr>
              <w:t>147,91</w:t>
            </w:r>
          </w:p>
        </w:tc>
        <w:tc>
          <w:tcPr>
            <w:tcW w:w="933" w:type="dxa"/>
            <w:vMerge w:val="restart"/>
            <w:tcBorders>
              <w:top w:val="single" w:sz="4" w:space="0" w:color="auto"/>
              <w:left w:val="nil"/>
              <w:bottom w:val="single" w:sz="4" w:space="0" w:color="auto"/>
              <w:right w:val="nil"/>
            </w:tcBorders>
            <w:hideMark/>
          </w:tcPr>
          <w:p w14:paraId="4AF59F25" w14:textId="77777777" w:rsidR="00754441" w:rsidRPr="00754441" w:rsidRDefault="00754441">
            <w:pPr>
              <w:autoSpaceDE w:val="0"/>
              <w:autoSpaceDN w:val="0"/>
              <w:adjustRightInd w:val="0"/>
              <w:jc w:val="both"/>
              <w:rPr>
                <w:rFonts w:ascii="Arial" w:hAnsi="Arial" w:cs="Arial"/>
                <w:color w:val="000000"/>
                <w:sz w:val="22"/>
                <w:szCs w:val="22"/>
              </w:rPr>
            </w:pPr>
            <w:r w:rsidRPr="00754441">
              <w:rPr>
                <w:rFonts w:ascii="Arial" w:hAnsi="Arial" w:cs="Arial"/>
                <w:color w:val="010205"/>
                <w:sz w:val="22"/>
                <w:szCs w:val="22"/>
              </w:rPr>
              <w:t>-4,268</w:t>
            </w:r>
            <w:r w:rsidRPr="00754441">
              <w:rPr>
                <w:rFonts w:ascii="Arial" w:hAnsi="Arial" w:cs="Arial"/>
                <w:color w:val="010205"/>
                <w:sz w:val="22"/>
                <w:szCs w:val="22"/>
                <w:vertAlign w:val="superscript"/>
              </w:rPr>
              <w:t>b</w:t>
            </w:r>
          </w:p>
        </w:tc>
        <w:tc>
          <w:tcPr>
            <w:tcW w:w="1859" w:type="dxa"/>
            <w:vMerge w:val="restart"/>
            <w:tcBorders>
              <w:top w:val="single" w:sz="4" w:space="0" w:color="auto"/>
              <w:left w:val="nil"/>
              <w:bottom w:val="single" w:sz="4" w:space="0" w:color="auto"/>
              <w:right w:val="nil"/>
            </w:tcBorders>
            <w:hideMark/>
          </w:tcPr>
          <w:p w14:paraId="4BE72D9A" w14:textId="77777777" w:rsidR="00754441" w:rsidRPr="00754441" w:rsidRDefault="00754441">
            <w:pPr>
              <w:autoSpaceDE w:val="0"/>
              <w:autoSpaceDN w:val="0"/>
              <w:adjustRightInd w:val="0"/>
              <w:jc w:val="both"/>
              <w:rPr>
                <w:rFonts w:ascii="Arial" w:hAnsi="Arial" w:cs="Arial"/>
                <w:color w:val="000000"/>
                <w:sz w:val="22"/>
                <w:szCs w:val="22"/>
              </w:rPr>
            </w:pPr>
            <w:r w:rsidRPr="00754441">
              <w:rPr>
                <w:rFonts w:ascii="Arial" w:hAnsi="Arial" w:cs="Arial"/>
                <w:color w:val="000000"/>
                <w:sz w:val="22"/>
                <w:szCs w:val="22"/>
              </w:rPr>
              <w:t>0,000 &lt; 0,05</w:t>
            </w:r>
          </w:p>
        </w:tc>
      </w:tr>
      <w:tr w:rsidR="00754441" w:rsidRPr="00754441" w14:paraId="5649C23E" w14:textId="77777777" w:rsidTr="00754441">
        <w:trPr>
          <w:trHeight w:val="251"/>
          <w:jc w:val="center"/>
        </w:trPr>
        <w:tc>
          <w:tcPr>
            <w:tcW w:w="1302" w:type="dxa"/>
            <w:tcBorders>
              <w:top w:val="single" w:sz="4" w:space="0" w:color="auto"/>
              <w:left w:val="nil"/>
              <w:bottom w:val="single" w:sz="4" w:space="0" w:color="auto"/>
              <w:right w:val="nil"/>
            </w:tcBorders>
            <w:hideMark/>
          </w:tcPr>
          <w:p w14:paraId="224FB3A5" w14:textId="77777777" w:rsidR="00754441" w:rsidRPr="00754441" w:rsidRDefault="00754441">
            <w:pPr>
              <w:autoSpaceDE w:val="0"/>
              <w:autoSpaceDN w:val="0"/>
              <w:adjustRightInd w:val="0"/>
              <w:jc w:val="both"/>
              <w:rPr>
                <w:rFonts w:ascii="Arial" w:hAnsi="Arial" w:cs="Arial"/>
                <w:i/>
                <w:color w:val="000000"/>
                <w:sz w:val="22"/>
                <w:szCs w:val="22"/>
              </w:rPr>
            </w:pPr>
            <w:r w:rsidRPr="00754441">
              <w:rPr>
                <w:rFonts w:ascii="Arial" w:hAnsi="Arial" w:cs="Arial"/>
                <w:i/>
                <w:color w:val="000000"/>
                <w:sz w:val="22"/>
                <w:szCs w:val="22"/>
              </w:rPr>
              <w:t>Posttest</w:t>
            </w:r>
          </w:p>
        </w:tc>
        <w:tc>
          <w:tcPr>
            <w:tcW w:w="1009" w:type="dxa"/>
            <w:tcBorders>
              <w:top w:val="single" w:sz="4" w:space="0" w:color="auto"/>
              <w:left w:val="nil"/>
              <w:bottom w:val="single" w:sz="4" w:space="0" w:color="auto"/>
              <w:right w:val="nil"/>
            </w:tcBorders>
            <w:hideMark/>
          </w:tcPr>
          <w:p w14:paraId="66AB8367" w14:textId="77777777" w:rsidR="00754441" w:rsidRPr="00754441" w:rsidRDefault="00754441">
            <w:pPr>
              <w:autoSpaceDE w:val="0"/>
              <w:autoSpaceDN w:val="0"/>
              <w:adjustRightInd w:val="0"/>
              <w:spacing w:line="320" w:lineRule="atLeast"/>
              <w:ind w:left="60" w:right="60"/>
              <w:rPr>
                <w:rFonts w:ascii="Arial" w:hAnsi="Arial" w:cs="Arial"/>
                <w:color w:val="010205"/>
                <w:sz w:val="22"/>
                <w:szCs w:val="22"/>
              </w:rPr>
            </w:pPr>
            <w:r w:rsidRPr="00754441">
              <w:rPr>
                <w:rFonts w:ascii="Arial" w:hAnsi="Arial" w:cs="Arial"/>
                <w:color w:val="010205"/>
                <w:sz w:val="22"/>
                <w:szCs w:val="22"/>
              </w:rPr>
              <w:t>140,93</w:t>
            </w:r>
          </w:p>
        </w:tc>
        <w:tc>
          <w:tcPr>
            <w:tcW w:w="0" w:type="auto"/>
            <w:vMerge/>
            <w:tcBorders>
              <w:top w:val="single" w:sz="4" w:space="0" w:color="auto"/>
              <w:left w:val="nil"/>
              <w:bottom w:val="single" w:sz="4" w:space="0" w:color="auto"/>
              <w:right w:val="nil"/>
            </w:tcBorders>
            <w:vAlign w:val="center"/>
            <w:hideMark/>
          </w:tcPr>
          <w:p w14:paraId="5CDCE4AD" w14:textId="77777777" w:rsidR="00754441" w:rsidRPr="00754441" w:rsidRDefault="00754441">
            <w:pPr>
              <w:rPr>
                <w:rFonts w:ascii="Arial" w:hAnsi="Arial" w:cs="Arial"/>
                <w:color w:val="000000"/>
                <w:sz w:val="22"/>
                <w:szCs w:val="22"/>
                <w:lang w:val="id-ID"/>
              </w:rPr>
            </w:pPr>
          </w:p>
        </w:tc>
        <w:tc>
          <w:tcPr>
            <w:tcW w:w="1859" w:type="dxa"/>
            <w:vMerge/>
            <w:tcBorders>
              <w:top w:val="single" w:sz="4" w:space="0" w:color="auto"/>
              <w:left w:val="nil"/>
              <w:bottom w:val="single" w:sz="4" w:space="0" w:color="auto"/>
              <w:right w:val="nil"/>
            </w:tcBorders>
            <w:vAlign w:val="center"/>
            <w:hideMark/>
          </w:tcPr>
          <w:p w14:paraId="213DAE05" w14:textId="77777777" w:rsidR="00754441" w:rsidRPr="00754441" w:rsidRDefault="00754441">
            <w:pPr>
              <w:rPr>
                <w:rFonts w:ascii="Arial" w:hAnsi="Arial" w:cs="Arial"/>
                <w:color w:val="000000"/>
                <w:sz w:val="22"/>
                <w:szCs w:val="22"/>
                <w:lang w:val="id-ID"/>
              </w:rPr>
            </w:pPr>
          </w:p>
        </w:tc>
      </w:tr>
    </w:tbl>
    <w:p w14:paraId="66ADA8DA" w14:textId="3FAE56AE" w:rsidR="00754441" w:rsidRPr="00C74A73" w:rsidRDefault="00754441" w:rsidP="00C74A73">
      <w:pPr>
        <w:pStyle w:val="BodyText"/>
        <w:spacing w:line="360" w:lineRule="auto"/>
        <w:ind w:right="360" w:firstLine="720"/>
        <w:jc w:val="both"/>
        <w:rPr>
          <w:rFonts w:ascii="Arial" w:hAnsi="Arial" w:cs="Arial"/>
          <w:color w:val="000000"/>
          <w:lang w:val="en-US"/>
        </w:rPr>
      </w:pPr>
      <w:r>
        <w:rPr>
          <w:rFonts w:ascii="Arial" w:hAnsi="Arial" w:cs="Arial"/>
          <w:color w:val="000000"/>
        </w:rPr>
        <w:t xml:space="preserve">Pada </w:t>
      </w:r>
      <w:proofErr w:type="spellStart"/>
      <w:r>
        <w:rPr>
          <w:rFonts w:ascii="Arial" w:hAnsi="Arial" w:cs="Arial"/>
          <w:color w:val="000000"/>
        </w:rPr>
        <w:t>Tabel</w:t>
      </w:r>
      <w:proofErr w:type="spellEnd"/>
      <w:r>
        <w:rPr>
          <w:rFonts w:ascii="Arial" w:hAnsi="Arial" w:cs="Arial"/>
          <w:color w:val="000000"/>
        </w:rPr>
        <w:t xml:space="preserve"> 7 di </w:t>
      </w:r>
      <w:proofErr w:type="spellStart"/>
      <w:r>
        <w:rPr>
          <w:rFonts w:ascii="Arial" w:hAnsi="Arial" w:cs="Arial"/>
          <w:color w:val="000000"/>
        </w:rPr>
        <w:t>atas</w:t>
      </w:r>
      <w:proofErr w:type="spellEnd"/>
      <w:r>
        <w:rPr>
          <w:rFonts w:ascii="Arial" w:hAnsi="Arial" w:cs="Arial"/>
          <w:color w:val="000000"/>
        </w:rPr>
        <w:t xml:space="preserve"> </w:t>
      </w:r>
      <w:proofErr w:type="spellStart"/>
      <w:r>
        <w:rPr>
          <w:rFonts w:ascii="Arial" w:hAnsi="Arial" w:cs="Arial"/>
          <w:color w:val="000000"/>
        </w:rPr>
        <w:t>diketahui</w:t>
      </w:r>
      <w:proofErr w:type="spellEnd"/>
      <w:r>
        <w:rPr>
          <w:rFonts w:ascii="Arial" w:hAnsi="Arial" w:cs="Arial"/>
          <w:color w:val="000000"/>
        </w:rPr>
        <w:t xml:space="preserve"> </w:t>
      </w:r>
      <w:proofErr w:type="spellStart"/>
      <w:r>
        <w:rPr>
          <w:rFonts w:ascii="Arial" w:hAnsi="Arial" w:cs="Arial"/>
          <w:color w:val="000000"/>
        </w:rPr>
        <w:t>bahwa</w:t>
      </w:r>
      <w:proofErr w:type="spellEnd"/>
      <w:r>
        <w:rPr>
          <w:rFonts w:ascii="Arial" w:hAnsi="Arial" w:cs="Arial"/>
          <w:color w:val="000000"/>
        </w:rPr>
        <w:t xml:space="preserve"> </w:t>
      </w:r>
      <w:proofErr w:type="spellStart"/>
      <w:r>
        <w:rPr>
          <w:rFonts w:ascii="Arial" w:hAnsi="Arial" w:cs="Arial"/>
          <w:color w:val="000000"/>
        </w:rPr>
        <w:t>tekanan</w:t>
      </w:r>
      <w:proofErr w:type="spellEnd"/>
      <w:r>
        <w:rPr>
          <w:rFonts w:ascii="Arial" w:hAnsi="Arial" w:cs="Arial"/>
          <w:color w:val="000000"/>
        </w:rPr>
        <w:t xml:space="preserve"> </w:t>
      </w:r>
      <w:proofErr w:type="spellStart"/>
      <w:r>
        <w:rPr>
          <w:rFonts w:ascii="Arial" w:hAnsi="Arial" w:cs="Arial"/>
          <w:color w:val="000000"/>
        </w:rPr>
        <w:t>darah</w:t>
      </w:r>
      <w:proofErr w:type="spellEnd"/>
      <w:r>
        <w:rPr>
          <w:rFonts w:ascii="Arial" w:hAnsi="Arial" w:cs="Arial"/>
          <w:color w:val="000000"/>
        </w:rPr>
        <w:t xml:space="preserve"> </w:t>
      </w:r>
      <w:proofErr w:type="spellStart"/>
      <w:r>
        <w:rPr>
          <w:rFonts w:ascii="Arial" w:hAnsi="Arial" w:cs="Arial"/>
          <w:color w:val="000000"/>
        </w:rPr>
        <w:t>antara</w:t>
      </w:r>
      <w:proofErr w:type="spellEnd"/>
      <w:r>
        <w:rPr>
          <w:rFonts w:ascii="Arial" w:hAnsi="Arial" w:cs="Arial"/>
          <w:color w:val="000000"/>
        </w:rPr>
        <w:t xml:space="preserve"> </w:t>
      </w:r>
      <w:r>
        <w:rPr>
          <w:rFonts w:ascii="Arial" w:hAnsi="Arial" w:cs="Arial"/>
          <w:i/>
          <w:color w:val="000000"/>
        </w:rPr>
        <w:t xml:space="preserve">pretest </w:t>
      </w:r>
      <w:proofErr w:type="spellStart"/>
      <w:r>
        <w:rPr>
          <w:rFonts w:ascii="Arial" w:hAnsi="Arial" w:cs="Arial"/>
          <w:color w:val="000000"/>
        </w:rPr>
        <w:t>dengan</w:t>
      </w:r>
      <w:proofErr w:type="spellEnd"/>
      <w:r>
        <w:rPr>
          <w:rFonts w:ascii="Arial" w:hAnsi="Arial" w:cs="Arial"/>
          <w:color w:val="000000"/>
        </w:rPr>
        <w:t xml:space="preserve"> </w:t>
      </w:r>
      <w:r>
        <w:rPr>
          <w:rFonts w:ascii="Arial" w:hAnsi="Arial" w:cs="Arial"/>
          <w:i/>
          <w:color w:val="000000"/>
        </w:rPr>
        <w:t xml:space="preserve">posttest </w:t>
      </w:r>
      <w:proofErr w:type="spellStart"/>
      <w:r>
        <w:rPr>
          <w:rFonts w:ascii="Arial" w:hAnsi="Arial" w:cs="Arial"/>
          <w:color w:val="000000"/>
        </w:rPr>
        <w:t>ada</w:t>
      </w:r>
      <w:proofErr w:type="spellEnd"/>
      <w:r>
        <w:rPr>
          <w:rFonts w:ascii="Arial" w:hAnsi="Arial" w:cs="Arial"/>
          <w:color w:val="000000"/>
        </w:rPr>
        <w:t xml:space="preserve"> </w:t>
      </w:r>
      <w:proofErr w:type="spellStart"/>
      <w:r w:rsidRPr="00C74A73">
        <w:rPr>
          <w:rFonts w:ascii="Arial" w:hAnsi="Arial" w:cs="Arial"/>
        </w:rPr>
        <w:t>perbedaan</w:t>
      </w:r>
      <w:proofErr w:type="spellEnd"/>
      <w:r>
        <w:rPr>
          <w:rFonts w:ascii="Arial" w:hAnsi="Arial" w:cs="Arial"/>
          <w:color w:val="000000"/>
        </w:rPr>
        <w:t xml:space="preserve"> </w:t>
      </w:r>
      <w:proofErr w:type="spellStart"/>
      <w:r>
        <w:rPr>
          <w:rFonts w:ascii="Arial" w:hAnsi="Arial" w:cs="Arial"/>
          <w:color w:val="000000"/>
        </w:rPr>
        <w:t>dengan</w:t>
      </w:r>
      <w:proofErr w:type="spellEnd"/>
      <w:r>
        <w:rPr>
          <w:rFonts w:ascii="Arial" w:hAnsi="Arial" w:cs="Arial"/>
          <w:color w:val="000000"/>
        </w:rPr>
        <w:t xml:space="preserve"> </w:t>
      </w:r>
      <w:proofErr w:type="spellStart"/>
      <w:r>
        <w:rPr>
          <w:rFonts w:ascii="Arial" w:hAnsi="Arial" w:cs="Arial"/>
          <w:color w:val="000000"/>
        </w:rPr>
        <w:t>signifikansi</w:t>
      </w:r>
      <w:proofErr w:type="spellEnd"/>
      <w:r>
        <w:rPr>
          <w:rFonts w:ascii="Arial" w:hAnsi="Arial" w:cs="Arial"/>
          <w:color w:val="000000"/>
        </w:rPr>
        <w:t xml:space="preserve"> 0,000 &lt; 0,05. Rata-rata </w:t>
      </w:r>
      <w:proofErr w:type="spellStart"/>
      <w:r>
        <w:rPr>
          <w:rFonts w:ascii="Arial" w:hAnsi="Arial" w:cs="Arial"/>
          <w:color w:val="000000"/>
        </w:rPr>
        <w:t>tekanan</w:t>
      </w:r>
      <w:proofErr w:type="spellEnd"/>
      <w:r>
        <w:rPr>
          <w:rFonts w:ascii="Arial" w:hAnsi="Arial" w:cs="Arial"/>
          <w:color w:val="000000"/>
        </w:rPr>
        <w:t xml:space="preserve"> </w:t>
      </w:r>
      <w:proofErr w:type="spellStart"/>
      <w:r>
        <w:rPr>
          <w:rFonts w:ascii="Arial" w:hAnsi="Arial" w:cs="Arial"/>
          <w:color w:val="000000"/>
        </w:rPr>
        <w:t>darah</w:t>
      </w:r>
      <w:proofErr w:type="spellEnd"/>
      <w:r>
        <w:rPr>
          <w:rFonts w:ascii="Arial" w:hAnsi="Arial" w:cs="Arial"/>
          <w:color w:val="000000"/>
        </w:rPr>
        <w:t xml:space="preserve"> </w:t>
      </w:r>
      <w:proofErr w:type="spellStart"/>
      <w:r>
        <w:rPr>
          <w:rFonts w:ascii="Arial" w:hAnsi="Arial" w:cs="Arial"/>
          <w:color w:val="000000"/>
        </w:rPr>
        <w:t>sebelum</w:t>
      </w:r>
      <w:proofErr w:type="spellEnd"/>
      <w:r>
        <w:rPr>
          <w:rFonts w:ascii="Arial" w:hAnsi="Arial" w:cs="Arial"/>
          <w:color w:val="000000"/>
        </w:rPr>
        <w:t xml:space="preserve"> </w:t>
      </w:r>
      <w:proofErr w:type="spellStart"/>
      <w:r>
        <w:rPr>
          <w:rFonts w:ascii="Arial" w:hAnsi="Arial" w:cs="Arial"/>
          <w:color w:val="000000"/>
        </w:rPr>
        <w:t>menjadi</w:t>
      </w:r>
      <w:proofErr w:type="spellEnd"/>
      <w:r>
        <w:rPr>
          <w:rFonts w:ascii="Arial" w:hAnsi="Arial" w:cs="Arial"/>
          <w:color w:val="000000"/>
        </w:rPr>
        <w:t xml:space="preserve"> </w:t>
      </w:r>
      <w:proofErr w:type="spellStart"/>
      <w:r>
        <w:rPr>
          <w:rFonts w:ascii="Arial" w:hAnsi="Arial" w:cs="Arial"/>
          <w:color w:val="000000"/>
        </w:rPr>
        <w:t>sekolah</w:t>
      </w:r>
      <w:proofErr w:type="spellEnd"/>
      <w:r>
        <w:rPr>
          <w:rFonts w:ascii="Arial" w:hAnsi="Arial" w:cs="Arial"/>
          <w:color w:val="000000"/>
        </w:rPr>
        <w:t xml:space="preserve"> </w:t>
      </w:r>
      <w:proofErr w:type="spellStart"/>
      <w:r>
        <w:rPr>
          <w:rFonts w:ascii="Arial" w:hAnsi="Arial" w:cs="Arial"/>
          <w:color w:val="000000"/>
        </w:rPr>
        <w:t>kesehatan</w:t>
      </w:r>
      <w:proofErr w:type="spellEnd"/>
      <w:r>
        <w:rPr>
          <w:rFonts w:ascii="Arial" w:hAnsi="Arial" w:cs="Arial"/>
          <w:color w:val="000000"/>
        </w:rPr>
        <w:t xml:space="preserve"> </w:t>
      </w:r>
      <w:proofErr w:type="spellStart"/>
      <w:r>
        <w:rPr>
          <w:rFonts w:ascii="Arial" w:hAnsi="Arial" w:cs="Arial"/>
          <w:color w:val="000000"/>
        </w:rPr>
        <w:t>lansia</w:t>
      </w:r>
      <w:proofErr w:type="spellEnd"/>
      <w:r>
        <w:rPr>
          <w:rFonts w:ascii="Arial" w:hAnsi="Arial" w:cs="Arial"/>
          <w:color w:val="000000"/>
        </w:rPr>
        <w:t xml:space="preserve"> </w:t>
      </w:r>
      <w:proofErr w:type="spellStart"/>
      <w:r>
        <w:rPr>
          <w:rFonts w:ascii="Arial" w:hAnsi="Arial" w:cs="Arial"/>
          <w:color w:val="000000"/>
        </w:rPr>
        <w:t>adalah</w:t>
      </w:r>
      <w:proofErr w:type="spellEnd"/>
      <w:r>
        <w:rPr>
          <w:rFonts w:ascii="Arial" w:hAnsi="Arial" w:cs="Arial"/>
          <w:color w:val="000000"/>
        </w:rPr>
        <w:t xml:space="preserve"> 147,91 dan </w:t>
      </w:r>
      <w:proofErr w:type="spellStart"/>
      <w:r>
        <w:rPr>
          <w:rFonts w:ascii="Arial" w:hAnsi="Arial" w:cs="Arial"/>
          <w:color w:val="000000"/>
        </w:rPr>
        <w:t>sesudah</w:t>
      </w:r>
      <w:proofErr w:type="spellEnd"/>
      <w:r>
        <w:rPr>
          <w:rFonts w:ascii="Arial" w:hAnsi="Arial" w:cs="Arial"/>
          <w:color w:val="000000"/>
        </w:rPr>
        <w:t xml:space="preserve"> 6 </w:t>
      </w:r>
      <w:proofErr w:type="spellStart"/>
      <w:r>
        <w:rPr>
          <w:rFonts w:ascii="Arial" w:hAnsi="Arial" w:cs="Arial"/>
          <w:color w:val="000000"/>
        </w:rPr>
        <w:t>bulan</w:t>
      </w:r>
      <w:proofErr w:type="spellEnd"/>
      <w:r>
        <w:rPr>
          <w:rFonts w:ascii="Arial" w:hAnsi="Arial" w:cs="Arial"/>
          <w:color w:val="000000"/>
        </w:rPr>
        <w:t xml:space="preserve"> </w:t>
      </w:r>
      <w:proofErr w:type="spellStart"/>
      <w:r>
        <w:rPr>
          <w:rFonts w:ascii="Arial" w:hAnsi="Arial" w:cs="Arial"/>
          <w:color w:val="000000"/>
        </w:rPr>
        <w:t>sekolah</w:t>
      </w:r>
      <w:proofErr w:type="spellEnd"/>
      <w:r>
        <w:rPr>
          <w:rFonts w:ascii="Arial" w:hAnsi="Arial" w:cs="Arial"/>
          <w:color w:val="000000"/>
        </w:rPr>
        <w:t xml:space="preserve"> </w:t>
      </w:r>
      <w:proofErr w:type="spellStart"/>
      <w:r>
        <w:rPr>
          <w:rFonts w:ascii="Arial" w:hAnsi="Arial" w:cs="Arial"/>
          <w:color w:val="000000"/>
        </w:rPr>
        <w:t>kesehatan</w:t>
      </w:r>
      <w:proofErr w:type="spellEnd"/>
      <w:r>
        <w:rPr>
          <w:rFonts w:ascii="Arial" w:hAnsi="Arial" w:cs="Arial"/>
          <w:color w:val="000000"/>
        </w:rPr>
        <w:t xml:space="preserve"> </w:t>
      </w:r>
      <w:proofErr w:type="spellStart"/>
      <w:r>
        <w:rPr>
          <w:rFonts w:ascii="Arial" w:hAnsi="Arial" w:cs="Arial"/>
          <w:color w:val="000000"/>
        </w:rPr>
        <w:t>lansia</w:t>
      </w:r>
      <w:proofErr w:type="spellEnd"/>
      <w:r>
        <w:rPr>
          <w:rFonts w:ascii="Arial" w:hAnsi="Arial" w:cs="Arial"/>
          <w:color w:val="000000"/>
        </w:rPr>
        <w:t xml:space="preserve"> </w:t>
      </w:r>
      <w:proofErr w:type="spellStart"/>
      <w:r>
        <w:rPr>
          <w:rFonts w:ascii="Arial" w:hAnsi="Arial" w:cs="Arial"/>
          <w:color w:val="000000"/>
        </w:rPr>
        <w:t>turun</w:t>
      </w:r>
      <w:proofErr w:type="spellEnd"/>
      <w:r>
        <w:rPr>
          <w:rFonts w:ascii="Arial" w:hAnsi="Arial" w:cs="Arial"/>
          <w:color w:val="000000"/>
        </w:rPr>
        <w:t xml:space="preserve"> </w:t>
      </w:r>
      <w:proofErr w:type="spellStart"/>
      <w:r>
        <w:rPr>
          <w:rFonts w:ascii="Arial" w:hAnsi="Arial" w:cs="Arial"/>
          <w:color w:val="000000"/>
        </w:rPr>
        <w:t>menjadi</w:t>
      </w:r>
      <w:proofErr w:type="spellEnd"/>
      <w:r>
        <w:rPr>
          <w:rFonts w:ascii="Arial" w:hAnsi="Arial" w:cs="Arial"/>
          <w:color w:val="000000"/>
        </w:rPr>
        <w:t xml:space="preserve"> 140,93. </w:t>
      </w:r>
      <w:proofErr w:type="spellStart"/>
      <w:r>
        <w:rPr>
          <w:rFonts w:ascii="Arial" w:hAnsi="Arial" w:cs="Arial"/>
          <w:color w:val="000000"/>
        </w:rPr>
        <w:t>Dengan</w:t>
      </w:r>
      <w:proofErr w:type="spellEnd"/>
      <w:r>
        <w:rPr>
          <w:rFonts w:ascii="Arial" w:hAnsi="Arial" w:cs="Arial"/>
          <w:color w:val="000000"/>
        </w:rPr>
        <w:t xml:space="preserve"> </w:t>
      </w:r>
      <w:proofErr w:type="spellStart"/>
      <w:r>
        <w:rPr>
          <w:rFonts w:ascii="Arial" w:hAnsi="Arial" w:cs="Arial"/>
          <w:color w:val="000000"/>
        </w:rPr>
        <w:t>demikian</w:t>
      </w:r>
      <w:proofErr w:type="spellEnd"/>
      <w:r>
        <w:rPr>
          <w:rFonts w:ascii="Arial" w:hAnsi="Arial" w:cs="Arial"/>
          <w:color w:val="000000"/>
        </w:rPr>
        <w:t xml:space="preserve">, </w:t>
      </w:r>
      <w:proofErr w:type="spellStart"/>
      <w:r>
        <w:rPr>
          <w:rFonts w:ascii="Arial" w:hAnsi="Arial" w:cs="Arial"/>
          <w:color w:val="000000"/>
        </w:rPr>
        <w:t>pembentukan</w:t>
      </w:r>
      <w:proofErr w:type="spellEnd"/>
      <w:r>
        <w:rPr>
          <w:rFonts w:ascii="Arial" w:hAnsi="Arial" w:cs="Arial"/>
          <w:color w:val="000000"/>
        </w:rPr>
        <w:t xml:space="preserve"> </w:t>
      </w:r>
      <w:proofErr w:type="spellStart"/>
      <w:r>
        <w:rPr>
          <w:rFonts w:ascii="Arial" w:hAnsi="Arial" w:cs="Arial"/>
          <w:color w:val="000000"/>
        </w:rPr>
        <w:t>sekolah</w:t>
      </w:r>
      <w:proofErr w:type="spellEnd"/>
      <w:r>
        <w:rPr>
          <w:rFonts w:ascii="Arial" w:hAnsi="Arial" w:cs="Arial"/>
          <w:color w:val="000000"/>
        </w:rPr>
        <w:t xml:space="preserve"> </w:t>
      </w:r>
      <w:proofErr w:type="spellStart"/>
      <w:r>
        <w:rPr>
          <w:rFonts w:ascii="Arial" w:hAnsi="Arial" w:cs="Arial"/>
          <w:color w:val="000000"/>
        </w:rPr>
        <w:t>kesehatan</w:t>
      </w:r>
      <w:proofErr w:type="spellEnd"/>
      <w:r>
        <w:rPr>
          <w:rFonts w:ascii="Arial" w:hAnsi="Arial" w:cs="Arial"/>
          <w:color w:val="000000"/>
        </w:rPr>
        <w:t xml:space="preserve"> </w:t>
      </w:r>
      <w:proofErr w:type="spellStart"/>
      <w:r>
        <w:rPr>
          <w:rFonts w:ascii="Arial" w:hAnsi="Arial" w:cs="Arial"/>
          <w:color w:val="000000"/>
        </w:rPr>
        <w:t>lansia</w:t>
      </w:r>
      <w:proofErr w:type="spellEnd"/>
      <w:r>
        <w:rPr>
          <w:rFonts w:ascii="Arial" w:hAnsi="Arial" w:cs="Arial"/>
          <w:color w:val="000000"/>
        </w:rPr>
        <w:t xml:space="preserve"> </w:t>
      </w:r>
      <w:proofErr w:type="spellStart"/>
      <w:r>
        <w:rPr>
          <w:rFonts w:ascii="Arial" w:hAnsi="Arial" w:cs="Arial"/>
          <w:color w:val="000000"/>
        </w:rPr>
        <w:t>mampu</w:t>
      </w:r>
      <w:proofErr w:type="spellEnd"/>
      <w:r>
        <w:rPr>
          <w:rFonts w:ascii="Arial" w:hAnsi="Arial" w:cs="Arial"/>
          <w:color w:val="000000"/>
        </w:rPr>
        <w:t xml:space="preserve"> menurunkan tekanan darah lansia.</w:t>
      </w:r>
      <w:r w:rsidR="00C74A73">
        <w:rPr>
          <w:rFonts w:ascii="Arial" w:hAnsi="Arial" w:cs="Arial"/>
          <w:color w:val="000000"/>
          <w:lang w:val="en-US"/>
        </w:rPr>
        <w:t xml:space="preserve"> </w:t>
      </w:r>
      <w:proofErr w:type="spellStart"/>
      <w:r w:rsidR="00C74A73">
        <w:rPr>
          <w:rFonts w:ascii="Arial" w:hAnsi="Arial" w:cs="Arial"/>
          <w:color w:val="000000"/>
          <w:lang w:val="en-US"/>
        </w:rPr>
        <w:t>Pengelolaan</w:t>
      </w:r>
      <w:proofErr w:type="spellEnd"/>
      <w:r w:rsidR="00C74A73">
        <w:rPr>
          <w:rFonts w:ascii="Arial" w:hAnsi="Arial" w:cs="Arial"/>
          <w:color w:val="000000"/>
          <w:lang w:val="en-US"/>
        </w:rPr>
        <w:t xml:space="preserve"> </w:t>
      </w:r>
      <w:proofErr w:type="spellStart"/>
      <w:r w:rsidR="00C74A73">
        <w:rPr>
          <w:rFonts w:ascii="Arial" w:hAnsi="Arial" w:cs="Arial"/>
          <w:color w:val="000000"/>
          <w:lang w:val="en-US"/>
        </w:rPr>
        <w:t>hipertensi</w:t>
      </w:r>
      <w:proofErr w:type="spellEnd"/>
      <w:r w:rsidR="00C74A73">
        <w:rPr>
          <w:rFonts w:ascii="Arial" w:hAnsi="Arial" w:cs="Arial"/>
          <w:color w:val="000000"/>
          <w:lang w:val="en-US"/>
        </w:rPr>
        <w:t xml:space="preserve"> </w:t>
      </w:r>
      <w:proofErr w:type="spellStart"/>
      <w:r w:rsidR="00C74A73">
        <w:rPr>
          <w:rFonts w:ascii="Arial" w:hAnsi="Arial" w:cs="Arial"/>
          <w:color w:val="000000"/>
          <w:lang w:val="en-US"/>
        </w:rPr>
        <w:t>bisa</w:t>
      </w:r>
      <w:proofErr w:type="spellEnd"/>
      <w:r w:rsidR="00C74A73">
        <w:rPr>
          <w:rFonts w:ascii="Arial" w:hAnsi="Arial" w:cs="Arial"/>
          <w:color w:val="000000"/>
          <w:lang w:val="en-US"/>
        </w:rPr>
        <w:t xml:space="preserve"> </w:t>
      </w:r>
      <w:proofErr w:type="spellStart"/>
      <w:r w:rsidR="00C74A73">
        <w:rPr>
          <w:rFonts w:ascii="Arial" w:hAnsi="Arial" w:cs="Arial"/>
          <w:color w:val="000000"/>
          <w:lang w:val="en-US"/>
        </w:rPr>
        <w:t>dilanjutkan</w:t>
      </w:r>
      <w:proofErr w:type="spellEnd"/>
      <w:r w:rsidR="00C74A73">
        <w:rPr>
          <w:rFonts w:ascii="Arial" w:hAnsi="Arial" w:cs="Arial"/>
          <w:color w:val="000000"/>
          <w:lang w:val="en-US"/>
        </w:rPr>
        <w:t xml:space="preserve"> pada </w:t>
      </w:r>
      <w:proofErr w:type="spellStart"/>
      <w:r w:rsidR="00C74A73">
        <w:rPr>
          <w:rFonts w:ascii="Arial" w:hAnsi="Arial" w:cs="Arial"/>
          <w:color w:val="000000"/>
          <w:lang w:val="en-US"/>
        </w:rPr>
        <w:t>tahap</w:t>
      </w:r>
      <w:proofErr w:type="spellEnd"/>
      <w:r w:rsidR="00C74A73">
        <w:rPr>
          <w:rFonts w:ascii="Arial" w:hAnsi="Arial" w:cs="Arial"/>
          <w:color w:val="000000"/>
          <w:lang w:val="en-US"/>
        </w:rPr>
        <w:t xml:space="preserve"> </w:t>
      </w:r>
      <w:proofErr w:type="spellStart"/>
      <w:r w:rsidR="00C74A73">
        <w:rPr>
          <w:rFonts w:ascii="Arial" w:hAnsi="Arial" w:cs="Arial"/>
          <w:color w:val="000000"/>
          <w:lang w:val="en-US"/>
        </w:rPr>
        <w:t>perawatan</w:t>
      </w:r>
      <w:proofErr w:type="spellEnd"/>
      <w:r w:rsidR="00C74A73">
        <w:rPr>
          <w:rFonts w:ascii="Arial" w:hAnsi="Arial" w:cs="Arial"/>
          <w:color w:val="000000"/>
          <w:lang w:val="en-US"/>
        </w:rPr>
        <w:t xml:space="preserve"> </w:t>
      </w:r>
      <w:proofErr w:type="spellStart"/>
      <w:r w:rsidR="00C74A73">
        <w:rPr>
          <w:rFonts w:ascii="Arial" w:hAnsi="Arial" w:cs="Arial"/>
          <w:color w:val="000000"/>
          <w:lang w:val="en-US"/>
        </w:rPr>
        <w:t>lanjutan</w:t>
      </w:r>
      <w:proofErr w:type="spellEnd"/>
      <w:r w:rsidR="00C74A73">
        <w:rPr>
          <w:rFonts w:ascii="Arial" w:hAnsi="Arial" w:cs="Arial"/>
          <w:color w:val="000000"/>
          <w:lang w:val="en-US"/>
        </w:rPr>
        <w:t xml:space="preserve"> </w:t>
      </w:r>
      <w:proofErr w:type="spellStart"/>
      <w:r w:rsidR="00C74A73">
        <w:rPr>
          <w:rFonts w:ascii="Arial" w:hAnsi="Arial" w:cs="Arial"/>
          <w:color w:val="000000"/>
          <w:lang w:val="en-US"/>
        </w:rPr>
        <w:t>melalui</w:t>
      </w:r>
      <w:proofErr w:type="spellEnd"/>
      <w:r w:rsidR="00C74A73">
        <w:rPr>
          <w:rFonts w:ascii="Arial" w:hAnsi="Arial" w:cs="Arial"/>
          <w:color w:val="000000"/>
          <w:lang w:val="en-US"/>
        </w:rPr>
        <w:t xml:space="preserve"> </w:t>
      </w:r>
      <w:proofErr w:type="spellStart"/>
      <w:r w:rsidR="00C74A73" w:rsidRPr="00C74A73">
        <w:rPr>
          <w:rFonts w:ascii="Arial" w:hAnsi="Arial" w:cs="Arial"/>
          <w:color w:val="000000"/>
          <w:lang w:val="en-US"/>
        </w:rPr>
        <w:t>Pelaksanaan</w:t>
      </w:r>
      <w:proofErr w:type="spellEnd"/>
      <w:r w:rsidR="00C74A73" w:rsidRPr="00C74A73">
        <w:rPr>
          <w:rFonts w:ascii="Arial" w:hAnsi="Arial" w:cs="Arial"/>
          <w:color w:val="000000"/>
          <w:lang w:val="en-US"/>
        </w:rPr>
        <w:t xml:space="preserve"> Discharge Planning pada </w:t>
      </w:r>
      <w:proofErr w:type="spellStart"/>
      <w:r w:rsidR="00C74A73" w:rsidRPr="00C74A73">
        <w:rPr>
          <w:rFonts w:ascii="Arial" w:hAnsi="Arial" w:cs="Arial"/>
          <w:color w:val="000000"/>
          <w:lang w:val="en-US"/>
        </w:rPr>
        <w:t>Pasien</w:t>
      </w:r>
      <w:proofErr w:type="spellEnd"/>
      <w:r w:rsidR="00C74A73" w:rsidRPr="00C74A73">
        <w:rPr>
          <w:rFonts w:ascii="Arial" w:hAnsi="Arial" w:cs="Arial"/>
          <w:color w:val="000000"/>
          <w:lang w:val="en-US"/>
        </w:rPr>
        <w:t xml:space="preserve"> </w:t>
      </w:r>
      <w:proofErr w:type="spellStart"/>
      <w:r w:rsidR="00C74A73" w:rsidRPr="00C74A73">
        <w:rPr>
          <w:rFonts w:ascii="Arial" w:hAnsi="Arial" w:cs="Arial"/>
          <w:color w:val="000000"/>
          <w:lang w:val="en-US"/>
        </w:rPr>
        <w:t>Hipertensi</w:t>
      </w:r>
      <w:proofErr w:type="spellEnd"/>
      <w:r w:rsidR="00C74A73">
        <w:rPr>
          <w:rFonts w:ascii="Arial" w:hAnsi="Arial" w:cs="Arial"/>
          <w:color w:val="000000"/>
          <w:lang w:val="en-US"/>
        </w:rPr>
        <w:t xml:space="preserve"> </w:t>
      </w:r>
      <w:r w:rsidR="00C74A73">
        <w:rPr>
          <w:rFonts w:ascii="Arial" w:hAnsi="Arial" w:cs="Arial"/>
          <w:color w:val="000000"/>
          <w:lang w:val="en-US"/>
        </w:rPr>
        <w:fldChar w:fldCharType="begin" w:fldLock="1"/>
      </w:r>
      <w:r w:rsidR="00B85158">
        <w:rPr>
          <w:rFonts w:ascii="Arial" w:hAnsi="Arial" w:cs="Arial"/>
          <w:color w:val="000000"/>
          <w:lang w:val="en-US"/>
        </w:rPr>
        <w:instrText>ADDIN CSL_CITATION {"citationItems":[{"id":"ITEM-1","itemData":{"author":[{"dropping-particle":"","family":"Sugino","given":"S.","non-dropping-particle":"","parse-names":false,"suffix":""},{"dropping-particle":"","family":"Fatimah","given":"F. S.","non-dropping-particle":"","parse-names":false,"suffix":""},{"dropping-particle":"","family":"Siswanto","given":"R. A.","non-dropping-particle":"","parse-names":false,"suffix":""}],"container-title":"Indonesian Journal of Hospital Administration","id":"ITEM-1","issue":"1","issued":{"date-parts":[["2020"]]},"page":"1-9","title":"Pelaksanaan Discharge Planning pada Pasien Hipertensi di RSUD Panembahan Senopati Bantul","type":"article-journal","volume":"2"},"uris":["http://www.mendeley.com/documents/?uuid=4f3a5721-35d2-479a-b0bc-ccdc0fc3db10"]}],"mendeley":{"formattedCitation":"(19)","plainTextFormattedCitation":"(19)","previouslyFormattedCitation":"(19)"},"properties":{"noteIndex":0},"schema":"https://github.com/citation-style-language/schema/raw/master/csl-citation.json"}</w:instrText>
      </w:r>
      <w:r w:rsidR="00C74A73">
        <w:rPr>
          <w:rFonts w:ascii="Arial" w:hAnsi="Arial" w:cs="Arial"/>
          <w:color w:val="000000"/>
          <w:lang w:val="en-US"/>
        </w:rPr>
        <w:fldChar w:fldCharType="separate"/>
      </w:r>
      <w:r w:rsidR="00B85158" w:rsidRPr="00B85158">
        <w:rPr>
          <w:rFonts w:ascii="Arial" w:hAnsi="Arial" w:cs="Arial"/>
          <w:noProof/>
          <w:color w:val="000000"/>
          <w:lang w:val="en-US"/>
        </w:rPr>
        <w:t>(19)</w:t>
      </w:r>
      <w:r w:rsidR="00C74A73">
        <w:rPr>
          <w:rFonts w:ascii="Arial" w:hAnsi="Arial" w:cs="Arial"/>
          <w:color w:val="000000"/>
          <w:lang w:val="en-US"/>
        </w:rPr>
        <w:fldChar w:fldCharType="end"/>
      </w:r>
      <w:r w:rsidR="00C74A73" w:rsidRPr="00C74A73">
        <w:rPr>
          <w:rFonts w:ascii="Arial" w:hAnsi="Arial" w:cs="Arial"/>
          <w:color w:val="000000"/>
          <w:lang w:val="en-US"/>
        </w:rPr>
        <w:t>.</w:t>
      </w:r>
    </w:p>
    <w:p w14:paraId="17F1DA9B" w14:textId="77777777" w:rsidR="005F6054" w:rsidRPr="0004429F" w:rsidRDefault="005F6054" w:rsidP="00F47774">
      <w:pPr>
        <w:pStyle w:val="BodyText"/>
        <w:spacing w:line="360" w:lineRule="auto"/>
        <w:ind w:right="360" w:firstLine="720"/>
        <w:jc w:val="both"/>
        <w:rPr>
          <w:rFonts w:ascii="Arial" w:hAnsi="Arial" w:cs="Arial"/>
          <w:sz w:val="22"/>
          <w:szCs w:val="22"/>
          <w:lang w:val="en-US"/>
        </w:rPr>
      </w:pPr>
    </w:p>
    <w:p w14:paraId="7C1860E7" w14:textId="6F213CE2" w:rsidR="00614865" w:rsidRPr="00BB31D1" w:rsidRDefault="00614865" w:rsidP="0015210D">
      <w:pPr>
        <w:spacing w:before="3" w:line="360" w:lineRule="auto"/>
        <w:ind w:right="79"/>
        <w:jc w:val="both"/>
        <w:rPr>
          <w:rFonts w:ascii="Arial" w:eastAsia="Arial" w:hAnsi="Arial" w:cs="Arial"/>
          <w:b/>
          <w:sz w:val="22"/>
          <w:szCs w:val="22"/>
          <w:lang w:val="id-ID"/>
        </w:rPr>
      </w:pPr>
      <w:r w:rsidRPr="00BB31D1">
        <w:rPr>
          <w:rFonts w:ascii="Arial" w:eastAsia="Arial" w:hAnsi="Arial" w:cs="Arial"/>
          <w:b/>
          <w:sz w:val="22"/>
          <w:szCs w:val="22"/>
          <w:lang w:val="id-ID"/>
        </w:rPr>
        <w:lastRenderedPageBreak/>
        <w:t>SIMPULAN</w:t>
      </w:r>
      <w:r w:rsidR="00BF29C4" w:rsidRPr="00BB31D1">
        <w:rPr>
          <w:rFonts w:ascii="Arial" w:eastAsia="Arial" w:hAnsi="Arial" w:cs="Arial"/>
          <w:b/>
          <w:sz w:val="22"/>
          <w:szCs w:val="22"/>
          <w:lang w:val="id-ID"/>
        </w:rPr>
        <w:t xml:space="preserve"> DAN SARAN</w:t>
      </w:r>
    </w:p>
    <w:p w14:paraId="4494224B" w14:textId="35489554" w:rsidR="00070D48" w:rsidRDefault="00754441" w:rsidP="00614865">
      <w:pPr>
        <w:spacing w:before="3" w:line="360" w:lineRule="auto"/>
        <w:ind w:right="79"/>
        <w:jc w:val="both"/>
        <w:rPr>
          <w:rFonts w:ascii="Arial" w:eastAsia="Arial" w:hAnsi="Arial" w:cs="Arial"/>
          <w:b/>
          <w:bCs/>
          <w:sz w:val="22"/>
          <w:szCs w:val="22"/>
        </w:rPr>
      </w:pPr>
      <w:proofErr w:type="spellStart"/>
      <w:r w:rsidRPr="00754441">
        <w:rPr>
          <w:rFonts w:ascii="Arial" w:eastAsia="Arial" w:hAnsi="Arial" w:cs="Arial"/>
          <w:b/>
          <w:bCs/>
          <w:sz w:val="22"/>
          <w:szCs w:val="22"/>
        </w:rPr>
        <w:t>Simpulan</w:t>
      </w:r>
      <w:proofErr w:type="spellEnd"/>
    </w:p>
    <w:p w14:paraId="3C958392" w14:textId="4C5E3AEC" w:rsidR="00754441" w:rsidRPr="00971A1B" w:rsidRDefault="00754441" w:rsidP="00971A1B">
      <w:pPr>
        <w:pStyle w:val="BodyText"/>
        <w:spacing w:line="360" w:lineRule="auto"/>
        <w:ind w:right="360"/>
        <w:jc w:val="both"/>
        <w:rPr>
          <w:rFonts w:ascii="Arial" w:hAnsi="Arial" w:cs="Arial"/>
          <w:color w:val="000000"/>
          <w:lang w:eastAsia="zh-CN"/>
        </w:rPr>
      </w:pPr>
      <w:r w:rsidRPr="00754441">
        <w:rPr>
          <w:rFonts w:ascii="Arial" w:hAnsi="Arial" w:cs="Arial"/>
          <w:color w:val="000000"/>
          <w:lang w:eastAsia="zh-CN"/>
        </w:rPr>
        <w:t xml:space="preserve">Tingkat </w:t>
      </w:r>
      <w:proofErr w:type="spellStart"/>
      <w:r w:rsidRPr="00754441">
        <w:rPr>
          <w:rFonts w:ascii="Arial" w:hAnsi="Arial" w:cs="Arial"/>
          <w:color w:val="000000"/>
          <w:lang w:eastAsia="zh-CN"/>
        </w:rPr>
        <w:t>pengetahuan</w:t>
      </w:r>
      <w:proofErr w:type="spellEnd"/>
      <w:r w:rsidRPr="00754441">
        <w:rPr>
          <w:rFonts w:ascii="Arial" w:hAnsi="Arial" w:cs="Arial"/>
          <w:color w:val="000000"/>
          <w:lang w:eastAsia="zh-CN"/>
        </w:rPr>
        <w:t xml:space="preserve"> </w:t>
      </w:r>
      <w:proofErr w:type="spellStart"/>
      <w:r w:rsidRPr="00754441">
        <w:rPr>
          <w:rFonts w:ascii="Arial" w:hAnsi="Arial" w:cs="Arial"/>
          <w:color w:val="000000"/>
          <w:lang w:eastAsia="zh-CN"/>
        </w:rPr>
        <w:t>lansia</w:t>
      </w:r>
      <w:proofErr w:type="spellEnd"/>
      <w:r w:rsidRPr="00754441">
        <w:rPr>
          <w:rFonts w:ascii="Arial" w:hAnsi="Arial" w:cs="Arial"/>
          <w:color w:val="000000"/>
          <w:lang w:eastAsia="zh-CN"/>
        </w:rPr>
        <w:t xml:space="preserve"> </w:t>
      </w:r>
      <w:proofErr w:type="spellStart"/>
      <w:r w:rsidRPr="00754441">
        <w:rPr>
          <w:rFonts w:ascii="Arial" w:hAnsi="Arial" w:cs="Arial"/>
          <w:color w:val="000000"/>
          <w:lang w:eastAsia="zh-CN"/>
        </w:rPr>
        <w:t>setelah</w:t>
      </w:r>
      <w:proofErr w:type="spellEnd"/>
      <w:r w:rsidRPr="00754441">
        <w:rPr>
          <w:rFonts w:ascii="Arial" w:hAnsi="Arial" w:cs="Arial"/>
          <w:color w:val="000000"/>
          <w:lang w:eastAsia="zh-CN"/>
        </w:rPr>
        <w:t xml:space="preserve"> </w:t>
      </w:r>
      <w:proofErr w:type="spellStart"/>
      <w:r w:rsidRPr="00754441">
        <w:rPr>
          <w:rFonts w:ascii="Arial" w:hAnsi="Arial" w:cs="Arial"/>
          <w:color w:val="000000"/>
          <w:lang w:eastAsia="zh-CN"/>
        </w:rPr>
        <w:t>mengikuti</w:t>
      </w:r>
      <w:proofErr w:type="spellEnd"/>
      <w:r w:rsidRPr="00754441">
        <w:rPr>
          <w:rFonts w:ascii="Arial" w:hAnsi="Arial" w:cs="Arial"/>
          <w:color w:val="000000"/>
          <w:lang w:eastAsia="zh-CN"/>
        </w:rPr>
        <w:t xml:space="preserve"> </w:t>
      </w:r>
      <w:proofErr w:type="spellStart"/>
      <w:r w:rsidRPr="00754441">
        <w:rPr>
          <w:rFonts w:ascii="Arial" w:hAnsi="Arial" w:cs="Arial"/>
          <w:color w:val="000000"/>
          <w:lang w:eastAsia="zh-CN"/>
        </w:rPr>
        <w:t>sekolah</w:t>
      </w:r>
      <w:proofErr w:type="spellEnd"/>
      <w:r w:rsidRPr="00754441">
        <w:rPr>
          <w:rFonts w:ascii="Arial" w:hAnsi="Arial" w:cs="Arial"/>
          <w:color w:val="000000"/>
          <w:lang w:eastAsia="zh-CN"/>
        </w:rPr>
        <w:t xml:space="preserve"> </w:t>
      </w:r>
      <w:proofErr w:type="spellStart"/>
      <w:r w:rsidRPr="00754441">
        <w:rPr>
          <w:rFonts w:ascii="Arial" w:hAnsi="Arial" w:cs="Arial"/>
          <w:color w:val="000000"/>
          <w:lang w:eastAsia="zh-CN"/>
        </w:rPr>
        <w:t>kesehatan</w:t>
      </w:r>
      <w:proofErr w:type="spellEnd"/>
      <w:r w:rsidRPr="00754441">
        <w:rPr>
          <w:rFonts w:ascii="Arial" w:hAnsi="Arial" w:cs="Arial"/>
          <w:color w:val="000000"/>
          <w:lang w:eastAsia="zh-CN"/>
        </w:rPr>
        <w:t xml:space="preserve"> </w:t>
      </w:r>
      <w:proofErr w:type="spellStart"/>
      <w:r w:rsidRPr="00754441">
        <w:rPr>
          <w:rFonts w:ascii="Arial" w:hAnsi="Arial" w:cs="Arial"/>
          <w:color w:val="000000"/>
          <w:lang w:eastAsia="zh-CN"/>
        </w:rPr>
        <w:t>lansia</w:t>
      </w:r>
      <w:proofErr w:type="spellEnd"/>
      <w:r w:rsidRPr="00754441">
        <w:rPr>
          <w:rFonts w:ascii="Arial" w:hAnsi="Arial" w:cs="Arial"/>
          <w:color w:val="000000"/>
          <w:lang w:eastAsia="zh-CN"/>
        </w:rPr>
        <w:t xml:space="preserve"> </w:t>
      </w:r>
      <w:proofErr w:type="spellStart"/>
      <w:r w:rsidRPr="00754441">
        <w:rPr>
          <w:rFonts w:ascii="Arial" w:hAnsi="Arial" w:cs="Arial"/>
          <w:color w:val="000000"/>
          <w:lang w:eastAsia="zh-CN"/>
        </w:rPr>
        <w:t>meningkat</w:t>
      </w:r>
      <w:proofErr w:type="spellEnd"/>
      <w:r w:rsidRPr="00754441">
        <w:rPr>
          <w:rFonts w:ascii="Arial" w:hAnsi="Arial" w:cs="Arial"/>
          <w:color w:val="000000"/>
          <w:lang w:eastAsia="zh-CN"/>
        </w:rPr>
        <w:t xml:space="preserve"> </w:t>
      </w:r>
      <w:proofErr w:type="spellStart"/>
      <w:r w:rsidRPr="00754441">
        <w:rPr>
          <w:rFonts w:ascii="Arial" w:hAnsi="Arial" w:cs="Arial"/>
          <w:color w:val="000000"/>
          <w:lang w:eastAsia="zh-CN"/>
        </w:rPr>
        <w:t>dibandingkan</w:t>
      </w:r>
      <w:proofErr w:type="spellEnd"/>
      <w:r w:rsidRPr="00754441">
        <w:rPr>
          <w:rFonts w:ascii="Arial" w:hAnsi="Arial" w:cs="Arial"/>
          <w:color w:val="000000"/>
          <w:lang w:eastAsia="zh-CN"/>
        </w:rPr>
        <w:t xml:space="preserve"> </w:t>
      </w:r>
      <w:proofErr w:type="spellStart"/>
      <w:r w:rsidRPr="00754441">
        <w:rPr>
          <w:rFonts w:ascii="Arial" w:hAnsi="Arial" w:cs="Arial"/>
          <w:color w:val="000000"/>
          <w:lang w:eastAsia="zh-CN"/>
        </w:rPr>
        <w:t>dengan</w:t>
      </w:r>
      <w:proofErr w:type="spellEnd"/>
      <w:r w:rsidRPr="00754441">
        <w:rPr>
          <w:rFonts w:ascii="Arial" w:hAnsi="Arial" w:cs="Arial"/>
          <w:color w:val="000000"/>
          <w:lang w:eastAsia="zh-CN"/>
        </w:rPr>
        <w:t xml:space="preserve"> </w:t>
      </w:r>
      <w:proofErr w:type="spellStart"/>
      <w:r w:rsidRPr="00754441">
        <w:rPr>
          <w:rFonts w:ascii="Arial" w:hAnsi="Arial" w:cs="Arial"/>
          <w:color w:val="000000"/>
          <w:lang w:eastAsia="zh-CN"/>
        </w:rPr>
        <w:t>sebelum</w:t>
      </w:r>
      <w:proofErr w:type="spellEnd"/>
      <w:r w:rsidRPr="00754441">
        <w:rPr>
          <w:rFonts w:ascii="Arial" w:hAnsi="Arial" w:cs="Arial"/>
          <w:color w:val="000000"/>
          <w:lang w:eastAsia="zh-CN"/>
        </w:rPr>
        <w:t>.</w:t>
      </w:r>
      <w:r>
        <w:rPr>
          <w:rFonts w:ascii="Arial" w:hAnsi="Arial" w:cs="Arial"/>
          <w:color w:val="000000"/>
          <w:lang w:eastAsia="zh-CN"/>
        </w:rPr>
        <w:t xml:space="preserve"> </w:t>
      </w:r>
      <w:proofErr w:type="spellStart"/>
      <w:r w:rsidRPr="00754441">
        <w:rPr>
          <w:rFonts w:ascii="Arial" w:hAnsi="Arial" w:cs="Arial"/>
          <w:color w:val="000000"/>
          <w:lang w:eastAsia="zh-CN"/>
        </w:rPr>
        <w:t>Perilaku</w:t>
      </w:r>
      <w:proofErr w:type="spellEnd"/>
      <w:r w:rsidRPr="00754441">
        <w:rPr>
          <w:rFonts w:ascii="Arial" w:hAnsi="Arial" w:cs="Arial"/>
          <w:color w:val="000000"/>
          <w:lang w:eastAsia="zh-CN"/>
        </w:rPr>
        <w:t xml:space="preserve"> </w:t>
      </w:r>
      <w:proofErr w:type="spellStart"/>
      <w:r w:rsidRPr="00754441">
        <w:rPr>
          <w:rFonts w:ascii="Arial" w:hAnsi="Arial" w:cs="Arial"/>
          <w:color w:val="000000"/>
          <w:lang w:eastAsia="zh-CN"/>
        </w:rPr>
        <w:t>positif</w:t>
      </w:r>
      <w:proofErr w:type="spellEnd"/>
      <w:r w:rsidRPr="00754441">
        <w:rPr>
          <w:rFonts w:ascii="Arial" w:hAnsi="Arial" w:cs="Arial"/>
          <w:color w:val="000000"/>
          <w:lang w:eastAsia="zh-CN"/>
        </w:rPr>
        <w:t xml:space="preserve"> </w:t>
      </w:r>
      <w:proofErr w:type="spellStart"/>
      <w:r w:rsidRPr="00754441">
        <w:rPr>
          <w:rFonts w:ascii="Arial" w:hAnsi="Arial" w:cs="Arial"/>
          <w:color w:val="000000"/>
          <w:lang w:eastAsia="zh-CN"/>
        </w:rPr>
        <w:t>lansia</w:t>
      </w:r>
      <w:proofErr w:type="spellEnd"/>
      <w:r w:rsidRPr="00754441">
        <w:rPr>
          <w:rFonts w:ascii="Arial" w:hAnsi="Arial" w:cs="Arial"/>
          <w:color w:val="000000"/>
          <w:lang w:eastAsia="zh-CN"/>
        </w:rPr>
        <w:t xml:space="preserve"> </w:t>
      </w:r>
      <w:proofErr w:type="spellStart"/>
      <w:r w:rsidRPr="00754441">
        <w:rPr>
          <w:rFonts w:ascii="Arial" w:hAnsi="Arial" w:cs="Arial"/>
          <w:color w:val="000000"/>
          <w:lang w:eastAsia="zh-CN"/>
        </w:rPr>
        <w:t>setelah</w:t>
      </w:r>
      <w:proofErr w:type="spellEnd"/>
      <w:r w:rsidRPr="00754441">
        <w:rPr>
          <w:rFonts w:ascii="Arial" w:hAnsi="Arial" w:cs="Arial"/>
          <w:color w:val="000000"/>
          <w:lang w:eastAsia="zh-CN"/>
        </w:rPr>
        <w:t xml:space="preserve"> </w:t>
      </w:r>
      <w:proofErr w:type="spellStart"/>
      <w:r w:rsidRPr="00754441">
        <w:rPr>
          <w:rFonts w:ascii="Arial" w:hAnsi="Arial" w:cs="Arial"/>
          <w:color w:val="000000"/>
          <w:lang w:val="en-ID" w:eastAsia="zh-CN"/>
        </w:rPr>
        <w:t>mengikuti</w:t>
      </w:r>
      <w:proofErr w:type="spellEnd"/>
      <w:r w:rsidRPr="00754441">
        <w:rPr>
          <w:rFonts w:ascii="Arial" w:hAnsi="Arial" w:cs="Arial"/>
          <w:color w:val="000000"/>
          <w:lang w:val="en-ID" w:eastAsia="zh-CN"/>
        </w:rPr>
        <w:t xml:space="preserve"> </w:t>
      </w:r>
      <w:proofErr w:type="spellStart"/>
      <w:r w:rsidRPr="00754441">
        <w:rPr>
          <w:rFonts w:ascii="Arial" w:hAnsi="Arial" w:cs="Arial"/>
          <w:color w:val="000000"/>
          <w:lang w:val="en-ID" w:eastAsia="zh-CN"/>
        </w:rPr>
        <w:t>sekolah</w:t>
      </w:r>
      <w:proofErr w:type="spellEnd"/>
      <w:r w:rsidRPr="00754441">
        <w:rPr>
          <w:rFonts w:ascii="Arial" w:hAnsi="Arial" w:cs="Arial"/>
          <w:color w:val="000000"/>
          <w:lang w:val="en-ID" w:eastAsia="zh-CN"/>
        </w:rPr>
        <w:t xml:space="preserve"> </w:t>
      </w:r>
      <w:proofErr w:type="spellStart"/>
      <w:r w:rsidRPr="00754441">
        <w:rPr>
          <w:rFonts w:ascii="Arial" w:hAnsi="Arial" w:cs="Arial"/>
          <w:color w:val="000000"/>
          <w:lang w:val="en-ID" w:eastAsia="zh-CN"/>
        </w:rPr>
        <w:t>kesehatan</w:t>
      </w:r>
      <w:proofErr w:type="spellEnd"/>
      <w:r w:rsidRPr="00754441">
        <w:rPr>
          <w:rFonts w:ascii="Arial" w:hAnsi="Arial" w:cs="Arial"/>
          <w:color w:val="000000"/>
          <w:lang w:val="en-ID" w:eastAsia="zh-CN"/>
        </w:rPr>
        <w:t xml:space="preserve"> </w:t>
      </w:r>
      <w:proofErr w:type="spellStart"/>
      <w:r w:rsidRPr="00754441">
        <w:rPr>
          <w:rFonts w:ascii="Arial" w:hAnsi="Arial" w:cs="Arial"/>
          <w:color w:val="000000"/>
          <w:lang w:val="en-ID" w:eastAsia="zh-CN"/>
        </w:rPr>
        <w:t>lansia</w:t>
      </w:r>
      <w:proofErr w:type="spellEnd"/>
      <w:r w:rsidRPr="00754441">
        <w:rPr>
          <w:rFonts w:ascii="Arial" w:hAnsi="Arial" w:cs="Arial"/>
          <w:color w:val="000000"/>
          <w:lang w:val="en-ID" w:eastAsia="zh-CN"/>
        </w:rPr>
        <w:t xml:space="preserve"> </w:t>
      </w:r>
      <w:proofErr w:type="spellStart"/>
      <w:r w:rsidRPr="00C74A73">
        <w:rPr>
          <w:rFonts w:ascii="Arial" w:hAnsi="Arial" w:cs="Arial"/>
          <w:color w:val="000000"/>
          <w:lang w:val="en-US"/>
        </w:rPr>
        <w:t>meningkat</w:t>
      </w:r>
      <w:proofErr w:type="spellEnd"/>
      <w:r w:rsidRPr="00754441">
        <w:rPr>
          <w:rFonts w:ascii="Arial" w:hAnsi="Arial" w:cs="Arial"/>
          <w:color w:val="000000"/>
          <w:lang w:eastAsia="zh-CN"/>
        </w:rPr>
        <w:t xml:space="preserve"> </w:t>
      </w:r>
      <w:proofErr w:type="spellStart"/>
      <w:r w:rsidRPr="00754441">
        <w:rPr>
          <w:rFonts w:ascii="Arial" w:hAnsi="Arial" w:cs="Arial"/>
          <w:color w:val="000000"/>
          <w:lang w:eastAsia="zh-CN"/>
        </w:rPr>
        <w:t>dibandingkan</w:t>
      </w:r>
      <w:proofErr w:type="spellEnd"/>
      <w:r w:rsidRPr="00754441">
        <w:rPr>
          <w:rFonts w:ascii="Arial" w:hAnsi="Arial" w:cs="Arial"/>
          <w:color w:val="000000"/>
          <w:lang w:eastAsia="zh-CN"/>
        </w:rPr>
        <w:t xml:space="preserve"> </w:t>
      </w:r>
      <w:proofErr w:type="spellStart"/>
      <w:r w:rsidRPr="00754441">
        <w:rPr>
          <w:rFonts w:ascii="Arial" w:hAnsi="Arial" w:cs="Arial"/>
          <w:color w:val="000000"/>
          <w:lang w:eastAsia="zh-CN"/>
        </w:rPr>
        <w:t>dengan</w:t>
      </w:r>
      <w:proofErr w:type="spellEnd"/>
      <w:r w:rsidRPr="00754441">
        <w:rPr>
          <w:rFonts w:ascii="Arial" w:hAnsi="Arial" w:cs="Arial"/>
          <w:color w:val="000000"/>
          <w:lang w:eastAsia="zh-CN"/>
        </w:rPr>
        <w:t xml:space="preserve"> </w:t>
      </w:r>
      <w:proofErr w:type="spellStart"/>
      <w:r w:rsidRPr="00754441">
        <w:rPr>
          <w:rFonts w:ascii="Arial" w:hAnsi="Arial" w:cs="Arial"/>
          <w:color w:val="000000"/>
          <w:lang w:eastAsia="zh-CN"/>
        </w:rPr>
        <w:t>sebelum</w:t>
      </w:r>
      <w:proofErr w:type="spellEnd"/>
      <w:r w:rsidRPr="00754441">
        <w:rPr>
          <w:rFonts w:ascii="Arial" w:hAnsi="Arial" w:cs="Arial"/>
          <w:color w:val="000000"/>
          <w:lang w:eastAsia="zh-CN"/>
        </w:rPr>
        <w:t>.</w:t>
      </w:r>
      <w:r>
        <w:rPr>
          <w:rFonts w:ascii="Arial" w:hAnsi="Arial" w:cs="Arial"/>
          <w:color w:val="000000"/>
          <w:lang w:eastAsia="zh-CN"/>
        </w:rPr>
        <w:t xml:space="preserve"> </w:t>
      </w:r>
      <w:proofErr w:type="spellStart"/>
      <w:r w:rsidRPr="00754441">
        <w:rPr>
          <w:rFonts w:ascii="Arial" w:hAnsi="Arial" w:cs="Arial"/>
          <w:color w:val="000000"/>
          <w:lang w:eastAsia="zh-CN"/>
        </w:rPr>
        <w:t>Teka</w:t>
      </w:r>
      <w:proofErr w:type="spellEnd"/>
      <w:r w:rsidRPr="00754441">
        <w:rPr>
          <w:rFonts w:ascii="Arial" w:hAnsi="Arial" w:cs="Arial"/>
          <w:color w:val="000000"/>
          <w:lang w:val="en-ID" w:eastAsia="zh-CN"/>
        </w:rPr>
        <w:t>n</w:t>
      </w:r>
      <w:r w:rsidRPr="00754441">
        <w:rPr>
          <w:rFonts w:ascii="Arial" w:hAnsi="Arial" w:cs="Arial"/>
          <w:color w:val="000000"/>
          <w:lang w:eastAsia="zh-CN"/>
        </w:rPr>
        <w:t xml:space="preserve">an </w:t>
      </w:r>
      <w:proofErr w:type="spellStart"/>
      <w:r w:rsidRPr="00754441">
        <w:rPr>
          <w:rFonts w:ascii="Arial" w:hAnsi="Arial" w:cs="Arial"/>
          <w:color w:val="000000"/>
          <w:lang w:eastAsia="zh-CN"/>
        </w:rPr>
        <w:t>darah</w:t>
      </w:r>
      <w:proofErr w:type="spellEnd"/>
      <w:r w:rsidRPr="00754441">
        <w:rPr>
          <w:rFonts w:ascii="Arial" w:hAnsi="Arial" w:cs="Arial"/>
          <w:color w:val="000000"/>
          <w:lang w:eastAsia="zh-CN"/>
        </w:rPr>
        <w:t xml:space="preserve"> </w:t>
      </w:r>
      <w:proofErr w:type="spellStart"/>
      <w:r w:rsidRPr="00754441">
        <w:rPr>
          <w:rFonts w:ascii="Arial" w:hAnsi="Arial" w:cs="Arial"/>
          <w:color w:val="000000"/>
          <w:lang w:eastAsia="zh-CN"/>
        </w:rPr>
        <w:t>lansia</w:t>
      </w:r>
      <w:proofErr w:type="spellEnd"/>
      <w:r w:rsidRPr="00754441">
        <w:rPr>
          <w:rFonts w:ascii="Arial" w:hAnsi="Arial" w:cs="Arial"/>
          <w:color w:val="000000"/>
          <w:lang w:eastAsia="zh-CN"/>
        </w:rPr>
        <w:t xml:space="preserve"> </w:t>
      </w:r>
      <w:proofErr w:type="spellStart"/>
      <w:r w:rsidRPr="00754441">
        <w:rPr>
          <w:rFonts w:ascii="Arial" w:hAnsi="Arial" w:cs="Arial"/>
          <w:color w:val="000000"/>
          <w:lang w:eastAsia="zh-CN"/>
        </w:rPr>
        <w:t>setelah</w:t>
      </w:r>
      <w:proofErr w:type="spellEnd"/>
      <w:r w:rsidRPr="00754441">
        <w:rPr>
          <w:rFonts w:ascii="Arial" w:hAnsi="Arial" w:cs="Arial"/>
          <w:color w:val="000000"/>
          <w:lang w:eastAsia="zh-CN"/>
        </w:rPr>
        <w:t xml:space="preserve"> </w:t>
      </w:r>
      <w:proofErr w:type="spellStart"/>
      <w:r w:rsidRPr="00754441">
        <w:rPr>
          <w:rFonts w:ascii="Arial" w:hAnsi="Arial" w:cs="Arial"/>
          <w:color w:val="000000"/>
          <w:lang w:val="en-ID" w:eastAsia="zh-CN"/>
        </w:rPr>
        <w:t>mengikuti</w:t>
      </w:r>
      <w:proofErr w:type="spellEnd"/>
      <w:r w:rsidRPr="00754441">
        <w:rPr>
          <w:rFonts w:ascii="Arial" w:hAnsi="Arial" w:cs="Arial"/>
          <w:color w:val="000000"/>
          <w:lang w:val="en-ID" w:eastAsia="zh-CN"/>
        </w:rPr>
        <w:t xml:space="preserve"> </w:t>
      </w:r>
      <w:proofErr w:type="spellStart"/>
      <w:r w:rsidRPr="00754441">
        <w:rPr>
          <w:rFonts w:ascii="Arial" w:hAnsi="Arial" w:cs="Arial"/>
          <w:color w:val="000000"/>
          <w:lang w:val="en-ID" w:eastAsia="zh-CN"/>
        </w:rPr>
        <w:t>sekolah</w:t>
      </w:r>
      <w:proofErr w:type="spellEnd"/>
      <w:r w:rsidRPr="00754441">
        <w:rPr>
          <w:rFonts w:ascii="Arial" w:hAnsi="Arial" w:cs="Arial"/>
          <w:color w:val="000000"/>
          <w:lang w:val="en-ID" w:eastAsia="zh-CN"/>
        </w:rPr>
        <w:t xml:space="preserve"> </w:t>
      </w:r>
      <w:proofErr w:type="spellStart"/>
      <w:r w:rsidRPr="00754441">
        <w:rPr>
          <w:rFonts w:ascii="Arial" w:hAnsi="Arial" w:cs="Arial"/>
          <w:color w:val="000000"/>
          <w:lang w:val="en-ID" w:eastAsia="zh-CN"/>
        </w:rPr>
        <w:t>kesehatan</w:t>
      </w:r>
      <w:proofErr w:type="spellEnd"/>
      <w:r w:rsidRPr="00754441">
        <w:rPr>
          <w:rFonts w:ascii="Arial" w:hAnsi="Arial" w:cs="Arial"/>
          <w:color w:val="000000"/>
          <w:lang w:val="en-ID" w:eastAsia="zh-CN"/>
        </w:rPr>
        <w:t xml:space="preserve"> </w:t>
      </w:r>
      <w:proofErr w:type="spellStart"/>
      <w:r w:rsidRPr="00754441">
        <w:rPr>
          <w:rFonts w:ascii="Arial" w:hAnsi="Arial" w:cs="Arial"/>
          <w:color w:val="000000"/>
          <w:lang w:val="en-ID" w:eastAsia="zh-CN"/>
        </w:rPr>
        <w:t>lansia</w:t>
      </w:r>
      <w:proofErr w:type="spellEnd"/>
      <w:r w:rsidRPr="00754441">
        <w:rPr>
          <w:rFonts w:ascii="Arial" w:hAnsi="Arial" w:cs="Arial"/>
          <w:color w:val="000000"/>
          <w:lang w:val="en-ID" w:eastAsia="zh-CN"/>
        </w:rPr>
        <w:t xml:space="preserve"> </w:t>
      </w:r>
      <w:proofErr w:type="spellStart"/>
      <w:r w:rsidRPr="00754441">
        <w:rPr>
          <w:rFonts w:ascii="Arial" w:hAnsi="Arial" w:cs="Arial"/>
          <w:color w:val="000000"/>
          <w:lang w:eastAsia="zh-CN"/>
        </w:rPr>
        <w:t>meningkat</w:t>
      </w:r>
      <w:proofErr w:type="spellEnd"/>
      <w:r w:rsidRPr="00754441">
        <w:rPr>
          <w:rFonts w:ascii="Arial" w:hAnsi="Arial" w:cs="Arial"/>
          <w:color w:val="000000"/>
          <w:lang w:eastAsia="zh-CN"/>
        </w:rPr>
        <w:t xml:space="preserve"> </w:t>
      </w:r>
      <w:proofErr w:type="spellStart"/>
      <w:r w:rsidRPr="00754441">
        <w:rPr>
          <w:rFonts w:ascii="Arial" w:hAnsi="Arial" w:cs="Arial"/>
          <w:color w:val="000000"/>
          <w:lang w:eastAsia="zh-CN"/>
        </w:rPr>
        <w:t>dibandingkan</w:t>
      </w:r>
      <w:proofErr w:type="spellEnd"/>
      <w:r w:rsidRPr="00754441">
        <w:rPr>
          <w:rFonts w:ascii="Arial" w:hAnsi="Arial" w:cs="Arial"/>
          <w:color w:val="000000"/>
          <w:lang w:eastAsia="zh-CN"/>
        </w:rPr>
        <w:t xml:space="preserve"> </w:t>
      </w:r>
      <w:proofErr w:type="spellStart"/>
      <w:r w:rsidRPr="00754441">
        <w:rPr>
          <w:rFonts w:ascii="Arial" w:hAnsi="Arial" w:cs="Arial"/>
          <w:color w:val="000000"/>
          <w:lang w:eastAsia="zh-CN"/>
        </w:rPr>
        <w:t>dengan</w:t>
      </w:r>
      <w:proofErr w:type="spellEnd"/>
      <w:r w:rsidRPr="00754441">
        <w:rPr>
          <w:rFonts w:ascii="Arial" w:hAnsi="Arial" w:cs="Arial"/>
          <w:color w:val="000000"/>
          <w:lang w:eastAsia="zh-CN"/>
        </w:rPr>
        <w:t xml:space="preserve"> </w:t>
      </w:r>
      <w:proofErr w:type="spellStart"/>
      <w:r w:rsidRPr="00754441">
        <w:rPr>
          <w:rFonts w:ascii="Arial" w:hAnsi="Arial" w:cs="Arial"/>
          <w:color w:val="000000"/>
          <w:lang w:eastAsia="zh-CN"/>
        </w:rPr>
        <w:t>sebelum</w:t>
      </w:r>
      <w:proofErr w:type="spellEnd"/>
      <w:r>
        <w:rPr>
          <w:rFonts w:ascii="Arial" w:hAnsi="Arial" w:cs="Arial"/>
          <w:color w:val="000000"/>
          <w:lang w:eastAsia="zh-CN"/>
        </w:rPr>
        <w:t xml:space="preserve">. </w:t>
      </w:r>
      <w:proofErr w:type="spellStart"/>
      <w:r w:rsidRPr="00754441">
        <w:rPr>
          <w:rFonts w:ascii="Arial" w:hAnsi="Arial" w:cs="Arial"/>
          <w:color w:val="000000"/>
          <w:lang w:eastAsia="zh-CN"/>
        </w:rPr>
        <w:t>Sekolah</w:t>
      </w:r>
      <w:proofErr w:type="spellEnd"/>
      <w:r w:rsidRPr="00754441">
        <w:rPr>
          <w:rFonts w:ascii="Arial" w:hAnsi="Arial" w:cs="Arial"/>
          <w:color w:val="000000"/>
          <w:lang w:eastAsia="zh-CN"/>
        </w:rPr>
        <w:t xml:space="preserve"> </w:t>
      </w:r>
      <w:proofErr w:type="spellStart"/>
      <w:r w:rsidRPr="00754441">
        <w:rPr>
          <w:rFonts w:ascii="Arial" w:hAnsi="Arial" w:cs="Arial"/>
          <w:color w:val="000000"/>
          <w:lang w:eastAsia="zh-CN"/>
        </w:rPr>
        <w:t>Kesehatan</w:t>
      </w:r>
      <w:proofErr w:type="spellEnd"/>
      <w:r w:rsidRPr="00754441">
        <w:rPr>
          <w:rFonts w:ascii="Arial" w:hAnsi="Arial" w:cs="Arial"/>
          <w:color w:val="000000"/>
          <w:lang w:eastAsia="zh-CN"/>
        </w:rPr>
        <w:t xml:space="preserve"> </w:t>
      </w:r>
      <w:proofErr w:type="spellStart"/>
      <w:r w:rsidRPr="00754441">
        <w:rPr>
          <w:rFonts w:ascii="Arial" w:hAnsi="Arial" w:cs="Arial"/>
          <w:color w:val="000000"/>
          <w:lang w:eastAsia="zh-CN"/>
        </w:rPr>
        <w:t>Lansia</w:t>
      </w:r>
      <w:proofErr w:type="spellEnd"/>
      <w:r w:rsidRPr="00754441">
        <w:rPr>
          <w:rFonts w:ascii="Arial" w:hAnsi="Arial" w:cs="Arial"/>
          <w:color w:val="000000"/>
          <w:lang w:eastAsia="zh-CN"/>
        </w:rPr>
        <w:t xml:space="preserve"> </w:t>
      </w:r>
      <w:proofErr w:type="spellStart"/>
      <w:r w:rsidRPr="00754441">
        <w:rPr>
          <w:rFonts w:ascii="Arial" w:hAnsi="Arial" w:cs="Arial"/>
          <w:color w:val="000000"/>
          <w:lang w:eastAsia="zh-CN"/>
        </w:rPr>
        <w:t>berpengaruh</w:t>
      </w:r>
      <w:proofErr w:type="spellEnd"/>
      <w:r w:rsidRPr="00754441">
        <w:rPr>
          <w:rFonts w:ascii="Arial" w:hAnsi="Arial" w:cs="Arial"/>
          <w:color w:val="000000"/>
          <w:lang w:eastAsia="zh-CN"/>
        </w:rPr>
        <w:t xml:space="preserve"> </w:t>
      </w:r>
      <w:proofErr w:type="spellStart"/>
      <w:r w:rsidRPr="00754441">
        <w:rPr>
          <w:rFonts w:ascii="Arial" w:hAnsi="Arial" w:cs="Arial"/>
          <w:color w:val="000000"/>
          <w:lang w:eastAsia="zh-CN"/>
        </w:rPr>
        <w:t>terhadap</w:t>
      </w:r>
      <w:proofErr w:type="spellEnd"/>
      <w:r w:rsidRPr="00754441">
        <w:rPr>
          <w:rFonts w:ascii="Arial" w:hAnsi="Arial" w:cs="Arial"/>
          <w:color w:val="000000"/>
          <w:lang w:eastAsia="zh-CN"/>
        </w:rPr>
        <w:t xml:space="preserve"> </w:t>
      </w:r>
      <w:proofErr w:type="spellStart"/>
      <w:r w:rsidRPr="00754441">
        <w:rPr>
          <w:rFonts w:ascii="Arial" w:hAnsi="Arial" w:cs="Arial"/>
          <w:color w:val="000000"/>
          <w:lang w:eastAsia="zh-CN"/>
        </w:rPr>
        <w:t>pengetahuan</w:t>
      </w:r>
      <w:proofErr w:type="spellEnd"/>
      <w:r w:rsidRPr="00754441">
        <w:rPr>
          <w:rFonts w:ascii="Arial" w:hAnsi="Arial" w:cs="Arial"/>
          <w:color w:val="000000"/>
          <w:lang w:eastAsia="zh-CN"/>
        </w:rPr>
        <w:t xml:space="preserve">, </w:t>
      </w:r>
      <w:proofErr w:type="spellStart"/>
      <w:r w:rsidRPr="00754441">
        <w:rPr>
          <w:rFonts w:ascii="Arial" w:hAnsi="Arial" w:cs="Arial"/>
          <w:color w:val="000000"/>
          <w:lang w:eastAsia="zh-CN"/>
        </w:rPr>
        <w:t>perilaku</w:t>
      </w:r>
      <w:proofErr w:type="spellEnd"/>
      <w:r w:rsidRPr="00754441">
        <w:rPr>
          <w:rFonts w:ascii="Arial" w:hAnsi="Arial" w:cs="Arial"/>
          <w:color w:val="000000"/>
          <w:lang w:eastAsia="zh-CN"/>
        </w:rPr>
        <w:t xml:space="preserve"> dan tekanan darah lansia.</w:t>
      </w:r>
    </w:p>
    <w:p w14:paraId="4961636E" w14:textId="2E98C19E" w:rsidR="00754441" w:rsidRPr="00754441" w:rsidRDefault="00754441" w:rsidP="00614865">
      <w:pPr>
        <w:spacing w:before="3" w:line="360" w:lineRule="auto"/>
        <w:ind w:right="79"/>
        <w:jc w:val="both"/>
        <w:rPr>
          <w:rFonts w:ascii="Arial" w:eastAsia="Arial" w:hAnsi="Arial" w:cs="Arial"/>
          <w:b/>
          <w:bCs/>
          <w:sz w:val="22"/>
          <w:szCs w:val="22"/>
        </w:rPr>
      </w:pPr>
      <w:r w:rsidRPr="00754441">
        <w:rPr>
          <w:rFonts w:ascii="Arial" w:eastAsia="Arial" w:hAnsi="Arial" w:cs="Arial"/>
          <w:b/>
          <w:bCs/>
          <w:sz w:val="22"/>
          <w:szCs w:val="22"/>
        </w:rPr>
        <w:t>Saran</w:t>
      </w:r>
    </w:p>
    <w:p w14:paraId="025FFE57" w14:textId="4ED135D4" w:rsidR="007B75B3" w:rsidRDefault="00754441" w:rsidP="00971A1B">
      <w:pPr>
        <w:pStyle w:val="BodyText"/>
        <w:spacing w:line="360" w:lineRule="auto"/>
        <w:ind w:right="360"/>
        <w:jc w:val="both"/>
        <w:rPr>
          <w:rFonts w:ascii="Arial" w:eastAsia="Arial" w:hAnsi="Arial" w:cs="Arial"/>
          <w:sz w:val="22"/>
          <w:szCs w:val="22"/>
        </w:rPr>
      </w:pPr>
      <w:proofErr w:type="spellStart"/>
      <w:r w:rsidRPr="00754441">
        <w:rPr>
          <w:rFonts w:ascii="Arial" w:eastAsia="Arial" w:hAnsi="Arial" w:cs="Arial"/>
          <w:sz w:val="22"/>
          <w:szCs w:val="22"/>
        </w:rPr>
        <w:t>Sebaiknya</w:t>
      </w:r>
      <w:proofErr w:type="spellEnd"/>
      <w:r w:rsidRPr="00754441">
        <w:rPr>
          <w:rFonts w:ascii="Arial" w:eastAsia="Arial" w:hAnsi="Arial" w:cs="Arial"/>
          <w:sz w:val="22"/>
          <w:szCs w:val="22"/>
        </w:rPr>
        <w:t xml:space="preserve"> </w:t>
      </w:r>
      <w:proofErr w:type="spellStart"/>
      <w:r w:rsidRPr="00754441">
        <w:rPr>
          <w:rFonts w:ascii="Arial" w:eastAsia="Arial" w:hAnsi="Arial" w:cs="Arial"/>
          <w:sz w:val="22"/>
          <w:szCs w:val="22"/>
        </w:rPr>
        <w:t>dilakukan</w:t>
      </w:r>
      <w:proofErr w:type="spellEnd"/>
      <w:r w:rsidRPr="00754441">
        <w:rPr>
          <w:rFonts w:ascii="Arial" w:eastAsia="Arial" w:hAnsi="Arial" w:cs="Arial"/>
          <w:sz w:val="22"/>
          <w:szCs w:val="22"/>
        </w:rPr>
        <w:t xml:space="preserve"> </w:t>
      </w:r>
      <w:proofErr w:type="spellStart"/>
      <w:r w:rsidRPr="00754441">
        <w:rPr>
          <w:rFonts w:ascii="Arial" w:eastAsia="Arial" w:hAnsi="Arial" w:cs="Arial"/>
          <w:sz w:val="22"/>
          <w:szCs w:val="22"/>
        </w:rPr>
        <w:t>perubahan</w:t>
      </w:r>
      <w:proofErr w:type="spellEnd"/>
      <w:r w:rsidRPr="00754441">
        <w:rPr>
          <w:rFonts w:ascii="Arial" w:eastAsia="Arial" w:hAnsi="Arial" w:cs="Arial"/>
          <w:sz w:val="22"/>
          <w:szCs w:val="22"/>
        </w:rPr>
        <w:t xml:space="preserve"> </w:t>
      </w:r>
      <w:proofErr w:type="spellStart"/>
      <w:r w:rsidRPr="00D13D11">
        <w:rPr>
          <w:rFonts w:ascii="Arial" w:hAnsi="Arial" w:cs="Arial"/>
          <w:color w:val="000000"/>
          <w:lang w:eastAsia="zh-CN"/>
        </w:rPr>
        <w:t>kuri</w:t>
      </w:r>
      <w:bookmarkStart w:id="0" w:name="_GoBack"/>
      <w:bookmarkEnd w:id="0"/>
      <w:r w:rsidRPr="00D13D11">
        <w:rPr>
          <w:rFonts w:ascii="Arial" w:hAnsi="Arial" w:cs="Arial"/>
          <w:color w:val="000000"/>
          <w:lang w:eastAsia="zh-CN"/>
        </w:rPr>
        <w:t>kulum</w:t>
      </w:r>
      <w:proofErr w:type="spellEnd"/>
      <w:r w:rsidRPr="00754441">
        <w:rPr>
          <w:rFonts w:ascii="Arial" w:eastAsia="Arial" w:hAnsi="Arial" w:cs="Arial"/>
          <w:sz w:val="22"/>
          <w:szCs w:val="22"/>
        </w:rPr>
        <w:t xml:space="preserve"> </w:t>
      </w:r>
      <w:proofErr w:type="spellStart"/>
      <w:r w:rsidRPr="00754441">
        <w:rPr>
          <w:rFonts w:ascii="Arial" w:eastAsia="Arial" w:hAnsi="Arial" w:cs="Arial"/>
          <w:sz w:val="22"/>
          <w:szCs w:val="22"/>
        </w:rPr>
        <w:t>mata</w:t>
      </w:r>
      <w:proofErr w:type="spellEnd"/>
      <w:r w:rsidRPr="00754441">
        <w:rPr>
          <w:rFonts w:ascii="Arial" w:eastAsia="Arial" w:hAnsi="Arial" w:cs="Arial"/>
          <w:sz w:val="22"/>
          <w:szCs w:val="22"/>
        </w:rPr>
        <w:t xml:space="preserve"> </w:t>
      </w:r>
      <w:proofErr w:type="spellStart"/>
      <w:r w:rsidRPr="00754441">
        <w:rPr>
          <w:rFonts w:ascii="Arial" w:eastAsia="Arial" w:hAnsi="Arial" w:cs="Arial"/>
          <w:sz w:val="22"/>
          <w:szCs w:val="22"/>
        </w:rPr>
        <w:t>pelajaran</w:t>
      </w:r>
      <w:proofErr w:type="spellEnd"/>
      <w:r w:rsidRPr="00754441">
        <w:rPr>
          <w:rFonts w:ascii="Arial" w:eastAsia="Arial" w:hAnsi="Arial" w:cs="Arial"/>
          <w:sz w:val="22"/>
          <w:szCs w:val="22"/>
        </w:rPr>
        <w:t xml:space="preserve"> yang </w:t>
      </w:r>
      <w:proofErr w:type="spellStart"/>
      <w:r w:rsidRPr="00754441">
        <w:rPr>
          <w:rFonts w:ascii="Arial" w:eastAsia="Arial" w:hAnsi="Arial" w:cs="Arial"/>
          <w:sz w:val="22"/>
          <w:szCs w:val="22"/>
        </w:rPr>
        <w:t>diajarkan</w:t>
      </w:r>
      <w:proofErr w:type="spellEnd"/>
      <w:r w:rsidRPr="00754441">
        <w:rPr>
          <w:rFonts w:ascii="Arial" w:eastAsia="Arial" w:hAnsi="Arial" w:cs="Arial"/>
          <w:sz w:val="22"/>
          <w:szCs w:val="22"/>
        </w:rPr>
        <w:t xml:space="preserve"> </w:t>
      </w:r>
      <w:proofErr w:type="spellStart"/>
      <w:r w:rsidRPr="00754441">
        <w:rPr>
          <w:rFonts w:ascii="Arial" w:eastAsia="Arial" w:hAnsi="Arial" w:cs="Arial"/>
          <w:sz w:val="22"/>
          <w:szCs w:val="22"/>
        </w:rPr>
        <w:t>setiap</w:t>
      </w:r>
      <w:proofErr w:type="spellEnd"/>
      <w:r w:rsidRPr="00754441">
        <w:rPr>
          <w:rFonts w:ascii="Arial" w:eastAsia="Arial" w:hAnsi="Arial" w:cs="Arial"/>
          <w:sz w:val="22"/>
          <w:szCs w:val="22"/>
        </w:rPr>
        <w:t xml:space="preserve"> 6 </w:t>
      </w:r>
      <w:proofErr w:type="spellStart"/>
      <w:r w:rsidRPr="00754441">
        <w:rPr>
          <w:rFonts w:ascii="Arial" w:eastAsia="Arial" w:hAnsi="Arial" w:cs="Arial"/>
          <w:sz w:val="22"/>
          <w:szCs w:val="22"/>
        </w:rPr>
        <w:t>bulan</w:t>
      </w:r>
      <w:proofErr w:type="spellEnd"/>
      <w:r w:rsidRPr="00754441">
        <w:rPr>
          <w:rFonts w:ascii="Arial" w:eastAsia="Arial" w:hAnsi="Arial" w:cs="Arial"/>
          <w:sz w:val="22"/>
          <w:szCs w:val="22"/>
        </w:rPr>
        <w:t xml:space="preserve"> </w:t>
      </w:r>
      <w:proofErr w:type="spellStart"/>
      <w:r w:rsidRPr="00754441">
        <w:rPr>
          <w:rFonts w:ascii="Arial" w:eastAsia="Arial" w:hAnsi="Arial" w:cs="Arial"/>
          <w:sz w:val="22"/>
          <w:szCs w:val="22"/>
        </w:rPr>
        <w:t>sekali</w:t>
      </w:r>
      <w:proofErr w:type="spellEnd"/>
      <w:r w:rsidRPr="00754441">
        <w:rPr>
          <w:rFonts w:ascii="Arial" w:eastAsia="Arial" w:hAnsi="Arial" w:cs="Arial"/>
          <w:sz w:val="22"/>
          <w:szCs w:val="22"/>
        </w:rPr>
        <w:t xml:space="preserve"> </w:t>
      </w:r>
      <w:proofErr w:type="spellStart"/>
      <w:r w:rsidRPr="00754441">
        <w:rPr>
          <w:rFonts w:ascii="Arial" w:eastAsia="Arial" w:hAnsi="Arial" w:cs="Arial"/>
          <w:sz w:val="22"/>
          <w:szCs w:val="22"/>
        </w:rPr>
        <w:t>sehingga</w:t>
      </w:r>
      <w:proofErr w:type="spellEnd"/>
      <w:r w:rsidRPr="00754441">
        <w:rPr>
          <w:rFonts w:ascii="Arial" w:eastAsia="Arial" w:hAnsi="Arial" w:cs="Arial"/>
          <w:sz w:val="22"/>
          <w:szCs w:val="22"/>
        </w:rPr>
        <w:t xml:space="preserve"> </w:t>
      </w:r>
      <w:proofErr w:type="spellStart"/>
      <w:r w:rsidRPr="00754441">
        <w:rPr>
          <w:rFonts w:ascii="Arial" w:eastAsia="Arial" w:hAnsi="Arial" w:cs="Arial"/>
          <w:sz w:val="22"/>
          <w:szCs w:val="22"/>
        </w:rPr>
        <w:t>banyak</w:t>
      </w:r>
      <w:proofErr w:type="spellEnd"/>
      <w:r w:rsidRPr="00754441">
        <w:rPr>
          <w:rFonts w:ascii="Arial" w:eastAsia="Arial" w:hAnsi="Arial" w:cs="Arial"/>
          <w:sz w:val="22"/>
          <w:szCs w:val="22"/>
        </w:rPr>
        <w:t xml:space="preserve"> </w:t>
      </w:r>
      <w:proofErr w:type="spellStart"/>
      <w:r w:rsidRPr="00754441">
        <w:rPr>
          <w:rFonts w:ascii="Arial" w:eastAsia="Arial" w:hAnsi="Arial" w:cs="Arial"/>
          <w:sz w:val="22"/>
          <w:szCs w:val="22"/>
        </w:rPr>
        <w:t>pengetahuan</w:t>
      </w:r>
      <w:proofErr w:type="spellEnd"/>
      <w:r w:rsidRPr="00754441">
        <w:rPr>
          <w:rFonts w:ascii="Arial" w:eastAsia="Arial" w:hAnsi="Arial" w:cs="Arial"/>
          <w:sz w:val="22"/>
          <w:szCs w:val="22"/>
        </w:rPr>
        <w:t xml:space="preserve"> yang </w:t>
      </w:r>
      <w:proofErr w:type="spellStart"/>
      <w:r w:rsidRPr="00754441">
        <w:rPr>
          <w:rFonts w:ascii="Arial" w:eastAsia="Arial" w:hAnsi="Arial" w:cs="Arial"/>
          <w:sz w:val="22"/>
          <w:szCs w:val="22"/>
        </w:rPr>
        <w:t>didapatkan</w:t>
      </w:r>
      <w:proofErr w:type="spellEnd"/>
      <w:r w:rsidRPr="00754441">
        <w:rPr>
          <w:rFonts w:ascii="Arial" w:eastAsia="Arial" w:hAnsi="Arial" w:cs="Arial"/>
          <w:sz w:val="22"/>
          <w:szCs w:val="22"/>
        </w:rPr>
        <w:t xml:space="preserve"> oleh </w:t>
      </w:r>
      <w:proofErr w:type="spellStart"/>
      <w:r w:rsidRPr="00754441">
        <w:rPr>
          <w:rFonts w:ascii="Arial" w:eastAsia="Arial" w:hAnsi="Arial" w:cs="Arial"/>
          <w:sz w:val="22"/>
          <w:szCs w:val="22"/>
        </w:rPr>
        <w:t>lansia</w:t>
      </w:r>
      <w:proofErr w:type="spellEnd"/>
      <w:r w:rsidRPr="00754441">
        <w:rPr>
          <w:rFonts w:ascii="Arial" w:eastAsia="Arial" w:hAnsi="Arial" w:cs="Arial"/>
          <w:sz w:val="22"/>
          <w:szCs w:val="22"/>
        </w:rPr>
        <w:t>.</w:t>
      </w:r>
      <w:r>
        <w:rPr>
          <w:rFonts w:ascii="Arial" w:eastAsia="Arial" w:hAnsi="Arial" w:cs="Arial"/>
          <w:sz w:val="22"/>
          <w:szCs w:val="22"/>
        </w:rPr>
        <w:t xml:space="preserve"> </w:t>
      </w:r>
      <w:proofErr w:type="spellStart"/>
      <w:r w:rsidRPr="00754441">
        <w:rPr>
          <w:rFonts w:ascii="Arial" w:eastAsia="Arial" w:hAnsi="Arial" w:cs="Arial"/>
          <w:sz w:val="22"/>
          <w:szCs w:val="22"/>
        </w:rPr>
        <w:t>Ke</w:t>
      </w:r>
      <w:proofErr w:type="spellEnd"/>
      <w:r w:rsidRPr="00754441">
        <w:rPr>
          <w:rFonts w:ascii="Arial" w:eastAsia="Arial" w:hAnsi="Arial" w:cs="Arial"/>
          <w:sz w:val="22"/>
          <w:szCs w:val="22"/>
        </w:rPr>
        <w:t xml:space="preserve"> </w:t>
      </w:r>
      <w:proofErr w:type="spellStart"/>
      <w:r w:rsidRPr="00754441">
        <w:rPr>
          <w:rFonts w:ascii="Arial" w:eastAsia="Arial" w:hAnsi="Arial" w:cs="Arial"/>
          <w:sz w:val="22"/>
          <w:szCs w:val="22"/>
        </w:rPr>
        <w:t>depan</w:t>
      </w:r>
      <w:proofErr w:type="spellEnd"/>
      <w:r w:rsidRPr="00754441">
        <w:rPr>
          <w:rFonts w:ascii="Arial" w:eastAsia="Arial" w:hAnsi="Arial" w:cs="Arial"/>
          <w:sz w:val="22"/>
          <w:szCs w:val="22"/>
        </w:rPr>
        <w:t xml:space="preserve"> </w:t>
      </w:r>
      <w:proofErr w:type="spellStart"/>
      <w:r w:rsidRPr="00754441">
        <w:rPr>
          <w:rFonts w:ascii="Arial" w:eastAsia="Arial" w:hAnsi="Arial" w:cs="Arial"/>
          <w:sz w:val="22"/>
          <w:szCs w:val="22"/>
        </w:rPr>
        <w:t>sebaiknya</w:t>
      </w:r>
      <w:proofErr w:type="spellEnd"/>
      <w:r w:rsidRPr="00754441">
        <w:rPr>
          <w:rFonts w:ascii="Arial" w:eastAsia="Arial" w:hAnsi="Arial" w:cs="Arial"/>
          <w:sz w:val="22"/>
          <w:szCs w:val="22"/>
        </w:rPr>
        <w:t xml:space="preserve"> juga </w:t>
      </w:r>
      <w:proofErr w:type="spellStart"/>
      <w:r w:rsidRPr="00754441">
        <w:rPr>
          <w:rFonts w:ascii="Arial" w:eastAsia="Arial" w:hAnsi="Arial" w:cs="Arial"/>
          <w:sz w:val="22"/>
          <w:szCs w:val="22"/>
        </w:rPr>
        <w:t>mengukur</w:t>
      </w:r>
      <w:proofErr w:type="spellEnd"/>
      <w:r w:rsidRPr="00754441">
        <w:rPr>
          <w:rFonts w:ascii="Arial" w:eastAsia="Arial" w:hAnsi="Arial" w:cs="Arial"/>
          <w:sz w:val="22"/>
          <w:szCs w:val="22"/>
        </w:rPr>
        <w:t xml:space="preserve"> parameter lain yang </w:t>
      </w:r>
      <w:proofErr w:type="spellStart"/>
      <w:r w:rsidRPr="00754441">
        <w:rPr>
          <w:rFonts w:ascii="Arial" w:eastAsia="Arial" w:hAnsi="Arial" w:cs="Arial"/>
          <w:sz w:val="22"/>
          <w:szCs w:val="22"/>
        </w:rPr>
        <w:t>terdapat</w:t>
      </w:r>
      <w:proofErr w:type="spellEnd"/>
      <w:r w:rsidRPr="00754441">
        <w:rPr>
          <w:rFonts w:ascii="Arial" w:eastAsia="Arial" w:hAnsi="Arial" w:cs="Arial"/>
          <w:sz w:val="22"/>
          <w:szCs w:val="22"/>
        </w:rPr>
        <w:t xml:space="preserve"> pada </w:t>
      </w:r>
      <w:proofErr w:type="spellStart"/>
      <w:r w:rsidRPr="00754441">
        <w:rPr>
          <w:rFonts w:ascii="Arial" w:eastAsia="Arial" w:hAnsi="Arial" w:cs="Arial"/>
          <w:sz w:val="22"/>
          <w:szCs w:val="22"/>
        </w:rPr>
        <w:t>buku</w:t>
      </w:r>
      <w:proofErr w:type="spellEnd"/>
      <w:r w:rsidRPr="00754441">
        <w:rPr>
          <w:rFonts w:ascii="Arial" w:eastAsia="Arial" w:hAnsi="Arial" w:cs="Arial"/>
          <w:sz w:val="22"/>
          <w:szCs w:val="22"/>
        </w:rPr>
        <w:t xml:space="preserve"> </w:t>
      </w:r>
      <w:proofErr w:type="spellStart"/>
      <w:r w:rsidRPr="00754441">
        <w:rPr>
          <w:rFonts w:ascii="Arial" w:eastAsia="Arial" w:hAnsi="Arial" w:cs="Arial"/>
          <w:sz w:val="22"/>
          <w:szCs w:val="22"/>
        </w:rPr>
        <w:t>kesehatan</w:t>
      </w:r>
      <w:proofErr w:type="spellEnd"/>
      <w:r w:rsidRPr="00754441">
        <w:rPr>
          <w:rFonts w:ascii="Arial" w:eastAsia="Arial" w:hAnsi="Arial" w:cs="Arial"/>
          <w:sz w:val="22"/>
          <w:szCs w:val="22"/>
        </w:rPr>
        <w:t xml:space="preserve"> </w:t>
      </w:r>
      <w:proofErr w:type="spellStart"/>
      <w:r w:rsidRPr="00754441">
        <w:rPr>
          <w:rFonts w:ascii="Arial" w:eastAsia="Arial" w:hAnsi="Arial" w:cs="Arial"/>
          <w:sz w:val="22"/>
          <w:szCs w:val="22"/>
        </w:rPr>
        <w:t>lansia</w:t>
      </w:r>
      <w:proofErr w:type="spellEnd"/>
      <w:r w:rsidRPr="00754441">
        <w:rPr>
          <w:rFonts w:ascii="Arial" w:eastAsia="Arial" w:hAnsi="Arial" w:cs="Arial"/>
          <w:sz w:val="22"/>
          <w:szCs w:val="22"/>
        </w:rPr>
        <w:t>.</w:t>
      </w:r>
    </w:p>
    <w:p w14:paraId="4C4676A6" w14:textId="2BBB1EAA" w:rsidR="00614865" w:rsidRDefault="00614865" w:rsidP="00614865">
      <w:pPr>
        <w:spacing w:before="3" w:line="360" w:lineRule="auto"/>
        <w:ind w:right="79"/>
        <w:jc w:val="both"/>
        <w:rPr>
          <w:rFonts w:ascii="Arial" w:eastAsia="Arial" w:hAnsi="Arial" w:cs="Arial"/>
          <w:b/>
          <w:sz w:val="22"/>
          <w:szCs w:val="22"/>
          <w:lang w:val="id-ID"/>
        </w:rPr>
      </w:pPr>
      <w:r w:rsidRPr="00BB31D1">
        <w:rPr>
          <w:rFonts w:ascii="Arial" w:eastAsia="Arial" w:hAnsi="Arial" w:cs="Arial"/>
          <w:b/>
          <w:sz w:val="22"/>
          <w:szCs w:val="22"/>
          <w:lang w:val="id-ID"/>
        </w:rPr>
        <w:t>DAFTAR PUSTAKA</w:t>
      </w:r>
    </w:p>
    <w:sdt>
      <w:sdtPr>
        <w:rPr>
          <w:rFonts w:ascii="Arial" w:eastAsia="Arial" w:hAnsi="Arial" w:cs="Arial"/>
          <w:sz w:val="22"/>
          <w:szCs w:val="22"/>
          <w:lang w:val="id-ID"/>
        </w:rPr>
        <w:tag w:val="MENDELEY_BIBLIOGRAPHY"/>
        <w:id w:val="-40357483"/>
        <w:placeholder>
          <w:docPart w:val="DefaultPlaceholder_-1854013440"/>
        </w:placeholder>
      </w:sdtPr>
      <w:sdtContent>
        <w:p w14:paraId="3548C7FD" w14:textId="530DE1A3" w:rsidR="00B85158" w:rsidRPr="00B85158" w:rsidRDefault="00B85158" w:rsidP="00B85158">
          <w:pPr>
            <w:widowControl w:val="0"/>
            <w:autoSpaceDE w:val="0"/>
            <w:autoSpaceDN w:val="0"/>
            <w:adjustRightInd w:val="0"/>
            <w:spacing w:line="276" w:lineRule="auto"/>
            <w:ind w:left="640" w:hanging="640"/>
            <w:jc w:val="both"/>
            <w:rPr>
              <w:rFonts w:ascii="Arial" w:hAnsi="Arial" w:cs="Arial"/>
              <w:noProof/>
              <w:sz w:val="22"/>
              <w:szCs w:val="24"/>
            </w:rPr>
          </w:pPr>
          <w:r>
            <w:rPr>
              <w:rFonts w:ascii="Arial" w:eastAsia="Arial" w:hAnsi="Arial" w:cs="Arial"/>
              <w:sz w:val="22"/>
              <w:szCs w:val="22"/>
              <w:lang w:val="id-ID"/>
            </w:rPr>
            <w:fldChar w:fldCharType="begin" w:fldLock="1"/>
          </w:r>
          <w:r>
            <w:rPr>
              <w:rFonts w:ascii="Arial" w:eastAsia="Arial" w:hAnsi="Arial" w:cs="Arial"/>
              <w:sz w:val="22"/>
              <w:szCs w:val="22"/>
              <w:lang w:val="id-ID"/>
            </w:rPr>
            <w:instrText xml:space="preserve">ADDIN Mendeley Bibliography CSL_BIBLIOGRAPHY </w:instrText>
          </w:r>
          <w:r>
            <w:rPr>
              <w:rFonts w:ascii="Arial" w:eastAsia="Arial" w:hAnsi="Arial" w:cs="Arial"/>
              <w:sz w:val="22"/>
              <w:szCs w:val="22"/>
              <w:lang w:val="id-ID"/>
            </w:rPr>
            <w:fldChar w:fldCharType="separate"/>
          </w:r>
          <w:r w:rsidRPr="00B85158">
            <w:rPr>
              <w:rFonts w:ascii="Arial" w:hAnsi="Arial" w:cs="Arial"/>
              <w:noProof/>
              <w:sz w:val="22"/>
              <w:szCs w:val="24"/>
            </w:rPr>
            <w:t xml:space="preserve">1. </w:t>
          </w:r>
          <w:r w:rsidRPr="00B85158">
            <w:rPr>
              <w:rFonts w:ascii="Arial" w:hAnsi="Arial" w:cs="Arial"/>
              <w:noProof/>
              <w:sz w:val="22"/>
              <w:szCs w:val="24"/>
            </w:rPr>
            <w:tab/>
            <w:t xml:space="preserve">Massie RGA. Akses Pelayanan Kesehatan yang Tersedia pada Penduduk Lanjut Usia Wilayah Perkotaan di Indonesia. Jurnal Penelitian dan Pengembangan Pelayanan Kesehatan, 46-56. 2019; </w:t>
          </w:r>
        </w:p>
        <w:p w14:paraId="442CF606" w14:textId="77777777" w:rsidR="00B85158" w:rsidRPr="00B85158" w:rsidRDefault="00B85158" w:rsidP="00B85158">
          <w:pPr>
            <w:widowControl w:val="0"/>
            <w:autoSpaceDE w:val="0"/>
            <w:autoSpaceDN w:val="0"/>
            <w:adjustRightInd w:val="0"/>
            <w:spacing w:line="276" w:lineRule="auto"/>
            <w:ind w:left="640" w:hanging="640"/>
            <w:jc w:val="both"/>
            <w:rPr>
              <w:rFonts w:ascii="Arial" w:hAnsi="Arial" w:cs="Arial"/>
              <w:noProof/>
              <w:sz w:val="22"/>
              <w:szCs w:val="24"/>
            </w:rPr>
          </w:pPr>
          <w:r w:rsidRPr="00B85158">
            <w:rPr>
              <w:rFonts w:ascii="Arial" w:hAnsi="Arial" w:cs="Arial"/>
              <w:noProof/>
              <w:sz w:val="22"/>
              <w:szCs w:val="24"/>
            </w:rPr>
            <w:t xml:space="preserve">2. </w:t>
          </w:r>
          <w:r w:rsidRPr="00B85158">
            <w:rPr>
              <w:rFonts w:ascii="Arial" w:hAnsi="Arial" w:cs="Arial"/>
              <w:noProof/>
              <w:sz w:val="22"/>
              <w:szCs w:val="24"/>
            </w:rPr>
            <w:tab/>
            <w:t xml:space="preserve">Ayupir, A., Wicaksono, K. E., Margaretis, Y., Sari, P., Kusumawardani, L. H., Fredrika, L. Sadipun, D. K. Keperawatan Komunitas. Media Sains Indonesia. 2022; </w:t>
          </w:r>
        </w:p>
        <w:p w14:paraId="0BE7181A" w14:textId="77777777" w:rsidR="00B85158" w:rsidRPr="00B85158" w:rsidRDefault="00B85158" w:rsidP="00B85158">
          <w:pPr>
            <w:widowControl w:val="0"/>
            <w:autoSpaceDE w:val="0"/>
            <w:autoSpaceDN w:val="0"/>
            <w:adjustRightInd w:val="0"/>
            <w:spacing w:line="276" w:lineRule="auto"/>
            <w:ind w:left="640" w:hanging="640"/>
            <w:jc w:val="both"/>
            <w:rPr>
              <w:rFonts w:ascii="Arial" w:hAnsi="Arial" w:cs="Arial"/>
              <w:noProof/>
              <w:sz w:val="22"/>
              <w:szCs w:val="24"/>
            </w:rPr>
          </w:pPr>
          <w:r w:rsidRPr="00B85158">
            <w:rPr>
              <w:rFonts w:ascii="Arial" w:hAnsi="Arial" w:cs="Arial"/>
              <w:noProof/>
              <w:sz w:val="22"/>
              <w:szCs w:val="24"/>
            </w:rPr>
            <w:t xml:space="preserve">3. </w:t>
          </w:r>
          <w:r w:rsidRPr="00B85158">
            <w:rPr>
              <w:rFonts w:ascii="Arial" w:hAnsi="Arial" w:cs="Arial"/>
              <w:noProof/>
              <w:sz w:val="22"/>
              <w:szCs w:val="24"/>
            </w:rPr>
            <w:tab/>
            <w:t xml:space="preserve">Shafitri, F., Fajrini, F., Suherman, S., Dihartawan, D. Putri, A. Gambaran Sistem Pelaksanaan Penerapan Media Promosi Kesehatan di Rs Muhammadiyah Taman Puring Tahun 2019. AN-NUR: Jurnal Kajian dan Pengembangan Kesehatan Masyarakat, 1(2), 185-200. 2021; </w:t>
          </w:r>
        </w:p>
        <w:p w14:paraId="3B9461B5" w14:textId="77777777" w:rsidR="00B85158" w:rsidRPr="00B85158" w:rsidRDefault="00B85158" w:rsidP="00B85158">
          <w:pPr>
            <w:widowControl w:val="0"/>
            <w:autoSpaceDE w:val="0"/>
            <w:autoSpaceDN w:val="0"/>
            <w:adjustRightInd w:val="0"/>
            <w:spacing w:line="276" w:lineRule="auto"/>
            <w:ind w:left="640" w:hanging="640"/>
            <w:jc w:val="both"/>
            <w:rPr>
              <w:rFonts w:ascii="Arial" w:hAnsi="Arial" w:cs="Arial"/>
              <w:noProof/>
              <w:sz w:val="22"/>
              <w:szCs w:val="24"/>
            </w:rPr>
          </w:pPr>
          <w:r w:rsidRPr="00B85158">
            <w:rPr>
              <w:rFonts w:ascii="Arial" w:hAnsi="Arial" w:cs="Arial"/>
              <w:noProof/>
              <w:sz w:val="22"/>
              <w:szCs w:val="24"/>
            </w:rPr>
            <w:t xml:space="preserve">4. </w:t>
          </w:r>
          <w:r w:rsidRPr="00B85158">
            <w:rPr>
              <w:rFonts w:ascii="Arial" w:hAnsi="Arial" w:cs="Arial"/>
              <w:noProof/>
              <w:sz w:val="22"/>
              <w:szCs w:val="24"/>
            </w:rPr>
            <w:tab/>
            <w:t xml:space="preserve">Sumirta I, Nengah, Laraswati A. Faktor yang menyebabkan gangguan tidur (insomnia) pada lansia Faktor Penyebab Rendahnya Jumlah Pria Menjadi Akseptor Keluarga Berencana. 2013;(20). </w:t>
          </w:r>
        </w:p>
        <w:p w14:paraId="46752270" w14:textId="77777777" w:rsidR="00B85158" w:rsidRPr="00B85158" w:rsidRDefault="00B85158" w:rsidP="00B85158">
          <w:pPr>
            <w:widowControl w:val="0"/>
            <w:autoSpaceDE w:val="0"/>
            <w:autoSpaceDN w:val="0"/>
            <w:adjustRightInd w:val="0"/>
            <w:spacing w:line="276" w:lineRule="auto"/>
            <w:ind w:left="640" w:hanging="640"/>
            <w:jc w:val="both"/>
            <w:rPr>
              <w:rFonts w:ascii="Arial" w:hAnsi="Arial" w:cs="Arial"/>
              <w:noProof/>
              <w:sz w:val="22"/>
              <w:szCs w:val="24"/>
            </w:rPr>
          </w:pPr>
          <w:r w:rsidRPr="00B85158">
            <w:rPr>
              <w:rFonts w:ascii="Arial" w:hAnsi="Arial" w:cs="Arial"/>
              <w:noProof/>
              <w:sz w:val="22"/>
              <w:szCs w:val="24"/>
            </w:rPr>
            <w:t xml:space="preserve">5. </w:t>
          </w:r>
          <w:r w:rsidRPr="00B85158">
            <w:rPr>
              <w:rFonts w:ascii="Arial" w:hAnsi="Arial" w:cs="Arial"/>
              <w:noProof/>
              <w:sz w:val="22"/>
              <w:szCs w:val="24"/>
            </w:rPr>
            <w:tab/>
            <w:t>Fatimah FS, Zulkhah N. Efektivitas Mendengarkan Murotal Al-Qur’an terhadap Derajat Insomnia pada Lansia di Selter Dongkelsari Sleman Yogyakarta. J Ners dan Kebidanan Indones [Internet]. 2015;3(1):20. Available from: http://dx.doi.org/10.21927/jnki.2014.2(1).32-41</w:t>
          </w:r>
        </w:p>
        <w:p w14:paraId="16B6F9AF" w14:textId="77777777" w:rsidR="00B85158" w:rsidRPr="00B85158" w:rsidRDefault="00B85158" w:rsidP="00B85158">
          <w:pPr>
            <w:widowControl w:val="0"/>
            <w:autoSpaceDE w:val="0"/>
            <w:autoSpaceDN w:val="0"/>
            <w:adjustRightInd w:val="0"/>
            <w:spacing w:line="276" w:lineRule="auto"/>
            <w:ind w:left="640" w:hanging="640"/>
            <w:jc w:val="both"/>
            <w:rPr>
              <w:rFonts w:ascii="Arial" w:hAnsi="Arial" w:cs="Arial"/>
              <w:noProof/>
              <w:sz w:val="22"/>
              <w:szCs w:val="24"/>
            </w:rPr>
          </w:pPr>
          <w:r w:rsidRPr="00B85158">
            <w:rPr>
              <w:rFonts w:ascii="Arial" w:hAnsi="Arial" w:cs="Arial"/>
              <w:noProof/>
              <w:sz w:val="22"/>
              <w:szCs w:val="24"/>
            </w:rPr>
            <w:t xml:space="preserve">6. </w:t>
          </w:r>
          <w:r w:rsidRPr="00B85158">
            <w:rPr>
              <w:rFonts w:ascii="Arial" w:hAnsi="Arial" w:cs="Arial"/>
              <w:noProof/>
              <w:sz w:val="22"/>
              <w:szCs w:val="24"/>
            </w:rPr>
            <w:tab/>
            <w:t xml:space="preserve">Depkes RI. Gambaran kesehatan lanjut usia di Indonesia. Jakarta: Pusat Data dan Informasi Kementerian Kesehatan RI. 2013. </w:t>
          </w:r>
        </w:p>
        <w:p w14:paraId="04955DA2" w14:textId="77777777" w:rsidR="00B85158" w:rsidRPr="00B85158" w:rsidRDefault="00B85158" w:rsidP="00B85158">
          <w:pPr>
            <w:widowControl w:val="0"/>
            <w:autoSpaceDE w:val="0"/>
            <w:autoSpaceDN w:val="0"/>
            <w:adjustRightInd w:val="0"/>
            <w:spacing w:line="276" w:lineRule="auto"/>
            <w:ind w:left="640" w:hanging="640"/>
            <w:jc w:val="both"/>
            <w:rPr>
              <w:rFonts w:ascii="Arial" w:hAnsi="Arial" w:cs="Arial"/>
              <w:noProof/>
              <w:sz w:val="22"/>
              <w:szCs w:val="24"/>
            </w:rPr>
          </w:pPr>
          <w:r w:rsidRPr="00B85158">
            <w:rPr>
              <w:rFonts w:ascii="Arial" w:hAnsi="Arial" w:cs="Arial"/>
              <w:noProof/>
              <w:sz w:val="22"/>
              <w:szCs w:val="24"/>
            </w:rPr>
            <w:t xml:space="preserve">7. </w:t>
          </w:r>
          <w:r w:rsidRPr="00B85158">
            <w:rPr>
              <w:rFonts w:ascii="Arial" w:hAnsi="Arial" w:cs="Arial"/>
              <w:noProof/>
              <w:sz w:val="22"/>
              <w:szCs w:val="24"/>
            </w:rPr>
            <w:tab/>
            <w:t xml:space="preserve">Chiang GS, Sim BL, Lee JJ, Quah JH. Determinants of poor sleep quality in elderly patients with diabetes mellitus, hyperlipidemia and hypertension in Singapore. Primary health care research &amp; development, 19(6), 610-615. 2018; </w:t>
          </w:r>
        </w:p>
        <w:p w14:paraId="7135C606" w14:textId="77777777" w:rsidR="00B85158" w:rsidRPr="00B85158" w:rsidRDefault="00B85158" w:rsidP="00B85158">
          <w:pPr>
            <w:widowControl w:val="0"/>
            <w:autoSpaceDE w:val="0"/>
            <w:autoSpaceDN w:val="0"/>
            <w:adjustRightInd w:val="0"/>
            <w:spacing w:line="276" w:lineRule="auto"/>
            <w:ind w:left="640" w:hanging="640"/>
            <w:jc w:val="both"/>
            <w:rPr>
              <w:rFonts w:ascii="Arial" w:hAnsi="Arial" w:cs="Arial"/>
              <w:noProof/>
              <w:sz w:val="22"/>
              <w:szCs w:val="24"/>
            </w:rPr>
          </w:pPr>
          <w:r w:rsidRPr="00B85158">
            <w:rPr>
              <w:rFonts w:ascii="Arial" w:hAnsi="Arial" w:cs="Arial"/>
              <w:noProof/>
              <w:sz w:val="22"/>
              <w:szCs w:val="24"/>
            </w:rPr>
            <w:t xml:space="preserve">8. </w:t>
          </w:r>
          <w:r w:rsidRPr="00B85158">
            <w:rPr>
              <w:rFonts w:ascii="Arial" w:hAnsi="Arial" w:cs="Arial"/>
              <w:noProof/>
              <w:sz w:val="22"/>
              <w:szCs w:val="24"/>
            </w:rPr>
            <w:tab/>
            <w:t xml:space="preserve">Suhartono, S. Konsep Pendidikan Seumur Hidup Dalam Tinjauan Pendidikan Islam. Al-I’tibar: Jurnal Pendidikan Islam, 3(1), 17-26. 2017; </w:t>
          </w:r>
        </w:p>
        <w:p w14:paraId="36FABA88" w14:textId="77777777" w:rsidR="00B85158" w:rsidRPr="00B85158" w:rsidRDefault="00B85158" w:rsidP="00B85158">
          <w:pPr>
            <w:widowControl w:val="0"/>
            <w:autoSpaceDE w:val="0"/>
            <w:autoSpaceDN w:val="0"/>
            <w:adjustRightInd w:val="0"/>
            <w:spacing w:line="276" w:lineRule="auto"/>
            <w:ind w:left="640" w:hanging="640"/>
            <w:jc w:val="both"/>
            <w:rPr>
              <w:rFonts w:ascii="Arial" w:hAnsi="Arial" w:cs="Arial"/>
              <w:noProof/>
              <w:sz w:val="22"/>
              <w:szCs w:val="24"/>
            </w:rPr>
          </w:pPr>
          <w:r w:rsidRPr="00B85158">
            <w:rPr>
              <w:rFonts w:ascii="Arial" w:hAnsi="Arial" w:cs="Arial"/>
              <w:noProof/>
              <w:sz w:val="22"/>
              <w:szCs w:val="24"/>
            </w:rPr>
            <w:t xml:space="preserve">9. </w:t>
          </w:r>
          <w:r w:rsidRPr="00B85158">
            <w:rPr>
              <w:rFonts w:ascii="Arial" w:hAnsi="Arial" w:cs="Arial"/>
              <w:noProof/>
              <w:sz w:val="22"/>
              <w:szCs w:val="24"/>
            </w:rPr>
            <w:tab/>
            <w:t xml:space="preserve">Triyono U. Kepemimpinan Transformasional dalam Pendidikan:(Formal, Non Formal, dan Informal). Deepublish. 2019. </w:t>
          </w:r>
        </w:p>
        <w:p w14:paraId="4BD2D20A" w14:textId="77777777" w:rsidR="00B85158" w:rsidRPr="00B85158" w:rsidRDefault="00B85158" w:rsidP="00B85158">
          <w:pPr>
            <w:widowControl w:val="0"/>
            <w:autoSpaceDE w:val="0"/>
            <w:autoSpaceDN w:val="0"/>
            <w:adjustRightInd w:val="0"/>
            <w:spacing w:line="276" w:lineRule="auto"/>
            <w:ind w:left="640" w:hanging="640"/>
            <w:jc w:val="both"/>
            <w:rPr>
              <w:rFonts w:ascii="Arial" w:hAnsi="Arial" w:cs="Arial"/>
              <w:noProof/>
              <w:sz w:val="22"/>
              <w:szCs w:val="24"/>
            </w:rPr>
          </w:pPr>
          <w:r w:rsidRPr="00B85158">
            <w:rPr>
              <w:rFonts w:ascii="Arial" w:hAnsi="Arial" w:cs="Arial"/>
              <w:noProof/>
              <w:sz w:val="22"/>
              <w:szCs w:val="24"/>
            </w:rPr>
            <w:t xml:space="preserve">10. </w:t>
          </w:r>
          <w:r w:rsidRPr="00B85158">
            <w:rPr>
              <w:rFonts w:ascii="Arial" w:hAnsi="Arial" w:cs="Arial"/>
              <w:noProof/>
              <w:sz w:val="22"/>
              <w:szCs w:val="24"/>
            </w:rPr>
            <w:tab/>
            <w:t xml:space="preserve">Syarbini A. Model pendidikan karakter dalam keluarga. Elex Media Komputindo. 2014. </w:t>
          </w:r>
        </w:p>
        <w:p w14:paraId="71D0B347" w14:textId="77777777" w:rsidR="00B85158" w:rsidRPr="00B85158" w:rsidRDefault="00B85158" w:rsidP="00B85158">
          <w:pPr>
            <w:widowControl w:val="0"/>
            <w:autoSpaceDE w:val="0"/>
            <w:autoSpaceDN w:val="0"/>
            <w:adjustRightInd w:val="0"/>
            <w:spacing w:line="276" w:lineRule="auto"/>
            <w:ind w:left="640" w:hanging="640"/>
            <w:jc w:val="both"/>
            <w:rPr>
              <w:rFonts w:ascii="Arial" w:hAnsi="Arial" w:cs="Arial"/>
              <w:noProof/>
              <w:sz w:val="22"/>
              <w:szCs w:val="24"/>
            </w:rPr>
          </w:pPr>
          <w:r w:rsidRPr="00B85158">
            <w:rPr>
              <w:rFonts w:ascii="Arial" w:hAnsi="Arial" w:cs="Arial"/>
              <w:noProof/>
              <w:sz w:val="22"/>
              <w:szCs w:val="24"/>
            </w:rPr>
            <w:t xml:space="preserve">11. </w:t>
          </w:r>
          <w:r w:rsidRPr="00B85158">
            <w:rPr>
              <w:rFonts w:ascii="Arial" w:hAnsi="Arial" w:cs="Arial"/>
              <w:noProof/>
              <w:sz w:val="22"/>
              <w:szCs w:val="24"/>
            </w:rPr>
            <w:tab/>
            <w:t xml:space="preserve">Widyaningsih DS, Sugiarti S, Erwanto R, Kurniasih DE, Amigo TAE. Pengelolaan Well-being Lansia Melalui Program Integrasi Sekolah Lansia. Buletin Ilmu Kebidanan dan Keperawatan, 1(02), 69-78. 2022; </w:t>
          </w:r>
        </w:p>
        <w:p w14:paraId="6E7AAF57" w14:textId="77777777" w:rsidR="00B85158" w:rsidRPr="00B85158" w:rsidRDefault="00B85158" w:rsidP="00B85158">
          <w:pPr>
            <w:widowControl w:val="0"/>
            <w:autoSpaceDE w:val="0"/>
            <w:autoSpaceDN w:val="0"/>
            <w:adjustRightInd w:val="0"/>
            <w:spacing w:line="276" w:lineRule="auto"/>
            <w:ind w:left="640" w:hanging="640"/>
            <w:jc w:val="both"/>
            <w:rPr>
              <w:rFonts w:ascii="Arial" w:hAnsi="Arial" w:cs="Arial"/>
              <w:noProof/>
              <w:sz w:val="22"/>
              <w:szCs w:val="24"/>
            </w:rPr>
          </w:pPr>
          <w:r w:rsidRPr="00B85158">
            <w:rPr>
              <w:rFonts w:ascii="Arial" w:hAnsi="Arial" w:cs="Arial"/>
              <w:noProof/>
              <w:sz w:val="22"/>
              <w:szCs w:val="24"/>
            </w:rPr>
            <w:lastRenderedPageBreak/>
            <w:t xml:space="preserve">12. </w:t>
          </w:r>
          <w:r w:rsidRPr="00B85158">
            <w:rPr>
              <w:rFonts w:ascii="Arial" w:hAnsi="Arial" w:cs="Arial"/>
              <w:noProof/>
              <w:sz w:val="22"/>
              <w:szCs w:val="24"/>
            </w:rPr>
            <w:tab/>
            <w:t xml:space="preserve">Machfoedz I. Metodologi Penelitian (Kuantitatif &amp; Kualitatif). Revisi. Yogyakarta; 2016. </w:t>
          </w:r>
        </w:p>
        <w:p w14:paraId="73A582E1" w14:textId="77777777" w:rsidR="00B85158" w:rsidRPr="00B85158" w:rsidRDefault="00B85158" w:rsidP="00B85158">
          <w:pPr>
            <w:widowControl w:val="0"/>
            <w:autoSpaceDE w:val="0"/>
            <w:autoSpaceDN w:val="0"/>
            <w:adjustRightInd w:val="0"/>
            <w:spacing w:line="276" w:lineRule="auto"/>
            <w:ind w:left="640" w:hanging="640"/>
            <w:jc w:val="both"/>
            <w:rPr>
              <w:rFonts w:ascii="Arial" w:hAnsi="Arial" w:cs="Arial"/>
              <w:noProof/>
              <w:sz w:val="22"/>
              <w:szCs w:val="24"/>
            </w:rPr>
          </w:pPr>
          <w:r w:rsidRPr="00B85158">
            <w:rPr>
              <w:rFonts w:ascii="Arial" w:hAnsi="Arial" w:cs="Arial"/>
              <w:noProof/>
              <w:sz w:val="22"/>
              <w:szCs w:val="24"/>
            </w:rPr>
            <w:t xml:space="preserve">13. </w:t>
          </w:r>
          <w:r w:rsidRPr="00B85158">
            <w:rPr>
              <w:rFonts w:ascii="Arial" w:hAnsi="Arial" w:cs="Arial"/>
              <w:noProof/>
              <w:sz w:val="22"/>
              <w:szCs w:val="24"/>
            </w:rPr>
            <w:tab/>
            <w:t xml:space="preserve">Sulaiman ES. model perencanaan promosi kesehatan dan pemberdayaan. 2nd ed. Murti B, Waryana, Rahman FA, editors. Surakarta: UNS PRESS; 2019. </w:t>
          </w:r>
        </w:p>
        <w:p w14:paraId="2F9AEFB2" w14:textId="77777777" w:rsidR="00B85158" w:rsidRPr="00B85158" w:rsidRDefault="00B85158" w:rsidP="00B85158">
          <w:pPr>
            <w:widowControl w:val="0"/>
            <w:autoSpaceDE w:val="0"/>
            <w:autoSpaceDN w:val="0"/>
            <w:adjustRightInd w:val="0"/>
            <w:spacing w:line="276" w:lineRule="auto"/>
            <w:ind w:left="640" w:hanging="640"/>
            <w:jc w:val="both"/>
            <w:rPr>
              <w:rFonts w:ascii="Arial" w:hAnsi="Arial" w:cs="Arial"/>
              <w:noProof/>
              <w:sz w:val="22"/>
              <w:szCs w:val="24"/>
            </w:rPr>
          </w:pPr>
          <w:r w:rsidRPr="00B85158">
            <w:rPr>
              <w:rFonts w:ascii="Arial" w:hAnsi="Arial" w:cs="Arial"/>
              <w:noProof/>
              <w:sz w:val="22"/>
              <w:szCs w:val="24"/>
            </w:rPr>
            <w:t xml:space="preserve">14. </w:t>
          </w:r>
          <w:r w:rsidRPr="00B85158">
            <w:rPr>
              <w:rFonts w:ascii="Arial" w:hAnsi="Arial" w:cs="Arial"/>
              <w:noProof/>
              <w:sz w:val="22"/>
              <w:szCs w:val="24"/>
            </w:rPr>
            <w:tab/>
            <w:t xml:space="preserve">Nurmala I. Promosi Kesehatan. Airlangga University Press; 2020. </w:t>
          </w:r>
        </w:p>
        <w:p w14:paraId="65EA402D" w14:textId="77777777" w:rsidR="00B85158" w:rsidRPr="00B85158" w:rsidRDefault="00B85158" w:rsidP="00B85158">
          <w:pPr>
            <w:widowControl w:val="0"/>
            <w:autoSpaceDE w:val="0"/>
            <w:autoSpaceDN w:val="0"/>
            <w:adjustRightInd w:val="0"/>
            <w:spacing w:line="276" w:lineRule="auto"/>
            <w:ind w:left="640" w:hanging="640"/>
            <w:jc w:val="both"/>
            <w:rPr>
              <w:rFonts w:ascii="Arial" w:hAnsi="Arial" w:cs="Arial"/>
              <w:noProof/>
              <w:sz w:val="22"/>
              <w:szCs w:val="24"/>
            </w:rPr>
          </w:pPr>
          <w:r w:rsidRPr="00B85158">
            <w:rPr>
              <w:rFonts w:ascii="Arial" w:hAnsi="Arial" w:cs="Arial"/>
              <w:noProof/>
              <w:sz w:val="22"/>
              <w:szCs w:val="24"/>
            </w:rPr>
            <w:t xml:space="preserve">15. </w:t>
          </w:r>
          <w:r w:rsidRPr="00B85158">
            <w:rPr>
              <w:rFonts w:ascii="Arial" w:hAnsi="Arial" w:cs="Arial"/>
              <w:noProof/>
              <w:sz w:val="22"/>
              <w:szCs w:val="24"/>
            </w:rPr>
            <w:tab/>
            <w:t>Winarti A, Fatma SF, Wahyu R. Pengaruh Pendidikan Kesehatan Terhadap Kecemasan Tentang Menarche pada Siswi Kelas V Sekolah Dasar. J Ners dan Kebidanan Indones [Internet]. 2017 May 16;5(1):51. Available from: http://dx.doi.org/10.21927/jnki.2017.5(1).51-57</w:t>
          </w:r>
        </w:p>
        <w:p w14:paraId="66ACE73F" w14:textId="77777777" w:rsidR="00B85158" w:rsidRPr="00B85158" w:rsidRDefault="00B85158" w:rsidP="00B85158">
          <w:pPr>
            <w:widowControl w:val="0"/>
            <w:autoSpaceDE w:val="0"/>
            <w:autoSpaceDN w:val="0"/>
            <w:adjustRightInd w:val="0"/>
            <w:spacing w:line="276" w:lineRule="auto"/>
            <w:ind w:left="640" w:hanging="640"/>
            <w:jc w:val="both"/>
            <w:rPr>
              <w:rFonts w:ascii="Arial" w:hAnsi="Arial" w:cs="Arial"/>
              <w:noProof/>
              <w:sz w:val="22"/>
              <w:szCs w:val="24"/>
            </w:rPr>
          </w:pPr>
          <w:r w:rsidRPr="00B85158">
            <w:rPr>
              <w:rFonts w:ascii="Arial" w:hAnsi="Arial" w:cs="Arial"/>
              <w:noProof/>
              <w:sz w:val="22"/>
              <w:szCs w:val="24"/>
            </w:rPr>
            <w:t xml:space="preserve">16. </w:t>
          </w:r>
          <w:r w:rsidRPr="00B85158">
            <w:rPr>
              <w:rFonts w:ascii="Arial" w:hAnsi="Arial" w:cs="Arial"/>
              <w:noProof/>
              <w:sz w:val="22"/>
              <w:szCs w:val="24"/>
            </w:rPr>
            <w:tab/>
            <w:t xml:space="preserve">Sulaiman ES. Promosi Kesehatan Teori dan Implementasi di Indonesia. 2nd ed. Subijanto, Murti B, editors. Surakarta: UNS Press; 2016. </w:t>
          </w:r>
        </w:p>
        <w:p w14:paraId="1230411E" w14:textId="77777777" w:rsidR="00B85158" w:rsidRPr="00B85158" w:rsidRDefault="00B85158" w:rsidP="00B85158">
          <w:pPr>
            <w:widowControl w:val="0"/>
            <w:autoSpaceDE w:val="0"/>
            <w:autoSpaceDN w:val="0"/>
            <w:adjustRightInd w:val="0"/>
            <w:spacing w:line="276" w:lineRule="auto"/>
            <w:ind w:left="640" w:hanging="640"/>
            <w:jc w:val="both"/>
            <w:rPr>
              <w:rFonts w:ascii="Arial" w:hAnsi="Arial" w:cs="Arial"/>
              <w:noProof/>
              <w:sz w:val="22"/>
              <w:szCs w:val="24"/>
            </w:rPr>
          </w:pPr>
          <w:r w:rsidRPr="00B85158">
            <w:rPr>
              <w:rFonts w:ascii="Arial" w:hAnsi="Arial" w:cs="Arial"/>
              <w:noProof/>
              <w:sz w:val="22"/>
              <w:szCs w:val="24"/>
            </w:rPr>
            <w:t xml:space="preserve">17. </w:t>
          </w:r>
          <w:r w:rsidRPr="00B85158">
            <w:rPr>
              <w:rFonts w:ascii="Arial" w:hAnsi="Arial" w:cs="Arial"/>
              <w:noProof/>
              <w:sz w:val="22"/>
              <w:szCs w:val="24"/>
            </w:rPr>
            <w:tab/>
            <w:t xml:space="preserve">Winarti A, Fatimah FS, Rizky W. Pengaruh pendidikan kesehatan terhadap Kecemasan tentang menarche pada siswi kelas V sekolah dasar. J Ners dan Kebidanan Indones. 2017;5(1):51–7. </w:t>
          </w:r>
        </w:p>
        <w:p w14:paraId="603EDE95" w14:textId="77777777" w:rsidR="00B85158" w:rsidRPr="00B85158" w:rsidRDefault="00B85158" w:rsidP="00B85158">
          <w:pPr>
            <w:widowControl w:val="0"/>
            <w:autoSpaceDE w:val="0"/>
            <w:autoSpaceDN w:val="0"/>
            <w:adjustRightInd w:val="0"/>
            <w:spacing w:line="276" w:lineRule="auto"/>
            <w:ind w:left="640" w:hanging="640"/>
            <w:jc w:val="both"/>
            <w:rPr>
              <w:rFonts w:ascii="Arial" w:hAnsi="Arial" w:cs="Arial"/>
              <w:noProof/>
              <w:sz w:val="22"/>
              <w:szCs w:val="24"/>
            </w:rPr>
          </w:pPr>
          <w:r w:rsidRPr="00B85158">
            <w:rPr>
              <w:rFonts w:ascii="Arial" w:hAnsi="Arial" w:cs="Arial"/>
              <w:noProof/>
              <w:sz w:val="22"/>
              <w:szCs w:val="24"/>
            </w:rPr>
            <w:t xml:space="preserve">18. </w:t>
          </w:r>
          <w:r w:rsidRPr="00B85158">
            <w:rPr>
              <w:rFonts w:ascii="Arial" w:hAnsi="Arial" w:cs="Arial"/>
              <w:noProof/>
              <w:sz w:val="22"/>
              <w:szCs w:val="24"/>
            </w:rPr>
            <w:tab/>
            <w:t xml:space="preserve">Simamora, N. R. H. Buku ajar pendidikan dalam keperawatan. EGC. 2009; </w:t>
          </w:r>
        </w:p>
        <w:p w14:paraId="66EDED4B" w14:textId="77777777" w:rsidR="00B85158" w:rsidRPr="00B85158" w:rsidRDefault="00B85158" w:rsidP="00B85158">
          <w:pPr>
            <w:widowControl w:val="0"/>
            <w:autoSpaceDE w:val="0"/>
            <w:autoSpaceDN w:val="0"/>
            <w:adjustRightInd w:val="0"/>
            <w:spacing w:line="276" w:lineRule="auto"/>
            <w:ind w:left="640" w:hanging="640"/>
            <w:jc w:val="both"/>
            <w:rPr>
              <w:rFonts w:ascii="Arial" w:hAnsi="Arial" w:cs="Arial"/>
              <w:noProof/>
              <w:sz w:val="22"/>
            </w:rPr>
          </w:pPr>
          <w:r w:rsidRPr="00B85158">
            <w:rPr>
              <w:rFonts w:ascii="Arial" w:hAnsi="Arial" w:cs="Arial"/>
              <w:noProof/>
              <w:sz w:val="22"/>
              <w:szCs w:val="24"/>
            </w:rPr>
            <w:t xml:space="preserve">19. </w:t>
          </w:r>
          <w:r w:rsidRPr="00B85158">
            <w:rPr>
              <w:rFonts w:ascii="Arial" w:hAnsi="Arial" w:cs="Arial"/>
              <w:noProof/>
              <w:sz w:val="22"/>
              <w:szCs w:val="24"/>
            </w:rPr>
            <w:tab/>
            <w:t xml:space="preserve">Sugino S, Fatimah FS, Siswanto RA. Pelaksanaan Discharge Planning pada Pasien Hipertensi di RSUD Panembahan Senopati Bantul. Indones J Hosp Adm. 2020;2(1):1–9. </w:t>
          </w:r>
        </w:p>
        <w:p w14:paraId="53B5A43F" w14:textId="50B5370E" w:rsidR="00B85158" w:rsidRDefault="00B85158" w:rsidP="00B85158">
          <w:pPr>
            <w:autoSpaceDE w:val="0"/>
            <w:autoSpaceDN w:val="0"/>
            <w:spacing w:line="276" w:lineRule="auto"/>
            <w:jc w:val="both"/>
            <w:divId w:val="1014040352"/>
          </w:pPr>
          <w:r>
            <w:rPr>
              <w:rFonts w:ascii="Arial" w:eastAsia="Arial" w:hAnsi="Arial" w:cs="Arial"/>
              <w:sz w:val="22"/>
              <w:szCs w:val="22"/>
              <w:lang w:val="id-ID"/>
            </w:rPr>
            <w:fldChar w:fldCharType="end"/>
          </w:r>
        </w:p>
        <w:p w14:paraId="0FCDFF2A" w14:textId="37953FE6" w:rsidR="00F02962" w:rsidRPr="00BB31D1" w:rsidRDefault="00015F31" w:rsidP="00E3636D">
          <w:pPr>
            <w:spacing w:line="240" w:lineRule="exact"/>
            <w:jc w:val="both"/>
            <w:rPr>
              <w:rFonts w:ascii="Arial" w:eastAsia="Arial" w:hAnsi="Arial" w:cs="Arial"/>
              <w:sz w:val="22"/>
              <w:szCs w:val="22"/>
              <w:lang w:val="id-ID"/>
            </w:rPr>
          </w:pPr>
        </w:p>
      </w:sdtContent>
    </w:sdt>
    <w:sectPr w:rsidR="00F02962" w:rsidRPr="00BB31D1" w:rsidSect="00D72ABF">
      <w:headerReference w:type="default" r:id="rId10"/>
      <w:type w:val="continuous"/>
      <w:pgSz w:w="11920" w:h="16840"/>
      <w:pgMar w:top="1440" w:right="1440" w:bottom="1440" w:left="1440" w:header="0" w:footer="1278" w:gutter="0"/>
      <w:cols w:space="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B5773" w14:textId="77777777" w:rsidR="00B1773D" w:rsidRDefault="00B1773D">
      <w:r>
        <w:separator/>
      </w:r>
    </w:p>
  </w:endnote>
  <w:endnote w:type="continuationSeparator" w:id="0">
    <w:p w14:paraId="7D807D8D" w14:textId="77777777" w:rsidR="00B1773D" w:rsidRDefault="00B17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20D47" w14:textId="4B36C20C" w:rsidR="00015F31" w:rsidRPr="00660536" w:rsidRDefault="00015F31" w:rsidP="00D72ABF">
    <w:pPr>
      <w:pStyle w:val="Footer"/>
      <w:tabs>
        <w:tab w:val="clear" w:pos="4513"/>
        <w:tab w:val="center" w:pos="5670"/>
      </w:tabs>
      <w:rPr>
        <w:rFonts w:ascii="Arial" w:hAnsi="Arial" w:cs="Arial"/>
        <w:color w:val="FF0000"/>
      </w:rPr>
    </w:pPr>
    <w:r w:rsidRPr="008F3AC0">
      <w:rPr>
        <w:rFonts w:ascii="Arial" w:hAnsi="Arial" w:cs="Arial"/>
        <w:i/>
        <w:iCs/>
        <w:sz w:val="22"/>
        <w:szCs w:val="22"/>
        <w:lang w:val="id-ID"/>
      </w:rPr>
      <w:t>Indonesian Journal of Hospital Administration</w:t>
    </w:r>
    <w:r w:rsidRPr="008F3AC0">
      <w:rPr>
        <w:rFonts w:ascii="Arial" w:hAnsi="Arial" w:cs="Arial"/>
        <w:sz w:val="22"/>
        <w:szCs w:val="22"/>
        <w:lang w:val="id-ID"/>
      </w:rPr>
      <w:t xml:space="preserve"> </w:t>
    </w:r>
    <w:r w:rsidRPr="00660536">
      <w:rPr>
        <w:rFonts w:ascii="Arial" w:hAnsi="Arial" w:cs="Arial"/>
        <w:color w:val="FF0000"/>
        <w:lang w:val="id-ID"/>
      </w:rPr>
      <w:tab/>
    </w:r>
  </w:p>
  <w:p w14:paraId="0FB46444" w14:textId="77777777" w:rsidR="00015F31" w:rsidRPr="00BB31D1" w:rsidRDefault="00015F3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265D3" w14:textId="77777777" w:rsidR="00B1773D" w:rsidRDefault="00B1773D">
      <w:r>
        <w:separator/>
      </w:r>
    </w:p>
  </w:footnote>
  <w:footnote w:type="continuationSeparator" w:id="0">
    <w:p w14:paraId="5DBC0657" w14:textId="77777777" w:rsidR="00B1773D" w:rsidRDefault="00B17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B978C" w14:textId="15AB75B0" w:rsidR="00015F31" w:rsidRDefault="00015F31">
    <w:pPr>
      <w:pStyle w:val="Header"/>
    </w:pPr>
  </w:p>
  <w:p w14:paraId="1ED1A98E" w14:textId="77777777" w:rsidR="00015F31" w:rsidRDefault="00015F31">
    <w:pPr>
      <w:pStyle w:val="Header"/>
    </w:pPr>
  </w:p>
  <w:p w14:paraId="6C62824D" w14:textId="77777777" w:rsidR="00015F31" w:rsidRDefault="00015F31" w:rsidP="00DB2702">
    <w:pPr>
      <w:pStyle w:val="Header"/>
      <w:tabs>
        <w:tab w:val="clear" w:pos="4513"/>
        <w:tab w:val="clear" w:pos="9026"/>
        <w:tab w:val="left" w:pos="192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FE34D" w14:textId="77777777" w:rsidR="00015F31" w:rsidRDefault="00015F31">
    <w:pPr>
      <w:pStyle w:val="Header"/>
    </w:pPr>
  </w:p>
  <w:p w14:paraId="538FCF6C" w14:textId="77777777" w:rsidR="00015F31" w:rsidRDefault="00015F31">
    <w:pPr>
      <w:pStyle w:val="Header"/>
    </w:pPr>
  </w:p>
  <w:p w14:paraId="4F1542E4" w14:textId="77777777" w:rsidR="00015F31" w:rsidRDefault="00015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644CA"/>
    <w:multiLevelType w:val="multilevel"/>
    <w:tmpl w:val="791A5C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70357A3C"/>
    <w:multiLevelType w:val="hybridMultilevel"/>
    <w:tmpl w:val="A28A2600"/>
    <w:lvl w:ilvl="0" w:tplc="8B6E6FBA">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 w15:restartNumberingAfterBreak="0">
    <w:nsid w:val="728D614F"/>
    <w:multiLevelType w:val="hybridMultilevel"/>
    <w:tmpl w:val="B8F2D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962"/>
    <w:rsid w:val="00000668"/>
    <w:rsid w:val="000010CC"/>
    <w:rsid w:val="00002A8E"/>
    <w:rsid w:val="00005B43"/>
    <w:rsid w:val="00015F31"/>
    <w:rsid w:val="0002526C"/>
    <w:rsid w:val="0003247B"/>
    <w:rsid w:val="00033BCA"/>
    <w:rsid w:val="00033C55"/>
    <w:rsid w:val="00037263"/>
    <w:rsid w:val="0004429F"/>
    <w:rsid w:val="000528F0"/>
    <w:rsid w:val="00052D40"/>
    <w:rsid w:val="00054CE1"/>
    <w:rsid w:val="000624F9"/>
    <w:rsid w:val="00063EE6"/>
    <w:rsid w:val="00070D48"/>
    <w:rsid w:val="00080659"/>
    <w:rsid w:val="00080820"/>
    <w:rsid w:val="00083911"/>
    <w:rsid w:val="00084769"/>
    <w:rsid w:val="00085A55"/>
    <w:rsid w:val="000A0CEF"/>
    <w:rsid w:val="000A3860"/>
    <w:rsid w:val="000A608D"/>
    <w:rsid w:val="000C12BF"/>
    <w:rsid w:val="000C2C88"/>
    <w:rsid w:val="000C327B"/>
    <w:rsid w:val="000C423D"/>
    <w:rsid w:val="000C549F"/>
    <w:rsid w:val="000D2545"/>
    <w:rsid w:val="000D5078"/>
    <w:rsid w:val="000E1353"/>
    <w:rsid w:val="000F068B"/>
    <w:rsid w:val="00101C9D"/>
    <w:rsid w:val="00105199"/>
    <w:rsid w:val="001108C0"/>
    <w:rsid w:val="00112068"/>
    <w:rsid w:val="001145E2"/>
    <w:rsid w:val="0011796F"/>
    <w:rsid w:val="00122794"/>
    <w:rsid w:val="0012292A"/>
    <w:rsid w:val="00132367"/>
    <w:rsid w:val="001368B2"/>
    <w:rsid w:val="0014732C"/>
    <w:rsid w:val="0015210D"/>
    <w:rsid w:val="00153B91"/>
    <w:rsid w:val="00154260"/>
    <w:rsid w:val="001569FB"/>
    <w:rsid w:val="00157622"/>
    <w:rsid w:val="00164238"/>
    <w:rsid w:val="001656BB"/>
    <w:rsid w:val="001674F6"/>
    <w:rsid w:val="001737E1"/>
    <w:rsid w:val="0018064B"/>
    <w:rsid w:val="001875F4"/>
    <w:rsid w:val="0019428D"/>
    <w:rsid w:val="001B1584"/>
    <w:rsid w:val="001B2999"/>
    <w:rsid w:val="001B42C0"/>
    <w:rsid w:val="001C1E1B"/>
    <w:rsid w:val="001C2086"/>
    <w:rsid w:val="001C4254"/>
    <w:rsid w:val="001C431C"/>
    <w:rsid w:val="001C631F"/>
    <w:rsid w:val="001D3264"/>
    <w:rsid w:val="001E134F"/>
    <w:rsid w:val="001E3423"/>
    <w:rsid w:val="001E6A49"/>
    <w:rsid w:val="001F58C7"/>
    <w:rsid w:val="00202F66"/>
    <w:rsid w:val="00206E44"/>
    <w:rsid w:val="00207477"/>
    <w:rsid w:val="0021058B"/>
    <w:rsid w:val="00212A75"/>
    <w:rsid w:val="00212A84"/>
    <w:rsid w:val="00215673"/>
    <w:rsid w:val="00220552"/>
    <w:rsid w:val="00220918"/>
    <w:rsid w:val="0022219B"/>
    <w:rsid w:val="002309DC"/>
    <w:rsid w:val="002321D8"/>
    <w:rsid w:val="00234C2F"/>
    <w:rsid w:val="00236D20"/>
    <w:rsid w:val="00240652"/>
    <w:rsid w:val="00241917"/>
    <w:rsid w:val="00256E61"/>
    <w:rsid w:val="00257F0B"/>
    <w:rsid w:val="00274175"/>
    <w:rsid w:val="00274958"/>
    <w:rsid w:val="00280835"/>
    <w:rsid w:val="00283FAF"/>
    <w:rsid w:val="00285105"/>
    <w:rsid w:val="00286B8C"/>
    <w:rsid w:val="0029086F"/>
    <w:rsid w:val="002913CE"/>
    <w:rsid w:val="00293D23"/>
    <w:rsid w:val="00293F97"/>
    <w:rsid w:val="00294092"/>
    <w:rsid w:val="002A7A9A"/>
    <w:rsid w:val="002B10DA"/>
    <w:rsid w:val="002B2E87"/>
    <w:rsid w:val="002B4647"/>
    <w:rsid w:val="002B5DC4"/>
    <w:rsid w:val="002C02BA"/>
    <w:rsid w:val="002D0C1E"/>
    <w:rsid w:val="002D1209"/>
    <w:rsid w:val="002D47B9"/>
    <w:rsid w:val="002D4942"/>
    <w:rsid w:val="002D773C"/>
    <w:rsid w:val="002E331D"/>
    <w:rsid w:val="002E46D4"/>
    <w:rsid w:val="002F004B"/>
    <w:rsid w:val="002F04D0"/>
    <w:rsid w:val="002F2046"/>
    <w:rsid w:val="002F3F8B"/>
    <w:rsid w:val="002F4E62"/>
    <w:rsid w:val="002F52E4"/>
    <w:rsid w:val="00302202"/>
    <w:rsid w:val="00314FC7"/>
    <w:rsid w:val="00325CEE"/>
    <w:rsid w:val="0032639A"/>
    <w:rsid w:val="00331644"/>
    <w:rsid w:val="00332C29"/>
    <w:rsid w:val="00343818"/>
    <w:rsid w:val="00350660"/>
    <w:rsid w:val="00363848"/>
    <w:rsid w:val="00365F08"/>
    <w:rsid w:val="00366C85"/>
    <w:rsid w:val="00370C9D"/>
    <w:rsid w:val="00373EB8"/>
    <w:rsid w:val="003759A0"/>
    <w:rsid w:val="00375CA9"/>
    <w:rsid w:val="00375EBB"/>
    <w:rsid w:val="00385D81"/>
    <w:rsid w:val="003871C9"/>
    <w:rsid w:val="0039096B"/>
    <w:rsid w:val="003918FA"/>
    <w:rsid w:val="00391936"/>
    <w:rsid w:val="00391A65"/>
    <w:rsid w:val="003931B3"/>
    <w:rsid w:val="00394EB8"/>
    <w:rsid w:val="003A0331"/>
    <w:rsid w:val="003A3FE8"/>
    <w:rsid w:val="003A48FF"/>
    <w:rsid w:val="003B2E30"/>
    <w:rsid w:val="003D03CD"/>
    <w:rsid w:val="003D2BA4"/>
    <w:rsid w:val="003D7339"/>
    <w:rsid w:val="004059B8"/>
    <w:rsid w:val="00424190"/>
    <w:rsid w:val="00427DBC"/>
    <w:rsid w:val="00433609"/>
    <w:rsid w:val="0043443C"/>
    <w:rsid w:val="00435939"/>
    <w:rsid w:val="004371D8"/>
    <w:rsid w:val="004372EE"/>
    <w:rsid w:val="00440A4D"/>
    <w:rsid w:val="00443699"/>
    <w:rsid w:val="00447C26"/>
    <w:rsid w:val="0045094B"/>
    <w:rsid w:val="00452637"/>
    <w:rsid w:val="0045707A"/>
    <w:rsid w:val="004640A2"/>
    <w:rsid w:val="00464983"/>
    <w:rsid w:val="0046627D"/>
    <w:rsid w:val="0048267D"/>
    <w:rsid w:val="00492587"/>
    <w:rsid w:val="00493319"/>
    <w:rsid w:val="00494C7D"/>
    <w:rsid w:val="004A4AF7"/>
    <w:rsid w:val="004A5342"/>
    <w:rsid w:val="004B4B93"/>
    <w:rsid w:val="004B7164"/>
    <w:rsid w:val="004C3C89"/>
    <w:rsid w:val="004C592A"/>
    <w:rsid w:val="004C774A"/>
    <w:rsid w:val="004D4697"/>
    <w:rsid w:val="004D5289"/>
    <w:rsid w:val="004E3638"/>
    <w:rsid w:val="004F6A2C"/>
    <w:rsid w:val="004F7542"/>
    <w:rsid w:val="004F7E2B"/>
    <w:rsid w:val="0050083B"/>
    <w:rsid w:val="005061D0"/>
    <w:rsid w:val="00507B8E"/>
    <w:rsid w:val="00515150"/>
    <w:rsid w:val="005169FE"/>
    <w:rsid w:val="0052645E"/>
    <w:rsid w:val="00535EDC"/>
    <w:rsid w:val="00536C3F"/>
    <w:rsid w:val="00537A20"/>
    <w:rsid w:val="00537EA2"/>
    <w:rsid w:val="00546D1F"/>
    <w:rsid w:val="0054797C"/>
    <w:rsid w:val="00563E58"/>
    <w:rsid w:val="00566548"/>
    <w:rsid w:val="00576BA3"/>
    <w:rsid w:val="0058400F"/>
    <w:rsid w:val="005A0303"/>
    <w:rsid w:val="005A44A3"/>
    <w:rsid w:val="005B50B8"/>
    <w:rsid w:val="005C44B6"/>
    <w:rsid w:val="005C527B"/>
    <w:rsid w:val="005C52CD"/>
    <w:rsid w:val="005D0326"/>
    <w:rsid w:val="005D23AC"/>
    <w:rsid w:val="005D3CA6"/>
    <w:rsid w:val="005D3D1E"/>
    <w:rsid w:val="005E1917"/>
    <w:rsid w:val="005E25EB"/>
    <w:rsid w:val="005E42C8"/>
    <w:rsid w:val="005E4C6B"/>
    <w:rsid w:val="005E6DF2"/>
    <w:rsid w:val="005F6054"/>
    <w:rsid w:val="005F6C4D"/>
    <w:rsid w:val="0060076B"/>
    <w:rsid w:val="006078B4"/>
    <w:rsid w:val="00610211"/>
    <w:rsid w:val="00614865"/>
    <w:rsid w:val="006149AC"/>
    <w:rsid w:val="006202D7"/>
    <w:rsid w:val="00621634"/>
    <w:rsid w:val="00627E5F"/>
    <w:rsid w:val="0063122E"/>
    <w:rsid w:val="006339ED"/>
    <w:rsid w:val="0063733A"/>
    <w:rsid w:val="00643AB3"/>
    <w:rsid w:val="00660536"/>
    <w:rsid w:val="00665432"/>
    <w:rsid w:val="00671150"/>
    <w:rsid w:val="006777B8"/>
    <w:rsid w:val="00681C82"/>
    <w:rsid w:val="00686D55"/>
    <w:rsid w:val="006A23F1"/>
    <w:rsid w:val="006A6BF6"/>
    <w:rsid w:val="006B073A"/>
    <w:rsid w:val="006B0C4B"/>
    <w:rsid w:val="006B4C88"/>
    <w:rsid w:val="006C2278"/>
    <w:rsid w:val="006D7605"/>
    <w:rsid w:val="006E07BA"/>
    <w:rsid w:val="006E5DB6"/>
    <w:rsid w:val="006E5E64"/>
    <w:rsid w:val="006E6397"/>
    <w:rsid w:val="006E69EA"/>
    <w:rsid w:val="006F013B"/>
    <w:rsid w:val="006F28BF"/>
    <w:rsid w:val="006F5795"/>
    <w:rsid w:val="007033F6"/>
    <w:rsid w:val="007226BC"/>
    <w:rsid w:val="007257F0"/>
    <w:rsid w:val="00740B31"/>
    <w:rsid w:val="007475E1"/>
    <w:rsid w:val="007504ED"/>
    <w:rsid w:val="00754441"/>
    <w:rsid w:val="00757ED6"/>
    <w:rsid w:val="00763385"/>
    <w:rsid w:val="00763414"/>
    <w:rsid w:val="00765D3F"/>
    <w:rsid w:val="007666BF"/>
    <w:rsid w:val="00767BF5"/>
    <w:rsid w:val="00770028"/>
    <w:rsid w:val="00770300"/>
    <w:rsid w:val="007751FC"/>
    <w:rsid w:val="00775DE5"/>
    <w:rsid w:val="00776088"/>
    <w:rsid w:val="00781BF5"/>
    <w:rsid w:val="00782112"/>
    <w:rsid w:val="00782942"/>
    <w:rsid w:val="00782ED1"/>
    <w:rsid w:val="007965AC"/>
    <w:rsid w:val="007B5DB6"/>
    <w:rsid w:val="007B75B3"/>
    <w:rsid w:val="007C06B5"/>
    <w:rsid w:val="007C10B8"/>
    <w:rsid w:val="007C499D"/>
    <w:rsid w:val="007C583E"/>
    <w:rsid w:val="007C5FBA"/>
    <w:rsid w:val="007C6ECE"/>
    <w:rsid w:val="007C795E"/>
    <w:rsid w:val="007D3A2B"/>
    <w:rsid w:val="007E0A10"/>
    <w:rsid w:val="007F2A41"/>
    <w:rsid w:val="007F68CE"/>
    <w:rsid w:val="00811A1A"/>
    <w:rsid w:val="00817DFF"/>
    <w:rsid w:val="00821F42"/>
    <w:rsid w:val="00822471"/>
    <w:rsid w:val="0082442F"/>
    <w:rsid w:val="008308F4"/>
    <w:rsid w:val="00831BBD"/>
    <w:rsid w:val="0083385F"/>
    <w:rsid w:val="00834146"/>
    <w:rsid w:val="0083737D"/>
    <w:rsid w:val="00837611"/>
    <w:rsid w:val="00843C2A"/>
    <w:rsid w:val="00846502"/>
    <w:rsid w:val="008574DE"/>
    <w:rsid w:val="00862B5F"/>
    <w:rsid w:val="0086627E"/>
    <w:rsid w:val="00874FBE"/>
    <w:rsid w:val="008767A9"/>
    <w:rsid w:val="00890336"/>
    <w:rsid w:val="008916C2"/>
    <w:rsid w:val="00895043"/>
    <w:rsid w:val="00897484"/>
    <w:rsid w:val="00897C72"/>
    <w:rsid w:val="008A12FF"/>
    <w:rsid w:val="008A1973"/>
    <w:rsid w:val="008A215F"/>
    <w:rsid w:val="008A55A9"/>
    <w:rsid w:val="008A5B4D"/>
    <w:rsid w:val="008A6264"/>
    <w:rsid w:val="008B03D9"/>
    <w:rsid w:val="008B2108"/>
    <w:rsid w:val="008B39EE"/>
    <w:rsid w:val="008C0D01"/>
    <w:rsid w:val="008C27C9"/>
    <w:rsid w:val="008C6C96"/>
    <w:rsid w:val="008D2CCF"/>
    <w:rsid w:val="008D79F0"/>
    <w:rsid w:val="008E0B74"/>
    <w:rsid w:val="008E373C"/>
    <w:rsid w:val="008E4194"/>
    <w:rsid w:val="008E54EC"/>
    <w:rsid w:val="008E6AD9"/>
    <w:rsid w:val="008F3AC0"/>
    <w:rsid w:val="008F576C"/>
    <w:rsid w:val="008F6F6E"/>
    <w:rsid w:val="00902138"/>
    <w:rsid w:val="0090594A"/>
    <w:rsid w:val="00905F89"/>
    <w:rsid w:val="0091022F"/>
    <w:rsid w:val="00911CD1"/>
    <w:rsid w:val="00912223"/>
    <w:rsid w:val="00915AE4"/>
    <w:rsid w:val="009171A7"/>
    <w:rsid w:val="009173AB"/>
    <w:rsid w:val="00922114"/>
    <w:rsid w:val="0092376D"/>
    <w:rsid w:val="00924B3E"/>
    <w:rsid w:val="00926372"/>
    <w:rsid w:val="009303CE"/>
    <w:rsid w:val="0093462A"/>
    <w:rsid w:val="00935A94"/>
    <w:rsid w:val="009406A4"/>
    <w:rsid w:val="00940ED4"/>
    <w:rsid w:val="009436D2"/>
    <w:rsid w:val="00944AFF"/>
    <w:rsid w:val="00944C2E"/>
    <w:rsid w:val="00944C7D"/>
    <w:rsid w:val="00945287"/>
    <w:rsid w:val="00946AA5"/>
    <w:rsid w:val="009516E1"/>
    <w:rsid w:val="009640D9"/>
    <w:rsid w:val="009670CD"/>
    <w:rsid w:val="0096730C"/>
    <w:rsid w:val="00971A1B"/>
    <w:rsid w:val="009734E9"/>
    <w:rsid w:val="009772A0"/>
    <w:rsid w:val="009810BC"/>
    <w:rsid w:val="00981873"/>
    <w:rsid w:val="0098191B"/>
    <w:rsid w:val="00982935"/>
    <w:rsid w:val="0098705C"/>
    <w:rsid w:val="00991B30"/>
    <w:rsid w:val="00993528"/>
    <w:rsid w:val="00994C2D"/>
    <w:rsid w:val="00996734"/>
    <w:rsid w:val="009A1476"/>
    <w:rsid w:val="009A153F"/>
    <w:rsid w:val="009A5DAF"/>
    <w:rsid w:val="009B3607"/>
    <w:rsid w:val="009B3CD0"/>
    <w:rsid w:val="009B7CDC"/>
    <w:rsid w:val="009C1797"/>
    <w:rsid w:val="009D08B0"/>
    <w:rsid w:val="009D7950"/>
    <w:rsid w:val="009D7F47"/>
    <w:rsid w:val="009E1B4C"/>
    <w:rsid w:val="009E6B1C"/>
    <w:rsid w:val="009E7340"/>
    <w:rsid w:val="009F1901"/>
    <w:rsid w:val="009F1D12"/>
    <w:rsid w:val="009F1D13"/>
    <w:rsid w:val="009F437B"/>
    <w:rsid w:val="009F611E"/>
    <w:rsid w:val="00A03FBF"/>
    <w:rsid w:val="00A12CC2"/>
    <w:rsid w:val="00A1475F"/>
    <w:rsid w:val="00A15CC3"/>
    <w:rsid w:val="00A17919"/>
    <w:rsid w:val="00A20367"/>
    <w:rsid w:val="00A210A4"/>
    <w:rsid w:val="00A270FF"/>
    <w:rsid w:val="00A34FE5"/>
    <w:rsid w:val="00A37976"/>
    <w:rsid w:val="00A44FD2"/>
    <w:rsid w:val="00A51284"/>
    <w:rsid w:val="00A52490"/>
    <w:rsid w:val="00A55C00"/>
    <w:rsid w:val="00A5724A"/>
    <w:rsid w:val="00A65D39"/>
    <w:rsid w:val="00A72183"/>
    <w:rsid w:val="00A75A8B"/>
    <w:rsid w:val="00A80C2E"/>
    <w:rsid w:val="00A81E3C"/>
    <w:rsid w:val="00A837A0"/>
    <w:rsid w:val="00A86867"/>
    <w:rsid w:val="00A90158"/>
    <w:rsid w:val="00A9474A"/>
    <w:rsid w:val="00A97EDF"/>
    <w:rsid w:val="00AB15D2"/>
    <w:rsid w:val="00AB3453"/>
    <w:rsid w:val="00AB6881"/>
    <w:rsid w:val="00AB7990"/>
    <w:rsid w:val="00AC0B3C"/>
    <w:rsid w:val="00AC3F0C"/>
    <w:rsid w:val="00AC69E1"/>
    <w:rsid w:val="00AC7263"/>
    <w:rsid w:val="00AD2902"/>
    <w:rsid w:val="00AD5FAA"/>
    <w:rsid w:val="00AD65AD"/>
    <w:rsid w:val="00AD68C4"/>
    <w:rsid w:val="00AE29B0"/>
    <w:rsid w:val="00AF30BD"/>
    <w:rsid w:val="00AF44D1"/>
    <w:rsid w:val="00AF45A9"/>
    <w:rsid w:val="00AF4A17"/>
    <w:rsid w:val="00B047C2"/>
    <w:rsid w:val="00B060B4"/>
    <w:rsid w:val="00B1194F"/>
    <w:rsid w:val="00B1230A"/>
    <w:rsid w:val="00B1773D"/>
    <w:rsid w:val="00B21CA2"/>
    <w:rsid w:val="00B25447"/>
    <w:rsid w:val="00B31347"/>
    <w:rsid w:val="00B3613F"/>
    <w:rsid w:val="00B437C8"/>
    <w:rsid w:val="00B4443E"/>
    <w:rsid w:val="00B45471"/>
    <w:rsid w:val="00B51D82"/>
    <w:rsid w:val="00B60870"/>
    <w:rsid w:val="00B61A29"/>
    <w:rsid w:val="00B61E70"/>
    <w:rsid w:val="00B6390D"/>
    <w:rsid w:val="00B639E4"/>
    <w:rsid w:val="00B70B11"/>
    <w:rsid w:val="00B73F49"/>
    <w:rsid w:val="00B75B17"/>
    <w:rsid w:val="00B81971"/>
    <w:rsid w:val="00B833FD"/>
    <w:rsid w:val="00B85158"/>
    <w:rsid w:val="00B8771D"/>
    <w:rsid w:val="00BA0EFC"/>
    <w:rsid w:val="00BA205B"/>
    <w:rsid w:val="00BA39EE"/>
    <w:rsid w:val="00BA49B2"/>
    <w:rsid w:val="00BA5FC9"/>
    <w:rsid w:val="00BB283D"/>
    <w:rsid w:val="00BB31D1"/>
    <w:rsid w:val="00BB45BD"/>
    <w:rsid w:val="00BC239A"/>
    <w:rsid w:val="00BC2AB7"/>
    <w:rsid w:val="00BD2203"/>
    <w:rsid w:val="00BD4E29"/>
    <w:rsid w:val="00BD626E"/>
    <w:rsid w:val="00BE152A"/>
    <w:rsid w:val="00BE3BE9"/>
    <w:rsid w:val="00BE614D"/>
    <w:rsid w:val="00BF00CB"/>
    <w:rsid w:val="00BF29C4"/>
    <w:rsid w:val="00C031DA"/>
    <w:rsid w:val="00C16F85"/>
    <w:rsid w:val="00C24702"/>
    <w:rsid w:val="00C2593C"/>
    <w:rsid w:val="00C30608"/>
    <w:rsid w:val="00C32B5A"/>
    <w:rsid w:val="00C336BC"/>
    <w:rsid w:val="00C375D7"/>
    <w:rsid w:val="00C40FCA"/>
    <w:rsid w:val="00C44447"/>
    <w:rsid w:val="00C53726"/>
    <w:rsid w:val="00C551F2"/>
    <w:rsid w:val="00C55BB6"/>
    <w:rsid w:val="00C61D57"/>
    <w:rsid w:val="00C62D78"/>
    <w:rsid w:val="00C65C11"/>
    <w:rsid w:val="00C70CCE"/>
    <w:rsid w:val="00C7456F"/>
    <w:rsid w:val="00C74A73"/>
    <w:rsid w:val="00C77A35"/>
    <w:rsid w:val="00C81676"/>
    <w:rsid w:val="00C83012"/>
    <w:rsid w:val="00C85697"/>
    <w:rsid w:val="00C94A3A"/>
    <w:rsid w:val="00C97BB9"/>
    <w:rsid w:val="00CA4825"/>
    <w:rsid w:val="00CA73CC"/>
    <w:rsid w:val="00CB7521"/>
    <w:rsid w:val="00CC0387"/>
    <w:rsid w:val="00CC3876"/>
    <w:rsid w:val="00CC3AEE"/>
    <w:rsid w:val="00CC6C52"/>
    <w:rsid w:val="00CD23F5"/>
    <w:rsid w:val="00CD3B3A"/>
    <w:rsid w:val="00CF2820"/>
    <w:rsid w:val="00D11883"/>
    <w:rsid w:val="00D130FC"/>
    <w:rsid w:val="00D13D11"/>
    <w:rsid w:val="00D16672"/>
    <w:rsid w:val="00D1757D"/>
    <w:rsid w:val="00D20524"/>
    <w:rsid w:val="00D2059C"/>
    <w:rsid w:val="00D2261C"/>
    <w:rsid w:val="00D23B0F"/>
    <w:rsid w:val="00D2457D"/>
    <w:rsid w:val="00D31D9A"/>
    <w:rsid w:val="00D40553"/>
    <w:rsid w:val="00D51548"/>
    <w:rsid w:val="00D54B53"/>
    <w:rsid w:val="00D5743F"/>
    <w:rsid w:val="00D63421"/>
    <w:rsid w:val="00D64696"/>
    <w:rsid w:val="00D72ABF"/>
    <w:rsid w:val="00D74330"/>
    <w:rsid w:val="00D9691D"/>
    <w:rsid w:val="00DA3DF0"/>
    <w:rsid w:val="00DA5AA1"/>
    <w:rsid w:val="00DA69FA"/>
    <w:rsid w:val="00DB059F"/>
    <w:rsid w:val="00DB0EC3"/>
    <w:rsid w:val="00DB2702"/>
    <w:rsid w:val="00DB3D31"/>
    <w:rsid w:val="00DB6547"/>
    <w:rsid w:val="00DB680B"/>
    <w:rsid w:val="00DB7A16"/>
    <w:rsid w:val="00DC0B5D"/>
    <w:rsid w:val="00DC335D"/>
    <w:rsid w:val="00DC52F8"/>
    <w:rsid w:val="00DD3F59"/>
    <w:rsid w:val="00DE1394"/>
    <w:rsid w:val="00DF5782"/>
    <w:rsid w:val="00DF6648"/>
    <w:rsid w:val="00E002E3"/>
    <w:rsid w:val="00E015A8"/>
    <w:rsid w:val="00E027DD"/>
    <w:rsid w:val="00E044FF"/>
    <w:rsid w:val="00E2304F"/>
    <w:rsid w:val="00E26E59"/>
    <w:rsid w:val="00E273A0"/>
    <w:rsid w:val="00E34A3A"/>
    <w:rsid w:val="00E3636D"/>
    <w:rsid w:val="00E43415"/>
    <w:rsid w:val="00E443F5"/>
    <w:rsid w:val="00E44725"/>
    <w:rsid w:val="00E5092C"/>
    <w:rsid w:val="00E50B66"/>
    <w:rsid w:val="00E574F7"/>
    <w:rsid w:val="00E70793"/>
    <w:rsid w:val="00E75F65"/>
    <w:rsid w:val="00E767DE"/>
    <w:rsid w:val="00E85CB2"/>
    <w:rsid w:val="00E9089F"/>
    <w:rsid w:val="00E91882"/>
    <w:rsid w:val="00E9278E"/>
    <w:rsid w:val="00EB2987"/>
    <w:rsid w:val="00EB5487"/>
    <w:rsid w:val="00EB6024"/>
    <w:rsid w:val="00EB6E43"/>
    <w:rsid w:val="00EC29A8"/>
    <w:rsid w:val="00EC2B7F"/>
    <w:rsid w:val="00EC5029"/>
    <w:rsid w:val="00EC6999"/>
    <w:rsid w:val="00ED166B"/>
    <w:rsid w:val="00ED6237"/>
    <w:rsid w:val="00ED664B"/>
    <w:rsid w:val="00EE0CA6"/>
    <w:rsid w:val="00EE0CFE"/>
    <w:rsid w:val="00EE1337"/>
    <w:rsid w:val="00EE6E3B"/>
    <w:rsid w:val="00EF7362"/>
    <w:rsid w:val="00F01491"/>
    <w:rsid w:val="00F02962"/>
    <w:rsid w:val="00F035C1"/>
    <w:rsid w:val="00F0379C"/>
    <w:rsid w:val="00F11209"/>
    <w:rsid w:val="00F11AFD"/>
    <w:rsid w:val="00F1202D"/>
    <w:rsid w:val="00F13137"/>
    <w:rsid w:val="00F17D77"/>
    <w:rsid w:val="00F2479A"/>
    <w:rsid w:val="00F26D25"/>
    <w:rsid w:val="00F323F7"/>
    <w:rsid w:val="00F365B0"/>
    <w:rsid w:val="00F41BDE"/>
    <w:rsid w:val="00F47774"/>
    <w:rsid w:val="00F51809"/>
    <w:rsid w:val="00F527E3"/>
    <w:rsid w:val="00F66234"/>
    <w:rsid w:val="00F66269"/>
    <w:rsid w:val="00F748EC"/>
    <w:rsid w:val="00F74F55"/>
    <w:rsid w:val="00F77752"/>
    <w:rsid w:val="00F80A46"/>
    <w:rsid w:val="00F84545"/>
    <w:rsid w:val="00F851E2"/>
    <w:rsid w:val="00F8692C"/>
    <w:rsid w:val="00F86F4A"/>
    <w:rsid w:val="00F96A63"/>
    <w:rsid w:val="00F975D4"/>
    <w:rsid w:val="00F9773A"/>
    <w:rsid w:val="00FB63B0"/>
    <w:rsid w:val="00FB7FF2"/>
    <w:rsid w:val="00FC0CEF"/>
    <w:rsid w:val="00FC1E53"/>
    <w:rsid w:val="00FC61DC"/>
    <w:rsid w:val="00FC7EC7"/>
    <w:rsid w:val="00FD5099"/>
    <w:rsid w:val="00FE15B2"/>
    <w:rsid w:val="00FE429C"/>
    <w:rsid w:val="00FE45AC"/>
    <w:rsid w:val="00FE745D"/>
    <w:rsid w:val="00FF0D89"/>
    <w:rsid w:val="00FF1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8499F"/>
  <w15:docId w15:val="{0CF412F1-CA1D-4AB1-AF0E-8C6D1548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CommentReference">
    <w:name w:val="annotation reference"/>
    <w:basedOn w:val="DefaultParagraphFont"/>
    <w:uiPriority w:val="99"/>
    <w:semiHidden/>
    <w:unhideWhenUsed/>
    <w:rsid w:val="009D7950"/>
    <w:rPr>
      <w:sz w:val="16"/>
      <w:szCs w:val="16"/>
    </w:rPr>
  </w:style>
  <w:style w:type="paragraph" w:styleId="CommentText">
    <w:name w:val="annotation text"/>
    <w:basedOn w:val="Normal"/>
    <w:link w:val="CommentTextChar"/>
    <w:uiPriority w:val="99"/>
    <w:semiHidden/>
    <w:unhideWhenUsed/>
    <w:rsid w:val="009D7950"/>
  </w:style>
  <w:style w:type="character" w:customStyle="1" w:styleId="CommentTextChar">
    <w:name w:val="Comment Text Char"/>
    <w:basedOn w:val="DefaultParagraphFont"/>
    <w:link w:val="CommentText"/>
    <w:uiPriority w:val="99"/>
    <w:semiHidden/>
    <w:rsid w:val="009D7950"/>
  </w:style>
  <w:style w:type="paragraph" w:styleId="CommentSubject">
    <w:name w:val="annotation subject"/>
    <w:basedOn w:val="CommentText"/>
    <w:next w:val="CommentText"/>
    <w:link w:val="CommentSubjectChar"/>
    <w:uiPriority w:val="99"/>
    <w:semiHidden/>
    <w:unhideWhenUsed/>
    <w:rsid w:val="009D7950"/>
    <w:rPr>
      <w:b/>
      <w:bCs/>
    </w:rPr>
  </w:style>
  <w:style w:type="character" w:customStyle="1" w:styleId="CommentSubjectChar">
    <w:name w:val="Comment Subject Char"/>
    <w:basedOn w:val="CommentTextChar"/>
    <w:link w:val="CommentSubject"/>
    <w:uiPriority w:val="99"/>
    <w:semiHidden/>
    <w:rsid w:val="009D7950"/>
    <w:rPr>
      <w:b/>
      <w:bCs/>
    </w:rPr>
  </w:style>
  <w:style w:type="paragraph" w:styleId="BalloonText">
    <w:name w:val="Balloon Text"/>
    <w:basedOn w:val="Normal"/>
    <w:link w:val="BalloonTextChar"/>
    <w:uiPriority w:val="99"/>
    <w:semiHidden/>
    <w:unhideWhenUsed/>
    <w:rsid w:val="009D79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950"/>
    <w:rPr>
      <w:rFonts w:ascii="Segoe UI" w:hAnsi="Segoe UI" w:cs="Segoe UI"/>
      <w:sz w:val="18"/>
      <w:szCs w:val="18"/>
    </w:rPr>
  </w:style>
  <w:style w:type="character" w:styleId="LineNumber">
    <w:name w:val="line number"/>
    <w:basedOn w:val="DefaultParagraphFont"/>
    <w:uiPriority w:val="99"/>
    <w:semiHidden/>
    <w:unhideWhenUsed/>
    <w:rsid w:val="00FC7EC7"/>
  </w:style>
  <w:style w:type="paragraph" w:styleId="Header">
    <w:name w:val="header"/>
    <w:basedOn w:val="Normal"/>
    <w:link w:val="HeaderChar"/>
    <w:uiPriority w:val="99"/>
    <w:unhideWhenUsed/>
    <w:rsid w:val="002F3F8B"/>
    <w:pPr>
      <w:tabs>
        <w:tab w:val="center" w:pos="4513"/>
        <w:tab w:val="right" w:pos="9026"/>
      </w:tabs>
    </w:pPr>
  </w:style>
  <w:style w:type="character" w:customStyle="1" w:styleId="HeaderChar">
    <w:name w:val="Header Char"/>
    <w:basedOn w:val="DefaultParagraphFont"/>
    <w:link w:val="Header"/>
    <w:uiPriority w:val="99"/>
    <w:rsid w:val="002F3F8B"/>
  </w:style>
  <w:style w:type="paragraph" w:styleId="Footer">
    <w:name w:val="footer"/>
    <w:basedOn w:val="Normal"/>
    <w:link w:val="FooterChar"/>
    <w:uiPriority w:val="99"/>
    <w:unhideWhenUsed/>
    <w:rsid w:val="002F3F8B"/>
    <w:pPr>
      <w:tabs>
        <w:tab w:val="center" w:pos="4513"/>
        <w:tab w:val="right" w:pos="9026"/>
      </w:tabs>
    </w:pPr>
  </w:style>
  <w:style w:type="character" w:customStyle="1" w:styleId="FooterChar">
    <w:name w:val="Footer Char"/>
    <w:basedOn w:val="DefaultParagraphFont"/>
    <w:link w:val="Footer"/>
    <w:uiPriority w:val="99"/>
    <w:rsid w:val="002F3F8B"/>
  </w:style>
  <w:style w:type="table" w:styleId="TableGrid">
    <w:name w:val="Table Grid"/>
    <w:basedOn w:val="TableNormal"/>
    <w:uiPriority w:val="39"/>
    <w:rsid w:val="00063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5210D"/>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F3AC0"/>
    <w:rPr>
      <w:color w:val="0000FF" w:themeColor="hyperlink"/>
      <w:u w:val="single"/>
    </w:rPr>
  </w:style>
  <w:style w:type="character" w:customStyle="1" w:styleId="UnresolvedMention1">
    <w:name w:val="Unresolved Mention1"/>
    <w:basedOn w:val="DefaultParagraphFont"/>
    <w:uiPriority w:val="99"/>
    <w:semiHidden/>
    <w:unhideWhenUsed/>
    <w:rsid w:val="008F3AC0"/>
    <w:rPr>
      <w:color w:val="605E5C"/>
      <w:shd w:val="clear" w:color="auto" w:fill="E1DFDD"/>
    </w:rPr>
  </w:style>
  <w:style w:type="paragraph" w:styleId="ListParagraph">
    <w:name w:val="List Paragraph"/>
    <w:aliases w:val="Body of text"/>
    <w:basedOn w:val="Normal"/>
    <w:link w:val="ListParagraphChar"/>
    <w:qFormat/>
    <w:rsid w:val="00375CA9"/>
    <w:pPr>
      <w:ind w:left="720"/>
      <w:contextualSpacing/>
    </w:pPr>
  </w:style>
  <w:style w:type="paragraph" w:styleId="BodyText">
    <w:name w:val="Body Text"/>
    <w:basedOn w:val="Normal"/>
    <w:link w:val="BodyTextChar"/>
    <w:uiPriority w:val="1"/>
    <w:qFormat/>
    <w:rsid w:val="00D130FC"/>
    <w:pPr>
      <w:widowControl w:val="0"/>
      <w:autoSpaceDE w:val="0"/>
      <w:autoSpaceDN w:val="0"/>
    </w:pPr>
    <w:rPr>
      <w:sz w:val="24"/>
      <w:szCs w:val="24"/>
      <w:lang w:val="id"/>
    </w:rPr>
  </w:style>
  <w:style w:type="character" w:customStyle="1" w:styleId="BodyTextChar">
    <w:name w:val="Body Text Char"/>
    <w:basedOn w:val="DefaultParagraphFont"/>
    <w:link w:val="BodyText"/>
    <w:uiPriority w:val="1"/>
    <w:rsid w:val="00D130FC"/>
    <w:rPr>
      <w:sz w:val="24"/>
      <w:szCs w:val="24"/>
      <w:lang w:val="id"/>
    </w:rPr>
  </w:style>
  <w:style w:type="paragraph" w:customStyle="1" w:styleId="TableParagraph">
    <w:name w:val="Table Paragraph"/>
    <w:basedOn w:val="Normal"/>
    <w:uiPriority w:val="1"/>
    <w:qFormat/>
    <w:rsid w:val="00D130FC"/>
    <w:pPr>
      <w:widowControl w:val="0"/>
      <w:autoSpaceDE w:val="0"/>
      <w:autoSpaceDN w:val="0"/>
    </w:pPr>
    <w:rPr>
      <w:sz w:val="22"/>
      <w:szCs w:val="22"/>
      <w:lang w:val="id"/>
    </w:rPr>
  </w:style>
  <w:style w:type="character" w:styleId="PlaceholderText">
    <w:name w:val="Placeholder Text"/>
    <w:basedOn w:val="DefaultParagraphFont"/>
    <w:uiPriority w:val="99"/>
    <w:semiHidden/>
    <w:rsid w:val="001674F6"/>
    <w:rPr>
      <w:color w:val="808080"/>
    </w:rPr>
  </w:style>
  <w:style w:type="paragraph" w:styleId="Revision">
    <w:name w:val="Revision"/>
    <w:hidden/>
    <w:uiPriority w:val="99"/>
    <w:semiHidden/>
    <w:rsid w:val="002D0C1E"/>
  </w:style>
  <w:style w:type="character" w:styleId="UnresolvedMention">
    <w:name w:val="Unresolved Mention"/>
    <w:basedOn w:val="DefaultParagraphFont"/>
    <w:uiPriority w:val="99"/>
    <w:semiHidden/>
    <w:unhideWhenUsed/>
    <w:rsid w:val="0018064B"/>
    <w:rPr>
      <w:color w:val="605E5C"/>
      <w:shd w:val="clear" w:color="auto" w:fill="E1DFDD"/>
    </w:rPr>
  </w:style>
  <w:style w:type="paragraph" w:styleId="NoSpacing">
    <w:name w:val="No Spacing"/>
    <w:uiPriority w:val="1"/>
    <w:qFormat/>
    <w:rsid w:val="002F4E62"/>
    <w:rPr>
      <w:rFonts w:ascii="Calibri" w:eastAsia="Calibri" w:hAnsi="Calibri" w:cs="Calibri"/>
      <w:sz w:val="22"/>
      <w:szCs w:val="22"/>
    </w:rPr>
  </w:style>
  <w:style w:type="character" w:customStyle="1" w:styleId="ListParagraphChar">
    <w:name w:val="List Paragraph Char"/>
    <w:aliases w:val="Body of text Char"/>
    <w:link w:val="ListParagraph"/>
    <w:locked/>
    <w:rsid w:val="00754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7321">
      <w:bodyDiv w:val="1"/>
      <w:marLeft w:val="0"/>
      <w:marRight w:val="0"/>
      <w:marTop w:val="0"/>
      <w:marBottom w:val="0"/>
      <w:divBdr>
        <w:top w:val="none" w:sz="0" w:space="0" w:color="auto"/>
        <w:left w:val="none" w:sz="0" w:space="0" w:color="auto"/>
        <w:bottom w:val="none" w:sz="0" w:space="0" w:color="auto"/>
        <w:right w:val="none" w:sz="0" w:space="0" w:color="auto"/>
      </w:divBdr>
    </w:div>
    <w:div w:id="75446184">
      <w:bodyDiv w:val="1"/>
      <w:marLeft w:val="0"/>
      <w:marRight w:val="0"/>
      <w:marTop w:val="0"/>
      <w:marBottom w:val="0"/>
      <w:divBdr>
        <w:top w:val="none" w:sz="0" w:space="0" w:color="auto"/>
        <w:left w:val="none" w:sz="0" w:space="0" w:color="auto"/>
        <w:bottom w:val="none" w:sz="0" w:space="0" w:color="auto"/>
        <w:right w:val="none" w:sz="0" w:space="0" w:color="auto"/>
      </w:divBdr>
    </w:div>
    <w:div w:id="122232220">
      <w:bodyDiv w:val="1"/>
      <w:marLeft w:val="0"/>
      <w:marRight w:val="0"/>
      <w:marTop w:val="0"/>
      <w:marBottom w:val="0"/>
      <w:divBdr>
        <w:top w:val="none" w:sz="0" w:space="0" w:color="auto"/>
        <w:left w:val="none" w:sz="0" w:space="0" w:color="auto"/>
        <w:bottom w:val="none" w:sz="0" w:space="0" w:color="auto"/>
        <w:right w:val="none" w:sz="0" w:space="0" w:color="auto"/>
      </w:divBdr>
      <w:divsChild>
        <w:div w:id="469785785">
          <w:marLeft w:val="640"/>
          <w:marRight w:val="0"/>
          <w:marTop w:val="0"/>
          <w:marBottom w:val="0"/>
          <w:divBdr>
            <w:top w:val="none" w:sz="0" w:space="0" w:color="auto"/>
            <w:left w:val="none" w:sz="0" w:space="0" w:color="auto"/>
            <w:bottom w:val="none" w:sz="0" w:space="0" w:color="auto"/>
            <w:right w:val="none" w:sz="0" w:space="0" w:color="auto"/>
          </w:divBdr>
        </w:div>
        <w:div w:id="1072000564">
          <w:marLeft w:val="640"/>
          <w:marRight w:val="0"/>
          <w:marTop w:val="0"/>
          <w:marBottom w:val="0"/>
          <w:divBdr>
            <w:top w:val="none" w:sz="0" w:space="0" w:color="auto"/>
            <w:left w:val="none" w:sz="0" w:space="0" w:color="auto"/>
            <w:bottom w:val="none" w:sz="0" w:space="0" w:color="auto"/>
            <w:right w:val="none" w:sz="0" w:space="0" w:color="auto"/>
          </w:divBdr>
        </w:div>
        <w:div w:id="1775710628">
          <w:marLeft w:val="640"/>
          <w:marRight w:val="0"/>
          <w:marTop w:val="0"/>
          <w:marBottom w:val="0"/>
          <w:divBdr>
            <w:top w:val="none" w:sz="0" w:space="0" w:color="auto"/>
            <w:left w:val="none" w:sz="0" w:space="0" w:color="auto"/>
            <w:bottom w:val="none" w:sz="0" w:space="0" w:color="auto"/>
            <w:right w:val="none" w:sz="0" w:space="0" w:color="auto"/>
          </w:divBdr>
        </w:div>
        <w:div w:id="126288115">
          <w:marLeft w:val="640"/>
          <w:marRight w:val="0"/>
          <w:marTop w:val="0"/>
          <w:marBottom w:val="0"/>
          <w:divBdr>
            <w:top w:val="none" w:sz="0" w:space="0" w:color="auto"/>
            <w:left w:val="none" w:sz="0" w:space="0" w:color="auto"/>
            <w:bottom w:val="none" w:sz="0" w:space="0" w:color="auto"/>
            <w:right w:val="none" w:sz="0" w:space="0" w:color="auto"/>
          </w:divBdr>
        </w:div>
        <w:div w:id="39789798">
          <w:marLeft w:val="640"/>
          <w:marRight w:val="0"/>
          <w:marTop w:val="0"/>
          <w:marBottom w:val="0"/>
          <w:divBdr>
            <w:top w:val="none" w:sz="0" w:space="0" w:color="auto"/>
            <w:left w:val="none" w:sz="0" w:space="0" w:color="auto"/>
            <w:bottom w:val="none" w:sz="0" w:space="0" w:color="auto"/>
            <w:right w:val="none" w:sz="0" w:space="0" w:color="auto"/>
          </w:divBdr>
        </w:div>
        <w:div w:id="774056038">
          <w:marLeft w:val="640"/>
          <w:marRight w:val="0"/>
          <w:marTop w:val="0"/>
          <w:marBottom w:val="0"/>
          <w:divBdr>
            <w:top w:val="none" w:sz="0" w:space="0" w:color="auto"/>
            <w:left w:val="none" w:sz="0" w:space="0" w:color="auto"/>
            <w:bottom w:val="none" w:sz="0" w:space="0" w:color="auto"/>
            <w:right w:val="none" w:sz="0" w:space="0" w:color="auto"/>
          </w:divBdr>
        </w:div>
        <w:div w:id="1577667699">
          <w:marLeft w:val="640"/>
          <w:marRight w:val="0"/>
          <w:marTop w:val="0"/>
          <w:marBottom w:val="0"/>
          <w:divBdr>
            <w:top w:val="none" w:sz="0" w:space="0" w:color="auto"/>
            <w:left w:val="none" w:sz="0" w:space="0" w:color="auto"/>
            <w:bottom w:val="none" w:sz="0" w:space="0" w:color="auto"/>
            <w:right w:val="none" w:sz="0" w:space="0" w:color="auto"/>
          </w:divBdr>
        </w:div>
        <w:div w:id="71898449">
          <w:marLeft w:val="640"/>
          <w:marRight w:val="0"/>
          <w:marTop w:val="0"/>
          <w:marBottom w:val="0"/>
          <w:divBdr>
            <w:top w:val="none" w:sz="0" w:space="0" w:color="auto"/>
            <w:left w:val="none" w:sz="0" w:space="0" w:color="auto"/>
            <w:bottom w:val="none" w:sz="0" w:space="0" w:color="auto"/>
            <w:right w:val="none" w:sz="0" w:space="0" w:color="auto"/>
          </w:divBdr>
        </w:div>
        <w:div w:id="1625229798">
          <w:marLeft w:val="640"/>
          <w:marRight w:val="0"/>
          <w:marTop w:val="0"/>
          <w:marBottom w:val="0"/>
          <w:divBdr>
            <w:top w:val="none" w:sz="0" w:space="0" w:color="auto"/>
            <w:left w:val="none" w:sz="0" w:space="0" w:color="auto"/>
            <w:bottom w:val="none" w:sz="0" w:space="0" w:color="auto"/>
            <w:right w:val="none" w:sz="0" w:space="0" w:color="auto"/>
          </w:divBdr>
        </w:div>
        <w:div w:id="1112747282">
          <w:marLeft w:val="640"/>
          <w:marRight w:val="0"/>
          <w:marTop w:val="0"/>
          <w:marBottom w:val="0"/>
          <w:divBdr>
            <w:top w:val="none" w:sz="0" w:space="0" w:color="auto"/>
            <w:left w:val="none" w:sz="0" w:space="0" w:color="auto"/>
            <w:bottom w:val="none" w:sz="0" w:space="0" w:color="auto"/>
            <w:right w:val="none" w:sz="0" w:space="0" w:color="auto"/>
          </w:divBdr>
        </w:div>
        <w:div w:id="272056443">
          <w:marLeft w:val="640"/>
          <w:marRight w:val="0"/>
          <w:marTop w:val="0"/>
          <w:marBottom w:val="0"/>
          <w:divBdr>
            <w:top w:val="none" w:sz="0" w:space="0" w:color="auto"/>
            <w:left w:val="none" w:sz="0" w:space="0" w:color="auto"/>
            <w:bottom w:val="none" w:sz="0" w:space="0" w:color="auto"/>
            <w:right w:val="none" w:sz="0" w:space="0" w:color="auto"/>
          </w:divBdr>
        </w:div>
        <w:div w:id="1355425271">
          <w:marLeft w:val="640"/>
          <w:marRight w:val="0"/>
          <w:marTop w:val="0"/>
          <w:marBottom w:val="0"/>
          <w:divBdr>
            <w:top w:val="none" w:sz="0" w:space="0" w:color="auto"/>
            <w:left w:val="none" w:sz="0" w:space="0" w:color="auto"/>
            <w:bottom w:val="none" w:sz="0" w:space="0" w:color="auto"/>
            <w:right w:val="none" w:sz="0" w:space="0" w:color="auto"/>
          </w:divBdr>
        </w:div>
        <w:div w:id="220946473">
          <w:marLeft w:val="640"/>
          <w:marRight w:val="0"/>
          <w:marTop w:val="0"/>
          <w:marBottom w:val="0"/>
          <w:divBdr>
            <w:top w:val="none" w:sz="0" w:space="0" w:color="auto"/>
            <w:left w:val="none" w:sz="0" w:space="0" w:color="auto"/>
            <w:bottom w:val="none" w:sz="0" w:space="0" w:color="auto"/>
            <w:right w:val="none" w:sz="0" w:space="0" w:color="auto"/>
          </w:divBdr>
        </w:div>
        <w:div w:id="1010182531">
          <w:marLeft w:val="640"/>
          <w:marRight w:val="0"/>
          <w:marTop w:val="0"/>
          <w:marBottom w:val="0"/>
          <w:divBdr>
            <w:top w:val="none" w:sz="0" w:space="0" w:color="auto"/>
            <w:left w:val="none" w:sz="0" w:space="0" w:color="auto"/>
            <w:bottom w:val="none" w:sz="0" w:space="0" w:color="auto"/>
            <w:right w:val="none" w:sz="0" w:space="0" w:color="auto"/>
          </w:divBdr>
        </w:div>
        <w:div w:id="408773131">
          <w:marLeft w:val="640"/>
          <w:marRight w:val="0"/>
          <w:marTop w:val="0"/>
          <w:marBottom w:val="0"/>
          <w:divBdr>
            <w:top w:val="none" w:sz="0" w:space="0" w:color="auto"/>
            <w:left w:val="none" w:sz="0" w:space="0" w:color="auto"/>
            <w:bottom w:val="none" w:sz="0" w:space="0" w:color="auto"/>
            <w:right w:val="none" w:sz="0" w:space="0" w:color="auto"/>
          </w:divBdr>
        </w:div>
        <w:div w:id="1896037783">
          <w:marLeft w:val="640"/>
          <w:marRight w:val="0"/>
          <w:marTop w:val="0"/>
          <w:marBottom w:val="0"/>
          <w:divBdr>
            <w:top w:val="none" w:sz="0" w:space="0" w:color="auto"/>
            <w:left w:val="none" w:sz="0" w:space="0" w:color="auto"/>
            <w:bottom w:val="none" w:sz="0" w:space="0" w:color="auto"/>
            <w:right w:val="none" w:sz="0" w:space="0" w:color="auto"/>
          </w:divBdr>
        </w:div>
        <w:div w:id="1478113093">
          <w:marLeft w:val="640"/>
          <w:marRight w:val="0"/>
          <w:marTop w:val="0"/>
          <w:marBottom w:val="0"/>
          <w:divBdr>
            <w:top w:val="none" w:sz="0" w:space="0" w:color="auto"/>
            <w:left w:val="none" w:sz="0" w:space="0" w:color="auto"/>
            <w:bottom w:val="none" w:sz="0" w:space="0" w:color="auto"/>
            <w:right w:val="none" w:sz="0" w:space="0" w:color="auto"/>
          </w:divBdr>
        </w:div>
        <w:div w:id="1895778162">
          <w:marLeft w:val="640"/>
          <w:marRight w:val="0"/>
          <w:marTop w:val="0"/>
          <w:marBottom w:val="0"/>
          <w:divBdr>
            <w:top w:val="none" w:sz="0" w:space="0" w:color="auto"/>
            <w:left w:val="none" w:sz="0" w:space="0" w:color="auto"/>
            <w:bottom w:val="none" w:sz="0" w:space="0" w:color="auto"/>
            <w:right w:val="none" w:sz="0" w:space="0" w:color="auto"/>
          </w:divBdr>
        </w:div>
        <w:div w:id="1949770495">
          <w:marLeft w:val="640"/>
          <w:marRight w:val="0"/>
          <w:marTop w:val="0"/>
          <w:marBottom w:val="0"/>
          <w:divBdr>
            <w:top w:val="none" w:sz="0" w:space="0" w:color="auto"/>
            <w:left w:val="none" w:sz="0" w:space="0" w:color="auto"/>
            <w:bottom w:val="none" w:sz="0" w:space="0" w:color="auto"/>
            <w:right w:val="none" w:sz="0" w:space="0" w:color="auto"/>
          </w:divBdr>
        </w:div>
        <w:div w:id="316032626">
          <w:marLeft w:val="640"/>
          <w:marRight w:val="0"/>
          <w:marTop w:val="0"/>
          <w:marBottom w:val="0"/>
          <w:divBdr>
            <w:top w:val="none" w:sz="0" w:space="0" w:color="auto"/>
            <w:left w:val="none" w:sz="0" w:space="0" w:color="auto"/>
            <w:bottom w:val="none" w:sz="0" w:space="0" w:color="auto"/>
            <w:right w:val="none" w:sz="0" w:space="0" w:color="auto"/>
          </w:divBdr>
        </w:div>
        <w:div w:id="633944145">
          <w:marLeft w:val="640"/>
          <w:marRight w:val="0"/>
          <w:marTop w:val="0"/>
          <w:marBottom w:val="0"/>
          <w:divBdr>
            <w:top w:val="none" w:sz="0" w:space="0" w:color="auto"/>
            <w:left w:val="none" w:sz="0" w:space="0" w:color="auto"/>
            <w:bottom w:val="none" w:sz="0" w:space="0" w:color="auto"/>
            <w:right w:val="none" w:sz="0" w:space="0" w:color="auto"/>
          </w:divBdr>
        </w:div>
        <w:div w:id="217254460">
          <w:marLeft w:val="640"/>
          <w:marRight w:val="0"/>
          <w:marTop w:val="0"/>
          <w:marBottom w:val="0"/>
          <w:divBdr>
            <w:top w:val="none" w:sz="0" w:space="0" w:color="auto"/>
            <w:left w:val="none" w:sz="0" w:space="0" w:color="auto"/>
            <w:bottom w:val="none" w:sz="0" w:space="0" w:color="auto"/>
            <w:right w:val="none" w:sz="0" w:space="0" w:color="auto"/>
          </w:divBdr>
        </w:div>
        <w:div w:id="649478950">
          <w:marLeft w:val="640"/>
          <w:marRight w:val="0"/>
          <w:marTop w:val="0"/>
          <w:marBottom w:val="0"/>
          <w:divBdr>
            <w:top w:val="none" w:sz="0" w:space="0" w:color="auto"/>
            <w:left w:val="none" w:sz="0" w:space="0" w:color="auto"/>
            <w:bottom w:val="none" w:sz="0" w:space="0" w:color="auto"/>
            <w:right w:val="none" w:sz="0" w:space="0" w:color="auto"/>
          </w:divBdr>
        </w:div>
        <w:div w:id="582105020">
          <w:marLeft w:val="640"/>
          <w:marRight w:val="0"/>
          <w:marTop w:val="0"/>
          <w:marBottom w:val="0"/>
          <w:divBdr>
            <w:top w:val="none" w:sz="0" w:space="0" w:color="auto"/>
            <w:left w:val="none" w:sz="0" w:space="0" w:color="auto"/>
            <w:bottom w:val="none" w:sz="0" w:space="0" w:color="auto"/>
            <w:right w:val="none" w:sz="0" w:space="0" w:color="auto"/>
          </w:divBdr>
        </w:div>
        <w:div w:id="947617371">
          <w:marLeft w:val="640"/>
          <w:marRight w:val="0"/>
          <w:marTop w:val="0"/>
          <w:marBottom w:val="0"/>
          <w:divBdr>
            <w:top w:val="none" w:sz="0" w:space="0" w:color="auto"/>
            <w:left w:val="none" w:sz="0" w:space="0" w:color="auto"/>
            <w:bottom w:val="none" w:sz="0" w:space="0" w:color="auto"/>
            <w:right w:val="none" w:sz="0" w:space="0" w:color="auto"/>
          </w:divBdr>
        </w:div>
        <w:div w:id="351685198">
          <w:marLeft w:val="640"/>
          <w:marRight w:val="0"/>
          <w:marTop w:val="0"/>
          <w:marBottom w:val="0"/>
          <w:divBdr>
            <w:top w:val="none" w:sz="0" w:space="0" w:color="auto"/>
            <w:left w:val="none" w:sz="0" w:space="0" w:color="auto"/>
            <w:bottom w:val="none" w:sz="0" w:space="0" w:color="auto"/>
            <w:right w:val="none" w:sz="0" w:space="0" w:color="auto"/>
          </w:divBdr>
        </w:div>
        <w:div w:id="790131157">
          <w:marLeft w:val="640"/>
          <w:marRight w:val="0"/>
          <w:marTop w:val="0"/>
          <w:marBottom w:val="0"/>
          <w:divBdr>
            <w:top w:val="none" w:sz="0" w:space="0" w:color="auto"/>
            <w:left w:val="none" w:sz="0" w:space="0" w:color="auto"/>
            <w:bottom w:val="none" w:sz="0" w:space="0" w:color="auto"/>
            <w:right w:val="none" w:sz="0" w:space="0" w:color="auto"/>
          </w:divBdr>
        </w:div>
        <w:div w:id="673799511">
          <w:marLeft w:val="640"/>
          <w:marRight w:val="0"/>
          <w:marTop w:val="0"/>
          <w:marBottom w:val="0"/>
          <w:divBdr>
            <w:top w:val="none" w:sz="0" w:space="0" w:color="auto"/>
            <w:left w:val="none" w:sz="0" w:space="0" w:color="auto"/>
            <w:bottom w:val="none" w:sz="0" w:space="0" w:color="auto"/>
            <w:right w:val="none" w:sz="0" w:space="0" w:color="auto"/>
          </w:divBdr>
        </w:div>
      </w:divsChild>
    </w:div>
    <w:div w:id="131480318">
      <w:bodyDiv w:val="1"/>
      <w:marLeft w:val="0"/>
      <w:marRight w:val="0"/>
      <w:marTop w:val="0"/>
      <w:marBottom w:val="0"/>
      <w:divBdr>
        <w:top w:val="none" w:sz="0" w:space="0" w:color="auto"/>
        <w:left w:val="none" w:sz="0" w:space="0" w:color="auto"/>
        <w:bottom w:val="none" w:sz="0" w:space="0" w:color="auto"/>
        <w:right w:val="none" w:sz="0" w:space="0" w:color="auto"/>
      </w:divBdr>
    </w:div>
    <w:div w:id="137504874">
      <w:bodyDiv w:val="1"/>
      <w:marLeft w:val="0"/>
      <w:marRight w:val="0"/>
      <w:marTop w:val="0"/>
      <w:marBottom w:val="0"/>
      <w:divBdr>
        <w:top w:val="none" w:sz="0" w:space="0" w:color="auto"/>
        <w:left w:val="none" w:sz="0" w:space="0" w:color="auto"/>
        <w:bottom w:val="none" w:sz="0" w:space="0" w:color="auto"/>
        <w:right w:val="none" w:sz="0" w:space="0" w:color="auto"/>
      </w:divBdr>
    </w:div>
    <w:div w:id="190533203">
      <w:bodyDiv w:val="1"/>
      <w:marLeft w:val="0"/>
      <w:marRight w:val="0"/>
      <w:marTop w:val="0"/>
      <w:marBottom w:val="0"/>
      <w:divBdr>
        <w:top w:val="none" w:sz="0" w:space="0" w:color="auto"/>
        <w:left w:val="none" w:sz="0" w:space="0" w:color="auto"/>
        <w:bottom w:val="none" w:sz="0" w:space="0" w:color="auto"/>
        <w:right w:val="none" w:sz="0" w:space="0" w:color="auto"/>
      </w:divBdr>
    </w:div>
    <w:div w:id="250047763">
      <w:bodyDiv w:val="1"/>
      <w:marLeft w:val="0"/>
      <w:marRight w:val="0"/>
      <w:marTop w:val="0"/>
      <w:marBottom w:val="0"/>
      <w:divBdr>
        <w:top w:val="none" w:sz="0" w:space="0" w:color="auto"/>
        <w:left w:val="none" w:sz="0" w:space="0" w:color="auto"/>
        <w:bottom w:val="none" w:sz="0" w:space="0" w:color="auto"/>
        <w:right w:val="none" w:sz="0" w:space="0" w:color="auto"/>
      </w:divBdr>
      <w:divsChild>
        <w:div w:id="496502393">
          <w:marLeft w:val="640"/>
          <w:marRight w:val="0"/>
          <w:marTop w:val="0"/>
          <w:marBottom w:val="0"/>
          <w:divBdr>
            <w:top w:val="none" w:sz="0" w:space="0" w:color="auto"/>
            <w:left w:val="none" w:sz="0" w:space="0" w:color="auto"/>
            <w:bottom w:val="none" w:sz="0" w:space="0" w:color="auto"/>
            <w:right w:val="none" w:sz="0" w:space="0" w:color="auto"/>
          </w:divBdr>
        </w:div>
        <w:div w:id="1304114623">
          <w:marLeft w:val="640"/>
          <w:marRight w:val="0"/>
          <w:marTop w:val="0"/>
          <w:marBottom w:val="0"/>
          <w:divBdr>
            <w:top w:val="none" w:sz="0" w:space="0" w:color="auto"/>
            <w:left w:val="none" w:sz="0" w:space="0" w:color="auto"/>
            <w:bottom w:val="none" w:sz="0" w:space="0" w:color="auto"/>
            <w:right w:val="none" w:sz="0" w:space="0" w:color="auto"/>
          </w:divBdr>
        </w:div>
        <w:div w:id="1716154736">
          <w:marLeft w:val="640"/>
          <w:marRight w:val="0"/>
          <w:marTop w:val="0"/>
          <w:marBottom w:val="0"/>
          <w:divBdr>
            <w:top w:val="none" w:sz="0" w:space="0" w:color="auto"/>
            <w:left w:val="none" w:sz="0" w:space="0" w:color="auto"/>
            <w:bottom w:val="none" w:sz="0" w:space="0" w:color="auto"/>
            <w:right w:val="none" w:sz="0" w:space="0" w:color="auto"/>
          </w:divBdr>
        </w:div>
        <w:div w:id="17005838">
          <w:marLeft w:val="640"/>
          <w:marRight w:val="0"/>
          <w:marTop w:val="0"/>
          <w:marBottom w:val="0"/>
          <w:divBdr>
            <w:top w:val="none" w:sz="0" w:space="0" w:color="auto"/>
            <w:left w:val="none" w:sz="0" w:space="0" w:color="auto"/>
            <w:bottom w:val="none" w:sz="0" w:space="0" w:color="auto"/>
            <w:right w:val="none" w:sz="0" w:space="0" w:color="auto"/>
          </w:divBdr>
        </w:div>
        <w:div w:id="849641024">
          <w:marLeft w:val="640"/>
          <w:marRight w:val="0"/>
          <w:marTop w:val="0"/>
          <w:marBottom w:val="0"/>
          <w:divBdr>
            <w:top w:val="none" w:sz="0" w:space="0" w:color="auto"/>
            <w:left w:val="none" w:sz="0" w:space="0" w:color="auto"/>
            <w:bottom w:val="none" w:sz="0" w:space="0" w:color="auto"/>
            <w:right w:val="none" w:sz="0" w:space="0" w:color="auto"/>
          </w:divBdr>
        </w:div>
        <w:div w:id="344554295">
          <w:marLeft w:val="640"/>
          <w:marRight w:val="0"/>
          <w:marTop w:val="0"/>
          <w:marBottom w:val="0"/>
          <w:divBdr>
            <w:top w:val="none" w:sz="0" w:space="0" w:color="auto"/>
            <w:left w:val="none" w:sz="0" w:space="0" w:color="auto"/>
            <w:bottom w:val="none" w:sz="0" w:space="0" w:color="auto"/>
            <w:right w:val="none" w:sz="0" w:space="0" w:color="auto"/>
          </w:divBdr>
        </w:div>
        <w:div w:id="183717885">
          <w:marLeft w:val="640"/>
          <w:marRight w:val="0"/>
          <w:marTop w:val="0"/>
          <w:marBottom w:val="0"/>
          <w:divBdr>
            <w:top w:val="none" w:sz="0" w:space="0" w:color="auto"/>
            <w:left w:val="none" w:sz="0" w:space="0" w:color="auto"/>
            <w:bottom w:val="none" w:sz="0" w:space="0" w:color="auto"/>
            <w:right w:val="none" w:sz="0" w:space="0" w:color="auto"/>
          </w:divBdr>
        </w:div>
        <w:div w:id="997152120">
          <w:marLeft w:val="640"/>
          <w:marRight w:val="0"/>
          <w:marTop w:val="0"/>
          <w:marBottom w:val="0"/>
          <w:divBdr>
            <w:top w:val="none" w:sz="0" w:space="0" w:color="auto"/>
            <w:left w:val="none" w:sz="0" w:space="0" w:color="auto"/>
            <w:bottom w:val="none" w:sz="0" w:space="0" w:color="auto"/>
            <w:right w:val="none" w:sz="0" w:space="0" w:color="auto"/>
          </w:divBdr>
        </w:div>
        <w:div w:id="168179946">
          <w:marLeft w:val="640"/>
          <w:marRight w:val="0"/>
          <w:marTop w:val="0"/>
          <w:marBottom w:val="0"/>
          <w:divBdr>
            <w:top w:val="none" w:sz="0" w:space="0" w:color="auto"/>
            <w:left w:val="none" w:sz="0" w:space="0" w:color="auto"/>
            <w:bottom w:val="none" w:sz="0" w:space="0" w:color="auto"/>
            <w:right w:val="none" w:sz="0" w:space="0" w:color="auto"/>
          </w:divBdr>
        </w:div>
        <w:div w:id="2025278110">
          <w:marLeft w:val="640"/>
          <w:marRight w:val="0"/>
          <w:marTop w:val="0"/>
          <w:marBottom w:val="0"/>
          <w:divBdr>
            <w:top w:val="none" w:sz="0" w:space="0" w:color="auto"/>
            <w:left w:val="none" w:sz="0" w:space="0" w:color="auto"/>
            <w:bottom w:val="none" w:sz="0" w:space="0" w:color="auto"/>
            <w:right w:val="none" w:sz="0" w:space="0" w:color="auto"/>
          </w:divBdr>
        </w:div>
        <w:div w:id="448202414">
          <w:marLeft w:val="640"/>
          <w:marRight w:val="0"/>
          <w:marTop w:val="0"/>
          <w:marBottom w:val="0"/>
          <w:divBdr>
            <w:top w:val="none" w:sz="0" w:space="0" w:color="auto"/>
            <w:left w:val="none" w:sz="0" w:space="0" w:color="auto"/>
            <w:bottom w:val="none" w:sz="0" w:space="0" w:color="auto"/>
            <w:right w:val="none" w:sz="0" w:space="0" w:color="auto"/>
          </w:divBdr>
        </w:div>
        <w:div w:id="1277836365">
          <w:marLeft w:val="640"/>
          <w:marRight w:val="0"/>
          <w:marTop w:val="0"/>
          <w:marBottom w:val="0"/>
          <w:divBdr>
            <w:top w:val="none" w:sz="0" w:space="0" w:color="auto"/>
            <w:left w:val="none" w:sz="0" w:space="0" w:color="auto"/>
            <w:bottom w:val="none" w:sz="0" w:space="0" w:color="auto"/>
            <w:right w:val="none" w:sz="0" w:space="0" w:color="auto"/>
          </w:divBdr>
        </w:div>
        <w:div w:id="1787042526">
          <w:marLeft w:val="640"/>
          <w:marRight w:val="0"/>
          <w:marTop w:val="0"/>
          <w:marBottom w:val="0"/>
          <w:divBdr>
            <w:top w:val="none" w:sz="0" w:space="0" w:color="auto"/>
            <w:left w:val="none" w:sz="0" w:space="0" w:color="auto"/>
            <w:bottom w:val="none" w:sz="0" w:space="0" w:color="auto"/>
            <w:right w:val="none" w:sz="0" w:space="0" w:color="auto"/>
          </w:divBdr>
        </w:div>
        <w:div w:id="1015232090">
          <w:marLeft w:val="640"/>
          <w:marRight w:val="0"/>
          <w:marTop w:val="0"/>
          <w:marBottom w:val="0"/>
          <w:divBdr>
            <w:top w:val="none" w:sz="0" w:space="0" w:color="auto"/>
            <w:left w:val="none" w:sz="0" w:space="0" w:color="auto"/>
            <w:bottom w:val="none" w:sz="0" w:space="0" w:color="auto"/>
            <w:right w:val="none" w:sz="0" w:space="0" w:color="auto"/>
          </w:divBdr>
        </w:div>
        <w:div w:id="808353475">
          <w:marLeft w:val="640"/>
          <w:marRight w:val="0"/>
          <w:marTop w:val="0"/>
          <w:marBottom w:val="0"/>
          <w:divBdr>
            <w:top w:val="none" w:sz="0" w:space="0" w:color="auto"/>
            <w:left w:val="none" w:sz="0" w:space="0" w:color="auto"/>
            <w:bottom w:val="none" w:sz="0" w:space="0" w:color="auto"/>
            <w:right w:val="none" w:sz="0" w:space="0" w:color="auto"/>
          </w:divBdr>
        </w:div>
        <w:div w:id="904923416">
          <w:marLeft w:val="640"/>
          <w:marRight w:val="0"/>
          <w:marTop w:val="0"/>
          <w:marBottom w:val="0"/>
          <w:divBdr>
            <w:top w:val="none" w:sz="0" w:space="0" w:color="auto"/>
            <w:left w:val="none" w:sz="0" w:space="0" w:color="auto"/>
            <w:bottom w:val="none" w:sz="0" w:space="0" w:color="auto"/>
            <w:right w:val="none" w:sz="0" w:space="0" w:color="auto"/>
          </w:divBdr>
        </w:div>
        <w:div w:id="1732539453">
          <w:marLeft w:val="640"/>
          <w:marRight w:val="0"/>
          <w:marTop w:val="0"/>
          <w:marBottom w:val="0"/>
          <w:divBdr>
            <w:top w:val="none" w:sz="0" w:space="0" w:color="auto"/>
            <w:left w:val="none" w:sz="0" w:space="0" w:color="auto"/>
            <w:bottom w:val="none" w:sz="0" w:space="0" w:color="auto"/>
            <w:right w:val="none" w:sz="0" w:space="0" w:color="auto"/>
          </w:divBdr>
        </w:div>
        <w:div w:id="1765225663">
          <w:marLeft w:val="640"/>
          <w:marRight w:val="0"/>
          <w:marTop w:val="0"/>
          <w:marBottom w:val="0"/>
          <w:divBdr>
            <w:top w:val="none" w:sz="0" w:space="0" w:color="auto"/>
            <w:left w:val="none" w:sz="0" w:space="0" w:color="auto"/>
            <w:bottom w:val="none" w:sz="0" w:space="0" w:color="auto"/>
            <w:right w:val="none" w:sz="0" w:space="0" w:color="auto"/>
          </w:divBdr>
        </w:div>
        <w:div w:id="620956333">
          <w:marLeft w:val="640"/>
          <w:marRight w:val="0"/>
          <w:marTop w:val="0"/>
          <w:marBottom w:val="0"/>
          <w:divBdr>
            <w:top w:val="none" w:sz="0" w:space="0" w:color="auto"/>
            <w:left w:val="none" w:sz="0" w:space="0" w:color="auto"/>
            <w:bottom w:val="none" w:sz="0" w:space="0" w:color="auto"/>
            <w:right w:val="none" w:sz="0" w:space="0" w:color="auto"/>
          </w:divBdr>
        </w:div>
        <w:div w:id="618490151">
          <w:marLeft w:val="640"/>
          <w:marRight w:val="0"/>
          <w:marTop w:val="0"/>
          <w:marBottom w:val="0"/>
          <w:divBdr>
            <w:top w:val="none" w:sz="0" w:space="0" w:color="auto"/>
            <w:left w:val="none" w:sz="0" w:space="0" w:color="auto"/>
            <w:bottom w:val="none" w:sz="0" w:space="0" w:color="auto"/>
            <w:right w:val="none" w:sz="0" w:space="0" w:color="auto"/>
          </w:divBdr>
        </w:div>
        <w:div w:id="756629754">
          <w:marLeft w:val="640"/>
          <w:marRight w:val="0"/>
          <w:marTop w:val="0"/>
          <w:marBottom w:val="0"/>
          <w:divBdr>
            <w:top w:val="none" w:sz="0" w:space="0" w:color="auto"/>
            <w:left w:val="none" w:sz="0" w:space="0" w:color="auto"/>
            <w:bottom w:val="none" w:sz="0" w:space="0" w:color="auto"/>
            <w:right w:val="none" w:sz="0" w:space="0" w:color="auto"/>
          </w:divBdr>
        </w:div>
        <w:div w:id="1161198949">
          <w:marLeft w:val="640"/>
          <w:marRight w:val="0"/>
          <w:marTop w:val="0"/>
          <w:marBottom w:val="0"/>
          <w:divBdr>
            <w:top w:val="none" w:sz="0" w:space="0" w:color="auto"/>
            <w:left w:val="none" w:sz="0" w:space="0" w:color="auto"/>
            <w:bottom w:val="none" w:sz="0" w:space="0" w:color="auto"/>
            <w:right w:val="none" w:sz="0" w:space="0" w:color="auto"/>
          </w:divBdr>
        </w:div>
        <w:div w:id="1191458121">
          <w:marLeft w:val="640"/>
          <w:marRight w:val="0"/>
          <w:marTop w:val="0"/>
          <w:marBottom w:val="0"/>
          <w:divBdr>
            <w:top w:val="none" w:sz="0" w:space="0" w:color="auto"/>
            <w:left w:val="none" w:sz="0" w:space="0" w:color="auto"/>
            <w:bottom w:val="none" w:sz="0" w:space="0" w:color="auto"/>
            <w:right w:val="none" w:sz="0" w:space="0" w:color="auto"/>
          </w:divBdr>
        </w:div>
        <w:div w:id="1056471549">
          <w:marLeft w:val="640"/>
          <w:marRight w:val="0"/>
          <w:marTop w:val="0"/>
          <w:marBottom w:val="0"/>
          <w:divBdr>
            <w:top w:val="none" w:sz="0" w:space="0" w:color="auto"/>
            <w:left w:val="none" w:sz="0" w:space="0" w:color="auto"/>
            <w:bottom w:val="none" w:sz="0" w:space="0" w:color="auto"/>
            <w:right w:val="none" w:sz="0" w:space="0" w:color="auto"/>
          </w:divBdr>
        </w:div>
      </w:divsChild>
    </w:div>
    <w:div w:id="253051447">
      <w:bodyDiv w:val="1"/>
      <w:marLeft w:val="0"/>
      <w:marRight w:val="0"/>
      <w:marTop w:val="0"/>
      <w:marBottom w:val="0"/>
      <w:divBdr>
        <w:top w:val="none" w:sz="0" w:space="0" w:color="auto"/>
        <w:left w:val="none" w:sz="0" w:space="0" w:color="auto"/>
        <w:bottom w:val="none" w:sz="0" w:space="0" w:color="auto"/>
        <w:right w:val="none" w:sz="0" w:space="0" w:color="auto"/>
      </w:divBdr>
      <w:divsChild>
        <w:div w:id="28188643">
          <w:marLeft w:val="640"/>
          <w:marRight w:val="0"/>
          <w:marTop w:val="0"/>
          <w:marBottom w:val="0"/>
          <w:divBdr>
            <w:top w:val="none" w:sz="0" w:space="0" w:color="auto"/>
            <w:left w:val="none" w:sz="0" w:space="0" w:color="auto"/>
            <w:bottom w:val="none" w:sz="0" w:space="0" w:color="auto"/>
            <w:right w:val="none" w:sz="0" w:space="0" w:color="auto"/>
          </w:divBdr>
        </w:div>
        <w:div w:id="1743522237">
          <w:marLeft w:val="640"/>
          <w:marRight w:val="0"/>
          <w:marTop w:val="0"/>
          <w:marBottom w:val="0"/>
          <w:divBdr>
            <w:top w:val="none" w:sz="0" w:space="0" w:color="auto"/>
            <w:left w:val="none" w:sz="0" w:space="0" w:color="auto"/>
            <w:bottom w:val="none" w:sz="0" w:space="0" w:color="auto"/>
            <w:right w:val="none" w:sz="0" w:space="0" w:color="auto"/>
          </w:divBdr>
        </w:div>
        <w:div w:id="347367785">
          <w:marLeft w:val="640"/>
          <w:marRight w:val="0"/>
          <w:marTop w:val="0"/>
          <w:marBottom w:val="0"/>
          <w:divBdr>
            <w:top w:val="none" w:sz="0" w:space="0" w:color="auto"/>
            <w:left w:val="none" w:sz="0" w:space="0" w:color="auto"/>
            <w:bottom w:val="none" w:sz="0" w:space="0" w:color="auto"/>
            <w:right w:val="none" w:sz="0" w:space="0" w:color="auto"/>
          </w:divBdr>
        </w:div>
        <w:div w:id="464156151">
          <w:marLeft w:val="640"/>
          <w:marRight w:val="0"/>
          <w:marTop w:val="0"/>
          <w:marBottom w:val="0"/>
          <w:divBdr>
            <w:top w:val="none" w:sz="0" w:space="0" w:color="auto"/>
            <w:left w:val="none" w:sz="0" w:space="0" w:color="auto"/>
            <w:bottom w:val="none" w:sz="0" w:space="0" w:color="auto"/>
            <w:right w:val="none" w:sz="0" w:space="0" w:color="auto"/>
          </w:divBdr>
        </w:div>
        <w:div w:id="1049761598">
          <w:marLeft w:val="640"/>
          <w:marRight w:val="0"/>
          <w:marTop w:val="0"/>
          <w:marBottom w:val="0"/>
          <w:divBdr>
            <w:top w:val="none" w:sz="0" w:space="0" w:color="auto"/>
            <w:left w:val="none" w:sz="0" w:space="0" w:color="auto"/>
            <w:bottom w:val="none" w:sz="0" w:space="0" w:color="auto"/>
            <w:right w:val="none" w:sz="0" w:space="0" w:color="auto"/>
          </w:divBdr>
        </w:div>
        <w:div w:id="916749902">
          <w:marLeft w:val="640"/>
          <w:marRight w:val="0"/>
          <w:marTop w:val="0"/>
          <w:marBottom w:val="0"/>
          <w:divBdr>
            <w:top w:val="none" w:sz="0" w:space="0" w:color="auto"/>
            <w:left w:val="none" w:sz="0" w:space="0" w:color="auto"/>
            <w:bottom w:val="none" w:sz="0" w:space="0" w:color="auto"/>
            <w:right w:val="none" w:sz="0" w:space="0" w:color="auto"/>
          </w:divBdr>
        </w:div>
        <w:div w:id="747925810">
          <w:marLeft w:val="640"/>
          <w:marRight w:val="0"/>
          <w:marTop w:val="0"/>
          <w:marBottom w:val="0"/>
          <w:divBdr>
            <w:top w:val="none" w:sz="0" w:space="0" w:color="auto"/>
            <w:left w:val="none" w:sz="0" w:space="0" w:color="auto"/>
            <w:bottom w:val="none" w:sz="0" w:space="0" w:color="auto"/>
            <w:right w:val="none" w:sz="0" w:space="0" w:color="auto"/>
          </w:divBdr>
        </w:div>
        <w:div w:id="1180240614">
          <w:marLeft w:val="640"/>
          <w:marRight w:val="0"/>
          <w:marTop w:val="0"/>
          <w:marBottom w:val="0"/>
          <w:divBdr>
            <w:top w:val="none" w:sz="0" w:space="0" w:color="auto"/>
            <w:left w:val="none" w:sz="0" w:space="0" w:color="auto"/>
            <w:bottom w:val="none" w:sz="0" w:space="0" w:color="auto"/>
            <w:right w:val="none" w:sz="0" w:space="0" w:color="auto"/>
          </w:divBdr>
        </w:div>
        <w:div w:id="395517270">
          <w:marLeft w:val="640"/>
          <w:marRight w:val="0"/>
          <w:marTop w:val="0"/>
          <w:marBottom w:val="0"/>
          <w:divBdr>
            <w:top w:val="none" w:sz="0" w:space="0" w:color="auto"/>
            <w:left w:val="none" w:sz="0" w:space="0" w:color="auto"/>
            <w:bottom w:val="none" w:sz="0" w:space="0" w:color="auto"/>
            <w:right w:val="none" w:sz="0" w:space="0" w:color="auto"/>
          </w:divBdr>
        </w:div>
        <w:div w:id="58405479">
          <w:marLeft w:val="640"/>
          <w:marRight w:val="0"/>
          <w:marTop w:val="0"/>
          <w:marBottom w:val="0"/>
          <w:divBdr>
            <w:top w:val="none" w:sz="0" w:space="0" w:color="auto"/>
            <w:left w:val="none" w:sz="0" w:space="0" w:color="auto"/>
            <w:bottom w:val="none" w:sz="0" w:space="0" w:color="auto"/>
            <w:right w:val="none" w:sz="0" w:space="0" w:color="auto"/>
          </w:divBdr>
        </w:div>
        <w:div w:id="1050350625">
          <w:marLeft w:val="640"/>
          <w:marRight w:val="0"/>
          <w:marTop w:val="0"/>
          <w:marBottom w:val="0"/>
          <w:divBdr>
            <w:top w:val="none" w:sz="0" w:space="0" w:color="auto"/>
            <w:left w:val="none" w:sz="0" w:space="0" w:color="auto"/>
            <w:bottom w:val="none" w:sz="0" w:space="0" w:color="auto"/>
            <w:right w:val="none" w:sz="0" w:space="0" w:color="auto"/>
          </w:divBdr>
        </w:div>
        <w:div w:id="1183203845">
          <w:marLeft w:val="640"/>
          <w:marRight w:val="0"/>
          <w:marTop w:val="0"/>
          <w:marBottom w:val="0"/>
          <w:divBdr>
            <w:top w:val="none" w:sz="0" w:space="0" w:color="auto"/>
            <w:left w:val="none" w:sz="0" w:space="0" w:color="auto"/>
            <w:bottom w:val="none" w:sz="0" w:space="0" w:color="auto"/>
            <w:right w:val="none" w:sz="0" w:space="0" w:color="auto"/>
          </w:divBdr>
        </w:div>
        <w:div w:id="1253007319">
          <w:marLeft w:val="640"/>
          <w:marRight w:val="0"/>
          <w:marTop w:val="0"/>
          <w:marBottom w:val="0"/>
          <w:divBdr>
            <w:top w:val="none" w:sz="0" w:space="0" w:color="auto"/>
            <w:left w:val="none" w:sz="0" w:space="0" w:color="auto"/>
            <w:bottom w:val="none" w:sz="0" w:space="0" w:color="auto"/>
            <w:right w:val="none" w:sz="0" w:space="0" w:color="auto"/>
          </w:divBdr>
        </w:div>
        <w:div w:id="1801529093">
          <w:marLeft w:val="640"/>
          <w:marRight w:val="0"/>
          <w:marTop w:val="0"/>
          <w:marBottom w:val="0"/>
          <w:divBdr>
            <w:top w:val="none" w:sz="0" w:space="0" w:color="auto"/>
            <w:left w:val="none" w:sz="0" w:space="0" w:color="auto"/>
            <w:bottom w:val="none" w:sz="0" w:space="0" w:color="auto"/>
            <w:right w:val="none" w:sz="0" w:space="0" w:color="auto"/>
          </w:divBdr>
        </w:div>
        <w:div w:id="1954826438">
          <w:marLeft w:val="640"/>
          <w:marRight w:val="0"/>
          <w:marTop w:val="0"/>
          <w:marBottom w:val="0"/>
          <w:divBdr>
            <w:top w:val="none" w:sz="0" w:space="0" w:color="auto"/>
            <w:left w:val="none" w:sz="0" w:space="0" w:color="auto"/>
            <w:bottom w:val="none" w:sz="0" w:space="0" w:color="auto"/>
            <w:right w:val="none" w:sz="0" w:space="0" w:color="auto"/>
          </w:divBdr>
        </w:div>
        <w:div w:id="1878003687">
          <w:marLeft w:val="640"/>
          <w:marRight w:val="0"/>
          <w:marTop w:val="0"/>
          <w:marBottom w:val="0"/>
          <w:divBdr>
            <w:top w:val="none" w:sz="0" w:space="0" w:color="auto"/>
            <w:left w:val="none" w:sz="0" w:space="0" w:color="auto"/>
            <w:bottom w:val="none" w:sz="0" w:space="0" w:color="auto"/>
            <w:right w:val="none" w:sz="0" w:space="0" w:color="auto"/>
          </w:divBdr>
        </w:div>
        <w:div w:id="624703659">
          <w:marLeft w:val="640"/>
          <w:marRight w:val="0"/>
          <w:marTop w:val="0"/>
          <w:marBottom w:val="0"/>
          <w:divBdr>
            <w:top w:val="none" w:sz="0" w:space="0" w:color="auto"/>
            <w:left w:val="none" w:sz="0" w:space="0" w:color="auto"/>
            <w:bottom w:val="none" w:sz="0" w:space="0" w:color="auto"/>
            <w:right w:val="none" w:sz="0" w:space="0" w:color="auto"/>
          </w:divBdr>
        </w:div>
        <w:div w:id="78602244">
          <w:marLeft w:val="640"/>
          <w:marRight w:val="0"/>
          <w:marTop w:val="0"/>
          <w:marBottom w:val="0"/>
          <w:divBdr>
            <w:top w:val="none" w:sz="0" w:space="0" w:color="auto"/>
            <w:left w:val="none" w:sz="0" w:space="0" w:color="auto"/>
            <w:bottom w:val="none" w:sz="0" w:space="0" w:color="auto"/>
            <w:right w:val="none" w:sz="0" w:space="0" w:color="auto"/>
          </w:divBdr>
        </w:div>
        <w:div w:id="683239543">
          <w:marLeft w:val="640"/>
          <w:marRight w:val="0"/>
          <w:marTop w:val="0"/>
          <w:marBottom w:val="0"/>
          <w:divBdr>
            <w:top w:val="none" w:sz="0" w:space="0" w:color="auto"/>
            <w:left w:val="none" w:sz="0" w:space="0" w:color="auto"/>
            <w:bottom w:val="none" w:sz="0" w:space="0" w:color="auto"/>
            <w:right w:val="none" w:sz="0" w:space="0" w:color="auto"/>
          </w:divBdr>
        </w:div>
        <w:div w:id="1144929937">
          <w:marLeft w:val="640"/>
          <w:marRight w:val="0"/>
          <w:marTop w:val="0"/>
          <w:marBottom w:val="0"/>
          <w:divBdr>
            <w:top w:val="none" w:sz="0" w:space="0" w:color="auto"/>
            <w:left w:val="none" w:sz="0" w:space="0" w:color="auto"/>
            <w:bottom w:val="none" w:sz="0" w:space="0" w:color="auto"/>
            <w:right w:val="none" w:sz="0" w:space="0" w:color="auto"/>
          </w:divBdr>
        </w:div>
        <w:div w:id="1346401602">
          <w:marLeft w:val="640"/>
          <w:marRight w:val="0"/>
          <w:marTop w:val="0"/>
          <w:marBottom w:val="0"/>
          <w:divBdr>
            <w:top w:val="none" w:sz="0" w:space="0" w:color="auto"/>
            <w:left w:val="none" w:sz="0" w:space="0" w:color="auto"/>
            <w:bottom w:val="none" w:sz="0" w:space="0" w:color="auto"/>
            <w:right w:val="none" w:sz="0" w:space="0" w:color="auto"/>
          </w:divBdr>
        </w:div>
        <w:div w:id="511724704">
          <w:marLeft w:val="640"/>
          <w:marRight w:val="0"/>
          <w:marTop w:val="0"/>
          <w:marBottom w:val="0"/>
          <w:divBdr>
            <w:top w:val="none" w:sz="0" w:space="0" w:color="auto"/>
            <w:left w:val="none" w:sz="0" w:space="0" w:color="auto"/>
            <w:bottom w:val="none" w:sz="0" w:space="0" w:color="auto"/>
            <w:right w:val="none" w:sz="0" w:space="0" w:color="auto"/>
          </w:divBdr>
        </w:div>
        <w:div w:id="867254763">
          <w:marLeft w:val="640"/>
          <w:marRight w:val="0"/>
          <w:marTop w:val="0"/>
          <w:marBottom w:val="0"/>
          <w:divBdr>
            <w:top w:val="none" w:sz="0" w:space="0" w:color="auto"/>
            <w:left w:val="none" w:sz="0" w:space="0" w:color="auto"/>
            <w:bottom w:val="none" w:sz="0" w:space="0" w:color="auto"/>
            <w:right w:val="none" w:sz="0" w:space="0" w:color="auto"/>
          </w:divBdr>
        </w:div>
        <w:div w:id="2060198925">
          <w:marLeft w:val="640"/>
          <w:marRight w:val="0"/>
          <w:marTop w:val="0"/>
          <w:marBottom w:val="0"/>
          <w:divBdr>
            <w:top w:val="none" w:sz="0" w:space="0" w:color="auto"/>
            <w:left w:val="none" w:sz="0" w:space="0" w:color="auto"/>
            <w:bottom w:val="none" w:sz="0" w:space="0" w:color="auto"/>
            <w:right w:val="none" w:sz="0" w:space="0" w:color="auto"/>
          </w:divBdr>
        </w:div>
        <w:div w:id="553584804">
          <w:marLeft w:val="640"/>
          <w:marRight w:val="0"/>
          <w:marTop w:val="0"/>
          <w:marBottom w:val="0"/>
          <w:divBdr>
            <w:top w:val="none" w:sz="0" w:space="0" w:color="auto"/>
            <w:left w:val="none" w:sz="0" w:space="0" w:color="auto"/>
            <w:bottom w:val="none" w:sz="0" w:space="0" w:color="auto"/>
            <w:right w:val="none" w:sz="0" w:space="0" w:color="auto"/>
          </w:divBdr>
        </w:div>
      </w:divsChild>
    </w:div>
    <w:div w:id="273708134">
      <w:bodyDiv w:val="1"/>
      <w:marLeft w:val="0"/>
      <w:marRight w:val="0"/>
      <w:marTop w:val="0"/>
      <w:marBottom w:val="0"/>
      <w:divBdr>
        <w:top w:val="none" w:sz="0" w:space="0" w:color="auto"/>
        <w:left w:val="none" w:sz="0" w:space="0" w:color="auto"/>
        <w:bottom w:val="none" w:sz="0" w:space="0" w:color="auto"/>
        <w:right w:val="none" w:sz="0" w:space="0" w:color="auto"/>
      </w:divBdr>
      <w:divsChild>
        <w:div w:id="844436976">
          <w:marLeft w:val="640"/>
          <w:marRight w:val="0"/>
          <w:marTop w:val="0"/>
          <w:marBottom w:val="0"/>
          <w:divBdr>
            <w:top w:val="none" w:sz="0" w:space="0" w:color="auto"/>
            <w:left w:val="none" w:sz="0" w:space="0" w:color="auto"/>
            <w:bottom w:val="none" w:sz="0" w:space="0" w:color="auto"/>
            <w:right w:val="none" w:sz="0" w:space="0" w:color="auto"/>
          </w:divBdr>
        </w:div>
        <w:div w:id="685256171">
          <w:marLeft w:val="640"/>
          <w:marRight w:val="0"/>
          <w:marTop w:val="0"/>
          <w:marBottom w:val="0"/>
          <w:divBdr>
            <w:top w:val="none" w:sz="0" w:space="0" w:color="auto"/>
            <w:left w:val="none" w:sz="0" w:space="0" w:color="auto"/>
            <w:bottom w:val="none" w:sz="0" w:space="0" w:color="auto"/>
            <w:right w:val="none" w:sz="0" w:space="0" w:color="auto"/>
          </w:divBdr>
        </w:div>
        <w:div w:id="882210355">
          <w:marLeft w:val="640"/>
          <w:marRight w:val="0"/>
          <w:marTop w:val="0"/>
          <w:marBottom w:val="0"/>
          <w:divBdr>
            <w:top w:val="none" w:sz="0" w:space="0" w:color="auto"/>
            <w:left w:val="none" w:sz="0" w:space="0" w:color="auto"/>
            <w:bottom w:val="none" w:sz="0" w:space="0" w:color="auto"/>
            <w:right w:val="none" w:sz="0" w:space="0" w:color="auto"/>
          </w:divBdr>
        </w:div>
        <w:div w:id="546574664">
          <w:marLeft w:val="640"/>
          <w:marRight w:val="0"/>
          <w:marTop w:val="0"/>
          <w:marBottom w:val="0"/>
          <w:divBdr>
            <w:top w:val="none" w:sz="0" w:space="0" w:color="auto"/>
            <w:left w:val="none" w:sz="0" w:space="0" w:color="auto"/>
            <w:bottom w:val="none" w:sz="0" w:space="0" w:color="auto"/>
            <w:right w:val="none" w:sz="0" w:space="0" w:color="auto"/>
          </w:divBdr>
        </w:div>
        <w:div w:id="2117096155">
          <w:marLeft w:val="640"/>
          <w:marRight w:val="0"/>
          <w:marTop w:val="0"/>
          <w:marBottom w:val="0"/>
          <w:divBdr>
            <w:top w:val="none" w:sz="0" w:space="0" w:color="auto"/>
            <w:left w:val="none" w:sz="0" w:space="0" w:color="auto"/>
            <w:bottom w:val="none" w:sz="0" w:space="0" w:color="auto"/>
            <w:right w:val="none" w:sz="0" w:space="0" w:color="auto"/>
          </w:divBdr>
        </w:div>
        <w:div w:id="799029877">
          <w:marLeft w:val="640"/>
          <w:marRight w:val="0"/>
          <w:marTop w:val="0"/>
          <w:marBottom w:val="0"/>
          <w:divBdr>
            <w:top w:val="none" w:sz="0" w:space="0" w:color="auto"/>
            <w:left w:val="none" w:sz="0" w:space="0" w:color="auto"/>
            <w:bottom w:val="none" w:sz="0" w:space="0" w:color="auto"/>
            <w:right w:val="none" w:sz="0" w:space="0" w:color="auto"/>
          </w:divBdr>
        </w:div>
        <w:div w:id="814834835">
          <w:marLeft w:val="640"/>
          <w:marRight w:val="0"/>
          <w:marTop w:val="0"/>
          <w:marBottom w:val="0"/>
          <w:divBdr>
            <w:top w:val="none" w:sz="0" w:space="0" w:color="auto"/>
            <w:left w:val="none" w:sz="0" w:space="0" w:color="auto"/>
            <w:bottom w:val="none" w:sz="0" w:space="0" w:color="auto"/>
            <w:right w:val="none" w:sz="0" w:space="0" w:color="auto"/>
          </w:divBdr>
        </w:div>
        <w:div w:id="2032953471">
          <w:marLeft w:val="640"/>
          <w:marRight w:val="0"/>
          <w:marTop w:val="0"/>
          <w:marBottom w:val="0"/>
          <w:divBdr>
            <w:top w:val="none" w:sz="0" w:space="0" w:color="auto"/>
            <w:left w:val="none" w:sz="0" w:space="0" w:color="auto"/>
            <w:bottom w:val="none" w:sz="0" w:space="0" w:color="auto"/>
            <w:right w:val="none" w:sz="0" w:space="0" w:color="auto"/>
          </w:divBdr>
        </w:div>
        <w:div w:id="1746761011">
          <w:marLeft w:val="640"/>
          <w:marRight w:val="0"/>
          <w:marTop w:val="0"/>
          <w:marBottom w:val="0"/>
          <w:divBdr>
            <w:top w:val="none" w:sz="0" w:space="0" w:color="auto"/>
            <w:left w:val="none" w:sz="0" w:space="0" w:color="auto"/>
            <w:bottom w:val="none" w:sz="0" w:space="0" w:color="auto"/>
            <w:right w:val="none" w:sz="0" w:space="0" w:color="auto"/>
          </w:divBdr>
        </w:div>
        <w:div w:id="1327394472">
          <w:marLeft w:val="640"/>
          <w:marRight w:val="0"/>
          <w:marTop w:val="0"/>
          <w:marBottom w:val="0"/>
          <w:divBdr>
            <w:top w:val="none" w:sz="0" w:space="0" w:color="auto"/>
            <w:left w:val="none" w:sz="0" w:space="0" w:color="auto"/>
            <w:bottom w:val="none" w:sz="0" w:space="0" w:color="auto"/>
            <w:right w:val="none" w:sz="0" w:space="0" w:color="auto"/>
          </w:divBdr>
        </w:div>
        <w:div w:id="1486894502">
          <w:marLeft w:val="640"/>
          <w:marRight w:val="0"/>
          <w:marTop w:val="0"/>
          <w:marBottom w:val="0"/>
          <w:divBdr>
            <w:top w:val="none" w:sz="0" w:space="0" w:color="auto"/>
            <w:left w:val="none" w:sz="0" w:space="0" w:color="auto"/>
            <w:bottom w:val="none" w:sz="0" w:space="0" w:color="auto"/>
            <w:right w:val="none" w:sz="0" w:space="0" w:color="auto"/>
          </w:divBdr>
        </w:div>
        <w:div w:id="709375517">
          <w:marLeft w:val="640"/>
          <w:marRight w:val="0"/>
          <w:marTop w:val="0"/>
          <w:marBottom w:val="0"/>
          <w:divBdr>
            <w:top w:val="none" w:sz="0" w:space="0" w:color="auto"/>
            <w:left w:val="none" w:sz="0" w:space="0" w:color="auto"/>
            <w:bottom w:val="none" w:sz="0" w:space="0" w:color="auto"/>
            <w:right w:val="none" w:sz="0" w:space="0" w:color="auto"/>
          </w:divBdr>
        </w:div>
        <w:div w:id="132600660">
          <w:marLeft w:val="640"/>
          <w:marRight w:val="0"/>
          <w:marTop w:val="0"/>
          <w:marBottom w:val="0"/>
          <w:divBdr>
            <w:top w:val="none" w:sz="0" w:space="0" w:color="auto"/>
            <w:left w:val="none" w:sz="0" w:space="0" w:color="auto"/>
            <w:bottom w:val="none" w:sz="0" w:space="0" w:color="auto"/>
            <w:right w:val="none" w:sz="0" w:space="0" w:color="auto"/>
          </w:divBdr>
        </w:div>
        <w:div w:id="1511067686">
          <w:marLeft w:val="640"/>
          <w:marRight w:val="0"/>
          <w:marTop w:val="0"/>
          <w:marBottom w:val="0"/>
          <w:divBdr>
            <w:top w:val="none" w:sz="0" w:space="0" w:color="auto"/>
            <w:left w:val="none" w:sz="0" w:space="0" w:color="auto"/>
            <w:bottom w:val="none" w:sz="0" w:space="0" w:color="auto"/>
            <w:right w:val="none" w:sz="0" w:space="0" w:color="auto"/>
          </w:divBdr>
        </w:div>
        <w:div w:id="152525901">
          <w:marLeft w:val="640"/>
          <w:marRight w:val="0"/>
          <w:marTop w:val="0"/>
          <w:marBottom w:val="0"/>
          <w:divBdr>
            <w:top w:val="none" w:sz="0" w:space="0" w:color="auto"/>
            <w:left w:val="none" w:sz="0" w:space="0" w:color="auto"/>
            <w:bottom w:val="none" w:sz="0" w:space="0" w:color="auto"/>
            <w:right w:val="none" w:sz="0" w:space="0" w:color="auto"/>
          </w:divBdr>
        </w:div>
        <w:div w:id="658192152">
          <w:marLeft w:val="640"/>
          <w:marRight w:val="0"/>
          <w:marTop w:val="0"/>
          <w:marBottom w:val="0"/>
          <w:divBdr>
            <w:top w:val="none" w:sz="0" w:space="0" w:color="auto"/>
            <w:left w:val="none" w:sz="0" w:space="0" w:color="auto"/>
            <w:bottom w:val="none" w:sz="0" w:space="0" w:color="auto"/>
            <w:right w:val="none" w:sz="0" w:space="0" w:color="auto"/>
          </w:divBdr>
        </w:div>
        <w:div w:id="657422978">
          <w:marLeft w:val="640"/>
          <w:marRight w:val="0"/>
          <w:marTop w:val="0"/>
          <w:marBottom w:val="0"/>
          <w:divBdr>
            <w:top w:val="none" w:sz="0" w:space="0" w:color="auto"/>
            <w:left w:val="none" w:sz="0" w:space="0" w:color="auto"/>
            <w:bottom w:val="none" w:sz="0" w:space="0" w:color="auto"/>
            <w:right w:val="none" w:sz="0" w:space="0" w:color="auto"/>
          </w:divBdr>
        </w:div>
        <w:div w:id="1755198232">
          <w:marLeft w:val="640"/>
          <w:marRight w:val="0"/>
          <w:marTop w:val="0"/>
          <w:marBottom w:val="0"/>
          <w:divBdr>
            <w:top w:val="none" w:sz="0" w:space="0" w:color="auto"/>
            <w:left w:val="none" w:sz="0" w:space="0" w:color="auto"/>
            <w:bottom w:val="none" w:sz="0" w:space="0" w:color="auto"/>
            <w:right w:val="none" w:sz="0" w:space="0" w:color="auto"/>
          </w:divBdr>
        </w:div>
        <w:div w:id="997686079">
          <w:marLeft w:val="640"/>
          <w:marRight w:val="0"/>
          <w:marTop w:val="0"/>
          <w:marBottom w:val="0"/>
          <w:divBdr>
            <w:top w:val="none" w:sz="0" w:space="0" w:color="auto"/>
            <w:left w:val="none" w:sz="0" w:space="0" w:color="auto"/>
            <w:bottom w:val="none" w:sz="0" w:space="0" w:color="auto"/>
            <w:right w:val="none" w:sz="0" w:space="0" w:color="auto"/>
          </w:divBdr>
        </w:div>
        <w:div w:id="1472989181">
          <w:marLeft w:val="640"/>
          <w:marRight w:val="0"/>
          <w:marTop w:val="0"/>
          <w:marBottom w:val="0"/>
          <w:divBdr>
            <w:top w:val="none" w:sz="0" w:space="0" w:color="auto"/>
            <w:left w:val="none" w:sz="0" w:space="0" w:color="auto"/>
            <w:bottom w:val="none" w:sz="0" w:space="0" w:color="auto"/>
            <w:right w:val="none" w:sz="0" w:space="0" w:color="auto"/>
          </w:divBdr>
        </w:div>
        <w:div w:id="2069526454">
          <w:marLeft w:val="640"/>
          <w:marRight w:val="0"/>
          <w:marTop w:val="0"/>
          <w:marBottom w:val="0"/>
          <w:divBdr>
            <w:top w:val="none" w:sz="0" w:space="0" w:color="auto"/>
            <w:left w:val="none" w:sz="0" w:space="0" w:color="auto"/>
            <w:bottom w:val="none" w:sz="0" w:space="0" w:color="auto"/>
            <w:right w:val="none" w:sz="0" w:space="0" w:color="auto"/>
          </w:divBdr>
        </w:div>
        <w:div w:id="1042826567">
          <w:marLeft w:val="640"/>
          <w:marRight w:val="0"/>
          <w:marTop w:val="0"/>
          <w:marBottom w:val="0"/>
          <w:divBdr>
            <w:top w:val="none" w:sz="0" w:space="0" w:color="auto"/>
            <w:left w:val="none" w:sz="0" w:space="0" w:color="auto"/>
            <w:bottom w:val="none" w:sz="0" w:space="0" w:color="auto"/>
            <w:right w:val="none" w:sz="0" w:space="0" w:color="auto"/>
          </w:divBdr>
        </w:div>
        <w:div w:id="1199203194">
          <w:marLeft w:val="640"/>
          <w:marRight w:val="0"/>
          <w:marTop w:val="0"/>
          <w:marBottom w:val="0"/>
          <w:divBdr>
            <w:top w:val="none" w:sz="0" w:space="0" w:color="auto"/>
            <w:left w:val="none" w:sz="0" w:space="0" w:color="auto"/>
            <w:bottom w:val="none" w:sz="0" w:space="0" w:color="auto"/>
            <w:right w:val="none" w:sz="0" w:space="0" w:color="auto"/>
          </w:divBdr>
        </w:div>
        <w:div w:id="1632324303">
          <w:marLeft w:val="640"/>
          <w:marRight w:val="0"/>
          <w:marTop w:val="0"/>
          <w:marBottom w:val="0"/>
          <w:divBdr>
            <w:top w:val="none" w:sz="0" w:space="0" w:color="auto"/>
            <w:left w:val="none" w:sz="0" w:space="0" w:color="auto"/>
            <w:bottom w:val="none" w:sz="0" w:space="0" w:color="auto"/>
            <w:right w:val="none" w:sz="0" w:space="0" w:color="auto"/>
          </w:divBdr>
        </w:div>
      </w:divsChild>
    </w:div>
    <w:div w:id="290483358">
      <w:bodyDiv w:val="1"/>
      <w:marLeft w:val="0"/>
      <w:marRight w:val="0"/>
      <w:marTop w:val="0"/>
      <w:marBottom w:val="0"/>
      <w:divBdr>
        <w:top w:val="none" w:sz="0" w:space="0" w:color="auto"/>
        <w:left w:val="none" w:sz="0" w:space="0" w:color="auto"/>
        <w:bottom w:val="none" w:sz="0" w:space="0" w:color="auto"/>
        <w:right w:val="none" w:sz="0" w:space="0" w:color="auto"/>
      </w:divBdr>
    </w:div>
    <w:div w:id="324750826">
      <w:bodyDiv w:val="1"/>
      <w:marLeft w:val="0"/>
      <w:marRight w:val="0"/>
      <w:marTop w:val="0"/>
      <w:marBottom w:val="0"/>
      <w:divBdr>
        <w:top w:val="none" w:sz="0" w:space="0" w:color="auto"/>
        <w:left w:val="none" w:sz="0" w:space="0" w:color="auto"/>
        <w:bottom w:val="none" w:sz="0" w:space="0" w:color="auto"/>
        <w:right w:val="none" w:sz="0" w:space="0" w:color="auto"/>
      </w:divBdr>
      <w:divsChild>
        <w:div w:id="1901595763">
          <w:marLeft w:val="640"/>
          <w:marRight w:val="0"/>
          <w:marTop w:val="0"/>
          <w:marBottom w:val="0"/>
          <w:divBdr>
            <w:top w:val="none" w:sz="0" w:space="0" w:color="auto"/>
            <w:left w:val="none" w:sz="0" w:space="0" w:color="auto"/>
            <w:bottom w:val="none" w:sz="0" w:space="0" w:color="auto"/>
            <w:right w:val="none" w:sz="0" w:space="0" w:color="auto"/>
          </w:divBdr>
        </w:div>
        <w:div w:id="872619344">
          <w:marLeft w:val="640"/>
          <w:marRight w:val="0"/>
          <w:marTop w:val="0"/>
          <w:marBottom w:val="0"/>
          <w:divBdr>
            <w:top w:val="none" w:sz="0" w:space="0" w:color="auto"/>
            <w:left w:val="none" w:sz="0" w:space="0" w:color="auto"/>
            <w:bottom w:val="none" w:sz="0" w:space="0" w:color="auto"/>
            <w:right w:val="none" w:sz="0" w:space="0" w:color="auto"/>
          </w:divBdr>
        </w:div>
        <w:div w:id="358556019">
          <w:marLeft w:val="640"/>
          <w:marRight w:val="0"/>
          <w:marTop w:val="0"/>
          <w:marBottom w:val="0"/>
          <w:divBdr>
            <w:top w:val="none" w:sz="0" w:space="0" w:color="auto"/>
            <w:left w:val="none" w:sz="0" w:space="0" w:color="auto"/>
            <w:bottom w:val="none" w:sz="0" w:space="0" w:color="auto"/>
            <w:right w:val="none" w:sz="0" w:space="0" w:color="auto"/>
          </w:divBdr>
        </w:div>
        <w:div w:id="1319652651">
          <w:marLeft w:val="640"/>
          <w:marRight w:val="0"/>
          <w:marTop w:val="0"/>
          <w:marBottom w:val="0"/>
          <w:divBdr>
            <w:top w:val="none" w:sz="0" w:space="0" w:color="auto"/>
            <w:left w:val="none" w:sz="0" w:space="0" w:color="auto"/>
            <w:bottom w:val="none" w:sz="0" w:space="0" w:color="auto"/>
            <w:right w:val="none" w:sz="0" w:space="0" w:color="auto"/>
          </w:divBdr>
        </w:div>
        <w:div w:id="231737398">
          <w:marLeft w:val="640"/>
          <w:marRight w:val="0"/>
          <w:marTop w:val="0"/>
          <w:marBottom w:val="0"/>
          <w:divBdr>
            <w:top w:val="none" w:sz="0" w:space="0" w:color="auto"/>
            <w:left w:val="none" w:sz="0" w:space="0" w:color="auto"/>
            <w:bottom w:val="none" w:sz="0" w:space="0" w:color="auto"/>
            <w:right w:val="none" w:sz="0" w:space="0" w:color="auto"/>
          </w:divBdr>
        </w:div>
        <w:div w:id="126821522">
          <w:marLeft w:val="640"/>
          <w:marRight w:val="0"/>
          <w:marTop w:val="0"/>
          <w:marBottom w:val="0"/>
          <w:divBdr>
            <w:top w:val="none" w:sz="0" w:space="0" w:color="auto"/>
            <w:left w:val="none" w:sz="0" w:space="0" w:color="auto"/>
            <w:bottom w:val="none" w:sz="0" w:space="0" w:color="auto"/>
            <w:right w:val="none" w:sz="0" w:space="0" w:color="auto"/>
          </w:divBdr>
        </w:div>
        <w:div w:id="2054693800">
          <w:marLeft w:val="640"/>
          <w:marRight w:val="0"/>
          <w:marTop w:val="0"/>
          <w:marBottom w:val="0"/>
          <w:divBdr>
            <w:top w:val="none" w:sz="0" w:space="0" w:color="auto"/>
            <w:left w:val="none" w:sz="0" w:space="0" w:color="auto"/>
            <w:bottom w:val="none" w:sz="0" w:space="0" w:color="auto"/>
            <w:right w:val="none" w:sz="0" w:space="0" w:color="auto"/>
          </w:divBdr>
        </w:div>
        <w:div w:id="43793941">
          <w:marLeft w:val="640"/>
          <w:marRight w:val="0"/>
          <w:marTop w:val="0"/>
          <w:marBottom w:val="0"/>
          <w:divBdr>
            <w:top w:val="none" w:sz="0" w:space="0" w:color="auto"/>
            <w:left w:val="none" w:sz="0" w:space="0" w:color="auto"/>
            <w:bottom w:val="none" w:sz="0" w:space="0" w:color="auto"/>
            <w:right w:val="none" w:sz="0" w:space="0" w:color="auto"/>
          </w:divBdr>
        </w:div>
        <w:div w:id="1290666297">
          <w:marLeft w:val="640"/>
          <w:marRight w:val="0"/>
          <w:marTop w:val="0"/>
          <w:marBottom w:val="0"/>
          <w:divBdr>
            <w:top w:val="none" w:sz="0" w:space="0" w:color="auto"/>
            <w:left w:val="none" w:sz="0" w:space="0" w:color="auto"/>
            <w:bottom w:val="none" w:sz="0" w:space="0" w:color="auto"/>
            <w:right w:val="none" w:sz="0" w:space="0" w:color="auto"/>
          </w:divBdr>
        </w:div>
        <w:div w:id="3482427">
          <w:marLeft w:val="640"/>
          <w:marRight w:val="0"/>
          <w:marTop w:val="0"/>
          <w:marBottom w:val="0"/>
          <w:divBdr>
            <w:top w:val="none" w:sz="0" w:space="0" w:color="auto"/>
            <w:left w:val="none" w:sz="0" w:space="0" w:color="auto"/>
            <w:bottom w:val="none" w:sz="0" w:space="0" w:color="auto"/>
            <w:right w:val="none" w:sz="0" w:space="0" w:color="auto"/>
          </w:divBdr>
        </w:div>
        <w:div w:id="555312944">
          <w:marLeft w:val="640"/>
          <w:marRight w:val="0"/>
          <w:marTop w:val="0"/>
          <w:marBottom w:val="0"/>
          <w:divBdr>
            <w:top w:val="none" w:sz="0" w:space="0" w:color="auto"/>
            <w:left w:val="none" w:sz="0" w:space="0" w:color="auto"/>
            <w:bottom w:val="none" w:sz="0" w:space="0" w:color="auto"/>
            <w:right w:val="none" w:sz="0" w:space="0" w:color="auto"/>
          </w:divBdr>
        </w:div>
        <w:div w:id="1388718762">
          <w:marLeft w:val="640"/>
          <w:marRight w:val="0"/>
          <w:marTop w:val="0"/>
          <w:marBottom w:val="0"/>
          <w:divBdr>
            <w:top w:val="none" w:sz="0" w:space="0" w:color="auto"/>
            <w:left w:val="none" w:sz="0" w:space="0" w:color="auto"/>
            <w:bottom w:val="none" w:sz="0" w:space="0" w:color="auto"/>
            <w:right w:val="none" w:sz="0" w:space="0" w:color="auto"/>
          </w:divBdr>
        </w:div>
        <w:div w:id="1218317203">
          <w:marLeft w:val="640"/>
          <w:marRight w:val="0"/>
          <w:marTop w:val="0"/>
          <w:marBottom w:val="0"/>
          <w:divBdr>
            <w:top w:val="none" w:sz="0" w:space="0" w:color="auto"/>
            <w:left w:val="none" w:sz="0" w:space="0" w:color="auto"/>
            <w:bottom w:val="none" w:sz="0" w:space="0" w:color="auto"/>
            <w:right w:val="none" w:sz="0" w:space="0" w:color="auto"/>
          </w:divBdr>
        </w:div>
        <w:div w:id="518398093">
          <w:marLeft w:val="640"/>
          <w:marRight w:val="0"/>
          <w:marTop w:val="0"/>
          <w:marBottom w:val="0"/>
          <w:divBdr>
            <w:top w:val="none" w:sz="0" w:space="0" w:color="auto"/>
            <w:left w:val="none" w:sz="0" w:space="0" w:color="auto"/>
            <w:bottom w:val="none" w:sz="0" w:space="0" w:color="auto"/>
            <w:right w:val="none" w:sz="0" w:space="0" w:color="auto"/>
          </w:divBdr>
        </w:div>
        <w:div w:id="1140461890">
          <w:marLeft w:val="640"/>
          <w:marRight w:val="0"/>
          <w:marTop w:val="0"/>
          <w:marBottom w:val="0"/>
          <w:divBdr>
            <w:top w:val="none" w:sz="0" w:space="0" w:color="auto"/>
            <w:left w:val="none" w:sz="0" w:space="0" w:color="auto"/>
            <w:bottom w:val="none" w:sz="0" w:space="0" w:color="auto"/>
            <w:right w:val="none" w:sz="0" w:space="0" w:color="auto"/>
          </w:divBdr>
        </w:div>
        <w:div w:id="730078381">
          <w:marLeft w:val="640"/>
          <w:marRight w:val="0"/>
          <w:marTop w:val="0"/>
          <w:marBottom w:val="0"/>
          <w:divBdr>
            <w:top w:val="none" w:sz="0" w:space="0" w:color="auto"/>
            <w:left w:val="none" w:sz="0" w:space="0" w:color="auto"/>
            <w:bottom w:val="none" w:sz="0" w:space="0" w:color="auto"/>
            <w:right w:val="none" w:sz="0" w:space="0" w:color="auto"/>
          </w:divBdr>
        </w:div>
        <w:div w:id="721560871">
          <w:marLeft w:val="640"/>
          <w:marRight w:val="0"/>
          <w:marTop w:val="0"/>
          <w:marBottom w:val="0"/>
          <w:divBdr>
            <w:top w:val="none" w:sz="0" w:space="0" w:color="auto"/>
            <w:left w:val="none" w:sz="0" w:space="0" w:color="auto"/>
            <w:bottom w:val="none" w:sz="0" w:space="0" w:color="auto"/>
            <w:right w:val="none" w:sz="0" w:space="0" w:color="auto"/>
          </w:divBdr>
        </w:div>
        <w:div w:id="1431395238">
          <w:marLeft w:val="640"/>
          <w:marRight w:val="0"/>
          <w:marTop w:val="0"/>
          <w:marBottom w:val="0"/>
          <w:divBdr>
            <w:top w:val="none" w:sz="0" w:space="0" w:color="auto"/>
            <w:left w:val="none" w:sz="0" w:space="0" w:color="auto"/>
            <w:bottom w:val="none" w:sz="0" w:space="0" w:color="auto"/>
            <w:right w:val="none" w:sz="0" w:space="0" w:color="auto"/>
          </w:divBdr>
        </w:div>
        <w:div w:id="384715472">
          <w:marLeft w:val="640"/>
          <w:marRight w:val="0"/>
          <w:marTop w:val="0"/>
          <w:marBottom w:val="0"/>
          <w:divBdr>
            <w:top w:val="none" w:sz="0" w:space="0" w:color="auto"/>
            <w:left w:val="none" w:sz="0" w:space="0" w:color="auto"/>
            <w:bottom w:val="none" w:sz="0" w:space="0" w:color="auto"/>
            <w:right w:val="none" w:sz="0" w:space="0" w:color="auto"/>
          </w:divBdr>
        </w:div>
        <w:div w:id="556169073">
          <w:marLeft w:val="640"/>
          <w:marRight w:val="0"/>
          <w:marTop w:val="0"/>
          <w:marBottom w:val="0"/>
          <w:divBdr>
            <w:top w:val="none" w:sz="0" w:space="0" w:color="auto"/>
            <w:left w:val="none" w:sz="0" w:space="0" w:color="auto"/>
            <w:bottom w:val="none" w:sz="0" w:space="0" w:color="auto"/>
            <w:right w:val="none" w:sz="0" w:space="0" w:color="auto"/>
          </w:divBdr>
        </w:div>
        <w:div w:id="1280912368">
          <w:marLeft w:val="640"/>
          <w:marRight w:val="0"/>
          <w:marTop w:val="0"/>
          <w:marBottom w:val="0"/>
          <w:divBdr>
            <w:top w:val="none" w:sz="0" w:space="0" w:color="auto"/>
            <w:left w:val="none" w:sz="0" w:space="0" w:color="auto"/>
            <w:bottom w:val="none" w:sz="0" w:space="0" w:color="auto"/>
            <w:right w:val="none" w:sz="0" w:space="0" w:color="auto"/>
          </w:divBdr>
        </w:div>
        <w:div w:id="515316731">
          <w:marLeft w:val="640"/>
          <w:marRight w:val="0"/>
          <w:marTop w:val="0"/>
          <w:marBottom w:val="0"/>
          <w:divBdr>
            <w:top w:val="none" w:sz="0" w:space="0" w:color="auto"/>
            <w:left w:val="none" w:sz="0" w:space="0" w:color="auto"/>
            <w:bottom w:val="none" w:sz="0" w:space="0" w:color="auto"/>
            <w:right w:val="none" w:sz="0" w:space="0" w:color="auto"/>
          </w:divBdr>
        </w:div>
        <w:div w:id="1829859174">
          <w:marLeft w:val="640"/>
          <w:marRight w:val="0"/>
          <w:marTop w:val="0"/>
          <w:marBottom w:val="0"/>
          <w:divBdr>
            <w:top w:val="none" w:sz="0" w:space="0" w:color="auto"/>
            <w:left w:val="none" w:sz="0" w:space="0" w:color="auto"/>
            <w:bottom w:val="none" w:sz="0" w:space="0" w:color="auto"/>
            <w:right w:val="none" w:sz="0" w:space="0" w:color="auto"/>
          </w:divBdr>
        </w:div>
        <w:div w:id="1444571304">
          <w:marLeft w:val="640"/>
          <w:marRight w:val="0"/>
          <w:marTop w:val="0"/>
          <w:marBottom w:val="0"/>
          <w:divBdr>
            <w:top w:val="none" w:sz="0" w:space="0" w:color="auto"/>
            <w:left w:val="none" w:sz="0" w:space="0" w:color="auto"/>
            <w:bottom w:val="none" w:sz="0" w:space="0" w:color="auto"/>
            <w:right w:val="none" w:sz="0" w:space="0" w:color="auto"/>
          </w:divBdr>
        </w:div>
        <w:div w:id="555169709">
          <w:marLeft w:val="640"/>
          <w:marRight w:val="0"/>
          <w:marTop w:val="0"/>
          <w:marBottom w:val="0"/>
          <w:divBdr>
            <w:top w:val="none" w:sz="0" w:space="0" w:color="auto"/>
            <w:left w:val="none" w:sz="0" w:space="0" w:color="auto"/>
            <w:bottom w:val="none" w:sz="0" w:space="0" w:color="auto"/>
            <w:right w:val="none" w:sz="0" w:space="0" w:color="auto"/>
          </w:divBdr>
        </w:div>
        <w:div w:id="188642555">
          <w:marLeft w:val="640"/>
          <w:marRight w:val="0"/>
          <w:marTop w:val="0"/>
          <w:marBottom w:val="0"/>
          <w:divBdr>
            <w:top w:val="none" w:sz="0" w:space="0" w:color="auto"/>
            <w:left w:val="none" w:sz="0" w:space="0" w:color="auto"/>
            <w:bottom w:val="none" w:sz="0" w:space="0" w:color="auto"/>
            <w:right w:val="none" w:sz="0" w:space="0" w:color="auto"/>
          </w:divBdr>
        </w:div>
        <w:div w:id="1884437582">
          <w:marLeft w:val="640"/>
          <w:marRight w:val="0"/>
          <w:marTop w:val="0"/>
          <w:marBottom w:val="0"/>
          <w:divBdr>
            <w:top w:val="none" w:sz="0" w:space="0" w:color="auto"/>
            <w:left w:val="none" w:sz="0" w:space="0" w:color="auto"/>
            <w:bottom w:val="none" w:sz="0" w:space="0" w:color="auto"/>
            <w:right w:val="none" w:sz="0" w:space="0" w:color="auto"/>
          </w:divBdr>
        </w:div>
      </w:divsChild>
    </w:div>
    <w:div w:id="329187689">
      <w:bodyDiv w:val="1"/>
      <w:marLeft w:val="0"/>
      <w:marRight w:val="0"/>
      <w:marTop w:val="0"/>
      <w:marBottom w:val="0"/>
      <w:divBdr>
        <w:top w:val="none" w:sz="0" w:space="0" w:color="auto"/>
        <w:left w:val="none" w:sz="0" w:space="0" w:color="auto"/>
        <w:bottom w:val="none" w:sz="0" w:space="0" w:color="auto"/>
        <w:right w:val="none" w:sz="0" w:space="0" w:color="auto"/>
      </w:divBdr>
      <w:divsChild>
        <w:div w:id="1614555024">
          <w:marLeft w:val="640"/>
          <w:marRight w:val="0"/>
          <w:marTop w:val="0"/>
          <w:marBottom w:val="0"/>
          <w:divBdr>
            <w:top w:val="none" w:sz="0" w:space="0" w:color="auto"/>
            <w:left w:val="none" w:sz="0" w:space="0" w:color="auto"/>
            <w:bottom w:val="none" w:sz="0" w:space="0" w:color="auto"/>
            <w:right w:val="none" w:sz="0" w:space="0" w:color="auto"/>
          </w:divBdr>
        </w:div>
        <w:div w:id="1168251130">
          <w:marLeft w:val="640"/>
          <w:marRight w:val="0"/>
          <w:marTop w:val="0"/>
          <w:marBottom w:val="0"/>
          <w:divBdr>
            <w:top w:val="none" w:sz="0" w:space="0" w:color="auto"/>
            <w:left w:val="none" w:sz="0" w:space="0" w:color="auto"/>
            <w:bottom w:val="none" w:sz="0" w:space="0" w:color="auto"/>
            <w:right w:val="none" w:sz="0" w:space="0" w:color="auto"/>
          </w:divBdr>
        </w:div>
        <w:div w:id="922102781">
          <w:marLeft w:val="640"/>
          <w:marRight w:val="0"/>
          <w:marTop w:val="0"/>
          <w:marBottom w:val="0"/>
          <w:divBdr>
            <w:top w:val="none" w:sz="0" w:space="0" w:color="auto"/>
            <w:left w:val="none" w:sz="0" w:space="0" w:color="auto"/>
            <w:bottom w:val="none" w:sz="0" w:space="0" w:color="auto"/>
            <w:right w:val="none" w:sz="0" w:space="0" w:color="auto"/>
          </w:divBdr>
        </w:div>
        <w:div w:id="401098534">
          <w:marLeft w:val="640"/>
          <w:marRight w:val="0"/>
          <w:marTop w:val="0"/>
          <w:marBottom w:val="0"/>
          <w:divBdr>
            <w:top w:val="none" w:sz="0" w:space="0" w:color="auto"/>
            <w:left w:val="none" w:sz="0" w:space="0" w:color="auto"/>
            <w:bottom w:val="none" w:sz="0" w:space="0" w:color="auto"/>
            <w:right w:val="none" w:sz="0" w:space="0" w:color="auto"/>
          </w:divBdr>
        </w:div>
        <w:div w:id="212162409">
          <w:marLeft w:val="640"/>
          <w:marRight w:val="0"/>
          <w:marTop w:val="0"/>
          <w:marBottom w:val="0"/>
          <w:divBdr>
            <w:top w:val="none" w:sz="0" w:space="0" w:color="auto"/>
            <w:left w:val="none" w:sz="0" w:space="0" w:color="auto"/>
            <w:bottom w:val="none" w:sz="0" w:space="0" w:color="auto"/>
            <w:right w:val="none" w:sz="0" w:space="0" w:color="auto"/>
          </w:divBdr>
        </w:div>
        <w:div w:id="84345162">
          <w:marLeft w:val="640"/>
          <w:marRight w:val="0"/>
          <w:marTop w:val="0"/>
          <w:marBottom w:val="0"/>
          <w:divBdr>
            <w:top w:val="none" w:sz="0" w:space="0" w:color="auto"/>
            <w:left w:val="none" w:sz="0" w:space="0" w:color="auto"/>
            <w:bottom w:val="none" w:sz="0" w:space="0" w:color="auto"/>
            <w:right w:val="none" w:sz="0" w:space="0" w:color="auto"/>
          </w:divBdr>
        </w:div>
        <w:div w:id="217211334">
          <w:marLeft w:val="640"/>
          <w:marRight w:val="0"/>
          <w:marTop w:val="0"/>
          <w:marBottom w:val="0"/>
          <w:divBdr>
            <w:top w:val="none" w:sz="0" w:space="0" w:color="auto"/>
            <w:left w:val="none" w:sz="0" w:space="0" w:color="auto"/>
            <w:bottom w:val="none" w:sz="0" w:space="0" w:color="auto"/>
            <w:right w:val="none" w:sz="0" w:space="0" w:color="auto"/>
          </w:divBdr>
        </w:div>
        <w:div w:id="1470081">
          <w:marLeft w:val="640"/>
          <w:marRight w:val="0"/>
          <w:marTop w:val="0"/>
          <w:marBottom w:val="0"/>
          <w:divBdr>
            <w:top w:val="none" w:sz="0" w:space="0" w:color="auto"/>
            <w:left w:val="none" w:sz="0" w:space="0" w:color="auto"/>
            <w:bottom w:val="none" w:sz="0" w:space="0" w:color="auto"/>
            <w:right w:val="none" w:sz="0" w:space="0" w:color="auto"/>
          </w:divBdr>
        </w:div>
        <w:div w:id="2132699927">
          <w:marLeft w:val="640"/>
          <w:marRight w:val="0"/>
          <w:marTop w:val="0"/>
          <w:marBottom w:val="0"/>
          <w:divBdr>
            <w:top w:val="none" w:sz="0" w:space="0" w:color="auto"/>
            <w:left w:val="none" w:sz="0" w:space="0" w:color="auto"/>
            <w:bottom w:val="none" w:sz="0" w:space="0" w:color="auto"/>
            <w:right w:val="none" w:sz="0" w:space="0" w:color="auto"/>
          </w:divBdr>
        </w:div>
        <w:div w:id="1798601975">
          <w:marLeft w:val="640"/>
          <w:marRight w:val="0"/>
          <w:marTop w:val="0"/>
          <w:marBottom w:val="0"/>
          <w:divBdr>
            <w:top w:val="none" w:sz="0" w:space="0" w:color="auto"/>
            <w:left w:val="none" w:sz="0" w:space="0" w:color="auto"/>
            <w:bottom w:val="none" w:sz="0" w:space="0" w:color="auto"/>
            <w:right w:val="none" w:sz="0" w:space="0" w:color="auto"/>
          </w:divBdr>
        </w:div>
        <w:div w:id="1006785764">
          <w:marLeft w:val="640"/>
          <w:marRight w:val="0"/>
          <w:marTop w:val="0"/>
          <w:marBottom w:val="0"/>
          <w:divBdr>
            <w:top w:val="none" w:sz="0" w:space="0" w:color="auto"/>
            <w:left w:val="none" w:sz="0" w:space="0" w:color="auto"/>
            <w:bottom w:val="none" w:sz="0" w:space="0" w:color="auto"/>
            <w:right w:val="none" w:sz="0" w:space="0" w:color="auto"/>
          </w:divBdr>
        </w:div>
        <w:div w:id="1390034472">
          <w:marLeft w:val="640"/>
          <w:marRight w:val="0"/>
          <w:marTop w:val="0"/>
          <w:marBottom w:val="0"/>
          <w:divBdr>
            <w:top w:val="none" w:sz="0" w:space="0" w:color="auto"/>
            <w:left w:val="none" w:sz="0" w:space="0" w:color="auto"/>
            <w:bottom w:val="none" w:sz="0" w:space="0" w:color="auto"/>
            <w:right w:val="none" w:sz="0" w:space="0" w:color="auto"/>
          </w:divBdr>
        </w:div>
        <w:div w:id="408306281">
          <w:marLeft w:val="640"/>
          <w:marRight w:val="0"/>
          <w:marTop w:val="0"/>
          <w:marBottom w:val="0"/>
          <w:divBdr>
            <w:top w:val="none" w:sz="0" w:space="0" w:color="auto"/>
            <w:left w:val="none" w:sz="0" w:space="0" w:color="auto"/>
            <w:bottom w:val="none" w:sz="0" w:space="0" w:color="auto"/>
            <w:right w:val="none" w:sz="0" w:space="0" w:color="auto"/>
          </w:divBdr>
        </w:div>
        <w:div w:id="1628588132">
          <w:marLeft w:val="640"/>
          <w:marRight w:val="0"/>
          <w:marTop w:val="0"/>
          <w:marBottom w:val="0"/>
          <w:divBdr>
            <w:top w:val="none" w:sz="0" w:space="0" w:color="auto"/>
            <w:left w:val="none" w:sz="0" w:space="0" w:color="auto"/>
            <w:bottom w:val="none" w:sz="0" w:space="0" w:color="auto"/>
            <w:right w:val="none" w:sz="0" w:space="0" w:color="auto"/>
          </w:divBdr>
        </w:div>
        <w:div w:id="910458595">
          <w:marLeft w:val="640"/>
          <w:marRight w:val="0"/>
          <w:marTop w:val="0"/>
          <w:marBottom w:val="0"/>
          <w:divBdr>
            <w:top w:val="none" w:sz="0" w:space="0" w:color="auto"/>
            <w:left w:val="none" w:sz="0" w:space="0" w:color="auto"/>
            <w:bottom w:val="none" w:sz="0" w:space="0" w:color="auto"/>
            <w:right w:val="none" w:sz="0" w:space="0" w:color="auto"/>
          </w:divBdr>
        </w:div>
        <w:div w:id="2046828331">
          <w:marLeft w:val="640"/>
          <w:marRight w:val="0"/>
          <w:marTop w:val="0"/>
          <w:marBottom w:val="0"/>
          <w:divBdr>
            <w:top w:val="none" w:sz="0" w:space="0" w:color="auto"/>
            <w:left w:val="none" w:sz="0" w:space="0" w:color="auto"/>
            <w:bottom w:val="none" w:sz="0" w:space="0" w:color="auto"/>
            <w:right w:val="none" w:sz="0" w:space="0" w:color="auto"/>
          </w:divBdr>
        </w:div>
        <w:div w:id="1409764867">
          <w:marLeft w:val="640"/>
          <w:marRight w:val="0"/>
          <w:marTop w:val="0"/>
          <w:marBottom w:val="0"/>
          <w:divBdr>
            <w:top w:val="none" w:sz="0" w:space="0" w:color="auto"/>
            <w:left w:val="none" w:sz="0" w:space="0" w:color="auto"/>
            <w:bottom w:val="none" w:sz="0" w:space="0" w:color="auto"/>
            <w:right w:val="none" w:sz="0" w:space="0" w:color="auto"/>
          </w:divBdr>
        </w:div>
        <w:div w:id="1731296942">
          <w:marLeft w:val="640"/>
          <w:marRight w:val="0"/>
          <w:marTop w:val="0"/>
          <w:marBottom w:val="0"/>
          <w:divBdr>
            <w:top w:val="none" w:sz="0" w:space="0" w:color="auto"/>
            <w:left w:val="none" w:sz="0" w:space="0" w:color="auto"/>
            <w:bottom w:val="none" w:sz="0" w:space="0" w:color="auto"/>
            <w:right w:val="none" w:sz="0" w:space="0" w:color="auto"/>
          </w:divBdr>
        </w:div>
        <w:div w:id="49888011">
          <w:marLeft w:val="640"/>
          <w:marRight w:val="0"/>
          <w:marTop w:val="0"/>
          <w:marBottom w:val="0"/>
          <w:divBdr>
            <w:top w:val="none" w:sz="0" w:space="0" w:color="auto"/>
            <w:left w:val="none" w:sz="0" w:space="0" w:color="auto"/>
            <w:bottom w:val="none" w:sz="0" w:space="0" w:color="auto"/>
            <w:right w:val="none" w:sz="0" w:space="0" w:color="auto"/>
          </w:divBdr>
        </w:div>
        <w:div w:id="513881118">
          <w:marLeft w:val="640"/>
          <w:marRight w:val="0"/>
          <w:marTop w:val="0"/>
          <w:marBottom w:val="0"/>
          <w:divBdr>
            <w:top w:val="none" w:sz="0" w:space="0" w:color="auto"/>
            <w:left w:val="none" w:sz="0" w:space="0" w:color="auto"/>
            <w:bottom w:val="none" w:sz="0" w:space="0" w:color="auto"/>
            <w:right w:val="none" w:sz="0" w:space="0" w:color="auto"/>
          </w:divBdr>
        </w:div>
        <w:div w:id="97526563">
          <w:marLeft w:val="640"/>
          <w:marRight w:val="0"/>
          <w:marTop w:val="0"/>
          <w:marBottom w:val="0"/>
          <w:divBdr>
            <w:top w:val="none" w:sz="0" w:space="0" w:color="auto"/>
            <w:left w:val="none" w:sz="0" w:space="0" w:color="auto"/>
            <w:bottom w:val="none" w:sz="0" w:space="0" w:color="auto"/>
            <w:right w:val="none" w:sz="0" w:space="0" w:color="auto"/>
          </w:divBdr>
        </w:div>
        <w:div w:id="66265408">
          <w:marLeft w:val="640"/>
          <w:marRight w:val="0"/>
          <w:marTop w:val="0"/>
          <w:marBottom w:val="0"/>
          <w:divBdr>
            <w:top w:val="none" w:sz="0" w:space="0" w:color="auto"/>
            <w:left w:val="none" w:sz="0" w:space="0" w:color="auto"/>
            <w:bottom w:val="none" w:sz="0" w:space="0" w:color="auto"/>
            <w:right w:val="none" w:sz="0" w:space="0" w:color="auto"/>
          </w:divBdr>
        </w:div>
        <w:div w:id="878515565">
          <w:marLeft w:val="640"/>
          <w:marRight w:val="0"/>
          <w:marTop w:val="0"/>
          <w:marBottom w:val="0"/>
          <w:divBdr>
            <w:top w:val="none" w:sz="0" w:space="0" w:color="auto"/>
            <w:left w:val="none" w:sz="0" w:space="0" w:color="auto"/>
            <w:bottom w:val="none" w:sz="0" w:space="0" w:color="auto"/>
            <w:right w:val="none" w:sz="0" w:space="0" w:color="auto"/>
          </w:divBdr>
        </w:div>
        <w:div w:id="2113238325">
          <w:marLeft w:val="640"/>
          <w:marRight w:val="0"/>
          <w:marTop w:val="0"/>
          <w:marBottom w:val="0"/>
          <w:divBdr>
            <w:top w:val="none" w:sz="0" w:space="0" w:color="auto"/>
            <w:left w:val="none" w:sz="0" w:space="0" w:color="auto"/>
            <w:bottom w:val="none" w:sz="0" w:space="0" w:color="auto"/>
            <w:right w:val="none" w:sz="0" w:space="0" w:color="auto"/>
          </w:divBdr>
        </w:div>
        <w:div w:id="216090207">
          <w:marLeft w:val="640"/>
          <w:marRight w:val="0"/>
          <w:marTop w:val="0"/>
          <w:marBottom w:val="0"/>
          <w:divBdr>
            <w:top w:val="none" w:sz="0" w:space="0" w:color="auto"/>
            <w:left w:val="none" w:sz="0" w:space="0" w:color="auto"/>
            <w:bottom w:val="none" w:sz="0" w:space="0" w:color="auto"/>
            <w:right w:val="none" w:sz="0" w:space="0" w:color="auto"/>
          </w:divBdr>
        </w:div>
        <w:div w:id="964772974">
          <w:marLeft w:val="640"/>
          <w:marRight w:val="0"/>
          <w:marTop w:val="0"/>
          <w:marBottom w:val="0"/>
          <w:divBdr>
            <w:top w:val="none" w:sz="0" w:space="0" w:color="auto"/>
            <w:left w:val="none" w:sz="0" w:space="0" w:color="auto"/>
            <w:bottom w:val="none" w:sz="0" w:space="0" w:color="auto"/>
            <w:right w:val="none" w:sz="0" w:space="0" w:color="auto"/>
          </w:divBdr>
        </w:div>
        <w:div w:id="1559249011">
          <w:marLeft w:val="640"/>
          <w:marRight w:val="0"/>
          <w:marTop w:val="0"/>
          <w:marBottom w:val="0"/>
          <w:divBdr>
            <w:top w:val="none" w:sz="0" w:space="0" w:color="auto"/>
            <w:left w:val="none" w:sz="0" w:space="0" w:color="auto"/>
            <w:bottom w:val="none" w:sz="0" w:space="0" w:color="auto"/>
            <w:right w:val="none" w:sz="0" w:space="0" w:color="auto"/>
          </w:divBdr>
        </w:div>
      </w:divsChild>
    </w:div>
    <w:div w:id="330329215">
      <w:bodyDiv w:val="1"/>
      <w:marLeft w:val="0"/>
      <w:marRight w:val="0"/>
      <w:marTop w:val="0"/>
      <w:marBottom w:val="0"/>
      <w:divBdr>
        <w:top w:val="none" w:sz="0" w:space="0" w:color="auto"/>
        <w:left w:val="none" w:sz="0" w:space="0" w:color="auto"/>
        <w:bottom w:val="none" w:sz="0" w:space="0" w:color="auto"/>
        <w:right w:val="none" w:sz="0" w:space="0" w:color="auto"/>
      </w:divBdr>
    </w:div>
    <w:div w:id="338389941">
      <w:bodyDiv w:val="1"/>
      <w:marLeft w:val="0"/>
      <w:marRight w:val="0"/>
      <w:marTop w:val="0"/>
      <w:marBottom w:val="0"/>
      <w:divBdr>
        <w:top w:val="none" w:sz="0" w:space="0" w:color="auto"/>
        <w:left w:val="none" w:sz="0" w:space="0" w:color="auto"/>
        <w:bottom w:val="none" w:sz="0" w:space="0" w:color="auto"/>
        <w:right w:val="none" w:sz="0" w:space="0" w:color="auto"/>
      </w:divBdr>
    </w:div>
    <w:div w:id="422918512">
      <w:bodyDiv w:val="1"/>
      <w:marLeft w:val="0"/>
      <w:marRight w:val="0"/>
      <w:marTop w:val="0"/>
      <w:marBottom w:val="0"/>
      <w:divBdr>
        <w:top w:val="none" w:sz="0" w:space="0" w:color="auto"/>
        <w:left w:val="none" w:sz="0" w:space="0" w:color="auto"/>
        <w:bottom w:val="none" w:sz="0" w:space="0" w:color="auto"/>
        <w:right w:val="none" w:sz="0" w:space="0" w:color="auto"/>
      </w:divBdr>
    </w:div>
    <w:div w:id="437146102">
      <w:bodyDiv w:val="1"/>
      <w:marLeft w:val="0"/>
      <w:marRight w:val="0"/>
      <w:marTop w:val="0"/>
      <w:marBottom w:val="0"/>
      <w:divBdr>
        <w:top w:val="none" w:sz="0" w:space="0" w:color="auto"/>
        <w:left w:val="none" w:sz="0" w:space="0" w:color="auto"/>
        <w:bottom w:val="none" w:sz="0" w:space="0" w:color="auto"/>
        <w:right w:val="none" w:sz="0" w:space="0" w:color="auto"/>
      </w:divBdr>
    </w:div>
    <w:div w:id="439497512">
      <w:bodyDiv w:val="1"/>
      <w:marLeft w:val="0"/>
      <w:marRight w:val="0"/>
      <w:marTop w:val="0"/>
      <w:marBottom w:val="0"/>
      <w:divBdr>
        <w:top w:val="none" w:sz="0" w:space="0" w:color="auto"/>
        <w:left w:val="none" w:sz="0" w:space="0" w:color="auto"/>
        <w:bottom w:val="none" w:sz="0" w:space="0" w:color="auto"/>
        <w:right w:val="none" w:sz="0" w:space="0" w:color="auto"/>
      </w:divBdr>
      <w:divsChild>
        <w:div w:id="2096705722">
          <w:marLeft w:val="640"/>
          <w:marRight w:val="0"/>
          <w:marTop w:val="0"/>
          <w:marBottom w:val="0"/>
          <w:divBdr>
            <w:top w:val="none" w:sz="0" w:space="0" w:color="auto"/>
            <w:left w:val="none" w:sz="0" w:space="0" w:color="auto"/>
            <w:bottom w:val="none" w:sz="0" w:space="0" w:color="auto"/>
            <w:right w:val="none" w:sz="0" w:space="0" w:color="auto"/>
          </w:divBdr>
        </w:div>
        <w:div w:id="1670787078">
          <w:marLeft w:val="640"/>
          <w:marRight w:val="0"/>
          <w:marTop w:val="0"/>
          <w:marBottom w:val="0"/>
          <w:divBdr>
            <w:top w:val="none" w:sz="0" w:space="0" w:color="auto"/>
            <w:left w:val="none" w:sz="0" w:space="0" w:color="auto"/>
            <w:bottom w:val="none" w:sz="0" w:space="0" w:color="auto"/>
            <w:right w:val="none" w:sz="0" w:space="0" w:color="auto"/>
          </w:divBdr>
        </w:div>
        <w:div w:id="1921598711">
          <w:marLeft w:val="640"/>
          <w:marRight w:val="0"/>
          <w:marTop w:val="0"/>
          <w:marBottom w:val="0"/>
          <w:divBdr>
            <w:top w:val="none" w:sz="0" w:space="0" w:color="auto"/>
            <w:left w:val="none" w:sz="0" w:space="0" w:color="auto"/>
            <w:bottom w:val="none" w:sz="0" w:space="0" w:color="auto"/>
            <w:right w:val="none" w:sz="0" w:space="0" w:color="auto"/>
          </w:divBdr>
        </w:div>
        <w:div w:id="1295136998">
          <w:marLeft w:val="640"/>
          <w:marRight w:val="0"/>
          <w:marTop w:val="0"/>
          <w:marBottom w:val="0"/>
          <w:divBdr>
            <w:top w:val="none" w:sz="0" w:space="0" w:color="auto"/>
            <w:left w:val="none" w:sz="0" w:space="0" w:color="auto"/>
            <w:bottom w:val="none" w:sz="0" w:space="0" w:color="auto"/>
            <w:right w:val="none" w:sz="0" w:space="0" w:color="auto"/>
          </w:divBdr>
        </w:div>
        <w:div w:id="1817917577">
          <w:marLeft w:val="640"/>
          <w:marRight w:val="0"/>
          <w:marTop w:val="0"/>
          <w:marBottom w:val="0"/>
          <w:divBdr>
            <w:top w:val="none" w:sz="0" w:space="0" w:color="auto"/>
            <w:left w:val="none" w:sz="0" w:space="0" w:color="auto"/>
            <w:bottom w:val="none" w:sz="0" w:space="0" w:color="auto"/>
            <w:right w:val="none" w:sz="0" w:space="0" w:color="auto"/>
          </w:divBdr>
        </w:div>
        <w:div w:id="111556046">
          <w:marLeft w:val="640"/>
          <w:marRight w:val="0"/>
          <w:marTop w:val="0"/>
          <w:marBottom w:val="0"/>
          <w:divBdr>
            <w:top w:val="none" w:sz="0" w:space="0" w:color="auto"/>
            <w:left w:val="none" w:sz="0" w:space="0" w:color="auto"/>
            <w:bottom w:val="none" w:sz="0" w:space="0" w:color="auto"/>
            <w:right w:val="none" w:sz="0" w:space="0" w:color="auto"/>
          </w:divBdr>
        </w:div>
        <w:div w:id="1141725174">
          <w:marLeft w:val="640"/>
          <w:marRight w:val="0"/>
          <w:marTop w:val="0"/>
          <w:marBottom w:val="0"/>
          <w:divBdr>
            <w:top w:val="none" w:sz="0" w:space="0" w:color="auto"/>
            <w:left w:val="none" w:sz="0" w:space="0" w:color="auto"/>
            <w:bottom w:val="none" w:sz="0" w:space="0" w:color="auto"/>
            <w:right w:val="none" w:sz="0" w:space="0" w:color="auto"/>
          </w:divBdr>
        </w:div>
        <w:div w:id="763110011">
          <w:marLeft w:val="640"/>
          <w:marRight w:val="0"/>
          <w:marTop w:val="0"/>
          <w:marBottom w:val="0"/>
          <w:divBdr>
            <w:top w:val="none" w:sz="0" w:space="0" w:color="auto"/>
            <w:left w:val="none" w:sz="0" w:space="0" w:color="auto"/>
            <w:bottom w:val="none" w:sz="0" w:space="0" w:color="auto"/>
            <w:right w:val="none" w:sz="0" w:space="0" w:color="auto"/>
          </w:divBdr>
        </w:div>
        <w:div w:id="1611544094">
          <w:marLeft w:val="640"/>
          <w:marRight w:val="0"/>
          <w:marTop w:val="0"/>
          <w:marBottom w:val="0"/>
          <w:divBdr>
            <w:top w:val="none" w:sz="0" w:space="0" w:color="auto"/>
            <w:left w:val="none" w:sz="0" w:space="0" w:color="auto"/>
            <w:bottom w:val="none" w:sz="0" w:space="0" w:color="auto"/>
            <w:right w:val="none" w:sz="0" w:space="0" w:color="auto"/>
          </w:divBdr>
        </w:div>
        <w:div w:id="759526098">
          <w:marLeft w:val="640"/>
          <w:marRight w:val="0"/>
          <w:marTop w:val="0"/>
          <w:marBottom w:val="0"/>
          <w:divBdr>
            <w:top w:val="none" w:sz="0" w:space="0" w:color="auto"/>
            <w:left w:val="none" w:sz="0" w:space="0" w:color="auto"/>
            <w:bottom w:val="none" w:sz="0" w:space="0" w:color="auto"/>
            <w:right w:val="none" w:sz="0" w:space="0" w:color="auto"/>
          </w:divBdr>
        </w:div>
        <w:div w:id="82649532">
          <w:marLeft w:val="640"/>
          <w:marRight w:val="0"/>
          <w:marTop w:val="0"/>
          <w:marBottom w:val="0"/>
          <w:divBdr>
            <w:top w:val="none" w:sz="0" w:space="0" w:color="auto"/>
            <w:left w:val="none" w:sz="0" w:space="0" w:color="auto"/>
            <w:bottom w:val="none" w:sz="0" w:space="0" w:color="auto"/>
            <w:right w:val="none" w:sz="0" w:space="0" w:color="auto"/>
          </w:divBdr>
        </w:div>
        <w:div w:id="711688026">
          <w:marLeft w:val="640"/>
          <w:marRight w:val="0"/>
          <w:marTop w:val="0"/>
          <w:marBottom w:val="0"/>
          <w:divBdr>
            <w:top w:val="none" w:sz="0" w:space="0" w:color="auto"/>
            <w:left w:val="none" w:sz="0" w:space="0" w:color="auto"/>
            <w:bottom w:val="none" w:sz="0" w:space="0" w:color="auto"/>
            <w:right w:val="none" w:sz="0" w:space="0" w:color="auto"/>
          </w:divBdr>
        </w:div>
        <w:div w:id="986010742">
          <w:marLeft w:val="640"/>
          <w:marRight w:val="0"/>
          <w:marTop w:val="0"/>
          <w:marBottom w:val="0"/>
          <w:divBdr>
            <w:top w:val="none" w:sz="0" w:space="0" w:color="auto"/>
            <w:left w:val="none" w:sz="0" w:space="0" w:color="auto"/>
            <w:bottom w:val="none" w:sz="0" w:space="0" w:color="auto"/>
            <w:right w:val="none" w:sz="0" w:space="0" w:color="auto"/>
          </w:divBdr>
        </w:div>
        <w:div w:id="1217007892">
          <w:marLeft w:val="640"/>
          <w:marRight w:val="0"/>
          <w:marTop w:val="0"/>
          <w:marBottom w:val="0"/>
          <w:divBdr>
            <w:top w:val="none" w:sz="0" w:space="0" w:color="auto"/>
            <w:left w:val="none" w:sz="0" w:space="0" w:color="auto"/>
            <w:bottom w:val="none" w:sz="0" w:space="0" w:color="auto"/>
            <w:right w:val="none" w:sz="0" w:space="0" w:color="auto"/>
          </w:divBdr>
        </w:div>
        <w:div w:id="873730202">
          <w:marLeft w:val="640"/>
          <w:marRight w:val="0"/>
          <w:marTop w:val="0"/>
          <w:marBottom w:val="0"/>
          <w:divBdr>
            <w:top w:val="none" w:sz="0" w:space="0" w:color="auto"/>
            <w:left w:val="none" w:sz="0" w:space="0" w:color="auto"/>
            <w:bottom w:val="none" w:sz="0" w:space="0" w:color="auto"/>
            <w:right w:val="none" w:sz="0" w:space="0" w:color="auto"/>
          </w:divBdr>
        </w:div>
        <w:div w:id="1932467575">
          <w:marLeft w:val="640"/>
          <w:marRight w:val="0"/>
          <w:marTop w:val="0"/>
          <w:marBottom w:val="0"/>
          <w:divBdr>
            <w:top w:val="none" w:sz="0" w:space="0" w:color="auto"/>
            <w:left w:val="none" w:sz="0" w:space="0" w:color="auto"/>
            <w:bottom w:val="none" w:sz="0" w:space="0" w:color="auto"/>
            <w:right w:val="none" w:sz="0" w:space="0" w:color="auto"/>
          </w:divBdr>
        </w:div>
        <w:div w:id="2017227457">
          <w:marLeft w:val="640"/>
          <w:marRight w:val="0"/>
          <w:marTop w:val="0"/>
          <w:marBottom w:val="0"/>
          <w:divBdr>
            <w:top w:val="none" w:sz="0" w:space="0" w:color="auto"/>
            <w:left w:val="none" w:sz="0" w:space="0" w:color="auto"/>
            <w:bottom w:val="none" w:sz="0" w:space="0" w:color="auto"/>
            <w:right w:val="none" w:sz="0" w:space="0" w:color="auto"/>
          </w:divBdr>
        </w:div>
        <w:div w:id="1875650735">
          <w:marLeft w:val="640"/>
          <w:marRight w:val="0"/>
          <w:marTop w:val="0"/>
          <w:marBottom w:val="0"/>
          <w:divBdr>
            <w:top w:val="none" w:sz="0" w:space="0" w:color="auto"/>
            <w:left w:val="none" w:sz="0" w:space="0" w:color="auto"/>
            <w:bottom w:val="none" w:sz="0" w:space="0" w:color="auto"/>
            <w:right w:val="none" w:sz="0" w:space="0" w:color="auto"/>
          </w:divBdr>
        </w:div>
        <w:div w:id="1160347321">
          <w:marLeft w:val="640"/>
          <w:marRight w:val="0"/>
          <w:marTop w:val="0"/>
          <w:marBottom w:val="0"/>
          <w:divBdr>
            <w:top w:val="none" w:sz="0" w:space="0" w:color="auto"/>
            <w:left w:val="none" w:sz="0" w:space="0" w:color="auto"/>
            <w:bottom w:val="none" w:sz="0" w:space="0" w:color="auto"/>
            <w:right w:val="none" w:sz="0" w:space="0" w:color="auto"/>
          </w:divBdr>
        </w:div>
        <w:div w:id="509488831">
          <w:marLeft w:val="640"/>
          <w:marRight w:val="0"/>
          <w:marTop w:val="0"/>
          <w:marBottom w:val="0"/>
          <w:divBdr>
            <w:top w:val="none" w:sz="0" w:space="0" w:color="auto"/>
            <w:left w:val="none" w:sz="0" w:space="0" w:color="auto"/>
            <w:bottom w:val="none" w:sz="0" w:space="0" w:color="auto"/>
            <w:right w:val="none" w:sz="0" w:space="0" w:color="auto"/>
          </w:divBdr>
        </w:div>
        <w:div w:id="1922828993">
          <w:marLeft w:val="640"/>
          <w:marRight w:val="0"/>
          <w:marTop w:val="0"/>
          <w:marBottom w:val="0"/>
          <w:divBdr>
            <w:top w:val="none" w:sz="0" w:space="0" w:color="auto"/>
            <w:left w:val="none" w:sz="0" w:space="0" w:color="auto"/>
            <w:bottom w:val="none" w:sz="0" w:space="0" w:color="auto"/>
            <w:right w:val="none" w:sz="0" w:space="0" w:color="auto"/>
          </w:divBdr>
        </w:div>
        <w:div w:id="477259276">
          <w:marLeft w:val="640"/>
          <w:marRight w:val="0"/>
          <w:marTop w:val="0"/>
          <w:marBottom w:val="0"/>
          <w:divBdr>
            <w:top w:val="none" w:sz="0" w:space="0" w:color="auto"/>
            <w:left w:val="none" w:sz="0" w:space="0" w:color="auto"/>
            <w:bottom w:val="none" w:sz="0" w:space="0" w:color="auto"/>
            <w:right w:val="none" w:sz="0" w:space="0" w:color="auto"/>
          </w:divBdr>
        </w:div>
        <w:div w:id="1984234301">
          <w:marLeft w:val="640"/>
          <w:marRight w:val="0"/>
          <w:marTop w:val="0"/>
          <w:marBottom w:val="0"/>
          <w:divBdr>
            <w:top w:val="none" w:sz="0" w:space="0" w:color="auto"/>
            <w:left w:val="none" w:sz="0" w:space="0" w:color="auto"/>
            <w:bottom w:val="none" w:sz="0" w:space="0" w:color="auto"/>
            <w:right w:val="none" w:sz="0" w:space="0" w:color="auto"/>
          </w:divBdr>
        </w:div>
        <w:div w:id="1024135463">
          <w:marLeft w:val="640"/>
          <w:marRight w:val="0"/>
          <w:marTop w:val="0"/>
          <w:marBottom w:val="0"/>
          <w:divBdr>
            <w:top w:val="none" w:sz="0" w:space="0" w:color="auto"/>
            <w:left w:val="none" w:sz="0" w:space="0" w:color="auto"/>
            <w:bottom w:val="none" w:sz="0" w:space="0" w:color="auto"/>
            <w:right w:val="none" w:sz="0" w:space="0" w:color="auto"/>
          </w:divBdr>
        </w:div>
        <w:div w:id="502746562">
          <w:marLeft w:val="640"/>
          <w:marRight w:val="0"/>
          <w:marTop w:val="0"/>
          <w:marBottom w:val="0"/>
          <w:divBdr>
            <w:top w:val="none" w:sz="0" w:space="0" w:color="auto"/>
            <w:left w:val="none" w:sz="0" w:space="0" w:color="auto"/>
            <w:bottom w:val="none" w:sz="0" w:space="0" w:color="auto"/>
            <w:right w:val="none" w:sz="0" w:space="0" w:color="auto"/>
          </w:divBdr>
        </w:div>
      </w:divsChild>
    </w:div>
    <w:div w:id="457838677">
      <w:bodyDiv w:val="1"/>
      <w:marLeft w:val="0"/>
      <w:marRight w:val="0"/>
      <w:marTop w:val="0"/>
      <w:marBottom w:val="0"/>
      <w:divBdr>
        <w:top w:val="none" w:sz="0" w:space="0" w:color="auto"/>
        <w:left w:val="none" w:sz="0" w:space="0" w:color="auto"/>
        <w:bottom w:val="none" w:sz="0" w:space="0" w:color="auto"/>
        <w:right w:val="none" w:sz="0" w:space="0" w:color="auto"/>
      </w:divBdr>
      <w:divsChild>
        <w:div w:id="1927109958">
          <w:marLeft w:val="640"/>
          <w:marRight w:val="0"/>
          <w:marTop w:val="0"/>
          <w:marBottom w:val="0"/>
          <w:divBdr>
            <w:top w:val="none" w:sz="0" w:space="0" w:color="auto"/>
            <w:left w:val="none" w:sz="0" w:space="0" w:color="auto"/>
            <w:bottom w:val="none" w:sz="0" w:space="0" w:color="auto"/>
            <w:right w:val="none" w:sz="0" w:space="0" w:color="auto"/>
          </w:divBdr>
        </w:div>
        <w:div w:id="2025011735">
          <w:marLeft w:val="640"/>
          <w:marRight w:val="0"/>
          <w:marTop w:val="0"/>
          <w:marBottom w:val="0"/>
          <w:divBdr>
            <w:top w:val="none" w:sz="0" w:space="0" w:color="auto"/>
            <w:left w:val="none" w:sz="0" w:space="0" w:color="auto"/>
            <w:bottom w:val="none" w:sz="0" w:space="0" w:color="auto"/>
            <w:right w:val="none" w:sz="0" w:space="0" w:color="auto"/>
          </w:divBdr>
        </w:div>
        <w:div w:id="659887680">
          <w:marLeft w:val="640"/>
          <w:marRight w:val="0"/>
          <w:marTop w:val="0"/>
          <w:marBottom w:val="0"/>
          <w:divBdr>
            <w:top w:val="none" w:sz="0" w:space="0" w:color="auto"/>
            <w:left w:val="none" w:sz="0" w:space="0" w:color="auto"/>
            <w:bottom w:val="none" w:sz="0" w:space="0" w:color="auto"/>
            <w:right w:val="none" w:sz="0" w:space="0" w:color="auto"/>
          </w:divBdr>
        </w:div>
        <w:div w:id="616720201">
          <w:marLeft w:val="640"/>
          <w:marRight w:val="0"/>
          <w:marTop w:val="0"/>
          <w:marBottom w:val="0"/>
          <w:divBdr>
            <w:top w:val="none" w:sz="0" w:space="0" w:color="auto"/>
            <w:left w:val="none" w:sz="0" w:space="0" w:color="auto"/>
            <w:bottom w:val="none" w:sz="0" w:space="0" w:color="auto"/>
            <w:right w:val="none" w:sz="0" w:space="0" w:color="auto"/>
          </w:divBdr>
        </w:div>
        <w:div w:id="1976523970">
          <w:marLeft w:val="640"/>
          <w:marRight w:val="0"/>
          <w:marTop w:val="0"/>
          <w:marBottom w:val="0"/>
          <w:divBdr>
            <w:top w:val="none" w:sz="0" w:space="0" w:color="auto"/>
            <w:left w:val="none" w:sz="0" w:space="0" w:color="auto"/>
            <w:bottom w:val="none" w:sz="0" w:space="0" w:color="auto"/>
            <w:right w:val="none" w:sz="0" w:space="0" w:color="auto"/>
          </w:divBdr>
        </w:div>
        <w:div w:id="431246502">
          <w:marLeft w:val="640"/>
          <w:marRight w:val="0"/>
          <w:marTop w:val="0"/>
          <w:marBottom w:val="0"/>
          <w:divBdr>
            <w:top w:val="none" w:sz="0" w:space="0" w:color="auto"/>
            <w:left w:val="none" w:sz="0" w:space="0" w:color="auto"/>
            <w:bottom w:val="none" w:sz="0" w:space="0" w:color="auto"/>
            <w:right w:val="none" w:sz="0" w:space="0" w:color="auto"/>
          </w:divBdr>
        </w:div>
        <w:div w:id="622855827">
          <w:marLeft w:val="640"/>
          <w:marRight w:val="0"/>
          <w:marTop w:val="0"/>
          <w:marBottom w:val="0"/>
          <w:divBdr>
            <w:top w:val="none" w:sz="0" w:space="0" w:color="auto"/>
            <w:left w:val="none" w:sz="0" w:space="0" w:color="auto"/>
            <w:bottom w:val="none" w:sz="0" w:space="0" w:color="auto"/>
            <w:right w:val="none" w:sz="0" w:space="0" w:color="auto"/>
          </w:divBdr>
        </w:div>
        <w:div w:id="783042014">
          <w:marLeft w:val="640"/>
          <w:marRight w:val="0"/>
          <w:marTop w:val="0"/>
          <w:marBottom w:val="0"/>
          <w:divBdr>
            <w:top w:val="none" w:sz="0" w:space="0" w:color="auto"/>
            <w:left w:val="none" w:sz="0" w:space="0" w:color="auto"/>
            <w:bottom w:val="none" w:sz="0" w:space="0" w:color="auto"/>
            <w:right w:val="none" w:sz="0" w:space="0" w:color="auto"/>
          </w:divBdr>
        </w:div>
        <w:div w:id="23756596">
          <w:marLeft w:val="640"/>
          <w:marRight w:val="0"/>
          <w:marTop w:val="0"/>
          <w:marBottom w:val="0"/>
          <w:divBdr>
            <w:top w:val="none" w:sz="0" w:space="0" w:color="auto"/>
            <w:left w:val="none" w:sz="0" w:space="0" w:color="auto"/>
            <w:bottom w:val="none" w:sz="0" w:space="0" w:color="auto"/>
            <w:right w:val="none" w:sz="0" w:space="0" w:color="auto"/>
          </w:divBdr>
        </w:div>
        <w:div w:id="587735502">
          <w:marLeft w:val="640"/>
          <w:marRight w:val="0"/>
          <w:marTop w:val="0"/>
          <w:marBottom w:val="0"/>
          <w:divBdr>
            <w:top w:val="none" w:sz="0" w:space="0" w:color="auto"/>
            <w:left w:val="none" w:sz="0" w:space="0" w:color="auto"/>
            <w:bottom w:val="none" w:sz="0" w:space="0" w:color="auto"/>
            <w:right w:val="none" w:sz="0" w:space="0" w:color="auto"/>
          </w:divBdr>
        </w:div>
        <w:div w:id="1632635189">
          <w:marLeft w:val="640"/>
          <w:marRight w:val="0"/>
          <w:marTop w:val="0"/>
          <w:marBottom w:val="0"/>
          <w:divBdr>
            <w:top w:val="none" w:sz="0" w:space="0" w:color="auto"/>
            <w:left w:val="none" w:sz="0" w:space="0" w:color="auto"/>
            <w:bottom w:val="none" w:sz="0" w:space="0" w:color="auto"/>
            <w:right w:val="none" w:sz="0" w:space="0" w:color="auto"/>
          </w:divBdr>
        </w:div>
        <w:div w:id="1245799217">
          <w:marLeft w:val="640"/>
          <w:marRight w:val="0"/>
          <w:marTop w:val="0"/>
          <w:marBottom w:val="0"/>
          <w:divBdr>
            <w:top w:val="none" w:sz="0" w:space="0" w:color="auto"/>
            <w:left w:val="none" w:sz="0" w:space="0" w:color="auto"/>
            <w:bottom w:val="none" w:sz="0" w:space="0" w:color="auto"/>
            <w:right w:val="none" w:sz="0" w:space="0" w:color="auto"/>
          </w:divBdr>
        </w:div>
        <w:div w:id="1670330217">
          <w:marLeft w:val="640"/>
          <w:marRight w:val="0"/>
          <w:marTop w:val="0"/>
          <w:marBottom w:val="0"/>
          <w:divBdr>
            <w:top w:val="none" w:sz="0" w:space="0" w:color="auto"/>
            <w:left w:val="none" w:sz="0" w:space="0" w:color="auto"/>
            <w:bottom w:val="none" w:sz="0" w:space="0" w:color="auto"/>
            <w:right w:val="none" w:sz="0" w:space="0" w:color="auto"/>
          </w:divBdr>
        </w:div>
        <w:div w:id="1426220356">
          <w:marLeft w:val="640"/>
          <w:marRight w:val="0"/>
          <w:marTop w:val="0"/>
          <w:marBottom w:val="0"/>
          <w:divBdr>
            <w:top w:val="none" w:sz="0" w:space="0" w:color="auto"/>
            <w:left w:val="none" w:sz="0" w:space="0" w:color="auto"/>
            <w:bottom w:val="none" w:sz="0" w:space="0" w:color="auto"/>
            <w:right w:val="none" w:sz="0" w:space="0" w:color="auto"/>
          </w:divBdr>
        </w:div>
        <w:div w:id="421417365">
          <w:marLeft w:val="640"/>
          <w:marRight w:val="0"/>
          <w:marTop w:val="0"/>
          <w:marBottom w:val="0"/>
          <w:divBdr>
            <w:top w:val="none" w:sz="0" w:space="0" w:color="auto"/>
            <w:left w:val="none" w:sz="0" w:space="0" w:color="auto"/>
            <w:bottom w:val="none" w:sz="0" w:space="0" w:color="auto"/>
            <w:right w:val="none" w:sz="0" w:space="0" w:color="auto"/>
          </w:divBdr>
        </w:div>
        <w:div w:id="1853909577">
          <w:marLeft w:val="640"/>
          <w:marRight w:val="0"/>
          <w:marTop w:val="0"/>
          <w:marBottom w:val="0"/>
          <w:divBdr>
            <w:top w:val="none" w:sz="0" w:space="0" w:color="auto"/>
            <w:left w:val="none" w:sz="0" w:space="0" w:color="auto"/>
            <w:bottom w:val="none" w:sz="0" w:space="0" w:color="auto"/>
            <w:right w:val="none" w:sz="0" w:space="0" w:color="auto"/>
          </w:divBdr>
        </w:div>
        <w:div w:id="483275001">
          <w:marLeft w:val="640"/>
          <w:marRight w:val="0"/>
          <w:marTop w:val="0"/>
          <w:marBottom w:val="0"/>
          <w:divBdr>
            <w:top w:val="none" w:sz="0" w:space="0" w:color="auto"/>
            <w:left w:val="none" w:sz="0" w:space="0" w:color="auto"/>
            <w:bottom w:val="none" w:sz="0" w:space="0" w:color="auto"/>
            <w:right w:val="none" w:sz="0" w:space="0" w:color="auto"/>
          </w:divBdr>
        </w:div>
        <w:div w:id="1523858928">
          <w:marLeft w:val="640"/>
          <w:marRight w:val="0"/>
          <w:marTop w:val="0"/>
          <w:marBottom w:val="0"/>
          <w:divBdr>
            <w:top w:val="none" w:sz="0" w:space="0" w:color="auto"/>
            <w:left w:val="none" w:sz="0" w:space="0" w:color="auto"/>
            <w:bottom w:val="none" w:sz="0" w:space="0" w:color="auto"/>
            <w:right w:val="none" w:sz="0" w:space="0" w:color="auto"/>
          </w:divBdr>
        </w:div>
        <w:div w:id="969551451">
          <w:marLeft w:val="640"/>
          <w:marRight w:val="0"/>
          <w:marTop w:val="0"/>
          <w:marBottom w:val="0"/>
          <w:divBdr>
            <w:top w:val="none" w:sz="0" w:space="0" w:color="auto"/>
            <w:left w:val="none" w:sz="0" w:space="0" w:color="auto"/>
            <w:bottom w:val="none" w:sz="0" w:space="0" w:color="auto"/>
            <w:right w:val="none" w:sz="0" w:space="0" w:color="auto"/>
          </w:divBdr>
        </w:div>
        <w:div w:id="1681463926">
          <w:marLeft w:val="640"/>
          <w:marRight w:val="0"/>
          <w:marTop w:val="0"/>
          <w:marBottom w:val="0"/>
          <w:divBdr>
            <w:top w:val="none" w:sz="0" w:space="0" w:color="auto"/>
            <w:left w:val="none" w:sz="0" w:space="0" w:color="auto"/>
            <w:bottom w:val="none" w:sz="0" w:space="0" w:color="auto"/>
            <w:right w:val="none" w:sz="0" w:space="0" w:color="auto"/>
          </w:divBdr>
        </w:div>
        <w:div w:id="531922130">
          <w:marLeft w:val="640"/>
          <w:marRight w:val="0"/>
          <w:marTop w:val="0"/>
          <w:marBottom w:val="0"/>
          <w:divBdr>
            <w:top w:val="none" w:sz="0" w:space="0" w:color="auto"/>
            <w:left w:val="none" w:sz="0" w:space="0" w:color="auto"/>
            <w:bottom w:val="none" w:sz="0" w:space="0" w:color="auto"/>
            <w:right w:val="none" w:sz="0" w:space="0" w:color="auto"/>
          </w:divBdr>
        </w:div>
        <w:div w:id="554968357">
          <w:marLeft w:val="640"/>
          <w:marRight w:val="0"/>
          <w:marTop w:val="0"/>
          <w:marBottom w:val="0"/>
          <w:divBdr>
            <w:top w:val="none" w:sz="0" w:space="0" w:color="auto"/>
            <w:left w:val="none" w:sz="0" w:space="0" w:color="auto"/>
            <w:bottom w:val="none" w:sz="0" w:space="0" w:color="auto"/>
            <w:right w:val="none" w:sz="0" w:space="0" w:color="auto"/>
          </w:divBdr>
        </w:div>
        <w:div w:id="344669202">
          <w:marLeft w:val="640"/>
          <w:marRight w:val="0"/>
          <w:marTop w:val="0"/>
          <w:marBottom w:val="0"/>
          <w:divBdr>
            <w:top w:val="none" w:sz="0" w:space="0" w:color="auto"/>
            <w:left w:val="none" w:sz="0" w:space="0" w:color="auto"/>
            <w:bottom w:val="none" w:sz="0" w:space="0" w:color="auto"/>
            <w:right w:val="none" w:sz="0" w:space="0" w:color="auto"/>
          </w:divBdr>
        </w:div>
        <w:div w:id="95252821">
          <w:marLeft w:val="640"/>
          <w:marRight w:val="0"/>
          <w:marTop w:val="0"/>
          <w:marBottom w:val="0"/>
          <w:divBdr>
            <w:top w:val="none" w:sz="0" w:space="0" w:color="auto"/>
            <w:left w:val="none" w:sz="0" w:space="0" w:color="auto"/>
            <w:bottom w:val="none" w:sz="0" w:space="0" w:color="auto"/>
            <w:right w:val="none" w:sz="0" w:space="0" w:color="auto"/>
          </w:divBdr>
        </w:div>
        <w:div w:id="2023166551">
          <w:marLeft w:val="640"/>
          <w:marRight w:val="0"/>
          <w:marTop w:val="0"/>
          <w:marBottom w:val="0"/>
          <w:divBdr>
            <w:top w:val="none" w:sz="0" w:space="0" w:color="auto"/>
            <w:left w:val="none" w:sz="0" w:space="0" w:color="auto"/>
            <w:bottom w:val="none" w:sz="0" w:space="0" w:color="auto"/>
            <w:right w:val="none" w:sz="0" w:space="0" w:color="auto"/>
          </w:divBdr>
        </w:div>
      </w:divsChild>
    </w:div>
    <w:div w:id="474031251">
      <w:bodyDiv w:val="1"/>
      <w:marLeft w:val="0"/>
      <w:marRight w:val="0"/>
      <w:marTop w:val="0"/>
      <w:marBottom w:val="0"/>
      <w:divBdr>
        <w:top w:val="none" w:sz="0" w:space="0" w:color="auto"/>
        <w:left w:val="none" w:sz="0" w:space="0" w:color="auto"/>
        <w:bottom w:val="none" w:sz="0" w:space="0" w:color="auto"/>
        <w:right w:val="none" w:sz="0" w:space="0" w:color="auto"/>
      </w:divBdr>
      <w:divsChild>
        <w:div w:id="607389653">
          <w:marLeft w:val="640"/>
          <w:marRight w:val="0"/>
          <w:marTop w:val="0"/>
          <w:marBottom w:val="0"/>
          <w:divBdr>
            <w:top w:val="none" w:sz="0" w:space="0" w:color="auto"/>
            <w:left w:val="none" w:sz="0" w:space="0" w:color="auto"/>
            <w:bottom w:val="none" w:sz="0" w:space="0" w:color="auto"/>
            <w:right w:val="none" w:sz="0" w:space="0" w:color="auto"/>
          </w:divBdr>
        </w:div>
        <w:div w:id="169755330">
          <w:marLeft w:val="640"/>
          <w:marRight w:val="0"/>
          <w:marTop w:val="0"/>
          <w:marBottom w:val="0"/>
          <w:divBdr>
            <w:top w:val="none" w:sz="0" w:space="0" w:color="auto"/>
            <w:left w:val="none" w:sz="0" w:space="0" w:color="auto"/>
            <w:bottom w:val="none" w:sz="0" w:space="0" w:color="auto"/>
            <w:right w:val="none" w:sz="0" w:space="0" w:color="auto"/>
          </w:divBdr>
        </w:div>
        <w:div w:id="901065076">
          <w:marLeft w:val="640"/>
          <w:marRight w:val="0"/>
          <w:marTop w:val="0"/>
          <w:marBottom w:val="0"/>
          <w:divBdr>
            <w:top w:val="none" w:sz="0" w:space="0" w:color="auto"/>
            <w:left w:val="none" w:sz="0" w:space="0" w:color="auto"/>
            <w:bottom w:val="none" w:sz="0" w:space="0" w:color="auto"/>
            <w:right w:val="none" w:sz="0" w:space="0" w:color="auto"/>
          </w:divBdr>
        </w:div>
        <w:div w:id="1612663423">
          <w:marLeft w:val="640"/>
          <w:marRight w:val="0"/>
          <w:marTop w:val="0"/>
          <w:marBottom w:val="0"/>
          <w:divBdr>
            <w:top w:val="none" w:sz="0" w:space="0" w:color="auto"/>
            <w:left w:val="none" w:sz="0" w:space="0" w:color="auto"/>
            <w:bottom w:val="none" w:sz="0" w:space="0" w:color="auto"/>
            <w:right w:val="none" w:sz="0" w:space="0" w:color="auto"/>
          </w:divBdr>
        </w:div>
        <w:div w:id="82190979">
          <w:marLeft w:val="640"/>
          <w:marRight w:val="0"/>
          <w:marTop w:val="0"/>
          <w:marBottom w:val="0"/>
          <w:divBdr>
            <w:top w:val="none" w:sz="0" w:space="0" w:color="auto"/>
            <w:left w:val="none" w:sz="0" w:space="0" w:color="auto"/>
            <w:bottom w:val="none" w:sz="0" w:space="0" w:color="auto"/>
            <w:right w:val="none" w:sz="0" w:space="0" w:color="auto"/>
          </w:divBdr>
        </w:div>
        <w:div w:id="2096777546">
          <w:marLeft w:val="640"/>
          <w:marRight w:val="0"/>
          <w:marTop w:val="0"/>
          <w:marBottom w:val="0"/>
          <w:divBdr>
            <w:top w:val="none" w:sz="0" w:space="0" w:color="auto"/>
            <w:left w:val="none" w:sz="0" w:space="0" w:color="auto"/>
            <w:bottom w:val="none" w:sz="0" w:space="0" w:color="auto"/>
            <w:right w:val="none" w:sz="0" w:space="0" w:color="auto"/>
          </w:divBdr>
        </w:div>
        <w:div w:id="1210339199">
          <w:marLeft w:val="640"/>
          <w:marRight w:val="0"/>
          <w:marTop w:val="0"/>
          <w:marBottom w:val="0"/>
          <w:divBdr>
            <w:top w:val="none" w:sz="0" w:space="0" w:color="auto"/>
            <w:left w:val="none" w:sz="0" w:space="0" w:color="auto"/>
            <w:bottom w:val="none" w:sz="0" w:space="0" w:color="auto"/>
            <w:right w:val="none" w:sz="0" w:space="0" w:color="auto"/>
          </w:divBdr>
        </w:div>
        <w:div w:id="1659771971">
          <w:marLeft w:val="640"/>
          <w:marRight w:val="0"/>
          <w:marTop w:val="0"/>
          <w:marBottom w:val="0"/>
          <w:divBdr>
            <w:top w:val="none" w:sz="0" w:space="0" w:color="auto"/>
            <w:left w:val="none" w:sz="0" w:space="0" w:color="auto"/>
            <w:bottom w:val="none" w:sz="0" w:space="0" w:color="auto"/>
            <w:right w:val="none" w:sz="0" w:space="0" w:color="auto"/>
          </w:divBdr>
        </w:div>
        <w:div w:id="1322346096">
          <w:marLeft w:val="640"/>
          <w:marRight w:val="0"/>
          <w:marTop w:val="0"/>
          <w:marBottom w:val="0"/>
          <w:divBdr>
            <w:top w:val="none" w:sz="0" w:space="0" w:color="auto"/>
            <w:left w:val="none" w:sz="0" w:space="0" w:color="auto"/>
            <w:bottom w:val="none" w:sz="0" w:space="0" w:color="auto"/>
            <w:right w:val="none" w:sz="0" w:space="0" w:color="auto"/>
          </w:divBdr>
        </w:div>
        <w:div w:id="49235861">
          <w:marLeft w:val="640"/>
          <w:marRight w:val="0"/>
          <w:marTop w:val="0"/>
          <w:marBottom w:val="0"/>
          <w:divBdr>
            <w:top w:val="none" w:sz="0" w:space="0" w:color="auto"/>
            <w:left w:val="none" w:sz="0" w:space="0" w:color="auto"/>
            <w:bottom w:val="none" w:sz="0" w:space="0" w:color="auto"/>
            <w:right w:val="none" w:sz="0" w:space="0" w:color="auto"/>
          </w:divBdr>
        </w:div>
        <w:div w:id="985671304">
          <w:marLeft w:val="640"/>
          <w:marRight w:val="0"/>
          <w:marTop w:val="0"/>
          <w:marBottom w:val="0"/>
          <w:divBdr>
            <w:top w:val="none" w:sz="0" w:space="0" w:color="auto"/>
            <w:left w:val="none" w:sz="0" w:space="0" w:color="auto"/>
            <w:bottom w:val="none" w:sz="0" w:space="0" w:color="auto"/>
            <w:right w:val="none" w:sz="0" w:space="0" w:color="auto"/>
          </w:divBdr>
        </w:div>
        <w:div w:id="1171916241">
          <w:marLeft w:val="640"/>
          <w:marRight w:val="0"/>
          <w:marTop w:val="0"/>
          <w:marBottom w:val="0"/>
          <w:divBdr>
            <w:top w:val="none" w:sz="0" w:space="0" w:color="auto"/>
            <w:left w:val="none" w:sz="0" w:space="0" w:color="auto"/>
            <w:bottom w:val="none" w:sz="0" w:space="0" w:color="auto"/>
            <w:right w:val="none" w:sz="0" w:space="0" w:color="auto"/>
          </w:divBdr>
        </w:div>
        <w:div w:id="937522911">
          <w:marLeft w:val="640"/>
          <w:marRight w:val="0"/>
          <w:marTop w:val="0"/>
          <w:marBottom w:val="0"/>
          <w:divBdr>
            <w:top w:val="none" w:sz="0" w:space="0" w:color="auto"/>
            <w:left w:val="none" w:sz="0" w:space="0" w:color="auto"/>
            <w:bottom w:val="none" w:sz="0" w:space="0" w:color="auto"/>
            <w:right w:val="none" w:sz="0" w:space="0" w:color="auto"/>
          </w:divBdr>
        </w:div>
        <w:div w:id="1786998716">
          <w:marLeft w:val="640"/>
          <w:marRight w:val="0"/>
          <w:marTop w:val="0"/>
          <w:marBottom w:val="0"/>
          <w:divBdr>
            <w:top w:val="none" w:sz="0" w:space="0" w:color="auto"/>
            <w:left w:val="none" w:sz="0" w:space="0" w:color="auto"/>
            <w:bottom w:val="none" w:sz="0" w:space="0" w:color="auto"/>
            <w:right w:val="none" w:sz="0" w:space="0" w:color="auto"/>
          </w:divBdr>
        </w:div>
        <w:div w:id="867259643">
          <w:marLeft w:val="640"/>
          <w:marRight w:val="0"/>
          <w:marTop w:val="0"/>
          <w:marBottom w:val="0"/>
          <w:divBdr>
            <w:top w:val="none" w:sz="0" w:space="0" w:color="auto"/>
            <w:left w:val="none" w:sz="0" w:space="0" w:color="auto"/>
            <w:bottom w:val="none" w:sz="0" w:space="0" w:color="auto"/>
            <w:right w:val="none" w:sz="0" w:space="0" w:color="auto"/>
          </w:divBdr>
        </w:div>
        <w:div w:id="993141159">
          <w:marLeft w:val="640"/>
          <w:marRight w:val="0"/>
          <w:marTop w:val="0"/>
          <w:marBottom w:val="0"/>
          <w:divBdr>
            <w:top w:val="none" w:sz="0" w:space="0" w:color="auto"/>
            <w:left w:val="none" w:sz="0" w:space="0" w:color="auto"/>
            <w:bottom w:val="none" w:sz="0" w:space="0" w:color="auto"/>
            <w:right w:val="none" w:sz="0" w:space="0" w:color="auto"/>
          </w:divBdr>
        </w:div>
        <w:div w:id="327561474">
          <w:marLeft w:val="640"/>
          <w:marRight w:val="0"/>
          <w:marTop w:val="0"/>
          <w:marBottom w:val="0"/>
          <w:divBdr>
            <w:top w:val="none" w:sz="0" w:space="0" w:color="auto"/>
            <w:left w:val="none" w:sz="0" w:space="0" w:color="auto"/>
            <w:bottom w:val="none" w:sz="0" w:space="0" w:color="auto"/>
            <w:right w:val="none" w:sz="0" w:space="0" w:color="auto"/>
          </w:divBdr>
        </w:div>
        <w:div w:id="890727981">
          <w:marLeft w:val="640"/>
          <w:marRight w:val="0"/>
          <w:marTop w:val="0"/>
          <w:marBottom w:val="0"/>
          <w:divBdr>
            <w:top w:val="none" w:sz="0" w:space="0" w:color="auto"/>
            <w:left w:val="none" w:sz="0" w:space="0" w:color="auto"/>
            <w:bottom w:val="none" w:sz="0" w:space="0" w:color="auto"/>
            <w:right w:val="none" w:sz="0" w:space="0" w:color="auto"/>
          </w:divBdr>
        </w:div>
        <w:div w:id="1801073550">
          <w:marLeft w:val="640"/>
          <w:marRight w:val="0"/>
          <w:marTop w:val="0"/>
          <w:marBottom w:val="0"/>
          <w:divBdr>
            <w:top w:val="none" w:sz="0" w:space="0" w:color="auto"/>
            <w:left w:val="none" w:sz="0" w:space="0" w:color="auto"/>
            <w:bottom w:val="none" w:sz="0" w:space="0" w:color="auto"/>
            <w:right w:val="none" w:sz="0" w:space="0" w:color="auto"/>
          </w:divBdr>
        </w:div>
        <w:div w:id="1791243656">
          <w:marLeft w:val="640"/>
          <w:marRight w:val="0"/>
          <w:marTop w:val="0"/>
          <w:marBottom w:val="0"/>
          <w:divBdr>
            <w:top w:val="none" w:sz="0" w:space="0" w:color="auto"/>
            <w:left w:val="none" w:sz="0" w:space="0" w:color="auto"/>
            <w:bottom w:val="none" w:sz="0" w:space="0" w:color="auto"/>
            <w:right w:val="none" w:sz="0" w:space="0" w:color="auto"/>
          </w:divBdr>
        </w:div>
        <w:div w:id="1174757187">
          <w:marLeft w:val="640"/>
          <w:marRight w:val="0"/>
          <w:marTop w:val="0"/>
          <w:marBottom w:val="0"/>
          <w:divBdr>
            <w:top w:val="none" w:sz="0" w:space="0" w:color="auto"/>
            <w:left w:val="none" w:sz="0" w:space="0" w:color="auto"/>
            <w:bottom w:val="none" w:sz="0" w:space="0" w:color="auto"/>
            <w:right w:val="none" w:sz="0" w:space="0" w:color="auto"/>
          </w:divBdr>
        </w:div>
        <w:div w:id="1143236666">
          <w:marLeft w:val="640"/>
          <w:marRight w:val="0"/>
          <w:marTop w:val="0"/>
          <w:marBottom w:val="0"/>
          <w:divBdr>
            <w:top w:val="none" w:sz="0" w:space="0" w:color="auto"/>
            <w:left w:val="none" w:sz="0" w:space="0" w:color="auto"/>
            <w:bottom w:val="none" w:sz="0" w:space="0" w:color="auto"/>
            <w:right w:val="none" w:sz="0" w:space="0" w:color="auto"/>
          </w:divBdr>
        </w:div>
        <w:div w:id="368575752">
          <w:marLeft w:val="640"/>
          <w:marRight w:val="0"/>
          <w:marTop w:val="0"/>
          <w:marBottom w:val="0"/>
          <w:divBdr>
            <w:top w:val="none" w:sz="0" w:space="0" w:color="auto"/>
            <w:left w:val="none" w:sz="0" w:space="0" w:color="auto"/>
            <w:bottom w:val="none" w:sz="0" w:space="0" w:color="auto"/>
            <w:right w:val="none" w:sz="0" w:space="0" w:color="auto"/>
          </w:divBdr>
        </w:div>
        <w:div w:id="408313890">
          <w:marLeft w:val="640"/>
          <w:marRight w:val="0"/>
          <w:marTop w:val="0"/>
          <w:marBottom w:val="0"/>
          <w:divBdr>
            <w:top w:val="none" w:sz="0" w:space="0" w:color="auto"/>
            <w:left w:val="none" w:sz="0" w:space="0" w:color="auto"/>
            <w:bottom w:val="none" w:sz="0" w:space="0" w:color="auto"/>
            <w:right w:val="none" w:sz="0" w:space="0" w:color="auto"/>
          </w:divBdr>
        </w:div>
        <w:div w:id="352849108">
          <w:marLeft w:val="640"/>
          <w:marRight w:val="0"/>
          <w:marTop w:val="0"/>
          <w:marBottom w:val="0"/>
          <w:divBdr>
            <w:top w:val="none" w:sz="0" w:space="0" w:color="auto"/>
            <w:left w:val="none" w:sz="0" w:space="0" w:color="auto"/>
            <w:bottom w:val="none" w:sz="0" w:space="0" w:color="auto"/>
            <w:right w:val="none" w:sz="0" w:space="0" w:color="auto"/>
          </w:divBdr>
        </w:div>
        <w:div w:id="1026294392">
          <w:marLeft w:val="640"/>
          <w:marRight w:val="0"/>
          <w:marTop w:val="0"/>
          <w:marBottom w:val="0"/>
          <w:divBdr>
            <w:top w:val="none" w:sz="0" w:space="0" w:color="auto"/>
            <w:left w:val="none" w:sz="0" w:space="0" w:color="auto"/>
            <w:bottom w:val="none" w:sz="0" w:space="0" w:color="auto"/>
            <w:right w:val="none" w:sz="0" w:space="0" w:color="auto"/>
          </w:divBdr>
        </w:div>
        <w:div w:id="1145123368">
          <w:marLeft w:val="640"/>
          <w:marRight w:val="0"/>
          <w:marTop w:val="0"/>
          <w:marBottom w:val="0"/>
          <w:divBdr>
            <w:top w:val="none" w:sz="0" w:space="0" w:color="auto"/>
            <w:left w:val="none" w:sz="0" w:space="0" w:color="auto"/>
            <w:bottom w:val="none" w:sz="0" w:space="0" w:color="auto"/>
            <w:right w:val="none" w:sz="0" w:space="0" w:color="auto"/>
          </w:divBdr>
        </w:div>
        <w:div w:id="994333113">
          <w:marLeft w:val="640"/>
          <w:marRight w:val="0"/>
          <w:marTop w:val="0"/>
          <w:marBottom w:val="0"/>
          <w:divBdr>
            <w:top w:val="none" w:sz="0" w:space="0" w:color="auto"/>
            <w:left w:val="none" w:sz="0" w:space="0" w:color="auto"/>
            <w:bottom w:val="none" w:sz="0" w:space="0" w:color="auto"/>
            <w:right w:val="none" w:sz="0" w:space="0" w:color="auto"/>
          </w:divBdr>
        </w:div>
        <w:div w:id="1479956930">
          <w:marLeft w:val="640"/>
          <w:marRight w:val="0"/>
          <w:marTop w:val="0"/>
          <w:marBottom w:val="0"/>
          <w:divBdr>
            <w:top w:val="none" w:sz="0" w:space="0" w:color="auto"/>
            <w:left w:val="none" w:sz="0" w:space="0" w:color="auto"/>
            <w:bottom w:val="none" w:sz="0" w:space="0" w:color="auto"/>
            <w:right w:val="none" w:sz="0" w:space="0" w:color="auto"/>
          </w:divBdr>
        </w:div>
      </w:divsChild>
    </w:div>
    <w:div w:id="479344212">
      <w:bodyDiv w:val="1"/>
      <w:marLeft w:val="0"/>
      <w:marRight w:val="0"/>
      <w:marTop w:val="0"/>
      <w:marBottom w:val="0"/>
      <w:divBdr>
        <w:top w:val="none" w:sz="0" w:space="0" w:color="auto"/>
        <w:left w:val="none" w:sz="0" w:space="0" w:color="auto"/>
        <w:bottom w:val="none" w:sz="0" w:space="0" w:color="auto"/>
        <w:right w:val="none" w:sz="0" w:space="0" w:color="auto"/>
      </w:divBdr>
    </w:div>
    <w:div w:id="492986602">
      <w:bodyDiv w:val="1"/>
      <w:marLeft w:val="0"/>
      <w:marRight w:val="0"/>
      <w:marTop w:val="0"/>
      <w:marBottom w:val="0"/>
      <w:divBdr>
        <w:top w:val="none" w:sz="0" w:space="0" w:color="auto"/>
        <w:left w:val="none" w:sz="0" w:space="0" w:color="auto"/>
        <w:bottom w:val="none" w:sz="0" w:space="0" w:color="auto"/>
        <w:right w:val="none" w:sz="0" w:space="0" w:color="auto"/>
      </w:divBdr>
      <w:divsChild>
        <w:div w:id="267006382">
          <w:marLeft w:val="640"/>
          <w:marRight w:val="0"/>
          <w:marTop w:val="0"/>
          <w:marBottom w:val="0"/>
          <w:divBdr>
            <w:top w:val="none" w:sz="0" w:space="0" w:color="auto"/>
            <w:left w:val="none" w:sz="0" w:space="0" w:color="auto"/>
            <w:bottom w:val="none" w:sz="0" w:space="0" w:color="auto"/>
            <w:right w:val="none" w:sz="0" w:space="0" w:color="auto"/>
          </w:divBdr>
        </w:div>
        <w:div w:id="2031107697">
          <w:marLeft w:val="640"/>
          <w:marRight w:val="0"/>
          <w:marTop w:val="0"/>
          <w:marBottom w:val="0"/>
          <w:divBdr>
            <w:top w:val="none" w:sz="0" w:space="0" w:color="auto"/>
            <w:left w:val="none" w:sz="0" w:space="0" w:color="auto"/>
            <w:bottom w:val="none" w:sz="0" w:space="0" w:color="auto"/>
            <w:right w:val="none" w:sz="0" w:space="0" w:color="auto"/>
          </w:divBdr>
        </w:div>
        <w:div w:id="82117065">
          <w:marLeft w:val="640"/>
          <w:marRight w:val="0"/>
          <w:marTop w:val="0"/>
          <w:marBottom w:val="0"/>
          <w:divBdr>
            <w:top w:val="none" w:sz="0" w:space="0" w:color="auto"/>
            <w:left w:val="none" w:sz="0" w:space="0" w:color="auto"/>
            <w:bottom w:val="none" w:sz="0" w:space="0" w:color="auto"/>
            <w:right w:val="none" w:sz="0" w:space="0" w:color="auto"/>
          </w:divBdr>
        </w:div>
        <w:div w:id="2041740659">
          <w:marLeft w:val="640"/>
          <w:marRight w:val="0"/>
          <w:marTop w:val="0"/>
          <w:marBottom w:val="0"/>
          <w:divBdr>
            <w:top w:val="none" w:sz="0" w:space="0" w:color="auto"/>
            <w:left w:val="none" w:sz="0" w:space="0" w:color="auto"/>
            <w:bottom w:val="none" w:sz="0" w:space="0" w:color="auto"/>
            <w:right w:val="none" w:sz="0" w:space="0" w:color="auto"/>
          </w:divBdr>
        </w:div>
        <w:div w:id="1190023869">
          <w:marLeft w:val="640"/>
          <w:marRight w:val="0"/>
          <w:marTop w:val="0"/>
          <w:marBottom w:val="0"/>
          <w:divBdr>
            <w:top w:val="none" w:sz="0" w:space="0" w:color="auto"/>
            <w:left w:val="none" w:sz="0" w:space="0" w:color="auto"/>
            <w:bottom w:val="none" w:sz="0" w:space="0" w:color="auto"/>
            <w:right w:val="none" w:sz="0" w:space="0" w:color="auto"/>
          </w:divBdr>
        </w:div>
        <w:div w:id="1319991714">
          <w:marLeft w:val="640"/>
          <w:marRight w:val="0"/>
          <w:marTop w:val="0"/>
          <w:marBottom w:val="0"/>
          <w:divBdr>
            <w:top w:val="none" w:sz="0" w:space="0" w:color="auto"/>
            <w:left w:val="none" w:sz="0" w:space="0" w:color="auto"/>
            <w:bottom w:val="none" w:sz="0" w:space="0" w:color="auto"/>
            <w:right w:val="none" w:sz="0" w:space="0" w:color="auto"/>
          </w:divBdr>
        </w:div>
        <w:div w:id="1852796013">
          <w:marLeft w:val="640"/>
          <w:marRight w:val="0"/>
          <w:marTop w:val="0"/>
          <w:marBottom w:val="0"/>
          <w:divBdr>
            <w:top w:val="none" w:sz="0" w:space="0" w:color="auto"/>
            <w:left w:val="none" w:sz="0" w:space="0" w:color="auto"/>
            <w:bottom w:val="none" w:sz="0" w:space="0" w:color="auto"/>
            <w:right w:val="none" w:sz="0" w:space="0" w:color="auto"/>
          </w:divBdr>
        </w:div>
        <w:div w:id="1248345476">
          <w:marLeft w:val="640"/>
          <w:marRight w:val="0"/>
          <w:marTop w:val="0"/>
          <w:marBottom w:val="0"/>
          <w:divBdr>
            <w:top w:val="none" w:sz="0" w:space="0" w:color="auto"/>
            <w:left w:val="none" w:sz="0" w:space="0" w:color="auto"/>
            <w:bottom w:val="none" w:sz="0" w:space="0" w:color="auto"/>
            <w:right w:val="none" w:sz="0" w:space="0" w:color="auto"/>
          </w:divBdr>
        </w:div>
        <w:div w:id="2065982880">
          <w:marLeft w:val="640"/>
          <w:marRight w:val="0"/>
          <w:marTop w:val="0"/>
          <w:marBottom w:val="0"/>
          <w:divBdr>
            <w:top w:val="none" w:sz="0" w:space="0" w:color="auto"/>
            <w:left w:val="none" w:sz="0" w:space="0" w:color="auto"/>
            <w:bottom w:val="none" w:sz="0" w:space="0" w:color="auto"/>
            <w:right w:val="none" w:sz="0" w:space="0" w:color="auto"/>
          </w:divBdr>
        </w:div>
        <w:div w:id="1117990612">
          <w:marLeft w:val="640"/>
          <w:marRight w:val="0"/>
          <w:marTop w:val="0"/>
          <w:marBottom w:val="0"/>
          <w:divBdr>
            <w:top w:val="none" w:sz="0" w:space="0" w:color="auto"/>
            <w:left w:val="none" w:sz="0" w:space="0" w:color="auto"/>
            <w:bottom w:val="none" w:sz="0" w:space="0" w:color="auto"/>
            <w:right w:val="none" w:sz="0" w:space="0" w:color="auto"/>
          </w:divBdr>
        </w:div>
        <w:div w:id="119039332">
          <w:marLeft w:val="640"/>
          <w:marRight w:val="0"/>
          <w:marTop w:val="0"/>
          <w:marBottom w:val="0"/>
          <w:divBdr>
            <w:top w:val="none" w:sz="0" w:space="0" w:color="auto"/>
            <w:left w:val="none" w:sz="0" w:space="0" w:color="auto"/>
            <w:bottom w:val="none" w:sz="0" w:space="0" w:color="auto"/>
            <w:right w:val="none" w:sz="0" w:space="0" w:color="auto"/>
          </w:divBdr>
        </w:div>
        <w:div w:id="1610237240">
          <w:marLeft w:val="640"/>
          <w:marRight w:val="0"/>
          <w:marTop w:val="0"/>
          <w:marBottom w:val="0"/>
          <w:divBdr>
            <w:top w:val="none" w:sz="0" w:space="0" w:color="auto"/>
            <w:left w:val="none" w:sz="0" w:space="0" w:color="auto"/>
            <w:bottom w:val="none" w:sz="0" w:space="0" w:color="auto"/>
            <w:right w:val="none" w:sz="0" w:space="0" w:color="auto"/>
          </w:divBdr>
        </w:div>
        <w:div w:id="564606076">
          <w:marLeft w:val="640"/>
          <w:marRight w:val="0"/>
          <w:marTop w:val="0"/>
          <w:marBottom w:val="0"/>
          <w:divBdr>
            <w:top w:val="none" w:sz="0" w:space="0" w:color="auto"/>
            <w:left w:val="none" w:sz="0" w:space="0" w:color="auto"/>
            <w:bottom w:val="none" w:sz="0" w:space="0" w:color="auto"/>
            <w:right w:val="none" w:sz="0" w:space="0" w:color="auto"/>
          </w:divBdr>
        </w:div>
        <w:div w:id="135270529">
          <w:marLeft w:val="640"/>
          <w:marRight w:val="0"/>
          <w:marTop w:val="0"/>
          <w:marBottom w:val="0"/>
          <w:divBdr>
            <w:top w:val="none" w:sz="0" w:space="0" w:color="auto"/>
            <w:left w:val="none" w:sz="0" w:space="0" w:color="auto"/>
            <w:bottom w:val="none" w:sz="0" w:space="0" w:color="auto"/>
            <w:right w:val="none" w:sz="0" w:space="0" w:color="auto"/>
          </w:divBdr>
        </w:div>
        <w:div w:id="989215917">
          <w:marLeft w:val="640"/>
          <w:marRight w:val="0"/>
          <w:marTop w:val="0"/>
          <w:marBottom w:val="0"/>
          <w:divBdr>
            <w:top w:val="none" w:sz="0" w:space="0" w:color="auto"/>
            <w:left w:val="none" w:sz="0" w:space="0" w:color="auto"/>
            <w:bottom w:val="none" w:sz="0" w:space="0" w:color="auto"/>
            <w:right w:val="none" w:sz="0" w:space="0" w:color="auto"/>
          </w:divBdr>
        </w:div>
        <w:div w:id="1352099826">
          <w:marLeft w:val="640"/>
          <w:marRight w:val="0"/>
          <w:marTop w:val="0"/>
          <w:marBottom w:val="0"/>
          <w:divBdr>
            <w:top w:val="none" w:sz="0" w:space="0" w:color="auto"/>
            <w:left w:val="none" w:sz="0" w:space="0" w:color="auto"/>
            <w:bottom w:val="none" w:sz="0" w:space="0" w:color="auto"/>
            <w:right w:val="none" w:sz="0" w:space="0" w:color="auto"/>
          </w:divBdr>
        </w:div>
        <w:div w:id="1253390838">
          <w:marLeft w:val="640"/>
          <w:marRight w:val="0"/>
          <w:marTop w:val="0"/>
          <w:marBottom w:val="0"/>
          <w:divBdr>
            <w:top w:val="none" w:sz="0" w:space="0" w:color="auto"/>
            <w:left w:val="none" w:sz="0" w:space="0" w:color="auto"/>
            <w:bottom w:val="none" w:sz="0" w:space="0" w:color="auto"/>
            <w:right w:val="none" w:sz="0" w:space="0" w:color="auto"/>
          </w:divBdr>
        </w:div>
        <w:div w:id="673150032">
          <w:marLeft w:val="640"/>
          <w:marRight w:val="0"/>
          <w:marTop w:val="0"/>
          <w:marBottom w:val="0"/>
          <w:divBdr>
            <w:top w:val="none" w:sz="0" w:space="0" w:color="auto"/>
            <w:left w:val="none" w:sz="0" w:space="0" w:color="auto"/>
            <w:bottom w:val="none" w:sz="0" w:space="0" w:color="auto"/>
            <w:right w:val="none" w:sz="0" w:space="0" w:color="auto"/>
          </w:divBdr>
        </w:div>
        <w:div w:id="1222716606">
          <w:marLeft w:val="640"/>
          <w:marRight w:val="0"/>
          <w:marTop w:val="0"/>
          <w:marBottom w:val="0"/>
          <w:divBdr>
            <w:top w:val="none" w:sz="0" w:space="0" w:color="auto"/>
            <w:left w:val="none" w:sz="0" w:space="0" w:color="auto"/>
            <w:bottom w:val="none" w:sz="0" w:space="0" w:color="auto"/>
            <w:right w:val="none" w:sz="0" w:space="0" w:color="auto"/>
          </w:divBdr>
        </w:div>
        <w:div w:id="149368985">
          <w:marLeft w:val="640"/>
          <w:marRight w:val="0"/>
          <w:marTop w:val="0"/>
          <w:marBottom w:val="0"/>
          <w:divBdr>
            <w:top w:val="none" w:sz="0" w:space="0" w:color="auto"/>
            <w:left w:val="none" w:sz="0" w:space="0" w:color="auto"/>
            <w:bottom w:val="none" w:sz="0" w:space="0" w:color="auto"/>
            <w:right w:val="none" w:sz="0" w:space="0" w:color="auto"/>
          </w:divBdr>
        </w:div>
        <w:div w:id="1999455037">
          <w:marLeft w:val="640"/>
          <w:marRight w:val="0"/>
          <w:marTop w:val="0"/>
          <w:marBottom w:val="0"/>
          <w:divBdr>
            <w:top w:val="none" w:sz="0" w:space="0" w:color="auto"/>
            <w:left w:val="none" w:sz="0" w:space="0" w:color="auto"/>
            <w:bottom w:val="none" w:sz="0" w:space="0" w:color="auto"/>
            <w:right w:val="none" w:sz="0" w:space="0" w:color="auto"/>
          </w:divBdr>
        </w:div>
        <w:div w:id="486364012">
          <w:marLeft w:val="640"/>
          <w:marRight w:val="0"/>
          <w:marTop w:val="0"/>
          <w:marBottom w:val="0"/>
          <w:divBdr>
            <w:top w:val="none" w:sz="0" w:space="0" w:color="auto"/>
            <w:left w:val="none" w:sz="0" w:space="0" w:color="auto"/>
            <w:bottom w:val="none" w:sz="0" w:space="0" w:color="auto"/>
            <w:right w:val="none" w:sz="0" w:space="0" w:color="auto"/>
          </w:divBdr>
        </w:div>
        <w:div w:id="1875188958">
          <w:marLeft w:val="640"/>
          <w:marRight w:val="0"/>
          <w:marTop w:val="0"/>
          <w:marBottom w:val="0"/>
          <w:divBdr>
            <w:top w:val="none" w:sz="0" w:space="0" w:color="auto"/>
            <w:left w:val="none" w:sz="0" w:space="0" w:color="auto"/>
            <w:bottom w:val="none" w:sz="0" w:space="0" w:color="auto"/>
            <w:right w:val="none" w:sz="0" w:space="0" w:color="auto"/>
          </w:divBdr>
        </w:div>
        <w:div w:id="2146270196">
          <w:marLeft w:val="640"/>
          <w:marRight w:val="0"/>
          <w:marTop w:val="0"/>
          <w:marBottom w:val="0"/>
          <w:divBdr>
            <w:top w:val="none" w:sz="0" w:space="0" w:color="auto"/>
            <w:left w:val="none" w:sz="0" w:space="0" w:color="auto"/>
            <w:bottom w:val="none" w:sz="0" w:space="0" w:color="auto"/>
            <w:right w:val="none" w:sz="0" w:space="0" w:color="auto"/>
          </w:divBdr>
        </w:div>
        <w:div w:id="1625774444">
          <w:marLeft w:val="640"/>
          <w:marRight w:val="0"/>
          <w:marTop w:val="0"/>
          <w:marBottom w:val="0"/>
          <w:divBdr>
            <w:top w:val="none" w:sz="0" w:space="0" w:color="auto"/>
            <w:left w:val="none" w:sz="0" w:space="0" w:color="auto"/>
            <w:bottom w:val="none" w:sz="0" w:space="0" w:color="auto"/>
            <w:right w:val="none" w:sz="0" w:space="0" w:color="auto"/>
          </w:divBdr>
        </w:div>
        <w:div w:id="448165256">
          <w:marLeft w:val="640"/>
          <w:marRight w:val="0"/>
          <w:marTop w:val="0"/>
          <w:marBottom w:val="0"/>
          <w:divBdr>
            <w:top w:val="none" w:sz="0" w:space="0" w:color="auto"/>
            <w:left w:val="none" w:sz="0" w:space="0" w:color="auto"/>
            <w:bottom w:val="none" w:sz="0" w:space="0" w:color="auto"/>
            <w:right w:val="none" w:sz="0" w:space="0" w:color="auto"/>
          </w:divBdr>
        </w:div>
      </w:divsChild>
    </w:div>
    <w:div w:id="509030296">
      <w:bodyDiv w:val="1"/>
      <w:marLeft w:val="0"/>
      <w:marRight w:val="0"/>
      <w:marTop w:val="0"/>
      <w:marBottom w:val="0"/>
      <w:divBdr>
        <w:top w:val="none" w:sz="0" w:space="0" w:color="auto"/>
        <w:left w:val="none" w:sz="0" w:space="0" w:color="auto"/>
        <w:bottom w:val="none" w:sz="0" w:space="0" w:color="auto"/>
        <w:right w:val="none" w:sz="0" w:space="0" w:color="auto"/>
      </w:divBdr>
    </w:div>
    <w:div w:id="513569219">
      <w:bodyDiv w:val="1"/>
      <w:marLeft w:val="0"/>
      <w:marRight w:val="0"/>
      <w:marTop w:val="0"/>
      <w:marBottom w:val="0"/>
      <w:divBdr>
        <w:top w:val="none" w:sz="0" w:space="0" w:color="auto"/>
        <w:left w:val="none" w:sz="0" w:space="0" w:color="auto"/>
        <w:bottom w:val="none" w:sz="0" w:space="0" w:color="auto"/>
        <w:right w:val="none" w:sz="0" w:space="0" w:color="auto"/>
      </w:divBdr>
      <w:divsChild>
        <w:div w:id="1975745814">
          <w:marLeft w:val="640"/>
          <w:marRight w:val="0"/>
          <w:marTop w:val="0"/>
          <w:marBottom w:val="0"/>
          <w:divBdr>
            <w:top w:val="none" w:sz="0" w:space="0" w:color="auto"/>
            <w:left w:val="none" w:sz="0" w:space="0" w:color="auto"/>
            <w:bottom w:val="none" w:sz="0" w:space="0" w:color="auto"/>
            <w:right w:val="none" w:sz="0" w:space="0" w:color="auto"/>
          </w:divBdr>
        </w:div>
        <w:div w:id="1930389091">
          <w:marLeft w:val="640"/>
          <w:marRight w:val="0"/>
          <w:marTop w:val="0"/>
          <w:marBottom w:val="0"/>
          <w:divBdr>
            <w:top w:val="none" w:sz="0" w:space="0" w:color="auto"/>
            <w:left w:val="none" w:sz="0" w:space="0" w:color="auto"/>
            <w:bottom w:val="none" w:sz="0" w:space="0" w:color="auto"/>
            <w:right w:val="none" w:sz="0" w:space="0" w:color="auto"/>
          </w:divBdr>
        </w:div>
        <w:div w:id="267851885">
          <w:marLeft w:val="640"/>
          <w:marRight w:val="0"/>
          <w:marTop w:val="0"/>
          <w:marBottom w:val="0"/>
          <w:divBdr>
            <w:top w:val="none" w:sz="0" w:space="0" w:color="auto"/>
            <w:left w:val="none" w:sz="0" w:space="0" w:color="auto"/>
            <w:bottom w:val="none" w:sz="0" w:space="0" w:color="auto"/>
            <w:right w:val="none" w:sz="0" w:space="0" w:color="auto"/>
          </w:divBdr>
        </w:div>
        <w:div w:id="662783469">
          <w:marLeft w:val="640"/>
          <w:marRight w:val="0"/>
          <w:marTop w:val="0"/>
          <w:marBottom w:val="0"/>
          <w:divBdr>
            <w:top w:val="none" w:sz="0" w:space="0" w:color="auto"/>
            <w:left w:val="none" w:sz="0" w:space="0" w:color="auto"/>
            <w:bottom w:val="none" w:sz="0" w:space="0" w:color="auto"/>
            <w:right w:val="none" w:sz="0" w:space="0" w:color="auto"/>
          </w:divBdr>
        </w:div>
        <w:div w:id="739792278">
          <w:marLeft w:val="640"/>
          <w:marRight w:val="0"/>
          <w:marTop w:val="0"/>
          <w:marBottom w:val="0"/>
          <w:divBdr>
            <w:top w:val="none" w:sz="0" w:space="0" w:color="auto"/>
            <w:left w:val="none" w:sz="0" w:space="0" w:color="auto"/>
            <w:bottom w:val="none" w:sz="0" w:space="0" w:color="auto"/>
            <w:right w:val="none" w:sz="0" w:space="0" w:color="auto"/>
          </w:divBdr>
        </w:div>
        <w:div w:id="1824394298">
          <w:marLeft w:val="640"/>
          <w:marRight w:val="0"/>
          <w:marTop w:val="0"/>
          <w:marBottom w:val="0"/>
          <w:divBdr>
            <w:top w:val="none" w:sz="0" w:space="0" w:color="auto"/>
            <w:left w:val="none" w:sz="0" w:space="0" w:color="auto"/>
            <w:bottom w:val="none" w:sz="0" w:space="0" w:color="auto"/>
            <w:right w:val="none" w:sz="0" w:space="0" w:color="auto"/>
          </w:divBdr>
        </w:div>
        <w:div w:id="305550474">
          <w:marLeft w:val="640"/>
          <w:marRight w:val="0"/>
          <w:marTop w:val="0"/>
          <w:marBottom w:val="0"/>
          <w:divBdr>
            <w:top w:val="none" w:sz="0" w:space="0" w:color="auto"/>
            <w:left w:val="none" w:sz="0" w:space="0" w:color="auto"/>
            <w:bottom w:val="none" w:sz="0" w:space="0" w:color="auto"/>
            <w:right w:val="none" w:sz="0" w:space="0" w:color="auto"/>
          </w:divBdr>
        </w:div>
        <w:div w:id="1389258615">
          <w:marLeft w:val="640"/>
          <w:marRight w:val="0"/>
          <w:marTop w:val="0"/>
          <w:marBottom w:val="0"/>
          <w:divBdr>
            <w:top w:val="none" w:sz="0" w:space="0" w:color="auto"/>
            <w:left w:val="none" w:sz="0" w:space="0" w:color="auto"/>
            <w:bottom w:val="none" w:sz="0" w:space="0" w:color="auto"/>
            <w:right w:val="none" w:sz="0" w:space="0" w:color="auto"/>
          </w:divBdr>
        </w:div>
        <w:div w:id="1888488462">
          <w:marLeft w:val="640"/>
          <w:marRight w:val="0"/>
          <w:marTop w:val="0"/>
          <w:marBottom w:val="0"/>
          <w:divBdr>
            <w:top w:val="none" w:sz="0" w:space="0" w:color="auto"/>
            <w:left w:val="none" w:sz="0" w:space="0" w:color="auto"/>
            <w:bottom w:val="none" w:sz="0" w:space="0" w:color="auto"/>
            <w:right w:val="none" w:sz="0" w:space="0" w:color="auto"/>
          </w:divBdr>
        </w:div>
        <w:div w:id="2018994830">
          <w:marLeft w:val="640"/>
          <w:marRight w:val="0"/>
          <w:marTop w:val="0"/>
          <w:marBottom w:val="0"/>
          <w:divBdr>
            <w:top w:val="none" w:sz="0" w:space="0" w:color="auto"/>
            <w:left w:val="none" w:sz="0" w:space="0" w:color="auto"/>
            <w:bottom w:val="none" w:sz="0" w:space="0" w:color="auto"/>
            <w:right w:val="none" w:sz="0" w:space="0" w:color="auto"/>
          </w:divBdr>
        </w:div>
        <w:div w:id="62996592">
          <w:marLeft w:val="640"/>
          <w:marRight w:val="0"/>
          <w:marTop w:val="0"/>
          <w:marBottom w:val="0"/>
          <w:divBdr>
            <w:top w:val="none" w:sz="0" w:space="0" w:color="auto"/>
            <w:left w:val="none" w:sz="0" w:space="0" w:color="auto"/>
            <w:bottom w:val="none" w:sz="0" w:space="0" w:color="auto"/>
            <w:right w:val="none" w:sz="0" w:space="0" w:color="auto"/>
          </w:divBdr>
        </w:div>
        <w:div w:id="465855649">
          <w:marLeft w:val="640"/>
          <w:marRight w:val="0"/>
          <w:marTop w:val="0"/>
          <w:marBottom w:val="0"/>
          <w:divBdr>
            <w:top w:val="none" w:sz="0" w:space="0" w:color="auto"/>
            <w:left w:val="none" w:sz="0" w:space="0" w:color="auto"/>
            <w:bottom w:val="none" w:sz="0" w:space="0" w:color="auto"/>
            <w:right w:val="none" w:sz="0" w:space="0" w:color="auto"/>
          </w:divBdr>
        </w:div>
        <w:div w:id="188416277">
          <w:marLeft w:val="640"/>
          <w:marRight w:val="0"/>
          <w:marTop w:val="0"/>
          <w:marBottom w:val="0"/>
          <w:divBdr>
            <w:top w:val="none" w:sz="0" w:space="0" w:color="auto"/>
            <w:left w:val="none" w:sz="0" w:space="0" w:color="auto"/>
            <w:bottom w:val="none" w:sz="0" w:space="0" w:color="auto"/>
            <w:right w:val="none" w:sz="0" w:space="0" w:color="auto"/>
          </w:divBdr>
        </w:div>
        <w:div w:id="2120250305">
          <w:marLeft w:val="640"/>
          <w:marRight w:val="0"/>
          <w:marTop w:val="0"/>
          <w:marBottom w:val="0"/>
          <w:divBdr>
            <w:top w:val="none" w:sz="0" w:space="0" w:color="auto"/>
            <w:left w:val="none" w:sz="0" w:space="0" w:color="auto"/>
            <w:bottom w:val="none" w:sz="0" w:space="0" w:color="auto"/>
            <w:right w:val="none" w:sz="0" w:space="0" w:color="auto"/>
          </w:divBdr>
        </w:div>
        <w:div w:id="1850288121">
          <w:marLeft w:val="640"/>
          <w:marRight w:val="0"/>
          <w:marTop w:val="0"/>
          <w:marBottom w:val="0"/>
          <w:divBdr>
            <w:top w:val="none" w:sz="0" w:space="0" w:color="auto"/>
            <w:left w:val="none" w:sz="0" w:space="0" w:color="auto"/>
            <w:bottom w:val="none" w:sz="0" w:space="0" w:color="auto"/>
            <w:right w:val="none" w:sz="0" w:space="0" w:color="auto"/>
          </w:divBdr>
        </w:div>
        <w:div w:id="233399467">
          <w:marLeft w:val="640"/>
          <w:marRight w:val="0"/>
          <w:marTop w:val="0"/>
          <w:marBottom w:val="0"/>
          <w:divBdr>
            <w:top w:val="none" w:sz="0" w:space="0" w:color="auto"/>
            <w:left w:val="none" w:sz="0" w:space="0" w:color="auto"/>
            <w:bottom w:val="none" w:sz="0" w:space="0" w:color="auto"/>
            <w:right w:val="none" w:sz="0" w:space="0" w:color="auto"/>
          </w:divBdr>
        </w:div>
        <w:div w:id="621421270">
          <w:marLeft w:val="640"/>
          <w:marRight w:val="0"/>
          <w:marTop w:val="0"/>
          <w:marBottom w:val="0"/>
          <w:divBdr>
            <w:top w:val="none" w:sz="0" w:space="0" w:color="auto"/>
            <w:left w:val="none" w:sz="0" w:space="0" w:color="auto"/>
            <w:bottom w:val="none" w:sz="0" w:space="0" w:color="auto"/>
            <w:right w:val="none" w:sz="0" w:space="0" w:color="auto"/>
          </w:divBdr>
        </w:div>
        <w:div w:id="81418979">
          <w:marLeft w:val="640"/>
          <w:marRight w:val="0"/>
          <w:marTop w:val="0"/>
          <w:marBottom w:val="0"/>
          <w:divBdr>
            <w:top w:val="none" w:sz="0" w:space="0" w:color="auto"/>
            <w:left w:val="none" w:sz="0" w:space="0" w:color="auto"/>
            <w:bottom w:val="none" w:sz="0" w:space="0" w:color="auto"/>
            <w:right w:val="none" w:sz="0" w:space="0" w:color="auto"/>
          </w:divBdr>
        </w:div>
        <w:div w:id="1505313837">
          <w:marLeft w:val="640"/>
          <w:marRight w:val="0"/>
          <w:marTop w:val="0"/>
          <w:marBottom w:val="0"/>
          <w:divBdr>
            <w:top w:val="none" w:sz="0" w:space="0" w:color="auto"/>
            <w:left w:val="none" w:sz="0" w:space="0" w:color="auto"/>
            <w:bottom w:val="none" w:sz="0" w:space="0" w:color="auto"/>
            <w:right w:val="none" w:sz="0" w:space="0" w:color="auto"/>
          </w:divBdr>
        </w:div>
        <w:div w:id="279916149">
          <w:marLeft w:val="640"/>
          <w:marRight w:val="0"/>
          <w:marTop w:val="0"/>
          <w:marBottom w:val="0"/>
          <w:divBdr>
            <w:top w:val="none" w:sz="0" w:space="0" w:color="auto"/>
            <w:left w:val="none" w:sz="0" w:space="0" w:color="auto"/>
            <w:bottom w:val="none" w:sz="0" w:space="0" w:color="auto"/>
            <w:right w:val="none" w:sz="0" w:space="0" w:color="auto"/>
          </w:divBdr>
        </w:div>
        <w:div w:id="1733113827">
          <w:marLeft w:val="640"/>
          <w:marRight w:val="0"/>
          <w:marTop w:val="0"/>
          <w:marBottom w:val="0"/>
          <w:divBdr>
            <w:top w:val="none" w:sz="0" w:space="0" w:color="auto"/>
            <w:left w:val="none" w:sz="0" w:space="0" w:color="auto"/>
            <w:bottom w:val="none" w:sz="0" w:space="0" w:color="auto"/>
            <w:right w:val="none" w:sz="0" w:space="0" w:color="auto"/>
          </w:divBdr>
        </w:div>
        <w:div w:id="150027579">
          <w:marLeft w:val="640"/>
          <w:marRight w:val="0"/>
          <w:marTop w:val="0"/>
          <w:marBottom w:val="0"/>
          <w:divBdr>
            <w:top w:val="none" w:sz="0" w:space="0" w:color="auto"/>
            <w:left w:val="none" w:sz="0" w:space="0" w:color="auto"/>
            <w:bottom w:val="none" w:sz="0" w:space="0" w:color="auto"/>
            <w:right w:val="none" w:sz="0" w:space="0" w:color="auto"/>
          </w:divBdr>
        </w:div>
        <w:div w:id="350229879">
          <w:marLeft w:val="640"/>
          <w:marRight w:val="0"/>
          <w:marTop w:val="0"/>
          <w:marBottom w:val="0"/>
          <w:divBdr>
            <w:top w:val="none" w:sz="0" w:space="0" w:color="auto"/>
            <w:left w:val="none" w:sz="0" w:space="0" w:color="auto"/>
            <w:bottom w:val="none" w:sz="0" w:space="0" w:color="auto"/>
            <w:right w:val="none" w:sz="0" w:space="0" w:color="auto"/>
          </w:divBdr>
        </w:div>
        <w:div w:id="2006547812">
          <w:marLeft w:val="640"/>
          <w:marRight w:val="0"/>
          <w:marTop w:val="0"/>
          <w:marBottom w:val="0"/>
          <w:divBdr>
            <w:top w:val="none" w:sz="0" w:space="0" w:color="auto"/>
            <w:left w:val="none" w:sz="0" w:space="0" w:color="auto"/>
            <w:bottom w:val="none" w:sz="0" w:space="0" w:color="auto"/>
            <w:right w:val="none" w:sz="0" w:space="0" w:color="auto"/>
          </w:divBdr>
        </w:div>
        <w:div w:id="124465902">
          <w:marLeft w:val="640"/>
          <w:marRight w:val="0"/>
          <w:marTop w:val="0"/>
          <w:marBottom w:val="0"/>
          <w:divBdr>
            <w:top w:val="none" w:sz="0" w:space="0" w:color="auto"/>
            <w:left w:val="none" w:sz="0" w:space="0" w:color="auto"/>
            <w:bottom w:val="none" w:sz="0" w:space="0" w:color="auto"/>
            <w:right w:val="none" w:sz="0" w:space="0" w:color="auto"/>
          </w:divBdr>
        </w:div>
        <w:div w:id="1670865901">
          <w:marLeft w:val="640"/>
          <w:marRight w:val="0"/>
          <w:marTop w:val="0"/>
          <w:marBottom w:val="0"/>
          <w:divBdr>
            <w:top w:val="none" w:sz="0" w:space="0" w:color="auto"/>
            <w:left w:val="none" w:sz="0" w:space="0" w:color="auto"/>
            <w:bottom w:val="none" w:sz="0" w:space="0" w:color="auto"/>
            <w:right w:val="none" w:sz="0" w:space="0" w:color="auto"/>
          </w:divBdr>
        </w:div>
        <w:div w:id="867177954">
          <w:marLeft w:val="640"/>
          <w:marRight w:val="0"/>
          <w:marTop w:val="0"/>
          <w:marBottom w:val="0"/>
          <w:divBdr>
            <w:top w:val="none" w:sz="0" w:space="0" w:color="auto"/>
            <w:left w:val="none" w:sz="0" w:space="0" w:color="auto"/>
            <w:bottom w:val="none" w:sz="0" w:space="0" w:color="auto"/>
            <w:right w:val="none" w:sz="0" w:space="0" w:color="auto"/>
          </w:divBdr>
        </w:div>
      </w:divsChild>
    </w:div>
    <w:div w:id="587465937">
      <w:bodyDiv w:val="1"/>
      <w:marLeft w:val="0"/>
      <w:marRight w:val="0"/>
      <w:marTop w:val="0"/>
      <w:marBottom w:val="0"/>
      <w:divBdr>
        <w:top w:val="none" w:sz="0" w:space="0" w:color="auto"/>
        <w:left w:val="none" w:sz="0" w:space="0" w:color="auto"/>
        <w:bottom w:val="none" w:sz="0" w:space="0" w:color="auto"/>
        <w:right w:val="none" w:sz="0" w:space="0" w:color="auto"/>
      </w:divBdr>
      <w:divsChild>
        <w:div w:id="1488857535">
          <w:marLeft w:val="640"/>
          <w:marRight w:val="0"/>
          <w:marTop w:val="0"/>
          <w:marBottom w:val="0"/>
          <w:divBdr>
            <w:top w:val="none" w:sz="0" w:space="0" w:color="auto"/>
            <w:left w:val="none" w:sz="0" w:space="0" w:color="auto"/>
            <w:bottom w:val="none" w:sz="0" w:space="0" w:color="auto"/>
            <w:right w:val="none" w:sz="0" w:space="0" w:color="auto"/>
          </w:divBdr>
        </w:div>
        <w:div w:id="430247663">
          <w:marLeft w:val="640"/>
          <w:marRight w:val="0"/>
          <w:marTop w:val="0"/>
          <w:marBottom w:val="0"/>
          <w:divBdr>
            <w:top w:val="none" w:sz="0" w:space="0" w:color="auto"/>
            <w:left w:val="none" w:sz="0" w:space="0" w:color="auto"/>
            <w:bottom w:val="none" w:sz="0" w:space="0" w:color="auto"/>
            <w:right w:val="none" w:sz="0" w:space="0" w:color="auto"/>
          </w:divBdr>
        </w:div>
        <w:div w:id="16585954">
          <w:marLeft w:val="640"/>
          <w:marRight w:val="0"/>
          <w:marTop w:val="0"/>
          <w:marBottom w:val="0"/>
          <w:divBdr>
            <w:top w:val="none" w:sz="0" w:space="0" w:color="auto"/>
            <w:left w:val="none" w:sz="0" w:space="0" w:color="auto"/>
            <w:bottom w:val="none" w:sz="0" w:space="0" w:color="auto"/>
            <w:right w:val="none" w:sz="0" w:space="0" w:color="auto"/>
          </w:divBdr>
        </w:div>
        <w:div w:id="911698302">
          <w:marLeft w:val="640"/>
          <w:marRight w:val="0"/>
          <w:marTop w:val="0"/>
          <w:marBottom w:val="0"/>
          <w:divBdr>
            <w:top w:val="none" w:sz="0" w:space="0" w:color="auto"/>
            <w:left w:val="none" w:sz="0" w:space="0" w:color="auto"/>
            <w:bottom w:val="none" w:sz="0" w:space="0" w:color="auto"/>
            <w:right w:val="none" w:sz="0" w:space="0" w:color="auto"/>
          </w:divBdr>
        </w:div>
        <w:div w:id="516820615">
          <w:marLeft w:val="640"/>
          <w:marRight w:val="0"/>
          <w:marTop w:val="0"/>
          <w:marBottom w:val="0"/>
          <w:divBdr>
            <w:top w:val="none" w:sz="0" w:space="0" w:color="auto"/>
            <w:left w:val="none" w:sz="0" w:space="0" w:color="auto"/>
            <w:bottom w:val="none" w:sz="0" w:space="0" w:color="auto"/>
            <w:right w:val="none" w:sz="0" w:space="0" w:color="auto"/>
          </w:divBdr>
        </w:div>
        <w:div w:id="1706523715">
          <w:marLeft w:val="640"/>
          <w:marRight w:val="0"/>
          <w:marTop w:val="0"/>
          <w:marBottom w:val="0"/>
          <w:divBdr>
            <w:top w:val="none" w:sz="0" w:space="0" w:color="auto"/>
            <w:left w:val="none" w:sz="0" w:space="0" w:color="auto"/>
            <w:bottom w:val="none" w:sz="0" w:space="0" w:color="auto"/>
            <w:right w:val="none" w:sz="0" w:space="0" w:color="auto"/>
          </w:divBdr>
        </w:div>
        <w:div w:id="822813926">
          <w:marLeft w:val="640"/>
          <w:marRight w:val="0"/>
          <w:marTop w:val="0"/>
          <w:marBottom w:val="0"/>
          <w:divBdr>
            <w:top w:val="none" w:sz="0" w:space="0" w:color="auto"/>
            <w:left w:val="none" w:sz="0" w:space="0" w:color="auto"/>
            <w:bottom w:val="none" w:sz="0" w:space="0" w:color="auto"/>
            <w:right w:val="none" w:sz="0" w:space="0" w:color="auto"/>
          </w:divBdr>
        </w:div>
        <w:div w:id="534386291">
          <w:marLeft w:val="640"/>
          <w:marRight w:val="0"/>
          <w:marTop w:val="0"/>
          <w:marBottom w:val="0"/>
          <w:divBdr>
            <w:top w:val="none" w:sz="0" w:space="0" w:color="auto"/>
            <w:left w:val="none" w:sz="0" w:space="0" w:color="auto"/>
            <w:bottom w:val="none" w:sz="0" w:space="0" w:color="auto"/>
            <w:right w:val="none" w:sz="0" w:space="0" w:color="auto"/>
          </w:divBdr>
        </w:div>
        <w:div w:id="1030452549">
          <w:marLeft w:val="640"/>
          <w:marRight w:val="0"/>
          <w:marTop w:val="0"/>
          <w:marBottom w:val="0"/>
          <w:divBdr>
            <w:top w:val="none" w:sz="0" w:space="0" w:color="auto"/>
            <w:left w:val="none" w:sz="0" w:space="0" w:color="auto"/>
            <w:bottom w:val="none" w:sz="0" w:space="0" w:color="auto"/>
            <w:right w:val="none" w:sz="0" w:space="0" w:color="auto"/>
          </w:divBdr>
        </w:div>
        <w:div w:id="145828209">
          <w:marLeft w:val="640"/>
          <w:marRight w:val="0"/>
          <w:marTop w:val="0"/>
          <w:marBottom w:val="0"/>
          <w:divBdr>
            <w:top w:val="none" w:sz="0" w:space="0" w:color="auto"/>
            <w:left w:val="none" w:sz="0" w:space="0" w:color="auto"/>
            <w:bottom w:val="none" w:sz="0" w:space="0" w:color="auto"/>
            <w:right w:val="none" w:sz="0" w:space="0" w:color="auto"/>
          </w:divBdr>
        </w:div>
        <w:div w:id="1942764320">
          <w:marLeft w:val="640"/>
          <w:marRight w:val="0"/>
          <w:marTop w:val="0"/>
          <w:marBottom w:val="0"/>
          <w:divBdr>
            <w:top w:val="none" w:sz="0" w:space="0" w:color="auto"/>
            <w:left w:val="none" w:sz="0" w:space="0" w:color="auto"/>
            <w:bottom w:val="none" w:sz="0" w:space="0" w:color="auto"/>
            <w:right w:val="none" w:sz="0" w:space="0" w:color="auto"/>
          </w:divBdr>
        </w:div>
        <w:div w:id="1372221243">
          <w:marLeft w:val="640"/>
          <w:marRight w:val="0"/>
          <w:marTop w:val="0"/>
          <w:marBottom w:val="0"/>
          <w:divBdr>
            <w:top w:val="none" w:sz="0" w:space="0" w:color="auto"/>
            <w:left w:val="none" w:sz="0" w:space="0" w:color="auto"/>
            <w:bottom w:val="none" w:sz="0" w:space="0" w:color="auto"/>
            <w:right w:val="none" w:sz="0" w:space="0" w:color="auto"/>
          </w:divBdr>
        </w:div>
        <w:div w:id="1299340295">
          <w:marLeft w:val="640"/>
          <w:marRight w:val="0"/>
          <w:marTop w:val="0"/>
          <w:marBottom w:val="0"/>
          <w:divBdr>
            <w:top w:val="none" w:sz="0" w:space="0" w:color="auto"/>
            <w:left w:val="none" w:sz="0" w:space="0" w:color="auto"/>
            <w:bottom w:val="none" w:sz="0" w:space="0" w:color="auto"/>
            <w:right w:val="none" w:sz="0" w:space="0" w:color="auto"/>
          </w:divBdr>
        </w:div>
        <w:div w:id="495924173">
          <w:marLeft w:val="640"/>
          <w:marRight w:val="0"/>
          <w:marTop w:val="0"/>
          <w:marBottom w:val="0"/>
          <w:divBdr>
            <w:top w:val="none" w:sz="0" w:space="0" w:color="auto"/>
            <w:left w:val="none" w:sz="0" w:space="0" w:color="auto"/>
            <w:bottom w:val="none" w:sz="0" w:space="0" w:color="auto"/>
            <w:right w:val="none" w:sz="0" w:space="0" w:color="auto"/>
          </w:divBdr>
        </w:div>
        <w:div w:id="1327629963">
          <w:marLeft w:val="640"/>
          <w:marRight w:val="0"/>
          <w:marTop w:val="0"/>
          <w:marBottom w:val="0"/>
          <w:divBdr>
            <w:top w:val="none" w:sz="0" w:space="0" w:color="auto"/>
            <w:left w:val="none" w:sz="0" w:space="0" w:color="auto"/>
            <w:bottom w:val="none" w:sz="0" w:space="0" w:color="auto"/>
            <w:right w:val="none" w:sz="0" w:space="0" w:color="auto"/>
          </w:divBdr>
        </w:div>
        <w:div w:id="202402967">
          <w:marLeft w:val="640"/>
          <w:marRight w:val="0"/>
          <w:marTop w:val="0"/>
          <w:marBottom w:val="0"/>
          <w:divBdr>
            <w:top w:val="none" w:sz="0" w:space="0" w:color="auto"/>
            <w:left w:val="none" w:sz="0" w:space="0" w:color="auto"/>
            <w:bottom w:val="none" w:sz="0" w:space="0" w:color="auto"/>
            <w:right w:val="none" w:sz="0" w:space="0" w:color="auto"/>
          </w:divBdr>
        </w:div>
        <w:div w:id="240876109">
          <w:marLeft w:val="640"/>
          <w:marRight w:val="0"/>
          <w:marTop w:val="0"/>
          <w:marBottom w:val="0"/>
          <w:divBdr>
            <w:top w:val="none" w:sz="0" w:space="0" w:color="auto"/>
            <w:left w:val="none" w:sz="0" w:space="0" w:color="auto"/>
            <w:bottom w:val="none" w:sz="0" w:space="0" w:color="auto"/>
            <w:right w:val="none" w:sz="0" w:space="0" w:color="auto"/>
          </w:divBdr>
        </w:div>
        <w:div w:id="154732304">
          <w:marLeft w:val="640"/>
          <w:marRight w:val="0"/>
          <w:marTop w:val="0"/>
          <w:marBottom w:val="0"/>
          <w:divBdr>
            <w:top w:val="none" w:sz="0" w:space="0" w:color="auto"/>
            <w:left w:val="none" w:sz="0" w:space="0" w:color="auto"/>
            <w:bottom w:val="none" w:sz="0" w:space="0" w:color="auto"/>
            <w:right w:val="none" w:sz="0" w:space="0" w:color="auto"/>
          </w:divBdr>
        </w:div>
        <w:div w:id="2058698634">
          <w:marLeft w:val="640"/>
          <w:marRight w:val="0"/>
          <w:marTop w:val="0"/>
          <w:marBottom w:val="0"/>
          <w:divBdr>
            <w:top w:val="none" w:sz="0" w:space="0" w:color="auto"/>
            <w:left w:val="none" w:sz="0" w:space="0" w:color="auto"/>
            <w:bottom w:val="none" w:sz="0" w:space="0" w:color="auto"/>
            <w:right w:val="none" w:sz="0" w:space="0" w:color="auto"/>
          </w:divBdr>
        </w:div>
        <w:div w:id="758479855">
          <w:marLeft w:val="640"/>
          <w:marRight w:val="0"/>
          <w:marTop w:val="0"/>
          <w:marBottom w:val="0"/>
          <w:divBdr>
            <w:top w:val="none" w:sz="0" w:space="0" w:color="auto"/>
            <w:left w:val="none" w:sz="0" w:space="0" w:color="auto"/>
            <w:bottom w:val="none" w:sz="0" w:space="0" w:color="auto"/>
            <w:right w:val="none" w:sz="0" w:space="0" w:color="auto"/>
          </w:divBdr>
        </w:div>
        <w:div w:id="537089798">
          <w:marLeft w:val="640"/>
          <w:marRight w:val="0"/>
          <w:marTop w:val="0"/>
          <w:marBottom w:val="0"/>
          <w:divBdr>
            <w:top w:val="none" w:sz="0" w:space="0" w:color="auto"/>
            <w:left w:val="none" w:sz="0" w:space="0" w:color="auto"/>
            <w:bottom w:val="none" w:sz="0" w:space="0" w:color="auto"/>
            <w:right w:val="none" w:sz="0" w:space="0" w:color="auto"/>
          </w:divBdr>
        </w:div>
        <w:div w:id="853232012">
          <w:marLeft w:val="640"/>
          <w:marRight w:val="0"/>
          <w:marTop w:val="0"/>
          <w:marBottom w:val="0"/>
          <w:divBdr>
            <w:top w:val="none" w:sz="0" w:space="0" w:color="auto"/>
            <w:left w:val="none" w:sz="0" w:space="0" w:color="auto"/>
            <w:bottom w:val="none" w:sz="0" w:space="0" w:color="auto"/>
            <w:right w:val="none" w:sz="0" w:space="0" w:color="auto"/>
          </w:divBdr>
        </w:div>
        <w:div w:id="439448785">
          <w:marLeft w:val="640"/>
          <w:marRight w:val="0"/>
          <w:marTop w:val="0"/>
          <w:marBottom w:val="0"/>
          <w:divBdr>
            <w:top w:val="none" w:sz="0" w:space="0" w:color="auto"/>
            <w:left w:val="none" w:sz="0" w:space="0" w:color="auto"/>
            <w:bottom w:val="none" w:sz="0" w:space="0" w:color="auto"/>
            <w:right w:val="none" w:sz="0" w:space="0" w:color="auto"/>
          </w:divBdr>
        </w:div>
        <w:div w:id="833565887">
          <w:marLeft w:val="640"/>
          <w:marRight w:val="0"/>
          <w:marTop w:val="0"/>
          <w:marBottom w:val="0"/>
          <w:divBdr>
            <w:top w:val="none" w:sz="0" w:space="0" w:color="auto"/>
            <w:left w:val="none" w:sz="0" w:space="0" w:color="auto"/>
            <w:bottom w:val="none" w:sz="0" w:space="0" w:color="auto"/>
            <w:right w:val="none" w:sz="0" w:space="0" w:color="auto"/>
          </w:divBdr>
        </w:div>
      </w:divsChild>
    </w:div>
    <w:div w:id="592126710">
      <w:bodyDiv w:val="1"/>
      <w:marLeft w:val="0"/>
      <w:marRight w:val="0"/>
      <w:marTop w:val="0"/>
      <w:marBottom w:val="0"/>
      <w:divBdr>
        <w:top w:val="none" w:sz="0" w:space="0" w:color="auto"/>
        <w:left w:val="none" w:sz="0" w:space="0" w:color="auto"/>
        <w:bottom w:val="none" w:sz="0" w:space="0" w:color="auto"/>
        <w:right w:val="none" w:sz="0" w:space="0" w:color="auto"/>
      </w:divBdr>
    </w:div>
    <w:div w:id="611670064">
      <w:bodyDiv w:val="1"/>
      <w:marLeft w:val="0"/>
      <w:marRight w:val="0"/>
      <w:marTop w:val="0"/>
      <w:marBottom w:val="0"/>
      <w:divBdr>
        <w:top w:val="none" w:sz="0" w:space="0" w:color="auto"/>
        <w:left w:val="none" w:sz="0" w:space="0" w:color="auto"/>
        <w:bottom w:val="none" w:sz="0" w:space="0" w:color="auto"/>
        <w:right w:val="none" w:sz="0" w:space="0" w:color="auto"/>
      </w:divBdr>
    </w:div>
    <w:div w:id="673342414">
      <w:bodyDiv w:val="1"/>
      <w:marLeft w:val="0"/>
      <w:marRight w:val="0"/>
      <w:marTop w:val="0"/>
      <w:marBottom w:val="0"/>
      <w:divBdr>
        <w:top w:val="none" w:sz="0" w:space="0" w:color="auto"/>
        <w:left w:val="none" w:sz="0" w:space="0" w:color="auto"/>
        <w:bottom w:val="none" w:sz="0" w:space="0" w:color="auto"/>
        <w:right w:val="none" w:sz="0" w:space="0" w:color="auto"/>
      </w:divBdr>
    </w:div>
    <w:div w:id="702753280">
      <w:bodyDiv w:val="1"/>
      <w:marLeft w:val="0"/>
      <w:marRight w:val="0"/>
      <w:marTop w:val="0"/>
      <w:marBottom w:val="0"/>
      <w:divBdr>
        <w:top w:val="none" w:sz="0" w:space="0" w:color="auto"/>
        <w:left w:val="none" w:sz="0" w:space="0" w:color="auto"/>
        <w:bottom w:val="none" w:sz="0" w:space="0" w:color="auto"/>
        <w:right w:val="none" w:sz="0" w:space="0" w:color="auto"/>
      </w:divBdr>
    </w:div>
    <w:div w:id="738207886">
      <w:bodyDiv w:val="1"/>
      <w:marLeft w:val="0"/>
      <w:marRight w:val="0"/>
      <w:marTop w:val="0"/>
      <w:marBottom w:val="0"/>
      <w:divBdr>
        <w:top w:val="none" w:sz="0" w:space="0" w:color="auto"/>
        <w:left w:val="none" w:sz="0" w:space="0" w:color="auto"/>
        <w:bottom w:val="none" w:sz="0" w:space="0" w:color="auto"/>
        <w:right w:val="none" w:sz="0" w:space="0" w:color="auto"/>
      </w:divBdr>
    </w:div>
    <w:div w:id="759911744">
      <w:bodyDiv w:val="1"/>
      <w:marLeft w:val="0"/>
      <w:marRight w:val="0"/>
      <w:marTop w:val="0"/>
      <w:marBottom w:val="0"/>
      <w:divBdr>
        <w:top w:val="none" w:sz="0" w:space="0" w:color="auto"/>
        <w:left w:val="none" w:sz="0" w:space="0" w:color="auto"/>
        <w:bottom w:val="none" w:sz="0" w:space="0" w:color="auto"/>
        <w:right w:val="none" w:sz="0" w:space="0" w:color="auto"/>
      </w:divBdr>
    </w:div>
    <w:div w:id="781076898">
      <w:bodyDiv w:val="1"/>
      <w:marLeft w:val="0"/>
      <w:marRight w:val="0"/>
      <w:marTop w:val="0"/>
      <w:marBottom w:val="0"/>
      <w:divBdr>
        <w:top w:val="none" w:sz="0" w:space="0" w:color="auto"/>
        <w:left w:val="none" w:sz="0" w:space="0" w:color="auto"/>
        <w:bottom w:val="none" w:sz="0" w:space="0" w:color="auto"/>
        <w:right w:val="none" w:sz="0" w:space="0" w:color="auto"/>
      </w:divBdr>
      <w:divsChild>
        <w:div w:id="2076513116">
          <w:marLeft w:val="640"/>
          <w:marRight w:val="0"/>
          <w:marTop w:val="0"/>
          <w:marBottom w:val="0"/>
          <w:divBdr>
            <w:top w:val="none" w:sz="0" w:space="0" w:color="auto"/>
            <w:left w:val="none" w:sz="0" w:space="0" w:color="auto"/>
            <w:bottom w:val="none" w:sz="0" w:space="0" w:color="auto"/>
            <w:right w:val="none" w:sz="0" w:space="0" w:color="auto"/>
          </w:divBdr>
        </w:div>
        <w:div w:id="999887896">
          <w:marLeft w:val="640"/>
          <w:marRight w:val="0"/>
          <w:marTop w:val="0"/>
          <w:marBottom w:val="0"/>
          <w:divBdr>
            <w:top w:val="none" w:sz="0" w:space="0" w:color="auto"/>
            <w:left w:val="none" w:sz="0" w:space="0" w:color="auto"/>
            <w:bottom w:val="none" w:sz="0" w:space="0" w:color="auto"/>
            <w:right w:val="none" w:sz="0" w:space="0" w:color="auto"/>
          </w:divBdr>
        </w:div>
        <w:div w:id="1544292472">
          <w:marLeft w:val="640"/>
          <w:marRight w:val="0"/>
          <w:marTop w:val="0"/>
          <w:marBottom w:val="0"/>
          <w:divBdr>
            <w:top w:val="none" w:sz="0" w:space="0" w:color="auto"/>
            <w:left w:val="none" w:sz="0" w:space="0" w:color="auto"/>
            <w:bottom w:val="none" w:sz="0" w:space="0" w:color="auto"/>
            <w:right w:val="none" w:sz="0" w:space="0" w:color="auto"/>
          </w:divBdr>
        </w:div>
        <w:div w:id="2037463474">
          <w:marLeft w:val="640"/>
          <w:marRight w:val="0"/>
          <w:marTop w:val="0"/>
          <w:marBottom w:val="0"/>
          <w:divBdr>
            <w:top w:val="none" w:sz="0" w:space="0" w:color="auto"/>
            <w:left w:val="none" w:sz="0" w:space="0" w:color="auto"/>
            <w:bottom w:val="none" w:sz="0" w:space="0" w:color="auto"/>
            <w:right w:val="none" w:sz="0" w:space="0" w:color="auto"/>
          </w:divBdr>
        </w:div>
        <w:div w:id="2093889518">
          <w:marLeft w:val="640"/>
          <w:marRight w:val="0"/>
          <w:marTop w:val="0"/>
          <w:marBottom w:val="0"/>
          <w:divBdr>
            <w:top w:val="none" w:sz="0" w:space="0" w:color="auto"/>
            <w:left w:val="none" w:sz="0" w:space="0" w:color="auto"/>
            <w:bottom w:val="none" w:sz="0" w:space="0" w:color="auto"/>
            <w:right w:val="none" w:sz="0" w:space="0" w:color="auto"/>
          </w:divBdr>
        </w:div>
        <w:div w:id="1187519929">
          <w:marLeft w:val="640"/>
          <w:marRight w:val="0"/>
          <w:marTop w:val="0"/>
          <w:marBottom w:val="0"/>
          <w:divBdr>
            <w:top w:val="none" w:sz="0" w:space="0" w:color="auto"/>
            <w:left w:val="none" w:sz="0" w:space="0" w:color="auto"/>
            <w:bottom w:val="none" w:sz="0" w:space="0" w:color="auto"/>
            <w:right w:val="none" w:sz="0" w:space="0" w:color="auto"/>
          </w:divBdr>
        </w:div>
        <w:div w:id="1648166476">
          <w:marLeft w:val="640"/>
          <w:marRight w:val="0"/>
          <w:marTop w:val="0"/>
          <w:marBottom w:val="0"/>
          <w:divBdr>
            <w:top w:val="none" w:sz="0" w:space="0" w:color="auto"/>
            <w:left w:val="none" w:sz="0" w:space="0" w:color="auto"/>
            <w:bottom w:val="none" w:sz="0" w:space="0" w:color="auto"/>
            <w:right w:val="none" w:sz="0" w:space="0" w:color="auto"/>
          </w:divBdr>
        </w:div>
        <w:div w:id="550001997">
          <w:marLeft w:val="640"/>
          <w:marRight w:val="0"/>
          <w:marTop w:val="0"/>
          <w:marBottom w:val="0"/>
          <w:divBdr>
            <w:top w:val="none" w:sz="0" w:space="0" w:color="auto"/>
            <w:left w:val="none" w:sz="0" w:space="0" w:color="auto"/>
            <w:bottom w:val="none" w:sz="0" w:space="0" w:color="auto"/>
            <w:right w:val="none" w:sz="0" w:space="0" w:color="auto"/>
          </w:divBdr>
        </w:div>
        <w:div w:id="1841504443">
          <w:marLeft w:val="640"/>
          <w:marRight w:val="0"/>
          <w:marTop w:val="0"/>
          <w:marBottom w:val="0"/>
          <w:divBdr>
            <w:top w:val="none" w:sz="0" w:space="0" w:color="auto"/>
            <w:left w:val="none" w:sz="0" w:space="0" w:color="auto"/>
            <w:bottom w:val="none" w:sz="0" w:space="0" w:color="auto"/>
            <w:right w:val="none" w:sz="0" w:space="0" w:color="auto"/>
          </w:divBdr>
        </w:div>
        <w:div w:id="1201019481">
          <w:marLeft w:val="640"/>
          <w:marRight w:val="0"/>
          <w:marTop w:val="0"/>
          <w:marBottom w:val="0"/>
          <w:divBdr>
            <w:top w:val="none" w:sz="0" w:space="0" w:color="auto"/>
            <w:left w:val="none" w:sz="0" w:space="0" w:color="auto"/>
            <w:bottom w:val="none" w:sz="0" w:space="0" w:color="auto"/>
            <w:right w:val="none" w:sz="0" w:space="0" w:color="auto"/>
          </w:divBdr>
        </w:div>
        <w:div w:id="1718889135">
          <w:marLeft w:val="640"/>
          <w:marRight w:val="0"/>
          <w:marTop w:val="0"/>
          <w:marBottom w:val="0"/>
          <w:divBdr>
            <w:top w:val="none" w:sz="0" w:space="0" w:color="auto"/>
            <w:left w:val="none" w:sz="0" w:space="0" w:color="auto"/>
            <w:bottom w:val="none" w:sz="0" w:space="0" w:color="auto"/>
            <w:right w:val="none" w:sz="0" w:space="0" w:color="auto"/>
          </w:divBdr>
        </w:div>
        <w:div w:id="581448755">
          <w:marLeft w:val="640"/>
          <w:marRight w:val="0"/>
          <w:marTop w:val="0"/>
          <w:marBottom w:val="0"/>
          <w:divBdr>
            <w:top w:val="none" w:sz="0" w:space="0" w:color="auto"/>
            <w:left w:val="none" w:sz="0" w:space="0" w:color="auto"/>
            <w:bottom w:val="none" w:sz="0" w:space="0" w:color="auto"/>
            <w:right w:val="none" w:sz="0" w:space="0" w:color="auto"/>
          </w:divBdr>
        </w:div>
        <w:div w:id="746271399">
          <w:marLeft w:val="640"/>
          <w:marRight w:val="0"/>
          <w:marTop w:val="0"/>
          <w:marBottom w:val="0"/>
          <w:divBdr>
            <w:top w:val="none" w:sz="0" w:space="0" w:color="auto"/>
            <w:left w:val="none" w:sz="0" w:space="0" w:color="auto"/>
            <w:bottom w:val="none" w:sz="0" w:space="0" w:color="auto"/>
            <w:right w:val="none" w:sz="0" w:space="0" w:color="auto"/>
          </w:divBdr>
        </w:div>
        <w:div w:id="1462528741">
          <w:marLeft w:val="640"/>
          <w:marRight w:val="0"/>
          <w:marTop w:val="0"/>
          <w:marBottom w:val="0"/>
          <w:divBdr>
            <w:top w:val="none" w:sz="0" w:space="0" w:color="auto"/>
            <w:left w:val="none" w:sz="0" w:space="0" w:color="auto"/>
            <w:bottom w:val="none" w:sz="0" w:space="0" w:color="auto"/>
            <w:right w:val="none" w:sz="0" w:space="0" w:color="auto"/>
          </w:divBdr>
        </w:div>
        <w:div w:id="150099369">
          <w:marLeft w:val="640"/>
          <w:marRight w:val="0"/>
          <w:marTop w:val="0"/>
          <w:marBottom w:val="0"/>
          <w:divBdr>
            <w:top w:val="none" w:sz="0" w:space="0" w:color="auto"/>
            <w:left w:val="none" w:sz="0" w:space="0" w:color="auto"/>
            <w:bottom w:val="none" w:sz="0" w:space="0" w:color="auto"/>
            <w:right w:val="none" w:sz="0" w:space="0" w:color="auto"/>
          </w:divBdr>
        </w:div>
        <w:div w:id="1202862523">
          <w:marLeft w:val="640"/>
          <w:marRight w:val="0"/>
          <w:marTop w:val="0"/>
          <w:marBottom w:val="0"/>
          <w:divBdr>
            <w:top w:val="none" w:sz="0" w:space="0" w:color="auto"/>
            <w:left w:val="none" w:sz="0" w:space="0" w:color="auto"/>
            <w:bottom w:val="none" w:sz="0" w:space="0" w:color="auto"/>
            <w:right w:val="none" w:sz="0" w:space="0" w:color="auto"/>
          </w:divBdr>
        </w:div>
        <w:div w:id="1511527243">
          <w:marLeft w:val="640"/>
          <w:marRight w:val="0"/>
          <w:marTop w:val="0"/>
          <w:marBottom w:val="0"/>
          <w:divBdr>
            <w:top w:val="none" w:sz="0" w:space="0" w:color="auto"/>
            <w:left w:val="none" w:sz="0" w:space="0" w:color="auto"/>
            <w:bottom w:val="none" w:sz="0" w:space="0" w:color="auto"/>
            <w:right w:val="none" w:sz="0" w:space="0" w:color="auto"/>
          </w:divBdr>
        </w:div>
        <w:div w:id="703286653">
          <w:marLeft w:val="640"/>
          <w:marRight w:val="0"/>
          <w:marTop w:val="0"/>
          <w:marBottom w:val="0"/>
          <w:divBdr>
            <w:top w:val="none" w:sz="0" w:space="0" w:color="auto"/>
            <w:left w:val="none" w:sz="0" w:space="0" w:color="auto"/>
            <w:bottom w:val="none" w:sz="0" w:space="0" w:color="auto"/>
            <w:right w:val="none" w:sz="0" w:space="0" w:color="auto"/>
          </w:divBdr>
        </w:div>
        <w:div w:id="1569536088">
          <w:marLeft w:val="640"/>
          <w:marRight w:val="0"/>
          <w:marTop w:val="0"/>
          <w:marBottom w:val="0"/>
          <w:divBdr>
            <w:top w:val="none" w:sz="0" w:space="0" w:color="auto"/>
            <w:left w:val="none" w:sz="0" w:space="0" w:color="auto"/>
            <w:bottom w:val="none" w:sz="0" w:space="0" w:color="auto"/>
            <w:right w:val="none" w:sz="0" w:space="0" w:color="auto"/>
          </w:divBdr>
        </w:div>
        <w:div w:id="442769394">
          <w:marLeft w:val="640"/>
          <w:marRight w:val="0"/>
          <w:marTop w:val="0"/>
          <w:marBottom w:val="0"/>
          <w:divBdr>
            <w:top w:val="none" w:sz="0" w:space="0" w:color="auto"/>
            <w:left w:val="none" w:sz="0" w:space="0" w:color="auto"/>
            <w:bottom w:val="none" w:sz="0" w:space="0" w:color="auto"/>
            <w:right w:val="none" w:sz="0" w:space="0" w:color="auto"/>
          </w:divBdr>
        </w:div>
        <w:div w:id="696084856">
          <w:marLeft w:val="640"/>
          <w:marRight w:val="0"/>
          <w:marTop w:val="0"/>
          <w:marBottom w:val="0"/>
          <w:divBdr>
            <w:top w:val="none" w:sz="0" w:space="0" w:color="auto"/>
            <w:left w:val="none" w:sz="0" w:space="0" w:color="auto"/>
            <w:bottom w:val="none" w:sz="0" w:space="0" w:color="auto"/>
            <w:right w:val="none" w:sz="0" w:space="0" w:color="auto"/>
          </w:divBdr>
        </w:div>
        <w:div w:id="936907190">
          <w:marLeft w:val="640"/>
          <w:marRight w:val="0"/>
          <w:marTop w:val="0"/>
          <w:marBottom w:val="0"/>
          <w:divBdr>
            <w:top w:val="none" w:sz="0" w:space="0" w:color="auto"/>
            <w:left w:val="none" w:sz="0" w:space="0" w:color="auto"/>
            <w:bottom w:val="none" w:sz="0" w:space="0" w:color="auto"/>
            <w:right w:val="none" w:sz="0" w:space="0" w:color="auto"/>
          </w:divBdr>
        </w:div>
        <w:div w:id="281423680">
          <w:marLeft w:val="640"/>
          <w:marRight w:val="0"/>
          <w:marTop w:val="0"/>
          <w:marBottom w:val="0"/>
          <w:divBdr>
            <w:top w:val="none" w:sz="0" w:space="0" w:color="auto"/>
            <w:left w:val="none" w:sz="0" w:space="0" w:color="auto"/>
            <w:bottom w:val="none" w:sz="0" w:space="0" w:color="auto"/>
            <w:right w:val="none" w:sz="0" w:space="0" w:color="auto"/>
          </w:divBdr>
        </w:div>
      </w:divsChild>
    </w:div>
    <w:div w:id="788009541">
      <w:bodyDiv w:val="1"/>
      <w:marLeft w:val="0"/>
      <w:marRight w:val="0"/>
      <w:marTop w:val="0"/>
      <w:marBottom w:val="0"/>
      <w:divBdr>
        <w:top w:val="none" w:sz="0" w:space="0" w:color="auto"/>
        <w:left w:val="none" w:sz="0" w:space="0" w:color="auto"/>
        <w:bottom w:val="none" w:sz="0" w:space="0" w:color="auto"/>
        <w:right w:val="none" w:sz="0" w:space="0" w:color="auto"/>
      </w:divBdr>
      <w:divsChild>
        <w:div w:id="77018574">
          <w:marLeft w:val="640"/>
          <w:marRight w:val="0"/>
          <w:marTop w:val="0"/>
          <w:marBottom w:val="0"/>
          <w:divBdr>
            <w:top w:val="none" w:sz="0" w:space="0" w:color="auto"/>
            <w:left w:val="none" w:sz="0" w:space="0" w:color="auto"/>
            <w:bottom w:val="none" w:sz="0" w:space="0" w:color="auto"/>
            <w:right w:val="none" w:sz="0" w:space="0" w:color="auto"/>
          </w:divBdr>
        </w:div>
        <w:div w:id="1104887841">
          <w:marLeft w:val="640"/>
          <w:marRight w:val="0"/>
          <w:marTop w:val="0"/>
          <w:marBottom w:val="0"/>
          <w:divBdr>
            <w:top w:val="none" w:sz="0" w:space="0" w:color="auto"/>
            <w:left w:val="none" w:sz="0" w:space="0" w:color="auto"/>
            <w:bottom w:val="none" w:sz="0" w:space="0" w:color="auto"/>
            <w:right w:val="none" w:sz="0" w:space="0" w:color="auto"/>
          </w:divBdr>
        </w:div>
        <w:div w:id="1604145808">
          <w:marLeft w:val="640"/>
          <w:marRight w:val="0"/>
          <w:marTop w:val="0"/>
          <w:marBottom w:val="0"/>
          <w:divBdr>
            <w:top w:val="none" w:sz="0" w:space="0" w:color="auto"/>
            <w:left w:val="none" w:sz="0" w:space="0" w:color="auto"/>
            <w:bottom w:val="none" w:sz="0" w:space="0" w:color="auto"/>
            <w:right w:val="none" w:sz="0" w:space="0" w:color="auto"/>
          </w:divBdr>
        </w:div>
        <w:div w:id="1848901755">
          <w:marLeft w:val="640"/>
          <w:marRight w:val="0"/>
          <w:marTop w:val="0"/>
          <w:marBottom w:val="0"/>
          <w:divBdr>
            <w:top w:val="none" w:sz="0" w:space="0" w:color="auto"/>
            <w:left w:val="none" w:sz="0" w:space="0" w:color="auto"/>
            <w:bottom w:val="none" w:sz="0" w:space="0" w:color="auto"/>
            <w:right w:val="none" w:sz="0" w:space="0" w:color="auto"/>
          </w:divBdr>
        </w:div>
        <w:div w:id="1755711265">
          <w:marLeft w:val="640"/>
          <w:marRight w:val="0"/>
          <w:marTop w:val="0"/>
          <w:marBottom w:val="0"/>
          <w:divBdr>
            <w:top w:val="none" w:sz="0" w:space="0" w:color="auto"/>
            <w:left w:val="none" w:sz="0" w:space="0" w:color="auto"/>
            <w:bottom w:val="none" w:sz="0" w:space="0" w:color="auto"/>
            <w:right w:val="none" w:sz="0" w:space="0" w:color="auto"/>
          </w:divBdr>
        </w:div>
        <w:div w:id="2064282284">
          <w:marLeft w:val="640"/>
          <w:marRight w:val="0"/>
          <w:marTop w:val="0"/>
          <w:marBottom w:val="0"/>
          <w:divBdr>
            <w:top w:val="none" w:sz="0" w:space="0" w:color="auto"/>
            <w:left w:val="none" w:sz="0" w:space="0" w:color="auto"/>
            <w:bottom w:val="none" w:sz="0" w:space="0" w:color="auto"/>
            <w:right w:val="none" w:sz="0" w:space="0" w:color="auto"/>
          </w:divBdr>
        </w:div>
        <w:div w:id="1706783046">
          <w:marLeft w:val="640"/>
          <w:marRight w:val="0"/>
          <w:marTop w:val="0"/>
          <w:marBottom w:val="0"/>
          <w:divBdr>
            <w:top w:val="none" w:sz="0" w:space="0" w:color="auto"/>
            <w:left w:val="none" w:sz="0" w:space="0" w:color="auto"/>
            <w:bottom w:val="none" w:sz="0" w:space="0" w:color="auto"/>
            <w:right w:val="none" w:sz="0" w:space="0" w:color="auto"/>
          </w:divBdr>
        </w:div>
        <w:div w:id="906035666">
          <w:marLeft w:val="640"/>
          <w:marRight w:val="0"/>
          <w:marTop w:val="0"/>
          <w:marBottom w:val="0"/>
          <w:divBdr>
            <w:top w:val="none" w:sz="0" w:space="0" w:color="auto"/>
            <w:left w:val="none" w:sz="0" w:space="0" w:color="auto"/>
            <w:bottom w:val="none" w:sz="0" w:space="0" w:color="auto"/>
            <w:right w:val="none" w:sz="0" w:space="0" w:color="auto"/>
          </w:divBdr>
        </w:div>
        <w:div w:id="1871644026">
          <w:marLeft w:val="640"/>
          <w:marRight w:val="0"/>
          <w:marTop w:val="0"/>
          <w:marBottom w:val="0"/>
          <w:divBdr>
            <w:top w:val="none" w:sz="0" w:space="0" w:color="auto"/>
            <w:left w:val="none" w:sz="0" w:space="0" w:color="auto"/>
            <w:bottom w:val="none" w:sz="0" w:space="0" w:color="auto"/>
            <w:right w:val="none" w:sz="0" w:space="0" w:color="auto"/>
          </w:divBdr>
        </w:div>
        <w:div w:id="602493633">
          <w:marLeft w:val="640"/>
          <w:marRight w:val="0"/>
          <w:marTop w:val="0"/>
          <w:marBottom w:val="0"/>
          <w:divBdr>
            <w:top w:val="none" w:sz="0" w:space="0" w:color="auto"/>
            <w:left w:val="none" w:sz="0" w:space="0" w:color="auto"/>
            <w:bottom w:val="none" w:sz="0" w:space="0" w:color="auto"/>
            <w:right w:val="none" w:sz="0" w:space="0" w:color="auto"/>
          </w:divBdr>
        </w:div>
        <w:div w:id="1338927716">
          <w:marLeft w:val="640"/>
          <w:marRight w:val="0"/>
          <w:marTop w:val="0"/>
          <w:marBottom w:val="0"/>
          <w:divBdr>
            <w:top w:val="none" w:sz="0" w:space="0" w:color="auto"/>
            <w:left w:val="none" w:sz="0" w:space="0" w:color="auto"/>
            <w:bottom w:val="none" w:sz="0" w:space="0" w:color="auto"/>
            <w:right w:val="none" w:sz="0" w:space="0" w:color="auto"/>
          </w:divBdr>
        </w:div>
        <w:div w:id="581569662">
          <w:marLeft w:val="640"/>
          <w:marRight w:val="0"/>
          <w:marTop w:val="0"/>
          <w:marBottom w:val="0"/>
          <w:divBdr>
            <w:top w:val="none" w:sz="0" w:space="0" w:color="auto"/>
            <w:left w:val="none" w:sz="0" w:space="0" w:color="auto"/>
            <w:bottom w:val="none" w:sz="0" w:space="0" w:color="auto"/>
            <w:right w:val="none" w:sz="0" w:space="0" w:color="auto"/>
          </w:divBdr>
        </w:div>
        <w:div w:id="1545865449">
          <w:marLeft w:val="640"/>
          <w:marRight w:val="0"/>
          <w:marTop w:val="0"/>
          <w:marBottom w:val="0"/>
          <w:divBdr>
            <w:top w:val="none" w:sz="0" w:space="0" w:color="auto"/>
            <w:left w:val="none" w:sz="0" w:space="0" w:color="auto"/>
            <w:bottom w:val="none" w:sz="0" w:space="0" w:color="auto"/>
            <w:right w:val="none" w:sz="0" w:space="0" w:color="auto"/>
          </w:divBdr>
        </w:div>
        <w:div w:id="1324234711">
          <w:marLeft w:val="640"/>
          <w:marRight w:val="0"/>
          <w:marTop w:val="0"/>
          <w:marBottom w:val="0"/>
          <w:divBdr>
            <w:top w:val="none" w:sz="0" w:space="0" w:color="auto"/>
            <w:left w:val="none" w:sz="0" w:space="0" w:color="auto"/>
            <w:bottom w:val="none" w:sz="0" w:space="0" w:color="auto"/>
            <w:right w:val="none" w:sz="0" w:space="0" w:color="auto"/>
          </w:divBdr>
        </w:div>
        <w:div w:id="1489782124">
          <w:marLeft w:val="640"/>
          <w:marRight w:val="0"/>
          <w:marTop w:val="0"/>
          <w:marBottom w:val="0"/>
          <w:divBdr>
            <w:top w:val="none" w:sz="0" w:space="0" w:color="auto"/>
            <w:left w:val="none" w:sz="0" w:space="0" w:color="auto"/>
            <w:bottom w:val="none" w:sz="0" w:space="0" w:color="auto"/>
            <w:right w:val="none" w:sz="0" w:space="0" w:color="auto"/>
          </w:divBdr>
        </w:div>
        <w:div w:id="1724599646">
          <w:marLeft w:val="640"/>
          <w:marRight w:val="0"/>
          <w:marTop w:val="0"/>
          <w:marBottom w:val="0"/>
          <w:divBdr>
            <w:top w:val="none" w:sz="0" w:space="0" w:color="auto"/>
            <w:left w:val="none" w:sz="0" w:space="0" w:color="auto"/>
            <w:bottom w:val="none" w:sz="0" w:space="0" w:color="auto"/>
            <w:right w:val="none" w:sz="0" w:space="0" w:color="auto"/>
          </w:divBdr>
        </w:div>
        <w:div w:id="569930204">
          <w:marLeft w:val="640"/>
          <w:marRight w:val="0"/>
          <w:marTop w:val="0"/>
          <w:marBottom w:val="0"/>
          <w:divBdr>
            <w:top w:val="none" w:sz="0" w:space="0" w:color="auto"/>
            <w:left w:val="none" w:sz="0" w:space="0" w:color="auto"/>
            <w:bottom w:val="none" w:sz="0" w:space="0" w:color="auto"/>
            <w:right w:val="none" w:sz="0" w:space="0" w:color="auto"/>
          </w:divBdr>
        </w:div>
        <w:div w:id="786238836">
          <w:marLeft w:val="640"/>
          <w:marRight w:val="0"/>
          <w:marTop w:val="0"/>
          <w:marBottom w:val="0"/>
          <w:divBdr>
            <w:top w:val="none" w:sz="0" w:space="0" w:color="auto"/>
            <w:left w:val="none" w:sz="0" w:space="0" w:color="auto"/>
            <w:bottom w:val="none" w:sz="0" w:space="0" w:color="auto"/>
            <w:right w:val="none" w:sz="0" w:space="0" w:color="auto"/>
          </w:divBdr>
        </w:div>
        <w:div w:id="757292241">
          <w:marLeft w:val="640"/>
          <w:marRight w:val="0"/>
          <w:marTop w:val="0"/>
          <w:marBottom w:val="0"/>
          <w:divBdr>
            <w:top w:val="none" w:sz="0" w:space="0" w:color="auto"/>
            <w:left w:val="none" w:sz="0" w:space="0" w:color="auto"/>
            <w:bottom w:val="none" w:sz="0" w:space="0" w:color="auto"/>
            <w:right w:val="none" w:sz="0" w:space="0" w:color="auto"/>
          </w:divBdr>
        </w:div>
        <w:div w:id="1945186779">
          <w:marLeft w:val="640"/>
          <w:marRight w:val="0"/>
          <w:marTop w:val="0"/>
          <w:marBottom w:val="0"/>
          <w:divBdr>
            <w:top w:val="none" w:sz="0" w:space="0" w:color="auto"/>
            <w:left w:val="none" w:sz="0" w:space="0" w:color="auto"/>
            <w:bottom w:val="none" w:sz="0" w:space="0" w:color="auto"/>
            <w:right w:val="none" w:sz="0" w:space="0" w:color="auto"/>
          </w:divBdr>
        </w:div>
        <w:div w:id="761343132">
          <w:marLeft w:val="640"/>
          <w:marRight w:val="0"/>
          <w:marTop w:val="0"/>
          <w:marBottom w:val="0"/>
          <w:divBdr>
            <w:top w:val="none" w:sz="0" w:space="0" w:color="auto"/>
            <w:left w:val="none" w:sz="0" w:space="0" w:color="auto"/>
            <w:bottom w:val="none" w:sz="0" w:space="0" w:color="auto"/>
            <w:right w:val="none" w:sz="0" w:space="0" w:color="auto"/>
          </w:divBdr>
        </w:div>
        <w:div w:id="2056931818">
          <w:marLeft w:val="640"/>
          <w:marRight w:val="0"/>
          <w:marTop w:val="0"/>
          <w:marBottom w:val="0"/>
          <w:divBdr>
            <w:top w:val="none" w:sz="0" w:space="0" w:color="auto"/>
            <w:left w:val="none" w:sz="0" w:space="0" w:color="auto"/>
            <w:bottom w:val="none" w:sz="0" w:space="0" w:color="auto"/>
            <w:right w:val="none" w:sz="0" w:space="0" w:color="auto"/>
          </w:divBdr>
        </w:div>
        <w:div w:id="1160005625">
          <w:marLeft w:val="640"/>
          <w:marRight w:val="0"/>
          <w:marTop w:val="0"/>
          <w:marBottom w:val="0"/>
          <w:divBdr>
            <w:top w:val="none" w:sz="0" w:space="0" w:color="auto"/>
            <w:left w:val="none" w:sz="0" w:space="0" w:color="auto"/>
            <w:bottom w:val="none" w:sz="0" w:space="0" w:color="auto"/>
            <w:right w:val="none" w:sz="0" w:space="0" w:color="auto"/>
          </w:divBdr>
        </w:div>
      </w:divsChild>
    </w:div>
    <w:div w:id="796798167">
      <w:bodyDiv w:val="1"/>
      <w:marLeft w:val="0"/>
      <w:marRight w:val="0"/>
      <w:marTop w:val="0"/>
      <w:marBottom w:val="0"/>
      <w:divBdr>
        <w:top w:val="none" w:sz="0" w:space="0" w:color="auto"/>
        <w:left w:val="none" w:sz="0" w:space="0" w:color="auto"/>
        <w:bottom w:val="none" w:sz="0" w:space="0" w:color="auto"/>
        <w:right w:val="none" w:sz="0" w:space="0" w:color="auto"/>
      </w:divBdr>
    </w:div>
    <w:div w:id="810292014">
      <w:bodyDiv w:val="1"/>
      <w:marLeft w:val="0"/>
      <w:marRight w:val="0"/>
      <w:marTop w:val="0"/>
      <w:marBottom w:val="0"/>
      <w:divBdr>
        <w:top w:val="none" w:sz="0" w:space="0" w:color="auto"/>
        <w:left w:val="none" w:sz="0" w:space="0" w:color="auto"/>
        <w:bottom w:val="none" w:sz="0" w:space="0" w:color="auto"/>
        <w:right w:val="none" w:sz="0" w:space="0" w:color="auto"/>
      </w:divBdr>
    </w:div>
    <w:div w:id="844828415">
      <w:bodyDiv w:val="1"/>
      <w:marLeft w:val="0"/>
      <w:marRight w:val="0"/>
      <w:marTop w:val="0"/>
      <w:marBottom w:val="0"/>
      <w:divBdr>
        <w:top w:val="none" w:sz="0" w:space="0" w:color="auto"/>
        <w:left w:val="none" w:sz="0" w:space="0" w:color="auto"/>
        <w:bottom w:val="none" w:sz="0" w:space="0" w:color="auto"/>
        <w:right w:val="none" w:sz="0" w:space="0" w:color="auto"/>
      </w:divBdr>
      <w:divsChild>
        <w:div w:id="1763531760">
          <w:marLeft w:val="640"/>
          <w:marRight w:val="0"/>
          <w:marTop w:val="0"/>
          <w:marBottom w:val="0"/>
          <w:divBdr>
            <w:top w:val="none" w:sz="0" w:space="0" w:color="auto"/>
            <w:left w:val="none" w:sz="0" w:space="0" w:color="auto"/>
            <w:bottom w:val="none" w:sz="0" w:space="0" w:color="auto"/>
            <w:right w:val="none" w:sz="0" w:space="0" w:color="auto"/>
          </w:divBdr>
        </w:div>
        <w:div w:id="866481619">
          <w:marLeft w:val="640"/>
          <w:marRight w:val="0"/>
          <w:marTop w:val="0"/>
          <w:marBottom w:val="0"/>
          <w:divBdr>
            <w:top w:val="none" w:sz="0" w:space="0" w:color="auto"/>
            <w:left w:val="none" w:sz="0" w:space="0" w:color="auto"/>
            <w:bottom w:val="none" w:sz="0" w:space="0" w:color="auto"/>
            <w:right w:val="none" w:sz="0" w:space="0" w:color="auto"/>
          </w:divBdr>
        </w:div>
        <w:div w:id="1426144310">
          <w:marLeft w:val="640"/>
          <w:marRight w:val="0"/>
          <w:marTop w:val="0"/>
          <w:marBottom w:val="0"/>
          <w:divBdr>
            <w:top w:val="none" w:sz="0" w:space="0" w:color="auto"/>
            <w:left w:val="none" w:sz="0" w:space="0" w:color="auto"/>
            <w:bottom w:val="none" w:sz="0" w:space="0" w:color="auto"/>
            <w:right w:val="none" w:sz="0" w:space="0" w:color="auto"/>
          </w:divBdr>
        </w:div>
        <w:div w:id="106855841">
          <w:marLeft w:val="640"/>
          <w:marRight w:val="0"/>
          <w:marTop w:val="0"/>
          <w:marBottom w:val="0"/>
          <w:divBdr>
            <w:top w:val="none" w:sz="0" w:space="0" w:color="auto"/>
            <w:left w:val="none" w:sz="0" w:space="0" w:color="auto"/>
            <w:bottom w:val="none" w:sz="0" w:space="0" w:color="auto"/>
            <w:right w:val="none" w:sz="0" w:space="0" w:color="auto"/>
          </w:divBdr>
        </w:div>
        <w:div w:id="1212769167">
          <w:marLeft w:val="640"/>
          <w:marRight w:val="0"/>
          <w:marTop w:val="0"/>
          <w:marBottom w:val="0"/>
          <w:divBdr>
            <w:top w:val="none" w:sz="0" w:space="0" w:color="auto"/>
            <w:left w:val="none" w:sz="0" w:space="0" w:color="auto"/>
            <w:bottom w:val="none" w:sz="0" w:space="0" w:color="auto"/>
            <w:right w:val="none" w:sz="0" w:space="0" w:color="auto"/>
          </w:divBdr>
        </w:div>
        <w:div w:id="158084959">
          <w:marLeft w:val="640"/>
          <w:marRight w:val="0"/>
          <w:marTop w:val="0"/>
          <w:marBottom w:val="0"/>
          <w:divBdr>
            <w:top w:val="none" w:sz="0" w:space="0" w:color="auto"/>
            <w:left w:val="none" w:sz="0" w:space="0" w:color="auto"/>
            <w:bottom w:val="none" w:sz="0" w:space="0" w:color="auto"/>
            <w:right w:val="none" w:sz="0" w:space="0" w:color="auto"/>
          </w:divBdr>
        </w:div>
        <w:div w:id="1912347074">
          <w:marLeft w:val="640"/>
          <w:marRight w:val="0"/>
          <w:marTop w:val="0"/>
          <w:marBottom w:val="0"/>
          <w:divBdr>
            <w:top w:val="none" w:sz="0" w:space="0" w:color="auto"/>
            <w:left w:val="none" w:sz="0" w:space="0" w:color="auto"/>
            <w:bottom w:val="none" w:sz="0" w:space="0" w:color="auto"/>
            <w:right w:val="none" w:sz="0" w:space="0" w:color="auto"/>
          </w:divBdr>
        </w:div>
        <w:div w:id="1128940076">
          <w:marLeft w:val="640"/>
          <w:marRight w:val="0"/>
          <w:marTop w:val="0"/>
          <w:marBottom w:val="0"/>
          <w:divBdr>
            <w:top w:val="none" w:sz="0" w:space="0" w:color="auto"/>
            <w:left w:val="none" w:sz="0" w:space="0" w:color="auto"/>
            <w:bottom w:val="none" w:sz="0" w:space="0" w:color="auto"/>
            <w:right w:val="none" w:sz="0" w:space="0" w:color="auto"/>
          </w:divBdr>
        </w:div>
        <w:div w:id="735321368">
          <w:marLeft w:val="640"/>
          <w:marRight w:val="0"/>
          <w:marTop w:val="0"/>
          <w:marBottom w:val="0"/>
          <w:divBdr>
            <w:top w:val="none" w:sz="0" w:space="0" w:color="auto"/>
            <w:left w:val="none" w:sz="0" w:space="0" w:color="auto"/>
            <w:bottom w:val="none" w:sz="0" w:space="0" w:color="auto"/>
            <w:right w:val="none" w:sz="0" w:space="0" w:color="auto"/>
          </w:divBdr>
        </w:div>
        <w:div w:id="919410956">
          <w:marLeft w:val="640"/>
          <w:marRight w:val="0"/>
          <w:marTop w:val="0"/>
          <w:marBottom w:val="0"/>
          <w:divBdr>
            <w:top w:val="none" w:sz="0" w:space="0" w:color="auto"/>
            <w:left w:val="none" w:sz="0" w:space="0" w:color="auto"/>
            <w:bottom w:val="none" w:sz="0" w:space="0" w:color="auto"/>
            <w:right w:val="none" w:sz="0" w:space="0" w:color="auto"/>
          </w:divBdr>
        </w:div>
        <w:div w:id="39863631">
          <w:marLeft w:val="640"/>
          <w:marRight w:val="0"/>
          <w:marTop w:val="0"/>
          <w:marBottom w:val="0"/>
          <w:divBdr>
            <w:top w:val="none" w:sz="0" w:space="0" w:color="auto"/>
            <w:left w:val="none" w:sz="0" w:space="0" w:color="auto"/>
            <w:bottom w:val="none" w:sz="0" w:space="0" w:color="auto"/>
            <w:right w:val="none" w:sz="0" w:space="0" w:color="auto"/>
          </w:divBdr>
        </w:div>
        <w:div w:id="152914311">
          <w:marLeft w:val="640"/>
          <w:marRight w:val="0"/>
          <w:marTop w:val="0"/>
          <w:marBottom w:val="0"/>
          <w:divBdr>
            <w:top w:val="none" w:sz="0" w:space="0" w:color="auto"/>
            <w:left w:val="none" w:sz="0" w:space="0" w:color="auto"/>
            <w:bottom w:val="none" w:sz="0" w:space="0" w:color="auto"/>
            <w:right w:val="none" w:sz="0" w:space="0" w:color="auto"/>
          </w:divBdr>
        </w:div>
        <w:div w:id="1395812738">
          <w:marLeft w:val="640"/>
          <w:marRight w:val="0"/>
          <w:marTop w:val="0"/>
          <w:marBottom w:val="0"/>
          <w:divBdr>
            <w:top w:val="none" w:sz="0" w:space="0" w:color="auto"/>
            <w:left w:val="none" w:sz="0" w:space="0" w:color="auto"/>
            <w:bottom w:val="none" w:sz="0" w:space="0" w:color="auto"/>
            <w:right w:val="none" w:sz="0" w:space="0" w:color="auto"/>
          </w:divBdr>
        </w:div>
        <w:div w:id="1054046101">
          <w:marLeft w:val="640"/>
          <w:marRight w:val="0"/>
          <w:marTop w:val="0"/>
          <w:marBottom w:val="0"/>
          <w:divBdr>
            <w:top w:val="none" w:sz="0" w:space="0" w:color="auto"/>
            <w:left w:val="none" w:sz="0" w:space="0" w:color="auto"/>
            <w:bottom w:val="none" w:sz="0" w:space="0" w:color="auto"/>
            <w:right w:val="none" w:sz="0" w:space="0" w:color="auto"/>
          </w:divBdr>
        </w:div>
        <w:div w:id="720591148">
          <w:marLeft w:val="640"/>
          <w:marRight w:val="0"/>
          <w:marTop w:val="0"/>
          <w:marBottom w:val="0"/>
          <w:divBdr>
            <w:top w:val="none" w:sz="0" w:space="0" w:color="auto"/>
            <w:left w:val="none" w:sz="0" w:space="0" w:color="auto"/>
            <w:bottom w:val="none" w:sz="0" w:space="0" w:color="auto"/>
            <w:right w:val="none" w:sz="0" w:space="0" w:color="auto"/>
          </w:divBdr>
        </w:div>
        <w:div w:id="562065800">
          <w:marLeft w:val="640"/>
          <w:marRight w:val="0"/>
          <w:marTop w:val="0"/>
          <w:marBottom w:val="0"/>
          <w:divBdr>
            <w:top w:val="none" w:sz="0" w:space="0" w:color="auto"/>
            <w:left w:val="none" w:sz="0" w:space="0" w:color="auto"/>
            <w:bottom w:val="none" w:sz="0" w:space="0" w:color="auto"/>
            <w:right w:val="none" w:sz="0" w:space="0" w:color="auto"/>
          </w:divBdr>
        </w:div>
        <w:div w:id="506596059">
          <w:marLeft w:val="640"/>
          <w:marRight w:val="0"/>
          <w:marTop w:val="0"/>
          <w:marBottom w:val="0"/>
          <w:divBdr>
            <w:top w:val="none" w:sz="0" w:space="0" w:color="auto"/>
            <w:left w:val="none" w:sz="0" w:space="0" w:color="auto"/>
            <w:bottom w:val="none" w:sz="0" w:space="0" w:color="auto"/>
            <w:right w:val="none" w:sz="0" w:space="0" w:color="auto"/>
          </w:divBdr>
        </w:div>
        <w:div w:id="1848785307">
          <w:marLeft w:val="640"/>
          <w:marRight w:val="0"/>
          <w:marTop w:val="0"/>
          <w:marBottom w:val="0"/>
          <w:divBdr>
            <w:top w:val="none" w:sz="0" w:space="0" w:color="auto"/>
            <w:left w:val="none" w:sz="0" w:space="0" w:color="auto"/>
            <w:bottom w:val="none" w:sz="0" w:space="0" w:color="auto"/>
            <w:right w:val="none" w:sz="0" w:space="0" w:color="auto"/>
          </w:divBdr>
        </w:div>
        <w:div w:id="263736291">
          <w:marLeft w:val="640"/>
          <w:marRight w:val="0"/>
          <w:marTop w:val="0"/>
          <w:marBottom w:val="0"/>
          <w:divBdr>
            <w:top w:val="none" w:sz="0" w:space="0" w:color="auto"/>
            <w:left w:val="none" w:sz="0" w:space="0" w:color="auto"/>
            <w:bottom w:val="none" w:sz="0" w:space="0" w:color="auto"/>
            <w:right w:val="none" w:sz="0" w:space="0" w:color="auto"/>
          </w:divBdr>
        </w:div>
        <w:div w:id="1819297865">
          <w:marLeft w:val="640"/>
          <w:marRight w:val="0"/>
          <w:marTop w:val="0"/>
          <w:marBottom w:val="0"/>
          <w:divBdr>
            <w:top w:val="none" w:sz="0" w:space="0" w:color="auto"/>
            <w:left w:val="none" w:sz="0" w:space="0" w:color="auto"/>
            <w:bottom w:val="none" w:sz="0" w:space="0" w:color="auto"/>
            <w:right w:val="none" w:sz="0" w:space="0" w:color="auto"/>
          </w:divBdr>
        </w:div>
        <w:div w:id="763039754">
          <w:marLeft w:val="640"/>
          <w:marRight w:val="0"/>
          <w:marTop w:val="0"/>
          <w:marBottom w:val="0"/>
          <w:divBdr>
            <w:top w:val="none" w:sz="0" w:space="0" w:color="auto"/>
            <w:left w:val="none" w:sz="0" w:space="0" w:color="auto"/>
            <w:bottom w:val="none" w:sz="0" w:space="0" w:color="auto"/>
            <w:right w:val="none" w:sz="0" w:space="0" w:color="auto"/>
          </w:divBdr>
        </w:div>
        <w:div w:id="1404525491">
          <w:marLeft w:val="640"/>
          <w:marRight w:val="0"/>
          <w:marTop w:val="0"/>
          <w:marBottom w:val="0"/>
          <w:divBdr>
            <w:top w:val="none" w:sz="0" w:space="0" w:color="auto"/>
            <w:left w:val="none" w:sz="0" w:space="0" w:color="auto"/>
            <w:bottom w:val="none" w:sz="0" w:space="0" w:color="auto"/>
            <w:right w:val="none" w:sz="0" w:space="0" w:color="auto"/>
          </w:divBdr>
        </w:div>
        <w:div w:id="68819557">
          <w:marLeft w:val="640"/>
          <w:marRight w:val="0"/>
          <w:marTop w:val="0"/>
          <w:marBottom w:val="0"/>
          <w:divBdr>
            <w:top w:val="none" w:sz="0" w:space="0" w:color="auto"/>
            <w:left w:val="none" w:sz="0" w:space="0" w:color="auto"/>
            <w:bottom w:val="none" w:sz="0" w:space="0" w:color="auto"/>
            <w:right w:val="none" w:sz="0" w:space="0" w:color="auto"/>
          </w:divBdr>
        </w:div>
      </w:divsChild>
    </w:div>
    <w:div w:id="860246863">
      <w:bodyDiv w:val="1"/>
      <w:marLeft w:val="0"/>
      <w:marRight w:val="0"/>
      <w:marTop w:val="0"/>
      <w:marBottom w:val="0"/>
      <w:divBdr>
        <w:top w:val="none" w:sz="0" w:space="0" w:color="auto"/>
        <w:left w:val="none" w:sz="0" w:space="0" w:color="auto"/>
        <w:bottom w:val="none" w:sz="0" w:space="0" w:color="auto"/>
        <w:right w:val="none" w:sz="0" w:space="0" w:color="auto"/>
      </w:divBdr>
      <w:divsChild>
        <w:div w:id="1530411416">
          <w:marLeft w:val="640"/>
          <w:marRight w:val="0"/>
          <w:marTop w:val="0"/>
          <w:marBottom w:val="0"/>
          <w:divBdr>
            <w:top w:val="none" w:sz="0" w:space="0" w:color="auto"/>
            <w:left w:val="none" w:sz="0" w:space="0" w:color="auto"/>
            <w:bottom w:val="none" w:sz="0" w:space="0" w:color="auto"/>
            <w:right w:val="none" w:sz="0" w:space="0" w:color="auto"/>
          </w:divBdr>
        </w:div>
        <w:div w:id="307973860">
          <w:marLeft w:val="640"/>
          <w:marRight w:val="0"/>
          <w:marTop w:val="0"/>
          <w:marBottom w:val="0"/>
          <w:divBdr>
            <w:top w:val="none" w:sz="0" w:space="0" w:color="auto"/>
            <w:left w:val="none" w:sz="0" w:space="0" w:color="auto"/>
            <w:bottom w:val="none" w:sz="0" w:space="0" w:color="auto"/>
            <w:right w:val="none" w:sz="0" w:space="0" w:color="auto"/>
          </w:divBdr>
        </w:div>
        <w:div w:id="377584979">
          <w:marLeft w:val="640"/>
          <w:marRight w:val="0"/>
          <w:marTop w:val="0"/>
          <w:marBottom w:val="0"/>
          <w:divBdr>
            <w:top w:val="none" w:sz="0" w:space="0" w:color="auto"/>
            <w:left w:val="none" w:sz="0" w:space="0" w:color="auto"/>
            <w:bottom w:val="none" w:sz="0" w:space="0" w:color="auto"/>
            <w:right w:val="none" w:sz="0" w:space="0" w:color="auto"/>
          </w:divBdr>
        </w:div>
        <w:div w:id="374235750">
          <w:marLeft w:val="640"/>
          <w:marRight w:val="0"/>
          <w:marTop w:val="0"/>
          <w:marBottom w:val="0"/>
          <w:divBdr>
            <w:top w:val="none" w:sz="0" w:space="0" w:color="auto"/>
            <w:left w:val="none" w:sz="0" w:space="0" w:color="auto"/>
            <w:bottom w:val="none" w:sz="0" w:space="0" w:color="auto"/>
            <w:right w:val="none" w:sz="0" w:space="0" w:color="auto"/>
          </w:divBdr>
        </w:div>
        <w:div w:id="160436999">
          <w:marLeft w:val="640"/>
          <w:marRight w:val="0"/>
          <w:marTop w:val="0"/>
          <w:marBottom w:val="0"/>
          <w:divBdr>
            <w:top w:val="none" w:sz="0" w:space="0" w:color="auto"/>
            <w:left w:val="none" w:sz="0" w:space="0" w:color="auto"/>
            <w:bottom w:val="none" w:sz="0" w:space="0" w:color="auto"/>
            <w:right w:val="none" w:sz="0" w:space="0" w:color="auto"/>
          </w:divBdr>
        </w:div>
        <w:div w:id="92946148">
          <w:marLeft w:val="640"/>
          <w:marRight w:val="0"/>
          <w:marTop w:val="0"/>
          <w:marBottom w:val="0"/>
          <w:divBdr>
            <w:top w:val="none" w:sz="0" w:space="0" w:color="auto"/>
            <w:left w:val="none" w:sz="0" w:space="0" w:color="auto"/>
            <w:bottom w:val="none" w:sz="0" w:space="0" w:color="auto"/>
            <w:right w:val="none" w:sz="0" w:space="0" w:color="auto"/>
          </w:divBdr>
        </w:div>
        <w:div w:id="1558397433">
          <w:marLeft w:val="640"/>
          <w:marRight w:val="0"/>
          <w:marTop w:val="0"/>
          <w:marBottom w:val="0"/>
          <w:divBdr>
            <w:top w:val="none" w:sz="0" w:space="0" w:color="auto"/>
            <w:left w:val="none" w:sz="0" w:space="0" w:color="auto"/>
            <w:bottom w:val="none" w:sz="0" w:space="0" w:color="auto"/>
            <w:right w:val="none" w:sz="0" w:space="0" w:color="auto"/>
          </w:divBdr>
        </w:div>
        <w:div w:id="2003241424">
          <w:marLeft w:val="640"/>
          <w:marRight w:val="0"/>
          <w:marTop w:val="0"/>
          <w:marBottom w:val="0"/>
          <w:divBdr>
            <w:top w:val="none" w:sz="0" w:space="0" w:color="auto"/>
            <w:left w:val="none" w:sz="0" w:space="0" w:color="auto"/>
            <w:bottom w:val="none" w:sz="0" w:space="0" w:color="auto"/>
            <w:right w:val="none" w:sz="0" w:space="0" w:color="auto"/>
          </w:divBdr>
        </w:div>
        <w:div w:id="63913711">
          <w:marLeft w:val="640"/>
          <w:marRight w:val="0"/>
          <w:marTop w:val="0"/>
          <w:marBottom w:val="0"/>
          <w:divBdr>
            <w:top w:val="none" w:sz="0" w:space="0" w:color="auto"/>
            <w:left w:val="none" w:sz="0" w:space="0" w:color="auto"/>
            <w:bottom w:val="none" w:sz="0" w:space="0" w:color="auto"/>
            <w:right w:val="none" w:sz="0" w:space="0" w:color="auto"/>
          </w:divBdr>
        </w:div>
        <w:div w:id="1624582266">
          <w:marLeft w:val="640"/>
          <w:marRight w:val="0"/>
          <w:marTop w:val="0"/>
          <w:marBottom w:val="0"/>
          <w:divBdr>
            <w:top w:val="none" w:sz="0" w:space="0" w:color="auto"/>
            <w:left w:val="none" w:sz="0" w:space="0" w:color="auto"/>
            <w:bottom w:val="none" w:sz="0" w:space="0" w:color="auto"/>
            <w:right w:val="none" w:sz="0" w:space="0" w:color="auto"/>
          </w:divBdr>
        </w:div>
        <w:div w:id="1581866884">
          <w:marLeft w:val="640"/>
          <w:marRight w:val="0"/>
          <w:marTop w:val="0"/>
          <w:marBottom w:val="0"/>
          <w:divBdr>
            <w:top w:val="none" w:sz="0" w:space="0" w:color="auto"/>
            <w:left w:val="none" w:sz="0" w:space="0" w:color="auto"/>
            <w:bottom w:val="none" w:sz="0" w:space="0" w:color="auto"/>
            <w:right w:val="none" w:sz="0" w:space="0" w:color="auto"/>
          </w:divBdr>
        </w:div>
        <w:div w:id="1634098203">
          <w:marLeft w:val="640"/>
          <w:marRight w:val="0"/>
          <w:marTop w:val="0"/>
          <w:marBottom w:val="0"/>
          <w:divBdr>
            <w:top w:val="none" w:sz="0" w:space="0" w:color="auto"/>
            <w:left w:val="none" w:sz="0" w:space="0" w:color="auto"/>
            <w:bottom w:val="none" w:sz="0" w:space="0" w:color="auto"/>
            <w:right w:val="none" w:sz="0" w:space="0" w:color="auto"/>
          </w:divBdr>
        </w:div>
        <w:div w:id="256451482">
          <w:marLeft w:val="640"/>
          <w:marRight w:val="0"/>
          <w:marTop w:val="0"/>
          <w:marBottom w:val="0"/>
          <w:divBdr>
            <w:top w:val="none" w:sz="0" w:space="0" w:color="auto"/>
            <w:left w:val="none" w:sz="0" w:space="0" w:color="auto"/>
            <w:bottom w:val="none" w:sz="0" w:space="0" w:color="auto"/>
            <w:right w:val="none" w:sz="0" w:space="0" w:color="auto"/>
          </w:divBdr>
        </w:div>
        <w:div w:id="1699893900">
          <w:marLeft w:val="640"/>
          <w:marRight w:val="0"/>
          <w:marTop w:val="0"/>
          <w:marBottom w:val="0"/>
          <w:divBdr>
            <w:top w:val="none" w:sz="0" w:space="0" w:color="auto"/>
            <w:left w:val="none" w:sz="0" w:space="0" w:color="auto"/>
            <w:bottom w:val="none" w:sz="0" w:space="0" w:color="auto"/>
            <w:right w:val="none" w:sz="0" w:space="0" w:color="auto"/>
          </w:divBdr>
        </w:div>
        <w:div w:id="1595433023">
          <w:marLeft w:val="640"/>
          <w:marRight w:val="0"/>
          <w:marTop w:val="0"/>
          <w:marBottom w:val="0"/>
          <w:divBdr>
            <w:top w:val="none" w:sz="0" w:space="0" w:color="auto"/>
            <w:left w:val="none" w:sz="0" w:space="0" w:color="auto"/>
            <w:bottom w:val="none" w:sz="0" w:space="0" w:color="auto"/>
            <w:right w:val="none" w:sz="0" w:space="0" w:color="auto"/>
          </w:divBdr>
        </w:div>
        <w:div w:id="133064683">
          <w:marLeft w:val="640"/>
          <w:marRight w:val="0"/>
          <w:marTop w:val="0"/>
          <w:marBottom w:val="0"/>
          <w:divBdr>
            <w:top w:val="none" w:sz="0" w:space="0" w:color="auto"/>
            <w:left w:val="none" w:sz="0" w:space="0" w:color="auto"/>
            <w:bottom w:val="none" w:sz="0" w:space="0" w:color="auto"/>
            <w:right w:val="none" w:sz="0" w:space="0" w:color="auto"/>
          </w:divBdr>
        </w:div>
        <w:div w:id="1080251672">
          <w:marLeft w:val="640"/>
          <w:marRight w:val="0"/>
          <w:marTop w:val="0"/>
          <w:marBottom w:val="0"/>
          <w:divBdr>
            <w:top w:val="none" w:sz="0" w:space="0" w:color="auto"/>
            <w:left w:val="none" w:sz="0" w:space="0" w:color="auto"/>
            <w:bottom w:val="none" w:sz="0" w:space="0" w:color="auto"/>
            <w:right w:val="none" w:sz="0" w:space="0" w:color="auto"/>
          </w:divBdr>
        </w:div>
        <w:div w:id="161355009">
          <w:marLeft w:val="640"/>
          <w:marRight w:val="0"/>
          <w:marTop w:val="0"/>
          <w:marBottom w:val="0"/>
          <w:divBdr>
            <w:top w:val="none" w:sz="0" w:space="0" w:color="auto"/>
            <w:left w:val="none" w:sz="0" w:space="0" w:color="auto"/>
            <w:bottom w:val="none" w:sz="0" w:space="0" w:color="auto"/>
            <w:right w:val="none" w:sz="0" w:space="0" w:color="auto"/>
          </w:divBdr>
        </w:div>
        <w:div w:id="1322588071">
          <w:marLeft w:val="640"/>
          <w:marRight w:val="0"/>
          <w:marTop w:val="0"/>
          <w:marBottom w:val="0"/>
          <w:divBdr>
            <w:top w:val="none" w:sz="0" w:space="0" w:color="auto"/>
            <w:left w:val="none" w:sz="0" w:space="0" w:color="auto"/>
            <w:bottom w:val="none" w:sz="0" w:space="0" w:color="auto"/>
            <w:right w:val="none" w:sz="0" w:space="0" w:color="auto"/>
          </w:divBdr>
        </w:div>
        <w:div w:id="1843276836">
          <w:marLeft w:val="640"/>
          <w:marRight w:val="0"/>
          <w:marTop w:val="0"/>
          <w:marBottom w:val="0"/>
          <w:divBdr>
            <w:top w:val="none" w:sz="0" w:space="0" w:color="auto"/>
            <w:left w:val="none" w:sz="0" w:space="0" w:color="auto"/>
            <w:bottom w:val="none" w:sz="0" w:space="0" w:color="auto"/>
            <w:right w:val="none" w:sz="0" w:space="0" w:color="auto"/>
          </w:divBdr>
        </w:div>
        <w:div w:id="1781757893">
          <w:marLeft w:val="640"/>
          <w:marRight w:val="0"/>
          <w:marTop w:val="0"/>
          <w:marBottom w:val="0"/>
          <w:divBdr>
            <w:top w:val="none" w:sz="0" w:space="0" w:color="auto"/>
            <w:left w:val="none" w:sz="0" w:space="0" w:color="auto"/>
            <w:bottom w:val="none" w:sz="0" w:space="0" w:color="auto"/>
            <w:right w:val="none" w:sz="0" w:space="0" w:color="auto"/>
          </w:divBdr>
        </w:div>
        <w:div w:id="1532720154">
          <w:marLeft w:val="640"/>
          <w:marRight w:val="0"/>
          <w:marTop w:val="0"/>
          <w:marBottom w:val="0"/>
          <w:divBdr>
            <w:top w:val="none" w:sz="0" w:space="0" w:color="auto"/>
            <w:left w:val="none" w:sz="0" w:space="0" w:color="auto"/>
            <w:bottom w:val="none" w:sz="0" w:space="0" w:color="auto"/>
            <w:right w:val="none" w:sz="0" w:space="0" w:color="auto"/>
          </w:divBdr>
        </w:div>
        <w:div w:id="1095249809">
          <w:marLeft w:val="640"/>
          <w:marRight w:val="0"/>
          <w:marTop w:val="0"/>
          <w:marBottom w:val="0"/>
          <w:divBdr>
            <w:top w:val="none" w:sz="0" w:space="0" w:color="auto"/>
            <w:left w:val="none" w:sz="0" w:space="0" w:color="auto"/>
            <w:bottom w:val="none" w:sz="0" w:space="0" w:color="auto"/>
            <w:right w:val="none" w:sz="0" w:space="0" w:color="auto"/>
          </w:divBdr>
        </w:div>
        <w:div w:id="1813331469">
          <w:marLeft w:val="640"/>
          <w:marRight w:val="0"/>
          <w:marTop w:val="0"/>
          <w:marBottom w:val="0"/>
          <w:divBdr>
            <w:top w:val="none" w:sz="0" w:space="0" w:color="auto"/>
            <w:left w:val="none" w:sz="0" w:space="0" w:color="auto"/>
            <w:bottom w:val="none" w:sz="0" w:space="0" w:color="auto"/>
            <w:right w:val="none" w:sz="0" w:space="0" w:color="auto"/>
          </w:divBdr>
        </w:div>
        <w:div w:id="439035574">
          <w:marLeft w:val="640"/>
          <w:marRight w:val="0"/>
          <w:marTop w:val="0"/>
          <w:marBottom w:val="0"/>
          <w:divBdr>
            <w:top w:val="none" w:sz="0" w:space="0" w:color="auto"/>
            <w:left w:val="none" w:sz="0" w:space="0" w:color="auto"/>
            <w:bottom w:val="none" w:sz="0" w:space="0" w:color="auto"/>
            <w:right w:val="none" w:sz="0" w:space="0" w:color="auto"/>
          </w:divBdr>
        </w:div>
      </w:divsChild>
    </w:div>
    <w:div w:id="912351338">
      <w:bodyDiv w:val="1"/>
      <w:marLeft w:val="0"/>
      <w:marRight w:val="0"/>
      <w:marTop w:val="0"/>
      <w:marBottom w:val="0"/>
      <w:divBdr>
        <w:top w:val="none" w:sz="0" w:space="0" w:color="auto"/>
        <w:left w:val="none" w:sz="0" w:space="0" w:color="auto"/>
        <w:bottom w:val="none" w:sz="0" w:space="0" w:color="auto"/>
        <w:right w:val="none" w:sz="0" w:space="0" w:color="auto"/>
      </w:divBdr>
    </w:div>
    <w:div w:id="981302386">
      <w:bodyDiv w:val="1"/>
      <w:marLeft w:val="0"/>
      <w:marRight w:val="0"/>
      <w:marTop w:val="0"/>
      <w:marBottom w:val="0"/>
      <w:divBdr>
        <w:top w:val="none" w:sz="0" w:space="0" w:color="auto"/>
        <w:left w:val="none" w:sz="0" w:space="0" w:color="auto"/>
        <w:bottom w:val="none" w:sz="0" w:space="0" w:color="auto"/>
        <w:right w:val="none" w:sz="0" w:space="0" w:color="auto"/>
      </w:divBdr>
      <w:divsChild>
        <w:div w:id="1730835580">
          <w:marLeft w:val="640"/>
          <w:marRight w:val="0"/>
          <w:marTop w:val="0"/>
          <w:marBottom w:val="0"/>
          <w:divBdr>
            <w:top w:val="none" w:sz="0" w:space="0" w:color="auto"/>
            <w:left w:val="none" w:sz="0" w:space="0" w:color="auto"/>
            <w:bottom w:val="none" w:sz="0" w:space="0" w:color="auto"/>
            <w:right w:val="none" w:sz="0" w:space="0" w:color="auto"/>
          </w:divBdr>
        </w:div>
        <w:div w:id="1469934776">
          <w:marLeft w:val="640"/>
          <w:marRight w:val="0"/>
          <w:marTop w:val="0"/>
          <w:marBottom w:val="0"/>
          <w:divBdr>
            <w:top w:val="none" w:sz="0" w:space="0" w:color="auto"/>
            <w:left w:val="none" w:sz="0" w:space="0" w:color="auto"/>
            <w:bottom w:val="none" w:sz="0" w:space="0" w:color="auto"/>
            <w:right w:val="none" w:sz="0" w:space="0" w:color="auto"/>
          </w:divBdr>
        </w:div>
        <w:div w:id="2146122704">
          <w:marLeft w:val="640"/>
          <w:marRight w:val="0"/>
          <w:marTop w:val="0"/>
          <w:marBottom w:val="0"/>
          <w:divBdr>
            <w:top w:val="none" w:sz="0" w:space="0" w:color="auto"/>
            <w:left w:val="none" w:sz="0" w:space="0" w:color="auto"/>
            <w:bottom w:val="none" w:sz="0" w:space="0" w:color="auto"/>
            <w:right w:val="none" w:sz="0" w:space="0" w:color="auto"/>
          </w:divBdr>
        </w:div>
        <w:div w:id="841507721">
          <w:marLeft w:val="640"/>
          <w:marRight w:val="0"/>
          <w:marTop w:val="0"/>
          <w:marBottom w:val="0"/>
          <w:divBdr>
            <w:top w:val="none" w:sz="0" w:space="0" w:color="auto"/>
            <w:left w:val="none" w:sz="0" w:space="0" w:color="auto"/>
            <w:bottom w:val="none" w:sz="0" w:space="0" w:color="auto"/>
            <w:right w:val="none" w:sz="0" w:space="0" w:color="auto"/>
          </w:divBdr>
        </w:div>
        <w:div w:id="871527963">
          <w:marLeft w:val="640"/>
          <w:marRight w:val="0"/>
          <w:marTop w:val="0"/>
          <w:marBottom w:val="0"/>
          <w:divBdr>
            <w:top w:val="none" w:sz="0" w:space="0" w:color="auto"/>
            <w:left w:val="none" w:sz="0" w:space="0" w:color="auto"/>
            <w:bottom w:val="none" w:sz="0" w:space="0" w:color="auto"/>
            <w:right w:val="none" w:sz="0" w:space="0" w:color="auto"/>
          </w:divBdr>
        </w:div>
        <w:div w:id="197358606">
          <w:marLeft w:val="640"/>
          <w:marRight w:val="0"/>
          <w:marTop w:val="0"/>
          <w:marBottom w:val="0"/>
          <w:divBdr>
            <w:top w:val="none" w:sz="0" w:space="0" w:color="auto"/>
            <w:left w:val="none" w:sz="0" w:space="0" w:color="auto"/>
            <w:bottom w:val="none" w:sz="0" w:space="0" w:color="auto"/>
            <w:right w:val="none" w:sz="0" w:space="0" w:color="auto"/>
          </w:divBdr>
        </w:div>
        <w:div w:id="1985311114">
          <w:marLeft w:val="640"/>
          <w:marRight w:val="0"/>
          <w:marTop w:val="0"/>
          <w:marBottom w:val="0"/>
          <w:divBdr>
            <w:top w:val="none" w:sz="0" w:space="0" w:color="auto"/>
            <w:left w:val="none" w:sz="0" w:space="0" w:color="auto"/>
            <w:bottom w:val="none" w:sz="0" w:space="0" w:color="auto"/>
            <w:right w:val="none" w:sz="0" w:space="0" w:color="auto"/>
          </w:divBdr>
        </w:div>
        <w:div w:id="1840194067">
          <w:marLeft w:val="640"/>
          <w:marRight w:val="0"/>
          <w:marTop w:val="0"/>
          <w:marBottom w:val="0"/>
          <w:divBdr>
            <w:top w:val="none" w:sz="0" w:space="0" w:color="auto"/>
            <w:left w:val="none" w:sz="0" w:space="0" w:color="auto"/>
            <w:bottom w:val="none" w:sz="0" w:space="0" w:color="auto"/>
            <w:right w:val="none" w:sz="0" w:space="0" w:color="auto"/>
          </w:divBdr>
        </w:div>
        <w:div w:id="1092624510">
          <w:marLeft w:val="640"/>
          <w:marRight w:val="0"/>
          <w:marTop w:val="0"/>
          <w:marBottom w:val="0"/>
          <w:divBdr>
            <w:top w:val="none" w:sz="0" w:space="0" w:color="auto"/>
            <w:left w:val="none" w:sz="0" w:space="0" w:color="auto"/>
            <w:bottom w:val="none" w:sz="0" w:space="0" w:color="auto"/>
            <w:right w:val="none" w:sz="0" w:space="0" w:color="auto"/>
          </w:divBdr>
        </w:div>
        <w:div w:id="152183860">
          <w:marLeft w:val="640"/>
          <w:marRight w:val="0"/>
          <w:marTop w:val="0"/>
          <w:marBottom w:val="0"/>
          <w:divBdr>
            <w:top w:val="none" w:sz="0" w:space="0" w:color="auto"/>
            <w:left w:val="none" w:sz="0" w:space="0" w:color="auto"/>
            <w:bottom w:val="none" w:sz="0" w:space="0" w:color="auto"/>
            <w:right w:val="none" w:sz="0" w:space="0" w:color="auto"/>
          </w:divBdr>
        </w:div>
        <w:div w:id="1999920702">
          <w:marLeft w:val="640"/>
          <w:marRight w:val="0"/>
          <w:marTop w:val="0"/>
          <w:marBottom w:val="0"/>
          <w:divBdr>
            <w:top w:val="none" w:sz="0" w:space="0" w:color="auto"/>
            <w:left w:val="none" w:sz="0" w:space="0" w:color="auto"/>
            <w:bottom w:val="none" w:sz="0" w:space="0" w:color="auto"/>
            <w:right w:val="none" w:sz="0" w:space="0" w:color="auto"/>
          </w:divBdr>
        </w:div>
        <w:div w:id="372845568">
          <w:marLeft w:val="640"/>
          <w:marRight w:val="0"/>
          <w:marTop w:val="0"/>
          <w:marBottom w:val="0"/>
          <w:divBdr>
            <w:top w:val="none" w:sz="0" w:space="0" w:color="auto"/>
            <w:left w:val="none" w:sz="0" w:space="0" w:color="auto"/>
            <w:bottom w:val="none" w:sz="0" w:space="0" w:color="auto"/>
            <w:right w:val="none" w:sz="0" w:space="0" w:color="auto"/>
          </w:divBdr>
        </w:div>
        <w:div w:id="501748156">
          <w:marLeft w:val="640"/>
          <w:marRight w:val="0"/>
          <w:marTop w:val="0"/>
          <w:marBottom w:val="0"/>
          <w:divBdr>
            <w:top w:val="none" w:sz="0" w:space="0" w:color="auto"/>
            <w:left w:val="none" w:sz="0" w:space="0" w:color="auto"/>
            <w:bottom w:val="none" w:sz="0" w:space="0" w:color="auto"/>
            <w:right w:val="none" w:sz="0" w:space="0" w:color="auto"/>
          </w:divBdr>
        </w:div>
        <w:div w:id="1551918330">
          <w:marLeft w:val="640"/>
          <w:marRight w:val="0"/>
          <w:marTop w:val="0"/>
          <w:marBottom w:val="0"/>
          <w:divBdr>
            <w:top w:val="none" w:sz="0" w:space="0" w:color="auto"/>
            <w:left w:val="none" w:sz="0" w:space="0" w:color="auto"/>
            <w:bottom w:val="none" w:sz="0" w:space="0" w:color="auto"/>
            <w:right w:val="none" w:sz="0" w:space="0" w:color="auto"/>
          </w:divBdr>
        </w:div>
        <w:div w:id="1825271207">
          <w:marLeft w:val="640"/>
          <w:marRight w:val="0"/>
          <w:marTop w:val="0"/>
          <w:marBottom w:val="0"/>
          <w:divBdr>
            <w:top w:val="none" w:sz="0" w:space="0" w:color="auto"/>
            <w:left w:val="none" w:sz="0" w:space="0" w:color="auto"/>
            <w:bottom w:val="none" w:sz="0" w:space="0" w:color="auto"/>
            <w:right w:val="none" w:sz="0" w:space="0" w:color="auto"/>
          </w:divBdr>
        </w:div>
        <w:div w:id="1288270849">
          <w:marLeft w:val="640"/>
          <w:marRight w:val="0"/>
          <w:marTop w:val="0"/>
          <w:marBottom w:val="0"/>
          <w:divBdr>
            <w:top w:val="none" w:sz="0" w:space="0" w:color="auto"/>
            <w:left w:val="none" w:sz="0" w:space="0" w:color="auto"/>
            <w:bottom w:val="none" w:sz="0" w:space="0" w:color="auto"/>
            <w:right w:val="none" w:sz="0" w:space="0" w:color="auto"/>
          </w:divBdr>
        </w:div>
        <w:div w:id="2047607198">
          <w:marLeft w:val="640"/>
          <w:marRight w:val="0"/>
          <w:marTop w:val="0"/>
          <w:marBottom w:val="0"/>
          <w:divBdr>
            <w:top w:val="none" w:sz="0" w:space="0" w:color="auto"/>
            <w:left w:val="none" w:sz="0" w:space="0" w:color="auto"/>
            <w:bottom w:val="none" w:sz="0" w:space="0" w:color="auto"/>
            <w:right w:val="none" w:sz="0" w:space="0" w:color="auto"/>
          </w:divBdr>
        </w:div>
        <w:div w:id="488330465">
          <w:marLeft w:val="640"/>
          <w:marRight w:val="0"/>
          <w:marTop w:val="0"/>
          <w:marBottom w:val="0"/>
          <w:divBdr>
            <w:top w:val="none" w:sz="0" w:space="0" w:color="auto"/>
            <w:left w:val="none" w:sz="0" w:space="0" w:color="auto"/>
            <w:bottom w:val="none" w:sz="0" w:space="0" w:color="auto"/>
            <w:right w:val="none" w:sz="0" w:space="0" w:color="auto"/>
          </w:divBdr>
        </w:div>
        <w:div w:id="1567569257">
          <w:marLeft w:val="640"/>
          <w:marRight w:val="0"/>
          <w:marTop w:val="0"/>
          <w:marBottom w:val="0"/>
          <w:divBdr>
            <w:top w:val="none" w:sz="0" w:space="0" w:color="auto"/>
            <w:left w:val="none" w:sz="0" w:space="0" w:color="auto"/>
            <w:bottom w:val="none" w:sz="0" w:space="0" w:color="auto"/>
            <w:right w:val="none" w:sz="0" w:space="0" w:color="auto"/>
          </w:divBdr>
        </w:div>
        <w:div w:id="496849604">
          <w:marLeft w:val="640"/>
          <w:marRight w:val="0"/>
          <w:marTop w:val="0"/>
          <w:marBottom w:val="0"/>
          <w:divBdr>
            <w:top w:val="none" w:sz="0" w:space="0" w:color="auto"/>
            <w:left w:val="none" w:sz="0" w:space="0" w:color="auto"/>
            <w:bottom w:val="none" w:sz="0" w:space="0" w:color="auto"/>
            <w:right w:val="none" w:sz="0" w:space="0" w:color="auto"/>
          </w:divBdr>
        </w:div>
        <w:div w:id="1384526026">
          <w:marLeft w:val="640"/>
          <w:marRight w:val="0"/>
          <w:marTop w:val="0"/>
          <w:marBottom w:val="0"/>
          <w:divBdr>
            <w:top w:val="none" w:sz="0" w:space="0" w:color="auto"/>
            <w:left w:val="none" w:sz="0" w:space="0" w:color="auto"/>
            <w:bottom w:val="none" w:sz="0" w:space="0" w:color="auto"/>
            <w:right w:val="none" w:sz="0" w:space="0" w:color="auto"/>
          </w:divBdr>
        </w:div>
        <w:div w:id="1558468898">
          <w:marLeft w:val="640"/>
          <w:marRight w:val="0"/>
          <w:marTop w:val="0"/>
          <w:marBottom w:val="0"/>
          <w:divBdr>
            <w:top w:val="none" w:sz="0" w:space="0" w:color="auto"/>
            <w:left w:val="none" w:sz="0" w:space="0" w:color="auto"/>
            <w:bottom w:val="none" w:sz="0" w:space="0" w:color="auto"/>
            <w:right w:val="none" w:sz="0" w:space="0" w:color="auto"/>
          </w:divBdr>
        </w:div>
        <w:div w:id="557785009">
          <w:marLeft w:val="640"/>
          <w:marRight w:val="0"/>
          <w:marTop w:val="0"/>
          <w:marBottom w:val="0"/>
          <w:divBdr>
            <w:top w:val="none" w:sz="0" w:space="0" w:color="auto"/>
            <w:left w:val="none" w:sz="0" w:space="0" w:color="auto"/>
            <w:bottom w:val="none" w:sz="0" w:space="0" w:color="auto"/>
            <w:right w:val="none" w:sz="0" w:space="0" w:color="auto"/>
          </w:divBdr>
        </w:div>
        <w:div w:id="1689329055">
          <w:marLeft w:val="640"/>
          <w:marRight w:val="0"/>
          <w:marTop w:val="0"/>
          <w:marBottom w:val="0"/>
          <w:divBdr>
            <w:top w:val="none" w:sz="0" w:space="0" w:color="auto"/>
            <w:left w:val="none" w:sz="0" w:space="0" w:color="auto"/>
            <w:bottom w:val="none" w:sz="0" w:space="0" w:color="auto"/>
            <w:right w:val="none" w:sz="0" w:space="0" w:color="auto"/>
          </w:divBdr>
        </w:div>
        <w:div w:id="2099861355">
          <w:marLeft w:val="640"/>
          <w:marRight w:val="0"/>
          <w:marTop w:val="0"/>
          <w:marBottom w:val="0"/>
          <w:divBdr>
            <w:top w:val="none" w:sz="0" w:space="0" w:color="auto"/>
            <w:left w:val="none" w:sz="0" w:space="0" w:color="auto"/>
            <w:bottom w:val="none" w:sz="0" w:space="0" w:color="auto"/>
            <w:right w:val="none" w:sz="0" w:space="0" w:color="auto"/>
          </w:divBdr>
        </w:div>
      </w:divsChild>
    </w:div>
    <w:div w:id="991103815">
      <w:bodyDiv w:val="1"/>
      <w:marLeft w:val="0"/>
      <w:marRight w:val="0"/>
      <w:marTop w:val="0"/>
      <w:marBottom w:val="0"/>
      <w:divBdr>
        <w:top w:val="none" w:sz="0" w:space="0" w:color="auto"/>
        <w:left w:val="none" w:sz="0" w:space="0" w:color="auto"/>
        <w:bottom w:val="none" w:sz="0" w:space="0" w:color="auto"/>
        <w:right w:val="none" w:sz="0" w:space="0" w:color="auto"/>
      </w:divBdr>
    </w:div>
    <w:div w:id="1062488188">
      <w:bodyDiv w:val="1"/>
      <w:marLeft w:val="0"/>
      <w:marRight w:val="0"/>
      <w:marTop w:val="0"/>
      <w:marBottom w:val="0"/>
      <w:divBdr>
        <w:top w:val="none" w:sz="0" w:space="0" w:color="auto"/>
        <w:left w:val="none" w:sz="0" w:space="0" w:color="auto"/>
        <w:bottom w:val="none" w:sz="0" w:space="0" w:color="auto"/>
        <w:right w:val="none" w:sz="0" w:space="0" w:color="auto"/>
      </w:divBdr>
    </w:div>
    <w:div w:id="1093893972">
      <w:bodyDiv w:val="1"/>
      <w:marLeft w:val="0"/>
      <w:marRight w:val="0"/>
      <w:marTop w:val="0"/>
      <w:marBottom w:val="0"/>
      <w:divBdr>
        <w:top w:val="none" w:sz="0" w:space="0" w:color="auto"/>
        <w:left w:val="none" w:sz="0" w:space="0" w:color="auto"/>
        <w:bottom w:val="none" w:sz="0" w:space="0" w:color="auto"/>
        <w:right w:val="none" w:sz="0" w:space="0" w:color="auto"/>
      </w:divBdr>
      <w:divsChild>
        <w:div w:id="570893767">
          <w:marLeft w:val="640"/>
          <w:marRight w:val="0"/>
          <w:marTop w:val="0"/>
          <w:marBottom w:val="0"/>
          <w:divBdr>
            <w:top w:val="none" w:sz="0" w:space="0" w:color="auto"/>
            <w:left w:val="none" w:sz="0" w:space="0" w:color="auto"/>
            <w:bottom w:val="none" w:sz="0" w:space="0" w:color="auto"/>
            <w:right w:val="none" w:sz="0" w:space="0" w:color="auto"/>
          </w:divBdr>
        </w:div>
        <w:div w:id="1455715343">
          <w:marLeft w:val="640"/>
          <w:marRight w:val="0"/>
          <w:marTop w:val="0"/>
          <w:marBottom w:val="0"/>
          <w:divBdr>
            <w:top w:val="none" w:sz="0" w:space="0" w:color="auto"/>
            <w:left w:val="none" w:sz="0" w:space="0" w:color="auto"/>
            <w:bottom w:val="none" w:sz="0" w:space="0" w:color="auto"/>
            <w:right w:val="none" w:sz="0" w:space="0" w:color="auto"/>
          </w:divBdr>
        </w:div>
        <w:div w:id="282469646">
          <w:marLeft w:val="640"/>
          <w:marRight w:val="0"/>
          <w:marTop w:val="0"/>
          <w:marBottom w:val="0"/>
          <w:divBdr>
            <w:top w:val="none" w:sz="0" w:space="0" w:color="auto"/>
            <w:left w:val="none" w:sz="0" w:space="0" w:color="auto"/>
            <w:bottom w:val="none" w:sz="0" w:space="0" w:color="auto"/>
            <w:right w:val="none" w:sz="0" w:space="0" w:color="auto"/>
          </w:divBdr>
        </w:div>
        <w:div w:id="529344205">
          <w:marLeft w:val="640"/>
          <w:marRight w:val="0"/>
          <w:marTop w:val="0"/>
          <w:marBottom w:val="0"/>
          <w:divBdr>
            <w:top w:val="none" w:sz="0" w:space="0" w:color="auto"/>
            <w:left w:val="none" w:sz="0" w:space="0" w:color="auto"/>
            <w:bottom w:val="none" w:sz="0" w:space="0" w:color="auto"/>
            <w:right w:val="none" w:sz="0" w:space="0" w:color="auto"/>
          </w:divBdr>
        </w:div>
        <w:div w:id="326132652">
          <w:marLeft w:val="640"/>
          <w:marRight w:val="0"/>
          <w:marTop w:val="0"/>
          <w:marBottom w:val="0"/>
          <w:divBdr>
            <w:top w:val="none" w:sz="0" w:space="0" w:color="auto"/>
            <w:left w:val="none" w:sz="0" w:space="0" w:color="auto"/>
            <w:bottom w:val="none" w:sz="0" w:space="0" w:color="auto"/>
            <w:right w:val="none" w:sz="0" w:space="0" w:color="auto"/>
          </w:divBdr>
        </w:div>
        <w:div w:id="1359969794">
          <w:marLeft w:val="640"/>
          <w:marRight w:val="0"/>
          <w:marTop w:val="0"/>
          <w:marBottom w:val="0"/>
          <w:divBdr>
            <w:top w:val="none" w:sz="0" w:space="0" w:color="auto"/>
            <w:left w:val="none" w:sz="0" w:space="0" w:color="auto"/>
            <w:bottom w:val="none" w:sz="0" w:space="0" w:color="auto"/>
            <w:right w:val="none" w:sz="0" w:space="0" w:color="auto"/>
          </w:divBdr>
        </w:div>
        <w:div w:id="1308896261">
          <w:marLeft w:val="640"/>
          <w:marRight w:val="0"/>
          <w:marTop w:val="0"/>
          <w:marBottom w:val="0"/>
          <w:divBdr>
            <w:top w:val="none" w:sz="0" w:space="0" w:color="auto"/>
            <w:left w:val="none" w:sz="0" w:space="0" w:color="auto"/>
            <w:bottom w:val="none" w:sz="0" w:space="0" w:color="auto"/>
            <w:right w:val="none" w:sz="0" w:space="0" w:color="auto"/>
          </w:divBdr>
        </w:div>
        <w:div w:id="1676567119">
          <w:marLeft w:val="640"/>
          <w:marRight w:val="0"/>
          <w:marTop w:val="0"/>
          <w:marBottom w:val="0"/>
          <w:divBdr>
            <w:top w:val="none" w:sz="0" w:space="0" w:color="auto"/>
            <w:left w:val="none" w:sz="0" w:space="0" w:color="auto"/>
            <w:bottom w:val="none" w:sz="0" w:space="0" w:color="auto"/>
            <w:right w:val="none" w:sz="0" w:space="0" w:color="auto"/>
          </w:divBdr>
        </w:div>
        <w:div w:id="74212142">
          <w:marLeft w:val="640"/>
          <w:marRight w:val="0"/>
          <w:marTop w:val="0"/>
          <w:marBottom w:val="0"/>
          <w:divBdr>
            <w:top w:val="none" w:sz="0" w:space="0" w:color="auto"/>
            <w:left w:val="none" w:sz="0" w:space="0" w:color="auto"/>
            <w:bottom w:val="none" w:sz="0" w:space="0" w:color="auto"/>
            <w:right w:val="none" w:sz="0" w:space="0" w:color="auto"/>
          </w:divBdr>
        </w:div>
        <w:div w:id="34935000">
          <w:marLeft w:val="640"/>
          <w:marRight w:val="0"/>
          <w:marTop w:val="0"/>
          <w:marBottom w:val="0"/>
          <w:divBdr>
            <w:top w:val="none" w:sz="0" w:space="0" w:color="auto"/>
            <w:left w:val="none" w:sz="0" w:space="0" w:color="auto"/>
            <w:bottom w:val="none" w:sz="0" w:space="0" w:color="auto"/>
            <w:right w:val="none" w:sz="0" w:space="0" w:color="auto"/>
          </w:divBdr>
        </w:div>
        <w:div w:id="1108738960">
          <w:marLeft w:val="640"/>
          <w:marRight w:val="0"/>
          <w:marTop w:val="0"/>
          <w:marBottom w:val="0"/>
          <w:divBdr>
            <w:top w:val="none" w:sz="0" w:space="0" w:color="auto"/>
            <w:left w:val="none" w:sz="0" w:space="0" w:color="auto"/>
            <w:bottom w:val="none" w:sz="0" w:space="0" w:color="auto"/>
            <w:right w:val="none" w:sz="0" w:space="0" w:color="auto"/>
          </w:divBdr>
        </w:div>
        <w:div w:id="919027179">
          <w:marLeft w:val="640"/>
          <w:marRight w:val="0"/>
          <w:marTop w:val="0"/>
          <w:marBottom w:val="0"/>
          <w:divBdr>
            <w:top w:val="none" w:sz="0" w:space="0" w:color="auto"/>
            <w:left w:val="none" w:sz="0" w:space="0" w:color="auto"/>
            <w:bottom w:val="none" w:sz="0" w:space="0" w:color="auto"/>
            <w:right w:val="none" w:sz="0" w:space="0" w:color="auto"/>
          </w:divBdr>
        </w:div>
        <w:div w:id="1947544550">
          <w:marLeft w:val="640"/>
          <w:marRight w:val="0"/>
          <w:marTop w:val="0"/>
          <w:marBottom w:val="0"/>
          <w:divBdr>
            <w:top w:val="none" w:sz="0" w:space="0" w:color="auto"/>
            <w:left w:val="none" w:sz="0" w:space="0" w:color="auto"/>
            <w:bottom w:val="none" w:sz="0" w:space="0" w:color="auto"/>
            <w:right w:val="none" w:sz="0" w:space="0" w:color="auto"/>
          </w:divBdr>
        </w:div>
        <w:div w:id="866874368">
          <w:marLeft w:val="640"/>
          <w:marRight w:val="0"/>
          <w:marTop w:val="0"/>
          <w:marBottom w:val="0"/>
          <w:divBdr>
            <w:top w:val="none" w:sz="0" w:space="0" w:color="auto"/>
            <w:left w:val="none" w:sz="0" w:space="0" w:color="auto"/>
            <w:bottom w:val="none" w:sz="0" w:space="0" w:color="auto"/>
            <w:right w:val="none" w:sz="0" w:space="0" w:color="auto"/>
          </w:divBdr>
        </w:div>
        <w:div w:id="1087077142">
          <w:marLeft w:val="640"/>
          <w:marRight w:val="0"/>
          <w:marTop w:val="0"/>
          <w:marBottom w:val="0"/>
          <w:divBdr>
            <w:top w:val="none" w:sz="0" w:space="0" w:color="auto"/>
            <w:left w:val="none" w:sz="0" w:space="0" w:color="auto"/>
            <w:bottom w:val="none" w:sz="0" w:space="0" w:color="auto"/>
            <w:right w:val="none" w:sz="0" w:space="0" w:color="auto"/>
          </w:divBdr>
        </w:div>
        <w:div w:id="509292599">
          <w:marLeft w:val="640"/>
          <w:marRight w:val="0"/>
          <w:marTop w:val="0"/>
          <w:marBottom w:val="0"/>
          <w:divBdr>
            <w:top w:val="none" w:sz="0" w:space="0" w:color="auto"/>
            <w:left w:val="none" w:sz="0" w:space="0" w:color="auto"/>
            <w:bottom w:val="none" w:sz="0" w:space="0" w:color="auto"/>
            <w:right w:val="none" w:sz="0" w:space="0" w:color="auto"/>
          </w:divBdr>
        </w:div>
        <w:div w:id="1241477611">
          <w:marLeft w:val="640"/>
          <w:marRight w:val="0"/>
          <w:marTop w:val="0"/>
          <w:marBottom w:val="0"/>
          <w:divBdr>
            <w:top w:val="none" w:sz="0" w:space="0" w:color="auto"/>
            <w:left w:val="none" w:sz="0" w:space="0" w:color="auto"/>
            <w:bottom w:val="none" w:sz="0" w:space="0" w:color="auto"/>
            <w:right w:val="none" w:sz="0" w:space="0" w:color="auto"/>
          </w:divBdr>
        </w:div>
        <w:div w:id="2046129976">
          <w:marLeft w:val="640"/>
          <w:marRight w:val="0"/>
          <w:marTop w:val="0"/>
          <w:marBottom w:val="0"/>
          <w:divBdr>
            <w:top w:val="none" w:sz="0" w:space="0" w:color="auto"/>
            <w:left w:val="none" w:sz="0" w:space="0" w:color="auto"/>
            <w:bottom w:val="none" w:sz="0" w:space="0" w:color="auto"/>
            <w:right w:val="none" w:sz="0" w:space="0" w:color="auto"/>
          </w:divBdr>
        </w:div>
        <w:div w:id="1066344477">
          <w:marLeft w:val="640"/>
          <w:marRight w:val="0"/>
          <w:marTop w:val="0"/>
          <w:marBottom w:val="0"/>
          <w:divBdr>
            <w:top w:val="none" w:sz="0" w:space="0" w:color="auto"/>
            <w:left w:val="none" w:sz="0" w:space="0" w:color="auto"/>
            <w:bottom w:val="none" w:sz="0" w:space="0" w:color="auto"/>
            <w:right w:val="none" w:sz="0" w:space="0" w:color="auto"/>
          </w:divBdr>
        </w:div>
        <w:div w:id="8605331">
          <w:marLeft w:val="640"/>
          <w:marRight w:val="0"/>
          <w:marTop w:val="0"/>
          <w:marBottom w:val="0"/>
          <w:divBdr>
            <w:top w:val="none" w:sz="0" w:space="0" w:color="auto"/>
            <w:left w:val="none" w:sz="0" w:space="0" w:color="auto"/>
            <w:bottom w:val="none" w:sz="0" w:space="0" w:color="auto"/>
            <w:right w:val="none" w:sz="0" w:space="0" w:color="auto"/>
          </w:divBdr>
        </w:div>
        <w:div w:id="1998999515">
          <w:marLeft w:val="640"/>
          <w:marRight w:val="0"/>
          <w:marTop w:val="0"/>
          <w:marBottom w:val="0"/>
          <w:divBdr>
            <w:top w:val="none" w:sz="0" w:space="0" w:color="auto"/>
            <w:left w:val="none" w:sz="0" w:space="0" w:color="auto"/>
            <w:bottom w:val="none" w:sz="0" w:space="0" w:color="auto"/>
            <w:right w:val="none" w:sz="0" w:space="0" w:color="auto"/>
          </w:divBdr>
        </w:div>
        <w:div w:id="386027368">
          <w:marLeft w:val="640"/>
          <w:marRight w:val="0"/>
          <w:marTop w:val="0"/>
          <w:marBottom w:val="0"/>
          <w:divBdr>
            <w:top w:val="none" w:sz="0" w:space="0" w:color="auto"/>
            <w:left w:val="none" w:sz="0" w:space="0" w:color="auto"/>
            <w:bottom w:val="none" w:sz="0" w:space="0" w:color="auto"/>
            <w:right w:val="none" w:sz="0" w:space="0" w:color="auto"/>
          </w:divBdr>
        </w:div>
        <w:div w:id="1472988911">
          <w:marLeft w:val="640"/>
          <w:marRight w:val="0"/>
          <w:marTop w:val="0"/>
          <w:marBottom w:val="0"/>
          <w:divBdr>
            <w:top w:val="none" w:sz="0" w:space="0" w:color="auto"/>
            <w:left w:val="none" w:sz="0" w:space="0" w:color="auto"/>
            <w:bottom w:val="none" w:sz="0" w:space="0" w:color="auto"/>
            <w:right w:val="none" w:sz="0" w:space="0" w:color="auto"/>
          </w:divBdr>
        </w:div>
        <w:div w:id="3093870">
          <w:marLeft w:val="640"/>
          <w:marRight w:val="0"/>
          <w:marTop w:val="0"/>
          <w:marBottom w:val="0"/>
          <w:divBdr>
            <w:top w:val="none" w:sz="0" w:space="0" w:color="auto"/>
            <w:left w:val="none" w:sz="0" w:space="0" w:color="auto"/>
            <w:bottom w:val="none" w:sz="0" w:space="0" w:color="auto"/>
            <w:right w:val="none" w:sz="0" w:space="0" w:color="auto"/>
          </w:divBdr>
        </w:div>
        <w:div w:id="1666736096">
          <w:marLeft w:val="640"/>
          <w:marRight w:val="0"/>
          <w:marTop w:val="0"/>
          <w:marBottom w:val="0"/>
          <w:divBdr>
            <w:top w:val="none" w:sz="0" w:space="0" w:color="auto"/>
            <w:left w:val="none" w:sz="0" w:space="0" w:color="auto"/>
            <w:bottom w:val="none" w:sz="0" w:space="0" w:color="auto"/>
            <w:right w:val="none" w:sz="0" w:space="0" w:color="auto"/>
          </w:divBdr>
        </w:div>
      </w:divsChild>
    </w:div>
    <w:div w:id="1152793682">
      <w:bodyDiv w:val="1"/>
      <w:marLeft w:val="0"/>
      <w:marRight w:val="0"/>
      <w:marTop w:val="0"/>
      <w:marBottom w:val="0"/>
      <w:divBdr>
        <w:top w:val="none" w:sz="0" w:space="0" w:color="auto"/>
        <w:left w:val="none" w:sz="0" w:space="0" w:color="auto"/>
        <w:bottom w:val="none" w:sz="0" w:space="0" w:color="auto"/>
        <w:right w:val="none" w:sz="0" w:space="0" w:color="auto"/>
      </w:divBdr>
    </w:div>
    <w:div w:id="1183586921">
      <w:bodyDiv w:val="1"/>
      <w:marLeft w:val="0"/>
      <w:marRight w:val="0"/>
      <w:marTop w:val="0"/>
      <w:marBottom w:val="0"/>
      <w:divBdr>
        <w:top w:val="none" w:sz="0" w:space="0" w:color="auto"/>
        <w:left w:val="none" w:sz="0" w:space="0" w:color="auto"/>
        <w:bottom w:val="none" w:sz="0" w:space="0" w:color="auto"/>
        <w:right w:val="none" w:sz="0" w:space="0" w:color="auto"/>
      </w:divBdr>
    </w:div>
    <w:div w:id="1229608353">
      <w:bodyDiv w:val="1"/>
      <w:marLeft w:val="0"/>
      <w:marRight w:val="0"/>
      <w:marTop w:val="0"/>
      <w:marBottom w:val="0"/>
      <w:divBdr>
        <w:top w:val="none" w:sz="0" w:space="0" w:color="auto"/>
        <w:left w:val="none" w:sz="0" w:space="0" w:color="auto"/>
        <w:bottom w:val="none" w:sz="0" w:space="0" w:color="auto"/>
        <w:right w:val="none" w:sz="0" w:space="0" w:color="auto"/>
      </w:divBdr>
      <w:divsChild>
        <w:div w:id="1175192144">
          <w:marLeft w:val="640"/>
          <w:marRight w:val="0"/>
          <w:marTop w:val="0"/>
          <w:marBottom w:val="0"/>
          <w:divBdr>
            <w:top w:val="none" w:sz="0" w:space="0" w:color="auto"/>
            <w:left w:val="none" w:sz="0" w:space="0" w:color="auto"/>
            <w:bottom w:val="none" w:sz="0" w:space="0" w:color="auto"/>
            <w:right w:val="none" w:sz="0" w:space="0" w:color="auto"/>
          </w:divBdr>
        </w:div>
        <w:div w:id="1235120405">
          <w:marLeft w:val="640"/>
          <w:marRight w:val="0"/>
          <w:marTop w:val="0"/>
          <w:marBottom w:val="0"/>
          <w:divBdr>
            <w:top w:val="none" w:sz="0" w:space="0" w:color="auto"/>
            <w:left w:val="none" w:sz="0" w:space="0" w:color="auto"/>
            <w:bottom w:val="none" w:sz="0" w:space="0" w:color="auto"/>
            <w:right w:val="none" w:sz="0" w:space="0" w:color="auto"/>
          </w:divBdr>
        </w:div>
        <w:div w:id="1254631352">
          <w:marLeft w:val="640"/>
          <w:marRight w:val="0"/>
          <w:marTop w:val="0"/>
          <w:marBottom w:val="0"/>
          <w:divBdr>
            <w:top w:val="none" w:sz="0" w:space="0" w:color="auto"/>
            <w:left w:val="none" w:sz="0" w:space="0" w:color="auto"/>
            <w:bottom w:val="none" w:sz="0" w:space="0" w:color="auto"/>
            <w:right w:val="none" w:sz="0" w:space="0" w:color="auto"/>
          </w:divBdr>
        </w:div>
        <w:div w:id="1685471585">
          <w:marLeft w:val="640"/>
          <w:marRight w:val="0"/>
          <w:marTop w:val="0"/>
          <w:marBottom w:val="0"/>
          <w:divBdr>
            <w:top w:val="none" w:sz="0" w:space="0" w:color="auto"/>
            <w:left w:val="none" w:sz="0" w:space="0" w:color="auto"/>
            <w:bottom w:val="none" w:sz="0" w:space="0" w:color="auto"/>
            <w:right w:val="none" w:sz="0" w:space="0" w:color="auto"/>
          </w:divBdr>
        </w:div>
        <w:div w:id="915361215">
          <w:marLeft w:val="640"/>
          <w:marRight w:val="0"/>
          <w:marTop w:val="0"/>
          <w:marBottom w:val="0"/>
          <w:divBdr>
            <w:top w:val="none" w:sz="0" w:space="0" w:color="auto"/>
            <w:left w:val="none" w:sz="0" w:space="0" w:color="auto"/>
            <w:bottom w:val="none" w:sz="0" w:space="0" w:color="auto"/>
            <w:right w:val="none" w:sz="0" w:space="0" w:color="auto"/>
          </w:divBdr>
        </w:div>
        <w:div w:id="1058437052">
          <w:marLeft w:val="640"/>
          <w:marRight w:val="0"/>
          <w:marTop w:val="0"/>
          <w:marBottom w:val="0"/>
          <w:divBdr>
            <w:top w:val="none" w:sz="0" w:space="0" w:color="auto"/>
            <w:left w:val="none" w:sz="0" w:space="0" w:color="auto"/>
            <w:bottom w:val="none" w:sz="0" w:space="0" w:color="auto"/>
            <w:right w:val="none" w:sz="0" w:space="0" w:color="auto"/>
          </w:divBdr>
        </w:div>
        <w:div w:id="370229842">
          <w:marLeft w:val="640"/>
          <w:marRight w:val="0"/>
          <w:marTop w:val="0"/>
          <w:marBottom w:val="0"/>
          <w:divBdr>
            <w:top w:val="none" w:sz="0" w:space="0" w:color="auto"/>
            <w:left w:val="none" w:sz="0" w:space="0" w:color="auto"/>
            <w:bottom w:val="none" w:sz="0" w:space="0" w:color="auto"/>
            <w:right w:val="none" w:sz="0" w:space="0" w:color="auto"/>
          </w:divBdr>
        </w:div>
        <w:div w:id="1658731422">
          <w:marLeft w:val="640"/>
          <w:marRight w:val="0"/>
          <w:marTop w:val="0"/>
          <w:marBottom w:val="0"/>
          <w:divBdr>
            <w:top w:val="none" w:sz="0" w:space="0" w:color="auto"/>
            <w:left w:val="none" w:sz="0" w:space="0" w:color="auto"/>
            <w:bottom w:val="none" w:sz="0" w:space="0" w:color="auto"/>
            <w:right w:val="none" w:sz="0" w:space="0" w:color="auto"/>
          </w:divBdr>
        </w:div>
        <w:div w:id="1104617247">
          <w:marLeft w:val="640"/>
          <w:marRight w:val="0"/>
          <w:marTop w:val="0"/>
          <w:marBottom w:val="0"/>
          <w:divBdr>
            <w:top w:val="none" w:sz="0" w:space="0" w:color="auto"/>
            <w:left w:val="none" w:sz="0" w:space="0" w:color="auto"/>
            <w:bottom w:val="none" w:sz="0" w:space="0" w:color="auto"/>
            <w:right w:val="none" w:sz="0" w:space="0" w:color="auto"/>
          </w:divBdr>
        </w:div>
        <w:div w:id="201867306">
          <w:marLeft w:val="640"/>
          <w:marRight w:val="0"/>
          <w:marTop w:val="0"/>
          <w:marBottom w:val="0"/>
          <w:divBdr>
            <w:top w:val="none" w:sz="0" w:space="0" w:color="auto"/>
            <w:left w:val="none" w:sz="0" w:space="0" w:color="auto"/>
            <w:bottom w:val="none" w:sz="0" w:space="0" w:color="auto"/>
            <w:right w:val="none" w:sz="0" w:space="0" w:color="auto"/>
          </w:divBdr>
        </w:div>
        <w:div w:id="525095119">
          <w:marLeft w:val="640"/>
          <w:marRight w:val="0"/>
          <w:marTop w:val="0"/>
          <w:marBottom w:val="0"/>
          <w:divBdr>
            <w:top w:val="none" w:sz="0" w:space="0" w:color="auto"/>
            <w:left w:val="none" w:sz="0" w:space="0" w:color="auto"/>
            <w:bottom w:val="none" w:sz="0" w:space="0" w:color="auto"/>
            <w:right w:val="none" w:sz="0" w:space="0" w:color="auto"/>
          </w:divBdr>
        </w:div>
        <w:div w:id="1110586770">
          <w:marLeft w:val="640"/>
          <w:marRight w:val="0"/>
          <w:marTop w:val="0"/>
          <w:marBottom w:val="0"/>
          <w:divBdr>
            <w:top w:val="none" w:sz="0" w:space="0" w:color="auto"/>
            <w:left w:val="none" w:sz="0" w:space="0" w:color="auto"/>
            <w:bottom w:val="none" w:sz="0" w:space="0" w:color="auto"/>
            <w:right w:val="none" w:sz="0" w:space="0" w:color="auto"/>
          </w:divBdr>
        </w:div>
        <w:div w:id="1005399121">
          <w:marLeft w:val="640"/>
          <w:marRight w:val="0"/>
          <w:marTop w:val="0"/>
          <w:marBottom w:val="0"/>
          <w:divBdr>
            <w:top w:val="none" w:sz="0" w:space="0" w:color="auto"/>
            <w:left w:val="none" w:sz="0" w:space="0" w:color="auto"/>
            <w:bottom w:val="none" w:sz="0" w:space="0" w:color="auto"/>
            <w:right w:val="none" w:sz="0" w:space="0" w:color="auto"/>
          </w:divBdr>
        </w:div>
        <w:div w:id="644624728">
          <w:marLeft w:val="640"/>
          <w:marRight w:val="0"/>
          <w:marTop w:val="0"/>
          <w:marBottom w:val="0"/>
          <w:divBdr>
            <w:top w:val="none" w:sz="0" w:space="0" w:color="auto"/>
            <w:left w:val="none" w:sz="0" w:space="0" w:color="auto"/>
            <w:bottom w:val="none" w:sz="0" w:space="0" w:color="auto"/>
            <w:right w:val="none" w:sz="0" w:space="0" w:color="auto"/>
          </w:divBdr>
        </w:div>
        <w:div w:id="641346537">
          <w:marLeft w:val="640"/>
          <w:marRight w:val="0"/>
          <w:marTop w:val="0"/>
          <w:marBottom w:val="0"/>
          <w:divBdr>
            <w:top w:val="none" w:sz="0" w:space="0" w:color="auto"/>
            <w:left w:val="none" w:sz="0" w:space="0" w:color="auto"/>
            <w:bottom w:val="none" w:sz="0" w:space="0" w:color="auto"/>
            <w:right w:val="none" w:sz="0" w:space="0" w:color="auto"/>
          </w:divBdr>
        </w:div>
        <w:div w:id="449975221">
          <w:marLeft w:val="640"/>
          <w:marRight w:val="0"/>
          <w:marTop w:val="0"/>
          <w:marBottom w:val="0"/>
          <w:divBdr>
            <w:top w:val="none" w:sz="0" w:space="0" w:color="auto"/>
            <w:left w:val="none" w:sz="0" w:space="0" w:color="auto"/>
            <w:bottom w:val="none" w:sz="0" w:space="0" w:color="auto"/>
            <w:right w:val="none" w:sz="0" w:space="0" w:color="auto"/>
          </w:divBdr>
        </w:div>
        <w:div w:id="185948556">
          <w:marLeft w:val="640"/>
          <w:marRight w:val="0"/>
          <w:marTop w:val="0"/>
          <w:marBottom w:val="0"/>
          <w:divBdr>
            <w:top w:val="none" w:sz="0" w:space="0" w:color="auto"/>
            <w:left w:val="none" w:sz="0" w:space="0" w:color="auto"/>
            <w:bottom w:val="none" w:sz="0" w:space="0" w:color="auto"/>
            <w:right w:val="none" w:sz="0" w:space="0" w:color="auto"/>
          </w:divBdr>
        </w:div>
        <w:div w:id="2076004132">
          <w:marLeft w:val="640"/>
          <w:marRight w:val="0"/>
          <w:marTop w:val="0"/>
          <w:marBottom w:val="0"/>
          <w:divBdr>
            <w:top w:val="none" w:sz="0" w:space="0" w:color="auto"/>
            <w:left w:val="none" w:sz="0" w:space="0" w:color="auto"/>
            <w:bottom w:val="none" w:sz="0" w:space="0" w:color="auto"/>
            <w:right w:val="none" w:sz="0" w:space="0" w:color="auto"/>
          </w:divBdr>
        </w:div>
        <w:div w:id="1103036893">
          <w:marLeft w:val="640"/>
          <w:marRight w:val="0"/>
          <w:marTop w:val="0"/>
          <w:marBottom w:val="0"/>
          <w:divBdr>
            <w:top w:val="none" w:sz="0" w:space="0" w:color="auto"/>
            <w:left w:val="none" w:sz="0" w:space="0" w:color="auto"/>
            <w:bottom w:val="none" w:sz="0" w:space="0" w:color="auto"/>
            <w:right w:val="none" w:sz="0" w:space="0" w:color="auto"/>
          </w:divBdr>
        </w:div>
        <w:div w:id="2058551588">
          <w:marLeft w:val="640"/>
          <w:marRight w:val="0"/>
          <w:marTop w:val="0"/>
          <w:marBottom w:val="0"/>
          <w:divBdr>
            <w:top w:val="none" w:sz="0" w:space="0" w:color="auto"/>
            <w:left w:val="none" w:sz="0" w:space="0" w:color="auto"/>
            <w:bottom w:val="none" w:sz="0" w:space="0" w:color="auto"/>
            <w:right w:val="none" w:sz="0" w:space="0" w:color="auto"/>
          </w:divBdr>
        </w:div>
        <w:div w:id="984891712">
          <w:marLeft w:val="640"/>
          <w:marRight w:val="0"/>
          <w:marTop w:val="0"/>
          <w:marBottom w:val="0"/>
          <w:divBdr>
            <w:top w:val="none" w:sz="0" w:space="0" w:color="auto"/>
            <w:left w:val="none" w:sz="0" w:space="0" w:color="auto"/>
            <w:bottom w:val="none" w:sz="0" w:space="0" w:color="auto"/>
            <w:right w:val="none" w:sz="0" w:space="0" w:color="auto"/>
          </w:divBdr>
        </w:div>
        <w:div w:id="1236090366">
          <w:marLeft w:val="640"/>
          <w:marRight w:val="0"/>
          <w:marTop w:val="0"/>
          <w:marBottom w:val="0"/>
          <w:divBdr>
            <w:top w:val="none" w:sz="0" w:space="0" w:color="auto"/>
            <w:left w:val="none" w:sz="0" w:space="0" w:color="auto"/>
            <w:bottom w:val="none" w:sz="0" w:space="0" w:color="auto"/>
            <w:right w:val="none" w:sz="0" w:space="0" w:color="auto"/>
          </w:divBdr>
        </w:div>
      </w:divsChild>
    </w:div>
    <w:div w:id="1277759480">
      <w:bodyDiv w:val="1"/>
      <w:marLeft w:val="0"/>
      <w:marRight w:val="0"/>
      <w:marTop w:val="0"/>
      <w:marBottom w:val="0"/>
      <w:divBdr>
        <w:top w:val="none" w:sz="0" w:space="0" w:color="auto"/>
        <w:left w:val="none" w:sz="0" w:space="0" w:color="auto"/>
        <w:bottom w:val="none" w:sz="0" w:space="0" w:color="auto"/>
        <w:right w:val="none" w:sz="0" w:space="0" w:color="auto"/>
      </w:divBdr>
    </w:div>
    <w:div w:id="1312755637">
      <w:bodyDiv w:val="1"/>
      <w:marLeft w:val="0"/>
      <w:marRight w:val="0"/>
      <w:marTop w:val="0"/>
      <w:marBottom w:val="0"/>
      <w:divBdr>
        <w:top w:val="none" w:sz="0" w:space="0" w:color="auto"/>
        <w:left w:val="none" w:sz="0" w:space="0" w:color="auto"/>
        <w:bottom w:val="none" w:sz="0" w:space="0" w:color="auto"/>
        <w:right w:val="none" w:sz="0" w:space="0" w:color="auto"/>
      </w:divBdr>
      <w:divsChild>
        <w:div w:id="23025970">
          <w:marLeft w:val="640"/>
          <w:marRight w:val="0"/>
          <w:marTop w:val="0"/>
          <w:marBottom w:val="0"/>
          <w:divBdr>
            <w:top w:val="none" w:sz="0" w:space="0" w:color="auto"/>
            <w:left w:val="none" w:sz="0" w:space="0" w:color="auto"/>
            <w:bottom w:val="none" w:sz="0" w:space="0" w:color="auto"/>
            <w:right w:val="none" w:sz="0" w:space="0" w:color="auto"/>
          </w:divBdr>
        </w:div>
        <w:div w:id="1717242063">
          <w:marLeft w:val="640"/>
          <w:marRight w:val="0"/>
          <w:marTop w:val="0"/>
          <w:marBottom w:val="0"/>
          <w:divBdr>
            <w:top w:val="none" w:sz="0" w:space="0" w:color="auto"/>
            <w:left w:val="none" w:sz="0" w:space="0" w:color="auto"/>
            <w:bottom w:val="none" w:sz="0" w:space="0" w:color="auto"/>
            <w:right w:val="none" w:sz="0" w:space="0" w:color="auto"/>
          </w:divBdr>
        </w:div>
        <w:div w:id="1806001466">
          <w:marLeft w:val="640"/>
          <w:marRight w:val="0"/>
          <w:marTop w:val="0"/>
          <w:marBottom w:val="0"/>
          <w:divBdr>
            <w:top w:val="none" w:sz="0" w:space="0" w:color="auto"/>
            <w:left w:val="none" w:sz="0" w:space="0" w:color="auto"/>
            <w:bottom w:val="none" w:sz="0" w:space="0" w:color="auto"/>
            <w:right w:val="none" w:sz="0" w:space="0" w:color="auto"/>
          </w:divBdr>
        </w:div>
        <w:div w:id="345209129">
          <w:marLeft w:val="640"/>
          <w:marRight w:val="0"/>
          <w:marTop w:val="0"/>
          <w:marBottom w:val="0"/>
          <w:divBdr>
            <w:top w:val="none" w:sz="0" w:space="0" w:color="auto"/>
            <w:left w:val="none" w:sz="0" w:space="0" w:color="auto"/>
            <w:bottom w:val="none" w:sz="0" w:space="0" w:color="auto"/>
            <w:right w:val="none" w:sz="0" w:space="0" w:color="auto"/>
          </w:divBdr>
        </w:div>
        <w:div w:id="1142623067">
          <w:marLeft w:val="640"/>
          <w:marRight w:val="0"/>
          <w:marTop w:val="0"/>
          <w:marBottom w:val="0"/>
          <w:divBdr>
            <w:top w:val="none" w:sz="0" w:space="0" w:color="auto"/>
            <w:left w:val="none" w:sz="0" w:space="0" w:color="auto"/>
            <w:bottom w:val="none" w:sz="0" w:space="0" w:color="auto"/>
            <w:right w:val="none" w:sz="0" w:space="0" w:color="auto"/>
          </w:divBdr>
        </w:div>
        <w:div w:id="441846521">
          <w:marLeft w:val="640"/>
          <w:marRight w:val="0"/>
          <w:marTop w:val="0"/>
          <w:marBottom w:val="0"/>
          <w:divBdr>
            <w:top w:val="none" w:sz="0" w:space="0" w:color="auto"/>
            <w:left w:val="none" w:sz="0" w:space="0" w:color="auto"/>
            <w:bottom w:val="none" w:sz="0" w:space="0" w:color="auto"/>
            <w:right w:val="none" w:sz="0" w:space="0" w:color="auto"/>
          </w:divBdr>
        </w:div>
        <w:div w:id="2115244189">
          <w:marLeft w:val="640"/>
          <w:marRight w:val="0"/>
          <w:marTop w:val="0"/>
          <w:marBottom w:val="0"/>
          <w:divBdr>
            <w:top w:val="none" w:sz="0" w:space="0" w:color="auto"/>
            <w:left w:val="none" w:sz="0" w:space="0" w:color="auto"/>
            <w:bottom w:val="none" w:sz="0" w:space="0" w:color="auto"/>
            <w:right w:val="none" w:sz="0" w:space="0" w:color="auto"/>
          </w:divBdr>
        </w:div>
        <w:div w:id="1429079423">
          <w:marLeft w:val="640"/>
          <w:marRight w:val="0"/>
          <w:marTop w:val="0"/>
          <w:marBottom w:val="0"/>
          <w:divBdr>
            <w:top w:val="none" w:sz="0" w:space="0" w:color="auto"/>
            <w:left w:val="none" w:sz="0" w:space="0" w:color="auto"/>
            <w:bottom w:val="none" w:sz="0" w:space="0" w:color="auto"/>
            <w:right w:val="none" w:sz="0" w:space="0" w:color="auto"/>
          </w:divBdr>
        </w:div>
        <w:div w:id="1354307334">
          <w:marLeft w:val="640"/>
          <w:marRight w:val="0"/>
          <w:marTop w:val="0"/>
          <w:marBottom w:val="0"/>
          <w:divBdr>
            <w:top w:val="none" w:sz="0" w:space="0" w:color="auto"/>
            <w:left w:val="none" w:sz="0" w:space="0" w:color="auto"/>
            <w:bottom w:val="none" w:sz="0" w:space="0" w:color="auto"/>
            <w:right w:val="none" w:sz="0" w:space="0" w:color="auto"/>
          </w:divBdr>
        </w:div>
        <w:div w:id="1637642432">
          <w:marLeft w:val="640"/>
          <w:marRight w:val="0"/>
          <w:marTop w:val="0"/>
          <w:marBottom w:val="0"/>
          <w:divBdr>
            <w:top w:val="none" w:sz="0" w:space="0" w:color="auto"/>
            <w:left w:val="none" w:sz="0" w:space="0" w:color="auto"/>
            <w:bottom w:val="none" w:sz="0" w:space="0" w:color="auto"/>
            <w:right w:val="none" w:sz="0" w:space="0" w:color="auto"/>
          </w:divBdr>
        </w:div>
        <w:div w:id="697967656">
          <w:marLeft w:val="640"/>
          <w:marRight w:val="0"/>
          <w:marTop w:val="0"/>
          <w:marBottom w:val="0"/>
          <w:divBdr>
            <w:top w:val="none" w:sz="0" w:space="0" w:color="auto"/>
            <w:left w:val="none" w:sz="0" w:space="0" w:color="auto"/>
            <w:bottom w:val="none" w:sz="0" w:space="0" w:color="auto"/>
            <w:right w:val="none" w:sz="0" w:space="0" w:color="auto"/>
          </w:divBdr>
        </w:div>
        <w:div w:id="469902709">
          <w:marLeft w:val="640"/>
          <w:marRight w:val="0"/>
          <w:marTop w:val="0"/>
          <w:marBottom w:val="0"/>
          <w:divBdr>
            <w:top w:val="none" w:sz="0" w:space="0" w:color="auto"/>
            <w:left w:val="none" w:sz="0" w:space="0" w:color="auto"/>
            <w:bottom w:val="none" w:sz="0" w:space="0" w:color="auto"/>
            <w:right w:val="none" w:sz="0" w:space="0" w:color="auto"/>
          </w:divBdr>
        </w:div>
        <w:div w:id="470560038">
          <w:marLeft w:val="640"/>
          <w:marRight w:val="0"/>
          <w:marTop w:val="0"/>
          <w:marBottom w:val="0"/>
          <w:divBdr>
            <w:top w:val="none" w:sz="0" w:space="0" w:color="auto"/>
            <w:left w:val="none" w:sz="0" w:space="0" w:color="auto"/>
            <w:bottom w:val="none" w:sz="0" w:space="0" w:color="auto"/>
            <w:right w:val="none" w:sz="0" w:space="0" w:color="auto"/>
          </w:divBdr>
        </w:div>
        <w:div w:id="551969448">
          <w:marLeft w:val="640"/>
          <w:marRight w:val="0"/>
          <w:marTop w:val="0"/>
          <w:marBottom w:val="0"/>
          <w:divBdr>
            <w:top w:val="none" w:sz="0" w:space="0" w:color="auto"/>
            <w:left w:val="none" w:sz="0" w:space="0" w:color="auto"/>
            <w:bottom w:val="none" w:sz="0" w:space="0" w:color="auto"/>
            <w:right w:val="none" w:sz="0" w:space="0" w:color="auto"/>
          </w:divBdr>
        </w:div>
        <w:div w:id="1879777695">
          <w:marLeft w:val="640"/>
          <w:marRight w:val="0"/>
          <w:marTop w:val="0"/>
          <w:marBottom w:val="0"/>
          <w:divBdr>
            <w:top w:val="none" w:sz="0" w:space="0" w:color="auto"/>
            <w:left w:val="none" w:sz="0" w:space="0" w:color="auto"/>
            <w:bottom w:val="none" w:sz="0" w:space="0" w:color="auto"/>
            <w:right w:val="none" w:sz="0" w:space="0" w:color="auto"/>
          </w:divBdr>
        </w:div>
        <w:div w:id="1870023383">
          <w:marLeft w:val="640"/>
          <w:marRight w:val="0"/>
          <w:marTop w:val="0"/>
          <w:marBottom w:val="0"/>
          <w:divBdr>
            <w:top w:val="none" w:sz="0" w:space="0" w:color="auto"/>
            <w:left w:val="none" w:sz="0" w:space="0" w:color="auto"/>
            <w:bottom w:val="none" w:sz="0" w:space="0" w:color="auto"/>
            <w:right w:val="none" w:sz="0" w:space="0" w:color="auto"/>
          </w:divBdr>
        </w:div>
        <w:div w:id="1192449836">
          <w:marLeft w:val="640"/>
          <w:marRight w:val="0"/>
          <w:marTop w:val="0"/>
          <w:marBottom w:val="0"/>
          <w:divBdr>
            <w:top w:val="none" w:sz="0" w:space="0" w:color="auto"/>
            <w:left w:val="none" w:sz="0" w:space="0" w:color="auto"/>
            <w:bottom w:val="none" w:sz="0" w:space="0" w:color="auto"/>
            <w:right w:val="none" w:sz="0" w:space="0" w:color="auto"/>
          </w:divBdr>
        </w:div>
        <w:div w:id="1233732949">
          <w:marLeft w:val="640"/>
          <w:marRight w:val="0"/>
          <w:marTop w:val="0"/>
          <w:marBottom w:val="0"/>
          <w:divBdr>
            <w:top w:val="none" w:sz="0" w:space="0" w:color="auto"/>
            <w:left w:val="none" w:sz="0" w:space="0" w:color="auto"/>
            <w:bottom w:val="none" w:sz="0" w:space="0" w:color="auto"/>
            <w:right w:val="none" w:sz="0" w:space="0" w:color="auto"/>
          </w:divBdr>
        </w:div>
        <w:div w:id="1684277752">
          <w:marLeft w:val="640"/>
          <w:marRight w:val="0"/>
          <w:marTop w:val="0"/>
          <w:marBottom w:val="0"/>
          <w:divBdr>
            <w:top w:val="none" w:sz="0" w:space="0" w:color="auto"/>
            <w:left w:val="none" w:sz="0" w:space="0" w:color="auto"/>
            <w:bottom w:val="none" w:sz="0" w:space="0" w:color="auto"/>
            <w:right w:val="none" w:sz="0" w:space="0" w:color="auto"/>
          </w:divBdr>
        </w:div>
        <w:div w:id="69274167">
          <w:marLeft w:val="640"/>
          <w:marRight w:val="0"/>
          <w:marTop w:val="0"/>
          <w:marBottom w:val="0"/>
          <w:divBdr>
            <w:top w:val="none" w:sz="0" w:space="0" w:color="auto"/>
            <w:left w:val="none" w:sz="0" w:space="0" w:color="auto"/>
            <w:bottom w:val="none" w:sz="0" w:space="0" w:color="auto"/>
            <w:right w:val="none" w:sz="0" w:space="0" w:color="auto"/>
          </w:divBdr>
        </w:div>
        <w:div w:id="2052997804">
          <w:marLeft w:val="640"/>
          <w:marRight w:val="0"/>
          <w:marTop w:val="0"/>
          <w:marBottom w:val="0"/>
          <w:divBdr>
            <w:top w:val="none" w:sz="0" w:space="0" w:color="auto"/>
            <w:left w:val="none" w:sz="0" w:space="0" w:color="auto"/>
            <w:bottom w:val="none" w:sz="0" w:space="0" w:color="auto"/>
            <w:right w:val="none" w:sz="0" w:space="0" w:color="auto"/>
          </w:divBdr>
        </w:div>
        <w:div w:id="1327368779">
          <w:marLeft w:val="640"/>
          <w:marRight w:val="0"/>
          <w:marTop w:val="0"/>
          <w:marBottom w:val="0"/>
          <w:divBdr>
            <w:top w:val="none" w:sz="0" w:space="0" w:color="auto"/>
            <w:left w:val="none" w:sz="0" w:space="0" w:color="auto"/>
            <w:bottom w:val="none" w:sz="0" w:space="0" w:color="auto"/>
            <w:right w:val="none" w:sz="0" w:space="0" w:color="auto"/>
          </w:divBdr>
        </w:div>
        <w:div w:id="1917936784">
          <w:marLeft w:val="640"/>
          <w:marRight w:val="0"/>
          <w:marTop w:val="0"/>
          <w:marBottom w:val="0"/>
          <w:divBdr>
            <w:top w:val="none" w:sz="0" w:space="0" w:color="auto"/>
            <w:left w:val="none" w:sz="0" w:space="0" w:color="auto"/>
            <w:bottom w:val="none" w:sz="0" w:space="0" w:color="auto"/>
            <w:right w:val="none" w:sz="0" w:space="0" w:color="auto"/>
          </w:divBdr>
        </w:div>
        <w:div w:id="2118871379">
          <w:marLeft w:val="640"/>
          <w:marRight w:val="0"/>
          <w:marTop w:val="0"/>
          <w:marBottom w:val="0"/>
          <w:divBdr>
            <w:top w:val="none" w:sz="0" w:space="0" w:color="auto"/>
            <w:left w:val="none" w:sz="0" w:space="0" w:color="auto"/>
            <w:bottom w:val="none" w:sz="0" w:space="0" w:color="auto"/>
            <w:right w:val="none" w:sz="0" w:space="0" w:color="auto"/>
          </w:divBdr>
        </w:div>
        <w:div w:id="859733066">
          <w:marLeft w:val="640"/>
          <w:marRight w:val="0"/>
          <w:marTop w:val="0"/>
          <w:marBottom w:val="0"/>
          <w:divBdr>
            <w:top w:val="none" w:sz="0" w:space="0" w:color="auto"/>
            <w:left w:val="none" w:sz="0" w:space="0" w:color="auto"/>
            <w:bottom w:val="none" w:sz="0" w:space="0" w:color="auto"/>
            <w:right w:val="none" w:sz="0" w:space="0" w:color="auto"/>
          </w:divBdr>
        </w:div>
        <w:div w:id="1091438474">
          <w:marLeft w:val="640"/>
          <w:marRight w:val="0"/>
          <w:marTop w:val="0"/>
          <w:marBottom w:val="0"/>
          <w:divBdr>
            <w:top w:val="none" w:sz="0" w:space="0" w:color="auto"/>
            <w:left w:val="none" w:sz="0" w:space="0" w:color="auto"/>
            <w:bottom w:val="none" w:sz="0" w:space="0" w:color="auto"/>
            <w:right w:val="none" w:sz="0" w:space="0" w:color="auto"/>
          </w:divBdr>
        </w:div>
      </w:divsChild>
    </w:div>
    <w:div w:id="1392535938">
      <w:bodyDiv w:val="1"/>
      <w:marLeft w:val="0"/>
      <w:marRight w:val="0"/>
      <w:marTop w:val="0"/>
      <w:marBottom w:val="0"/>
      <w:divBdr>
        <w:top w:val="none" w:sz="0" w:space="0" w:color="auto"/>
        <w:left w:val="none" w:sz="0" w:space="0" w:color="auto"/>
        <w:bottom w:val="none" w:sz="0" w:space="0" w:color="auto"/>
        <w:right w:val="none" w:sz="0" w:space="0" w:color="auto"/>
      </w:divBdr>
      <w:divsChild>
        <w:div w:id="1894151753">
          <w:marLeft w:val="640"/>
          <w:marRight w:val="0"/>
          <w:marTop w:val="0"/>
          <w:marBottom w:val="0"/>
          <w:divBdr>
            <w:top w:val="none" w:sz="0" w:space="0" w:color="auto"/>
            <w:left w:val="none" w:sz="0" w:space="0" w:color="auto"/>
            <w:bottom w:val="none" w:sz="0" w:space="0" w:color="auto"/>
            <w:right w:val="none" w:sz="0" w:space="0" w:color="auto"/>
          </w:divBdr>
        </w:div>
        <w:div w:id="127627866">
          <w:marLeft w:val="640"/>
          <w:marRight w:val="0"/>
          <w:marTop w:val="0"/>
          <w:marBottom w:val="0"/>
          <w:divBdr>
            <w:top w:val="none" w:sz="0" w:space="0" w:color="auto"/>
            <w:left w:val="none" w:sz="0" w:space="0" w:color="auto"/>
            <w:bottom w:val="none" w:sz="0" w:space="0" w:color="auto"/>
            <w:right w:val="none" w:sz="0" w:space="0" w:color="auto"/>
          </w:divBdr>
        </w:div>
        <w:div w:id="431903545">
          <w:marLeft w:val="640"/>
          <w:marRight w:val="0"/>
          <w:marTop w:val="0"/>
          <w:marBottom w:val="0"/>
          <w:divBdr>
            <w:top w:val="none" w:sz="0" w:space="0" w:color="auto"/>
            <w:left w:val="none" w:sz="0" w:space="0" w:color="auto"/>
            <w:bottom w:val="none" w:sz="0" w:space="0" w:color="auto"/>
            <w:right w:val="none" w:sz="0" w:space="0" w:color="auto"/>
          </w:divBdr>
        </w:div>
        <w:div w:id="1321809834">
          <w:marLeft w:val="640"/>
          <w:marRight w:val="0"/>
          <w:marTop w:val="0"/>
          <w:marBottom w:val="0"/>
          <w:divBdr>
            <w:top w:val="none" w:sz="0" w:space="0" w:color="auto"/>
            <w:left w:val="none" w:sz="0" w:space="0" w:color="auto"/>
            <w:bottom w:val="none" w:sz="0" w:space="0" w:color="auto"/>
            <w:right w:val="none" w:sz="0" w:space="0" w:color="auto"/>
          </w:divBdr>
        </w:div>
        <w:div w:id="49616318">
          <w:marLeft w:val="640"/>
          <w:marRight w:val="0"/>
          <w:marTop w:val="0"/>
          <w:marBottom w:val="0"/>
          <w:divBdr>
            <w:top w:val="none" w:sz="0" w:space="0" w:color="auto"/>
            <w:left w:val="none" w:sz="0" w:space="0" w:color="auto"/>
            <w:bottom w:val="none" w:sz="0" w:space="0" w:color="auto"/>
            <w:right w:val="none" w:sz="0" w:space="0" w:color="auto"/>
          </w:divBdr>
        </w:div>
        <w:div w:id="939751883">
          <w:marLeft w:val="640"/>
          <w:marRight w:val="0"/>
          <w:marTop w:val="0"/>
          <w:marBottom w:val="0"/>
          <w:divBdr>
            <w:top w:val="none" w:sz="0" w:space="0" w:color="auto"/>
            <w:left w:val="none" w:sz="0" w:space="0" w:color="auto"/>
            <w:bottom w:val="none" w:sz="0" w:space="0" w:color="auto"/>
            <w:right w:val="none" w:sz="0" w:space="0" w:color="auto"/>
          </w:divBdr>
        </w:div>
        <w:div w:id="2073766722">
          <w:marLeft w:val="640"/>
          <w:marRight w:val="0"/>
          <w:marTop w:val="0"/>
          <w:marBottom w:val="0"/>
          <w:divBdr>
            <w:top w:val="none" w:sz="0" w:space="0" w:color="auto"/>
            <w:left w:val="none" w:sz="0" w:space="0" w:color="auto"/>
            <w:bottom w:val="none" w:sz="0" w:space="0" w:color="auto"/>
            <w:right w:val="none" w:sz="0" w:space="0" w:color="auto"/>
          </w:divBdr>
        </w:div>
        <w:div w:id="141389970">
          <w:marLeft w:val="640"/>
          <w:marRight w:val="0"/>
          <w:marTop w:val="0"/>
          <w:marBottom w:val="0"/>
          <w:divBdr>
            <w:top w:val="none" w:sz="0" w:space="0" w:color="auto"/>
            <w:left w:val="none" w:sz="0" w:space="0" w:color="auto"/>
            <w:bottom w:val="none" w:sz="0" w:space="0" w:color="auto"/>
            <w:right w:val="none" w:sz="0" w:space="0" w:color="auto"/>
          </w:divBdr>
        </w:div>
        <w:div w:id="926766754">
          <w:marLeft w:val="640"/>
          <w:marRight w:val="0"/>
          <w:marTop w:val="0"/>
          <w:marBottom w:val="0"/>
          <w:divBdr>
            <w:top w:val="none" w:sz="0" w:space="0" w:color="auto"/>
            <w:left w:val="none" w:sz="0" w:space="0" w:color="auto"/>
            <w:bottom w:val="none" w:sz="0" w:space="0" w:color="auto"/>
            <w:right w:val="none" w:sz="0" w:space="0" w:color="auto"/>
          </w:divBdr>
        </w:div>
        <w:div w:id="595594836">
          <w:marLeft w:val="640"/>
          <w:marRight w:val="0"/>
          <w:marTop w:val="0"/>
          <w:marBottom w:val="0"/>
          <w:divBdr>
            <w:top w:val="none" w:sz="0" w:space="0" w:color="auto"/>
            <w:left w:val="none" w:sz="0" w:space="0" w:color="auto"/>
            <w:bottom w:val="none" w:sz="0" w:space="0" w:color="auto"/>
            <w:right w:val="none" w:sz="0" w:space="0" w:color="auto"/>
          </w:divBdr>
        </w:div>
        <w:div w:id="702822601">
          <w:marLeft w:val="640"/>
          <w:marRight w:val="0"/>
          <w:marTop w:val="0"/>
          <w:marBottom w:val="0"/>
          <w:divBdr>
            <w:top w:val="none" w:sz="0" w:space="0" w:color="auto"/>
            <w:left w:val="none" w:sz="0" w:space="0" w:color="auto"/>
            <w:bottom w:val="none" w:sz="0" w:space="0" w:color="auto"/>
            <w:right w:val="none" w:sz="0" w:space="0" w:color="auto"/>
          </w:divBdr>
        </w:div>
        <w:div w:id="302276104">
          <w:marLeft w:val="640"/>
          <w:marRight w:val="0"/>
          <w:marTop w:val="0"/>
          <w:marBottom w:val="0"/>
          <w:divBdr>
            <w:top w:val="none" w:sz="0" w:space="0" w:color="auto"/>
            <w:left w:val="none" w:sz="0" w:space="0" w:color="auto"/>
            <w:bottom w:val="none" w:sz="0" w:space="0" w:color="auto"/>
            <w:right w:val="none" w:sz="0" w:space="0" w:color="auto"/>
          </w:divBdr>
        </w:div>
        <w:div w:id="269894669">
          <w:marLeft w:val="640"/>
          <w:marRight w:val="0"/>
          <w:marTop w:val="0"/>
          <w:marBottom w:val="0"/>
          <w:divBdr>
            <w:top w:val="none" w:sz="0" w:space="0" w:color="auto"/>
            <w:left w:val="none" w:sz="0" w:space="0" w:color="auto"/>
            <w:bottom w:val="none" w:sz="0" w:space="0" w:color="auto"/>
            <w:right w:val="none" w:sz="0" w:space="0" w:color="auto"/>
          </w:divBdr>
        </w:div>
        <w:div w:id="1271008539">
          <w:marLeft w:val="640"/>
          <w:marRight w:val="0"/>
          <w:marTop w:val="0"/>
          <w:marBottom w:val="0"/>
          <w:divBdr>
            <w:top w:val="none" w:sz="0" w:space="0" w:color="auto"/>
            <w:left w:val="none" w:sz="0" w:space="0" w:color="auto"/>
            <w:bottom w:val="none" w:sz="0" w:space="0" w:color="auto"/>
            <w:right w:val="none" w:sz="0" w:space="0" w:color="auto"/>
          </w:divBdr>
        </w:div>
        <w:div w:id="1208027999">
          <w:marLeft w:val="640"/>
          <w:marRight w:val="0"/>
          <w:marTop w:val="0"/>
          <w:marBottom w:val="0"/>
          <w:divBdr>
            <w:top w:val="none" w:sz="0" w:space="0" w:color="auto"/>
            <w:left w:val="none" w:sz="0" w:space="0" w:color="auto"/>
            <w:bottom w:val="none" w:sz="0" w:space="0" w:color="auto"/>
            <w:right w:val="none" w:sz="0" w:space="0" w:color="auto"/>
          </w:divBdr>
        </w:div>
        <w:div w:id="1042637206">
          <w:marLeft w:val="640"/>
          <w:marRight w:val="0"/>
          <w:marTop w:val="0"/>
          <w:marBottom w:val="0"/>
          <w:divBdr>
            <w:top w:val="none" w:sz="0" w:space="0" w:color="auto"/>
            <w:left w:val="none" w:sz="0" w:space="0" w:color="auto"/>
            <w:bottom w:val="none" w:sz="0" w:space="0" w:color="auto"/>
            <w:right w:val="none" w:sz="0" w:space="0" w:color="auto"/>
          </w:divBdr>
        </w:div>
        <w:div w:id="1253465967">
          <w:marLeft w:val="640"/>
          <w:marRight w:val="0"/>
          <w:marTop w:val="0"/>
          <w:marBottom w:val="0"/>
          <w:divBdr>
            <w:top w:val="none" w:sz="0" w:space="0" w:color="auto"/>
            <w:left w:val="none" w:sz="0" w:space="0" w:color="auto"/>
            <w:bottom w:val="none" w:sz="0" w:space="0" w:color="auto"/>
            <w:right w:val="none" w:sz="0" w:space="0" w:color="auto"/>
          </w:divBdr>
        </w:div>
        <w:div w:id="1135835957">
          <w:marLeft w:val="640"/>
          <w:marRight w:val="0"/>
          <w:marTop w:val="0"/>
          <w:marBottom w:val="0"/>
          <w:divBdr>
            <w:top w:val="none" w:sz="0" w:space="0" w:color="auto"/>
            <w:left w:val="none" w:sz="0" w:space="0" w:color="auto"/>
            <w:bottom w:val="none" w:sz="0" w:space="0" w:color="auto"/>
            <w:right w:val="none" w:sz="0" w:space="0" w:color="auto"/>
          </w:divBdr>
        </w:div>
        <w:div w:id="1143276701">
          <w:marLeft w:val="640"/>
          <w:marRight w:val="0"/>
          <w:marTop w:val="0"/>
          <w:marBottom w:val="0"/>
          <w:divBdr>
            <w:top w:val="none" w:sz="0" w:space="0" w:color="auto"/>
            <w:left w:val="none" w:sz="0" w:space="0" w:color="auto"/>
            <w:bottom w:val="none" w:sz="0" w:space="0" w:color="auto"/>
            <w:right w:val="none" w:sz="0" w:space="0" w:color="auto"/>
          </w:divBdr>
        </w:div>
        <w:div w:id="2142114556">
          <w:marLeft w:val="640"/>
          <w:marRight w:val="0"/>
          <w:marTop w:val="0"/>
          <w:marBottom w:val="0"/>
          <w:divBdr>
            <w:top w:val="none" w:sz="0" w:space="0" w:color="auto"/>
            <w:left w:val="none" w:sz="0" w:space="0" w:color="auto"/>
            <w:bottom w:val="none" w:sz="0" w:space="0" w:color="auto"/>
            <w:right w:val="none" w:sz="0" w:space="0" w:color="auto"/>
          </w:divBdr>
        </w:div>
        <w:div w:id="1812752861">
          <w:marLeft w:val="640"/>
          <w:marRight w:val="0"/>
          <w:marTop w:val="0"/>
          <w:marBottom w:val="0"/>
          <w:divBdr>
            <w:top w:val="none" w:sz="0" w:space="0" w:color="auto"/>
            <w:left w:val="none" w:sz="0" w:space="0" w:color="auto"/>
            <w:bottom w:val="none" w:sz="0" w:space="0" w:color="auto"/>
            <w:right w:val="none" w:sz="0" w:space="0" w:color="auto"/>
          </w:divBdr>
        </w:div>
        <w:div w:id="1672223130">
          <w:marLeft w:val="640"/>
          <w:marRight w:val="0"/>
          <w:marTop w:val="0"/>
          <w:marBottom w:val="0"/>
          <w:divBdr>
            <w:top w:val="none" w:sz="0" w:space="0" w:color="auto"/>
            <w:left w:val="none" w:sz="0" w:space="0" w:color="auto"/>
            <w:bottom w:val="none" w:sz="0" w:space="0" w:color="auto"/>
            <w:right w:val="none" w:sz="0" w:space="0" w:color="auto"/>
          </w:divBdr>
        </w:div>
        <w:div w:id="803501364">
          <w:marLeft w:val="640"/>
          <w:marRight w:val="0"/>
          <w:marTop w:val="0"/>
          <w:marBottom w:val="0"/>
          <w:divBdr>
            <w:top w:val="none" w:sz="0" w:space="0" w:color="auto"/>
            <w:left w:val="none" w:sz="0" w:space="0" w:color="auto"/>
            <w:bottom w:val="none" w:sz="0" w:space="0" w:color="auto"/>
            <w:right w:val="none" w:sz="0" w:space="0" w:color="auto"/>
          </w:divBdr>
        </w:div>
        <w:div w:id="1911311078">
          <w:marLeft w:val="640"/>
          <w:marRight w:val="0"/>
          <w:marTop w:val="0"/>
          <w:marBottom w:val="0"/>
          <w:divBdr>
            <w:top w:val="none" w:sz="0" w:space="0" w:color="auto"/>
            <w:left w:val="none" w:sz="0" w:space="0" w:color="auto"/>
            <w:bottom w:val="none" w:sz="0" w:space="0" w:color="auto"/>
            <w:right w:val="none" w:sz="0" w:space="0" w:color="auto"/>
          </w:divBdr>
        </w:div>
        <w:div w:id="1783069700">
          <w:marLeft w:val="640"/>
          <w:marRight w:val="0"/>
          <w:marTop w:val="0"/>
          <w:marBottom w:val="0"/>
          <w:divBdr>
            <w:top w:val="none" w:sz="0" w:space="0" w:color="auto"/>
            <w:left w:val="none" w:sz="0" w:space="0" w:color="auto"/>
            <w:bottom w:val="none" w:sz="0" w:space="0" w:color="auto"/>
            <w:right w:val="none" w:sz="0" w:space="0" w:color="auto"/>
          </w:divBdr>
        </w:div>
      </w:divsChild>
    </w:div>
    <w:div w:id="1409962323">
      <w:bodyDiv w:val="1"/>
      <w:marLeft w:val="0"/>
      <w:marRight w:val="0"/>
      <w:marTop w:val="0"/>
      <w:marBottom w:val="0"/>
      <w:divBdr>
        <w:top w:val="none" w:sz="0" w:space="0" w:color="auto"/>
        <w:left w:val="none" w:sz="0" w:space="0" w:color="auto"/>
        <w:bottom w:val="none" w:sz="0" w:space="0" w:color="auto"/>
        <w:right w:val="none" w:sz="0" w:space="0" w:color="auto"/>
      </w:divBdr>
      <w:divsChild>
        <w:div w:id="2059744955">
          <w:marLeft w:val="640"/>
          <w:marRight w:val="0"/>
          <w:marTop w:val="0"/>
          <w:marBottom w:val="0"/>
          <w:divBdr>
            <w:top w:val="none" w:sz="0" w:space="0" w:color="auto"/>
            <w:left w:val="none" w:sz="0" w:space="0" w:color="auto"/>
            <w:bottom w:val="none" w:sz="0" w:space="0" w:color="auto"/>
            <w:right w:val="none" w:sz="0" w:space="0" w:color="auto"/>
          </w:divBdr>
        </w:div>
        <w:div w:id="816727949">
          <w:marLeft w:val="640"/>
          <w:marRight w:val="0"/>
          <w:marTop w:val="0"/>
          <w:marBottom w:val="0"/>
          <w:divBdr>
            <w:top w:val="none" w:sz="0" w:space="0" w:color="auto"/>
            <w:left w:val="none" w:sz="0" w:space="0" w:color="auto"/>
            <w:bottom w:val="none" w:sz="0" w:space="0" w:color="auto"/>
            <w:right w:val="none" w:sz="0" w:space="0" w:color="auto"/>
          </w:divBdr>
        </w:div>
        <w:div w:id="25564519">
          <w:marLeft w:val="640"/>
          <w:marRight w:val="0"/>
          <w:marTop w:val="0"/>
          <w:marBottom w:val="0"/>
          <w:divBdr>
            <w:top w:val="none" w:sz="0" w:space="0" w:color="auto"/>
            <w:left w:val="none" w:sz="0" w:space="0" w:color="auto"/>
            <w:bottom w:val="none" w:sz="0" w:space="0" w:color="auto"/>
            <w:right w:val="none" w:sz="0" w:space="0" w:color="auto"/>
          </w:divBdr>
        </w:div>
        <w:div w:id="817957862">
          <w:marLeft w:val="640"/>
          <w:marRight w:val="0"/>
          <w:marTop w:val="0"/>
          <w:marBottom w:val="0"/>
          <w:divBdr>
            <w:top w:val="none" w:sz="0" w:space="0" w:color="auto"/>
            <w:left w:val="none" w:sz="0" w:space="0" w:color="auto"/>
            <w:bottom w:val="none" w:sz="0" w:space="0" w:color="auto"/>
            <w:right w:val="none" w:sz="0" w:space="0" w:color="auto"/>
          </w:divBdr>
        </w:div>
        <w:div w:id="2090930391">
          <w:marLeft w:val="640"/>
          <w:marRight w:val="0"/>
          <w:marTop w:val="0"/>
          <w:marBottom w:val="0"/>
          <w:divBdr>
            <w:top w:val="none" w:sz="0" w:space="0" w:color="auto"/>
            <w:left w:val="none" w:sz="0" w:space="0" w:color="auto"/>
            <w:bottom w:val="none" w:sz="0" w:space="0" w:color="auto"/>
            <w:right w:val="none" w:sz="0" w:space="0" w:color="auto"/>
          </w:divBdr>
        </w:div>
        <w:div w:id="411127146">
          <w:marLeft w:val="640"/>
          <w:marRight w:val="0"/>
          <w:marTop w:val="0"/>
          <w:marBottom w:val="0"/>
          <w:divBdr>
            <w:top w:val="none" w:sz="0" w:space="0" w:color="auto"/>
            <w:left w:val="none" w:sz="0" w:space="0" w:color="auto"/>
            <w:bottom w:val="none" w:sz="0" w:space="0" w:color="auto"/>
            <w:right w:val="none" w:sz="0" w:space="0" w:color="auto"/>
          </w:divBdr>
        </w:div>
        <w:div w:id="2127313068">
          <w:marLeft w:val="640"/>
          <w:marRight w:val="0"/>
          <w:marTop w:val="0"/>
          <w:marBottom w:val="0"/>
          <w:divBdr>
            <w:top w:val="none" w:sz="0" w:space="0" w:color="auto"/>
            <w:left w:val="none" w:sz="0" w:space="0" w:color="auto"/>
            <w:bottom w:val="none" w:sz="0" w:space="0" w:color="auto"/>
            <w:right w:val="none" w:sz="0" w:space="0" w:color="auto"/>
          </w:divBdr>
        </w:div>
        <w:div w:id="715128908">
          <w:marLeft w:val="640"/>
          <w:marRight w:val="0"/>
          <w:marTop w:val="0"/>
          <w:marBottom w:val="0"/>
          <w:divBdr>
            <w:top w:val="none" w:sz="0" w:space="0" w:color="auto"/>
            <w:left w:val="none" w:sz="0" w:space="0" w:color="auto"/>
            <w:bottom w:val="none" w:sz="0" w:space="0" w:color="auto"/>
            <w:right w:val="none" w:sz="0" w:space="0" w:color="auto"/>
          </w:divBdr>
        </w:div>
        <w:div w:id="2052151452">
          <w:marLeft w:val="640"/>
          <w:marRight w:val="0"/>
          <w:marTop w:val="0"/>
          <w:marBottom w:val="0"/>
          <w:divBdr>
            <w:top w:val="none" w:sz="0" w:space="0" w:color="auto"/>
            <w:left w:val="none" w:sz="0" w:space="0" w:color="auto"/>
            <w:bottom w:val="none" w:sz="0" w:space="0" w:color="auto"/>
            <w:right w:val="none" w:sz="0" w:space="0" w:color="auto"/>
          </w:divBdr>
        </w:div>
        <w:div w:id="67113525">
          <w:marLeft w:val="640"/>
          <w:marRight w:val="0"/>
          <w:marTop w:val="0"/>
          <w:marBottom w:val="0"/>
          <w:divBdr>
            <w:top w:val="none" w:sz="0" w:space="0" w:color="auto"/>
            <w:left w:val="none" w:sz="0" w:space="0" w:color="auto"/>
            <w:bottom w:val="none" w:sz="0" w:space="0" w:color="auto"/>
            <w:right w:val="none" w:sz="0" w:space="0" w:color="auto"/>
          </w:divBdr>
        </w:div>
        <w:div w:id="212276097">
          <w:marLeft w:val="640"/>
          <w:marRight w:val="0"/>
          <w:marTop w:val="0"/>
          <w:marBottom w:val="0"/>
          <w:divBdr>
            <w:top w:val="none" w:sz="0" w:space="0" w:color="auto"/>
            <w:left w:val="none" w:sz="0" w:space="0" w:color="auto"/>
            <w:bottom w:val="none" w:sz="0" w:space="0" w:color="auto"/>
            <w:right w:val="none" w:sz="0" w:space="0" w:color="auto"/>
          </w:divBdr>
        </w:div>
        <w:div w:id="1340500272">
          <w:marLeft w:val="640"/>
          <w:marRight w:val="0"/>
          <w:marTop w:val="0"/>
          <w:marBottom w:val="0"/>
          <w:divBdr>
            <w:top w:val="none" w:sz="0" w:space="0" w:color="auto"/>
            <w:left w:val="none" w:sz="0" w:space="0" w:color="auto"/>
            <w:bottom w:val="none" w:sz="0" w:space="0" w:color="auto"/>
            <w:right w:val="none" w:sz="0" w:space="0" w:color="auto"/>
          </w:divBdr>
        </w:div>
        <w:div w:id="1839345033">
          <w:marLeft w:val="640"/>
          <w:marRight w:val="0"/>
          <w:marTop w:val="0"/>
          <w:marBottom w:val="0"/>
          <w:divBdr>
            <w:top w:val="none" w:sz="0" w:space="0" w:color="auto"/>
            <w:left w:val="none" w:sz="0" w:space="0" w:color="auto"/>
            <w:bottom w:val="none" w:sz="0" w:space="0" w:color="auto"/>
            <w:right w:val="none" w:sz="0" w:space="0" w:color="auto"/>
          </w:divBdr>
        </w:div>
        <w:div w:id="1847089632">
          <w:marLeft w:val="640"/>
          <w:marRight w:val="0"/>
          <w:marTop w:val="0"/>
          <w:marBottom w:val="0"/>
          <w:divBdr>
            <w:top w:val="none" w:sz="0" w:space="0" w:color="auto"/>
            <w:left w:val="none" w:sz="0" w:space="0" w:color="auto"/>
            <w:bottom w:val="none" w:sz="0" w:space="0" w:color="auto"/>
            <w:right w:val="none" w:sz="0" w:space="0" w:color="auto"/>
          </w:divBdr>
        </w:div>
        <w:div w:id="85738059">
          <w:marLeft w:val="640"/>
          <w:marRight w:val="0"/>
          <w:marTop w:val="0"/>
          <w:marBottom w:val="0"/>
          <w:divBdr>
            <w:top w:val="none" w:sz="0" w:space="0" w:color="auto"/>
            <w:left w:val="none" w:sz="0" w:space="0" w:color="auto"/>
            <w:bottom w:val="none" w:sz="0" w:space="0" w:color="auto"/>
            <w:right w:val="none" w:sz="0" w:space="0" w:color="auto"/>
          </w:divBdr>
        </w:div>
        <w:div w:id="1622885382">
          <w:marLeft w:val="640"/>
          <w:marRight w:val="0"/>
          <w:marTop w:val="0"/>
          <w:marBottom w:val="0"/>
          <w:divBdr>
            <w:top w:val="none" w:sz="0" w:space="0" w:color="auto"/>
            <w:left w:val="none" w:sz="0" w:space="0" w:color="auto"/>
            <w:bottom w:val="none" w:sz="0" w:space="0" w:color="auto"/>
            <w:right w:val="none" w:sz="0" w:space="0" w:color="auto"/>
          </w:divBdr>
        </w:div>
        <w:div w:id="760490421">
          <w:marLeft w:val="640"/>
          <w:marRight w:val="0"/>
          <w:marTop w:val="0"/>
          <w:marBottom w:val="0"/>
          <w:divBdr>
            <w:top w:val="none" w:sz="0" w:space="0" w:color="auto"/>
            <w:left w:val="none" w:sz="0" w:space="0" w:color="auto"/>
            <w:bottom w:val="none" w:sz="0" w:space="0" w:color="auto"/>
            <w:right w:val="none" w:sz="0" w:space="0" w:color="auto"/>
          </w:divBdr>
        </w:div>
        <w:div w:id="147744558">
          <w:marLeft w:val="640"/>
          <w:marRight w:val="0"/>
          <w:marTop w:val="0"/>
          <w:marBottom w:val="0"/>
          <w:divBdr>
            <w:top w:val="none" w:sz="0" w:space="0" w:color="auto"/>
            <w:left w:val="none" w:sz="0" w:space="0" w:color="auto"/>
            <w:bottom w:val="none" w:sz="0" w:space="0" w:color="auto"/>
            <w:right w:val="none" w:sz="0" w:space="0" w:color="auto"/>
          </w:divBdr>
        </w:div>
        <w:div w:id="1974630788">
          <w:marLeft w:val="640"/>
          <w:marRight w:val="0"/>
          <w:marTop w:val="0"/>
          <w:marBottom w:val="0"/>
          <w:divBdr>
            <w:top w:val="none" w:sz="0" w:space="0" w:color="auto"/>
            <w:left w:val="none" w:sz="0" w:space="0" w:color="auto"/>
            <w:bottom w:val="none" w:sz="0" w:space="0" w:color="auto"/>
            <w:right w:val="none" w:sz="0" w:space="0" w:color="auto"/>
          </w:divBdr>
        </w:div>
        <w:div w:id="1705717720">
          <w:marLeft w:val="640"/>
          <w:marRight w:val="0"/>
          <w:marTop w:val="0"/>
          <w:marBottom w:val="0"/>
          <w:divBdr>
            <w:top w:val="none" w:sz="0" w:space="0" w:color="auto"/>
            <w:left w:val="none" w:sz="0" w:space="0" w:color="auto"/>
            <w:bottom w:val="none" w:sz="0" w:space="0" w:color="auto"/>
            <w:right w:val="none" w:sz="0" w:space="0" w:color="auto"/>
          </w:divBdr>
        </w:div>
        <w:div w:id="2059471322">
          <w:marLeft w:val="640"/>
          <w:marRight w:val="0"/>
          <w:marTop w:val="0"/>
          <w:marBottom w:val="0"/>
          <w:divBdr>
            <w:top w:val="none" w:sz="0" w:space="0" w:color="auto"/>
            <w:left w:val="none" w:sz="0" w:space="0" w:color="auto"/>
            <w:bottom w:val="none" w:sz="0" w:space="0" w:color="auto"/>
            <w:right w:val="none" w:sz="0" w:space="0" w:color="auto"/>
          </w:divBdr>
        </w:div>
        <w:div w:id="107628873">
          <w:marLeft w:val="640"/>
          <w:marRight w:val="0"/>
          <w:marTop w:val="0"/>
          <w:marBottom w:val="0"/>
          <w:divBdr>
            <w:top w:val="none" w:sz="0" w:space="0" w:color="auto"/>
            <w:left w:val="none" w:sz="0" w:space="0" w:color="auto"/>
            <w:bottom w:val="none" w:sz="0" w:space="0" w:color="auto"/>
            <w:right w:val="none" w:sz="0" w:space="0" w:color="auto"/>
          </w:divBdr>
        </w:div>
        <w:div w:id="8797828">
          <w:marLeft w:val="640"/>
          <w:marRight w:val="0"/>
          <w:marTop w:val="0"/>
          <w:marBottom w:val="0"/>
          <w:divBdr>
            <w:top w:val="none" w:sz="0" w:space="0" w:color="auto"/>
            <w:left w:val="none" w:sz="0" w:space="0" w:color="auto"/>
            <w:bottom w:val="none" w:sz="0" w:space="0" w:color="auto"/>
            <w:right w:val="none" w:sz="0" w:space="0" w:color="auto"/>
          </w:divBdr>
        </w:div>
        <w:div w:id="1978105262">
          <w:marLeft w:val="640"/>
          <w:marRight w:val="0"/>
          <w:marTop w:val="0"/>
          <w:marBottom w:val="0"/>
          <w:divBdr>
            <w:top w:val="none" w:sz="0" w:space="0" w:color="auto"/>
            <w:left w:val="none" w:sz="0" w:space="0" w:color="auto"/>
            <w:bottom w:val="none" w:sz="0" w:space="0" w:color="auto"/>
            <w:right w:val="none" w:sz="0" w:space="0" w:color="auto"/>
          </w:divBdr>
        </w:div>
        <w:div w:id="470555856">
          <w:marLeft w:val="640"/>
          <w:marRight w:val="0"/>
          <w:marTop w:val="0"/>
          <w:marBottom w:val="0"/>
          <w:divBdr>
            <w:top w:val="none" w:sz="0" w:space="0" w:color="auto"/>
            <w:left w:val="none" w:sz="0" w:space="0" w:color="auto"/>
            <w:bottom w:val="none" w:sz="0" w:space="0" w:color="auto"/>
            <w:right w:val="none" w:sz="0" w:space="0" w:color="auto"/>
          </w:divBdr>
        </w:div>
        <w:div w:id="1662807557">
          <w:marLeft w:val="640"/>
          <w:marRight w:val="0"/>
          <w:marTop w:val="0"/>
          <w:marBottom w:val="0"/>
          <w:divBdr>
            <w:top w:val="none" w:sz="0" w:space="0" w:color="auto"/>
            <w:left w:val="none" w:sz="0" w:space="0" w:color="auto"/>
            <w:bottom w:val="none" w:sz="0" w:space="0" w:color="auto"/>
            <w:right w:val="none" w:sz="0" w:space="0" w:color="auto"/>
          </w:divBdr>
        </w:div>
      </w:divsChild>
    </w:div>
    <w:div w:id="1429816599">
      <w:bodyDiv w:val="1"/>
      <w:marLeft w:val="0"/>
      <w:marRight w:val="0"/>
      <w:marTop w:val="0"/>
      <w:marBottom w:val="0"/>
      <w:divBdr>
        <w:top w:val="none" w:sz="0" w:space="0" w:color="auto"/>
        <w:left w:val="none" w:sz="0" w:space="0" w:color="auto"/>
        <w:bottom w:val="none" w:sz="0" w:space="0" w:color="auto"/>
        <w:right w:val="none" w:sz="0" w:space="0" w:color="auto"/>
      </w:divBdr>
    </w:div>
    <w:div w:id="1457409162">
      <w:bodyDiv w:val="1"/>
      <w:marLeft w:val="0"/>
      <w:marRight w:val="0"/>
      <w:marTop w:val="0"/>
      <w:marBottom w:val="0"/>
      <w:divBdr>
        <w:top w:val="none" w:sz="0" w:space="0" w:color="auto"/>
        <w:left w:val="none" w:sz="0" w:space="0" w:color="auto"/>
        <w:bottom w:val="none" w:sz="0" w:space="0" w:color="auto"/>
        <w:right w:val="none" w:sz="0" w:space="0" w:color="auto"/>
      </w:divBdr>
    </w:div>
    <w:div w:id="1491798501">
      <w:bodyDiv w:val="1"/>
      <w:marLeft w:val="0"/>
      <w:marRight w:val="0"/>
      <w:marTop w:val="0"/>
      <w:marBottom w:val="0"/>
      <w:divBdr>
        <w:top w:val="none" w:sz="0" w:space="0" w:color="auto"/>
        <w:left w:val="none" w:sz="0" w:space="0" w:color="auto"/>
        <w:bottom w:val="none" w:sz="0" w:space="0" w:color="auto"/>
        <w:right w:val="none" w:sz="0" w:space="0" w:color="auto"/>
      </w:divBdr>
    </w:div>
    <w:div w:id="1506747205">
      <w:bodyDiv w:val="1"/>
      <w:marLeft w:val="0"/>
      <w:marRight w:val="0"/>
      <w:marTop w:val="0"/>
      <w:marBottom w:val="0"/>
      <w:divBdr>
        <w:top w:val="none" w:sz="0" w:space="0" w:color="auto"/>
        <w:left w:val="none" w:sz="0" w:space="0" w:color="auto"/>
        <w:bottom w:val="none" w:sz="0" w:space="0" w:color="auto"/>
        <w:right w:val="none" w:sz="0" w:space="0" w:color="auto"/>
      </w:divBdr>
    </w:div>
    <w:div w:id="1582254130">
      <w:bodyDiv w:val="1"/>
      <w:marLeft w:val="0"/>
      <w:marRight w:val="0"/>
      <w:marTop w:val="0"/>
      <w:marBottom w:val="0"/>
      <w:divBdr>
        <w:top w:val="none" w:sz="0" w:space="0" w:color="auto"/>
        <w:left w:val="none" w:sz="0" w:space="0" w:color="auto"/>
        <w:bottom w:val="none" w:sz="0" w:space="0" w:color="auto"/>
        <w:right w:val="none" w:sz="0" w:space="0" w:color="auto"/>
      </w:divBdr>
      <w:divsChild>
        <w:div w:id="2025747684">
          <w:marLeft w:val="640"/>
          <w:marRight w:val="0"/>
          <w:marTop w:val="0"/>
          <w:marBottom w:val="0"/>
          <w:divBdr>
            <w:top w:val="none" w:sz="0" w:space="0" w:color="auto"/>
            <w:left w:val="none" w:sz="0" w:space="0" w:color="auto"/>
            <w:bottom w:val="none" w:sz="0" w:space="0" w:color="auto"/>
            <w:right w:val="none" w:sz="0" w:space="0" w:color="auto"/>
          </w:divBdr>
        </w:div>
        <w:div w:id="60561794">
          <w:marLeft w:val="640"/>
          <w:marRight w:val="0"/>
          <w:marTop w:val="0"/>
          <w:marBottom w:val="0"/>
          <w:divBdr>
            <w:top w:val="none" w:sz="0" w:space="0" w:color="auto"/>
            <w:left w:val="none" w:sz="0" w:space="0" w:color="auto"/>
            <w:bottom w:val="none" w:sz="0" w:space="0" w:color="auto"/>
            <w:right w:val="none" w:sz="0" w:space="0" w:color="auto"/>
          </w:divBdr>
        </w:div>
        <w:div w:id="518012229">
          <w:marLeft w:val="640"/>
          <w:marRight w:val="0"/>
          <w:marTop w:val="0"/>
          <w:marBottom w:val="0"/>
          <w:divBdr>
            <w:top w:val="none" w:sz="0" w:space="0" w:color="auto"/>
            <w:left w:val="none" w:sz="0" w:space="0" w:color="auto"/>
            <w:bottom w:val="none" w:sz="0" w:space="0" w:color="auto"/>
            <w:right w:val="none" w:sz="0" w:space="0" w:color="auto"/>
          </w:divBdr>
        </w:div>
        <w:div w:id="677198623">
          <w:marLeft w:val="640"/>
          <w:marRight w:val="0"/>
          <w:marTop w:val="0"/>
          <w:marBottom w:val="0"/>
          <w:divBdr>
            <w:top w:val="none" w:sz="0" w:space="0" w:color="auto"/>
            <w:left w:val="none" w:sz="0" w:space="0" w:color="auto"/>
            <w:bottom w:val="none" w:sz="0" w:space="0" w:color="auto"/>
            <w:right w:val="none" w:sz="0" w:space="0" w:color="auto"/>
          </w:divBdr>
        </w:div>
        <w:div w:id="1003052368">
          <w:marLeft w:val="640"/>
          <w:marRight w:val="0"/>
          <w:marTop w:val="0"/>
          <w:marBottom w:val="0"/>
          <w:divBdr>
            <w:top w:val="none" w:sz="0" w:space="0" w:color="auto"/>
            <w:left w:val="none" w:sz="0" w:space="0" w:color="auto"/>
            <w:bottom w:val="none" w:sz="0" w:space="0" w:color="auto"/>
            <w:right w:val="none" w:sz="0" w:space="0" w:color="auto"/>
          </w:divBdr>
        </w:div>
        <w:div w:id="1812281806">
          <w:marLeft w:val="640"/>
          <w:marRight w:val="0"/>
          <w:marTop w:val="0"/>
          <w:marBottom w:val="0"/>
          <w:divBdr>
            <w:top w:val="none" w:sz="0" w:space="0" w:color="auto"/>
            <w:left w:val="none" w:sz="0" w:space="0" w:color="auto"/>
            <w:bottom w:val="none" w:sz="0" w:space="0" w:color="auto"/>
            <w:right w:val="none" w:sz="0" w:space="0" w:color="auto"/>
          </w:divBdr>
        </w:div>
        <w:div w:id="746146075">
          <w:marLeft w:val="640"/>
          <w:marRight w:val="0"/>
          <w:marTop w:val="0"/>
          <w:marBottom w:val="0"/>
          <w:divBdr>
            <w:top w:val="none" w:sz="0" w:space="0" w:color="auto"/>
            <w:left w:val="none" w:sz="0" w:space="0" w:color="auto"/>
            <w:bottom w:val="none" w:sz="0" w:space="0" w:color="auto"/>
            <w:right w:val="none" w:sz="0" w:space="0" w:color="auto"/>
          </w:divBdr>
        </w:div>
        <w:div w:id="770394834">
          <w:marLeft w:val="640"/>
          <w:marRight w:val="0"/>
          <w:marTop w:val="0"/>
          <w:marBottom w:val="0"/>
          <w:divBdr>
            <w:top w:val="none" w:sz="0" w:space="0" w:color="auto"/>
            <w:left w:val="none" w:sz="0" w:space="0" w:color="auto"/>
            <w:bottom w:val="none" w:sz="0" w:space="0" w:color="auto"/>
            <w:right w:val="none" w:sz="0" w:space="0" w:color="auto"/>
          </w:divBdr>
        </w:div>
        <w:div w:id="1872526482">
          <w:marLeft w:val="640"/>
          <w:marRight w:val="0"/>
          <w:marTop w:val="0"/>
          <w:marBottom w:val="0"/>
          <w:divBdr>
            <w:top w:val="none" w:sz="0" w:space="0" w:color="auto"/>
            <w:left w:val="none" w:sz="0" w:space="0" w:color="auto"/>
            <w:bottom w:val="none" w:sz="0" w:space="0" w:color="auto"/>
            <w:right w:val="none" w:sz="0" w:space="0" w:color="auto"/>
          </w:divBdr>
        </w:div>
        <w:div w:id="512309166">
          <w:marLeft w:val="640"/>
          <w:marRight w:val="0"/>
          <w:marTop w:val="0"/>
          <w:marBottom w:val="0"/>
          <w:divBdr>
            <w:top w:val="none" w:sz="0" w:space="0" w:color="auto"/>
            <w:left w:val="none" w:sz="0" w:space="0" w:color="auto"/>
            <w:bottom w:val="none" w:sz="0" w:space="0" w:color="auto"/>
            <w:right w:val="none" w:sz="0" w:space="0" w:color="auto"/>
          </w:divBdr>
        </w:div>
        <w:div w:id="329214664">
          <w:marLeft w:val="640"/>
          <w:marRight w:val="0"/>
          <w:marTop w:val="0"/>
          <w:marBottom w:val="0"/>
          <w:divBdr>
            <w:top w:val="none" w:sz="0" w:space="0" w:color="auto"/>
            <w:left w:val="none" w:sz="0" w:space="0" w:color="auto"/>
            <w:bottom w:val="none" w:sz="0" w:space="0" w:color="auto"/>
            <w:right w:val="none" w:sz="0" w:space="0" w:color="auto"/>
          </w:divBdr>
        </w:div>
        <w:div w:id="562716816">
          <w:marLeft w:val="640"/>
          <w:marRight w:val="0"/>
          <w:marTop w:val="0"/>
          <w:marBottom w:val="0"/>
          <w:divBdr>
            <w:top w:val="none" w:sz="0" w:space="0" w:color="auto"/>
            <w:left w:val="none" w:sz="0" w:space="0" w:color="auto"/>
            <w:bottom w:val="none" w:sz="0" w:space="0" w:color="auto"/>
            <w:right w:val="none" w:sz="0" w:space="0" w:color="auto"/>
          </w:divBdr>
        </w:div>
        <w:div w:id="104084901">
          <w:marLeft w:val="640"/>
          <w:marRight w:val="0"/>
          <w:marTop w:val="0"/>
          <w:marBottom w:val="0"/>
          <w:divBdr>
            <w:top w:val="none" w:sz="0" w:space="0" w:color="auto"/>
            <w:left w:val="none" w:sz="0" w:space="0" w:color="auto"/>
            <w:bottom w:val="none" w:sz="0" w:space="0" w:color="auto"/>
            <w:right w:val="none" w:sz="0" w:space="0" w:color="auto"/>
          </w:divBdr>
        </w:div>
        <w:div w:id="163399401">
          <w:marLeft w:val="640"/>
          <w:marRight w:val="0"/>
          <w:marTop w:val="0"/>
          <w:marBottom w:val="0"/>
          <w:divBdr>
            <w:top w:val="none" w:sz="0" w:space="0" w:color="auto"/>
            <w:left w:val="none" w:sz="0" w:space="0" w:color="auto"/>
            <w:bottom w:val="none" w:sz="0" w:space="0" w:color="auto"/>
            <w:right w:val="none" w:sz="0" w:space="0" w:color="auto"/>
          </w:divBdr>
        </w:div>
        <w:div w:id="1957982181">
          <w:marLeft w:val="640"/>
          <w:marRight w:val="0"/>
          <w:marTop w:val="0"/>
          <w:marBottom w:val="0"/>
          <w:divBdr>
            <w:top w:val="none" w:sz="0" w:space="0" w:color="auto"/>
            <w:left w:val="none" w:sz="0" w:space="0" w:color="auto"/>
            <w:bottom w:val="none" w:sz="0" w:space="0" w:color="auto"/>
            <w:right w:val="none" w:sz="0" w:space="0" w:color="auto"/>
          </w:divBdr>
        </w:div>
        <w:div w:id="1341664543">
          <w:marLeft w:val="640"/>
          <w:marRight w:val="0"/>
          <w:marTop w:val="0"/>
          <w:marBottom w:val="0"/>
          <w:divBdr>
            <w:top w:val="none" w:sz="0" w:space="0" w:color="auto"/>
            <w:left w:val="none" w:sz="0" w:space="0" w:color="auto"/>
            <w:bottom w:val="none" w:sz="0" w:space="0" w:color="auto"/>
            <w:right w:val="none" w:sz="0" w:space="0" w:color="auto"/>
          </w:divBdr>
        </w:div>
        <w:div w:id="275216829">
          <w:marLeft w:val="640"/>
          <w:marRight w:val="0"/>
          <w:marTop w:val="0"/>
          <w:marBottom w:val="0"/>
          <w:divBdr>
            <w:top w:val="none" w:sz="0" w:space="0" w:color="auto"/>
            <w:left w:val="none" w:sz="0" w:space="0" w:color="auto"/>
            <w:bottom w:val="none" w:sz="0" w:space="0" w:color="auto"/>
            <w:right w:val="none" w:sz="0" w:space="0" w:color="auto"/>
          </w:divBdr>
        </w:div>
        <w:div w:id="2026903846">
          <w:marLeft w:val="640"/>
          <w:marRight w:val="0"/>
          <w:marTop w:val="0"/>
          <w:marBottom w:val="0"/>
          <w:divBdr>
            <w:top w:val="none" w:sz="0" w:space="0" w:color="auto"/>
            <w:left w:val="none" w:sz="0" w:space="0" w:color="auto"/>
            <w:bottom w:val="none" w:sz="0" w:space="0" w:color="auto"/>
            <w:right w:val="none" w:sz="0" w:space="0" w:color="auto"/>
          </w:divBdr>
        </w:div>
        <w:div w:id="1270628996">
          <w:marLeft w:val="640"/>
          <w:marRight w:val="0"/>
          <w:marTop w:val="0"/>
          <w:marBottom w:val="0"/>
          <w:divBdr>
            <w:top w:val="none" w:sz="0" w:space="0" w:color="auto"/>
            <w:left w:val="none" w:sz="0" w:space="0" w:color="auto"/>
            <w:bottom w:val="none" w:sz="0" w:space="0" w:color="auto"/>
            <w:right w:val="none" w:sz="0" w:space="0" w:color="auto"/>
          </w:divBdr>
        </w:div>
        <w:div w:id="1378428303">
          <w:marLeft w:val="640"/>
          <w:marRight w:val="0"/>
          <w:marTop w:val="0"/>
          <w:marBottom w:val="0"/>
          <w:divBdr>
            <w:top w:val="none" w:sz="0" w:space="0" w:color="auto"/>
            <w:left w:val="none" w:sz="0" w:space="0" w:color="auto"/>
            <w:bottom w:val="none" w:sz="0" w:space="0" w:color="auto"/>
            <w:right w:val="none" w:sz="0" w:space="0" w:color="auto"/>
          </w:divBdr>
        </w:div>
        <w:div w:id="2036152236">
          <w:marLeft w:val="640"/>
          <w:marRight w:val="0"/>
          <w:marTop w:val="0"/>
          <w:marBottom w:val="0"/>
          <w:divBdr>
            <w:top w:val="none" w:sz="0" w:space="0" w:color="auto"/>
            <w:left w:val="none" w:sz="0" w:space="0" w:color="auto"/>
            <w:bottom w:val="none" w:sz="0" w:space="0" w:color="auto"/>
            <w:right w:val="none" w:sz="0" w:space="0" w:color="auto"/>
          </w:divBdr>
        </w:div>
        <w:div w:id="1190797251">
          <w:marLeft w:val="640"/>
          <w:marRight w:val="0"/>
          <w:marTop w:val="0"/>
          <w:marBottom w:val="0"/>
          <w:divBdr>
            <w:top w:val="none" w:sz="0" w:space="0" w:color="auto"/>
            <w:left w:val="none" w:sz="0" w:space="0" w:color="auto"/>
            <w:bottom w:val="none" w:sz="0" w:space="0" w:color="auto"/>
            <w:right w:val="none" w:sz="0" w:space="0" w:color="auto"/>
          </w:divBdr>
        </w:div>
        <w:div w:id="27685368">
          <w:marLeft w:val="640"/>
          <w:marRight w:val="0"/>
          <w:marTop w:val="0"/>
          <w:marBottom w:val="0"/>
          <w:divBdr>
            <w:top w:val="none" w:sz="0" w:space="0" w:color="auto"/>
            <w:left w:val="none" w:sz="0" w:space="0" w:color="auto"/>
            <w:bottom w:val="none" w:sz="0" w:space="0" w:color="auto"/>
            <w:right w:val="none" w:sz="0" w:space="0" w:color="auto"/>
          </w:divBdr>
        </w:div>
        <w:div w:id="1811240566">
          <w:marLeft w:val="640"/>
          <w:marRight w:val="0"/>
          <w:marTop w:val="0"/>
          <w:marBottom w:val="0"/>
          <w:divBdr>
            <w:top w:val="none" w:sz="0" w:space="0" w:color="auto"/>
            <w:left w:val="none" w:sz="0" w:space="0" w:color="auto"/>
            <w:bottom w:val="none" w:sz="0" w:space="0" w:color="auto"/>
            <w:right w:val="none" w:sz="0" w:space="0" w:color="auto"/>
          </w:divBdr>
        </w:div>
        <w:div w:id="517814829">
          <w:marLeft w:val="640"/>
          <w:marRight w:val="0"/>
          <w:marTop w:val="0"/>
          <w:marBottom w:val="0"/>
          <w:divBdr>
            <w:top w:val="none" w:sz="0" w:space="0" w:color="auto"/>
            <w:left w:val="none" w:sz="0" w:space="0" w:color="auto"/>
            <w:bottom w:val="none" w:sz="0" w:space="0" w:color="auto"/>
            <w:right w:val="none" w:sz="0" w:space="0" w:color="auto"/>
          </w:divBdr>
        </w:div>
      </w:divsChild>
    </w:div>
    <w:div w:id="1607229388">
      <w:bodyDiv w:val="1"/>
      <w:marLeft w:val="0"/>
      <w:marRight w:val="0"/>
      <w:marTop w:val="0"/>
      <w:marBottom w:val="0"/>
      <w:divBdr>
        <w:top w:val="none" w:sz="0" w:space="0" w:color="auto"/>
        <w:left w:val="none" w:sz="0" w:space="0" w:color="auto"/>
        <w:bottom w:val="none" w:sz="0" w:space="0" w:color="auto"/>
        <w:right w:val="none" w:sz="0" w:space="0" w:color="auto"/>
      </w:divBdr>
      <w:divsChild>
        <w:div w:id="1937054135">
          <w:marLeft w:val="480"/>
          <w:marRight w:val="0"/>
          <w:marTop w:val="0"/>
          <w:marBottom w:val="0"/>
          <w:divBdr>
            <w:top w:val="none" w:sz="0" w:space="0" w:color="auto"/>
            <w:left w:val="none" w:sz="0" w:space="0" w:color="auto"/>
            <w:bottom w:val="none" w:sz="0" w:space="0" w:color="auto"/>
            <w:right w:val="none" w:sz="0" w:space="0" w:color="auto"/>
          </w:divBdr>
        </w:div>
        <w:div w:id="75828184">
          <w:marLeft w:val="480"/>
          <w:marRight w:val="0"/>
          <w:marTop w:val="0"/>
          <w:marBottom w:val="0"/>
          <w:divBdr>
            <w:top w:val="none" w:sz="0" w:space="0" w:color="auto"/>
            <w:left w:val="none" w:sz="0" w:space="0" w:color="auto"/>
            <w:bottom w:val="none" w:sz="0" w:space="0" w:color="auto"/>
            <w:right w:val="none" w:sz="0" w:space="0" w:color="auto"/>
          </w:divBdr>
        </w:div>
        <w:div w:id="1477995358">
          <w:marLeft w:val="480"/>
          <w:marRight w:val="0"/>
          <w:marTop w:val="0"/>
          <w:marBottom w:val="0"/>
          <w:divBdr>
            <w:top w:val="none" w:sz="0" w:space="0" w:color="auto"/>
            <w:left w:val="none" w:sz="0" w:space="0" w:color="auto"/>
            <w:bottom w:val="none" w:sz="0" w:space="0" w:color="auto"/>
            <w:right w:val="none" w:sz="0" w:space="0" w:color="auto"/>
          </w:divBdr>
        </w:div>
        <w:div w:id="586231302">
          <w:marLeft w:val="480"/>
          <w:marRight w:val="0"/>
          <w:marTop w:val="0"/>
          <w:marBottom w:val="0"/>
          <w:divBdr>
            <w:top w:val="none" w:sz="0" w:space="0" w:color="auto"/>
            <w:left w:val="none" w:sz="0" w:space="0" w:color="auto"/>
            <w:bottom w:val="none" w:sz="0" w:space="0" w:color="auto"/>
            <w:right w:val="none" w:sz="0" w:space="0" w:color="auto"/>
          </w:divBdr>
        </w:div>
        <w:div w:id="961300505">
          <w:marLeft w:val="480"/>
          <w:marRight w:val="0"/>
          <w:marTop w:val="0"/>
          <w:marBottom w:val="0"/>
          <w:divBdr>
            <w:top w:val="none" w:sz="0" w:space="0" w:color="auto"/>
            <w:left w:val="none" w:sz="0" w:space="0" w:color="auto"/>
            <w:bottom w:val="none" w:sz="0" w:space="0" w:color="auto"/>
            <w:right w:val="none" w:sz="0" w:space="0" w:color="auto"/>
          </w:divBdr>
        </w:div>
        <w:div w:id="2033148516">
          <w:marLeft w:val="480"/>
          <w:marRight w:val="0"/>
          <w:marTop w:val="0"/>
          <w:marBottom w:val="0"/>
          <w:divBdr>
            <w:top w:val="none" w:sz="0" w:space="0" w:color="auto"/>
            <w:left w:val="none" w:sz="0" w:space="0" w:color="auto"/>
            <w:bottom w:val="none" w:sz="0" w:space="0" w:color="auto"/>
            <w:right w:val="none" w:sz="0" w:space="0" w:color="auto"/>
          </w:divBdr>
        </w:div>
        <w:div w:id="1173909054">
          <w:marLeft w:val="480"/>
          <w:marRight w:val="0"/>
          <w:marTop w:val="0"/>
          <w:marBottom w:val="0"/>
          <w:divBdr>
            <w:top w:val="none" w:sz="0" w:space="0" w:color="auto"/>
            <w:left w:val="none" w:sz="0" w:space="0" w:color="auto"/>
            <w:bottom w:val="none" w:sz="0" w:space="0" w:color="auto"/>
            <w:right w:val="none" w:sz="0" w:space="0" w:color="auto"/>
          </w:divBdr>
        </w:div>
        <w:div w:id="1734085284">
          <w:marLeft w:val="480"/>
          <w:marRight w:val="0"/>
          <w:marTop w:val="0"/>
          <w:marBottom w:val="0"/>
          <w:divBdr>
            <w:top w:val="none" w:sz="0" w:space="0" w:color="auto"/>
            <w:left w:val="none" w:sz="0" w:space="0" w:color="auto"/>
            <w:bottom w:val="none" w:sz="0" w:space="0" w:color="auto"/>
            <w:right w:val="none" w:sz="0" w:space="0" w:color="auto"/>
          </w:divBdr>
        </w:div>
        <w:div w:id="1271160051">
          <w:marLeft w:val="480"/>
          <w:marRight w:val="0"/>
          <w:marTop w:val="0"/>
          <w:marBottom w:val="0"/>
          <w:divBdr>
            <w:top w:val="none" w:sz="0" w:space="0" w:color="auto"/>
            <w:left w:val="none" w:sz="0" w:space="0" w:color="auto"/>
            <w:bottom w:val="none" w:sz="0" w:space="0" w:color="auto"/>
            <w:right w:val="none" w:sz="0" w:space="0" w:color="auto"/>
          </w:divBdr>
        </w:div>
        <w:div w:id="2059624726">
          <w:marLeft w:val="480"/>
          <w:marRight w:val="0"/>
          <w:marTop w:val="0"/>
          <w:marBottom w:val="0"/>
          <w:divBdr>
            <w:top w:val="none" w:sz="0" w:space="0" w:color="auto"/>
            <w:left w:val="none" w:sz="0" w:space="0" w:color="auto"/>
            <w:bottom w:val="none" w:sz="0" w:space="0" w:color="auto"/>
            <w:right w:val="none" w:sz="0" w:space="0" w:color="auto"/>
          </w:divBdr>
        </w:div>
        <w:div w:id="473372553">
          <w:marLeft w:val="480"/>
          <w:marRight w:val="0"/>
          <w:marTop w:val="0"/>
          <w:marBottom w:val="0"/>
          <w:divBdr>
            <w:top w:val="none" w:sz="0" w:space="0" w:color="auto"/>
            <w:left w:val="none" w:sz="0" w:space="0" w:color="auto"/>
            <w:bottom w:val="none" w:sz="0" w:space="0" w:color="auto"/>
            <w:right w:val="none" w:sz="0" w:space="0" w:color="auto"/>
          </w:divBdr>
        </w:div>
        <w:div w:id="1740858103">
          <w:marLeft w:val="480"/>
          <w:marRight w:val="0"/>
          <w:marTop w:val="0"/>
          <w:marBottom w:val="0"/>
          <w:divBdr>
            <w:top w:val="none" w:sz="0" w:space="0" w:color="auto"/>
            <w:left w:val="none" w:sz="0" w:space="0" w:color="auto"/>
            <w:bottom w:val="none" w:sz="0" w:space="0" w:color="auto"/>
            <w:right w:val="none" w:sz="0" w:space="0" w:color="auto"/>
          </w:divBdr>
        </w:div>
        <w:div w:id="1071925640">
          <w:marLeft w:val="480"/>
          <w:marRight w:val="0"/>
          <w:marTop w:val="0"/>
          <w:marBottom w:val="0"/>
          <w:divBdr>
            <w:top w:val="none" w:sz="0" w:space="0" w:color="auto"/>
            <w:left w:val="none" w:sz="0" w:space="0" w:color="auto"/>
            <w:bottom w:val="none" w:sz="0" w:space="0" w:color="auto"/>
            <w:right w:val="none" w:sz="0" w:space="0" w:color="auto"/>
          </w:divBdr>
        </w:div>
        <w:div w:id="77411045">
          <w:marLeft w:val="480"/>
          <w:marRight w:val="0"/>
          <w:marTop w:val="0"/>
          <w:marBottom w:val="0"/>
          <w:divBdr>
            <w:top w:val="none" w:sz="0" w:space="0" w:color="auto"/>
            <w:left w:val="none" w:sz="0" w:space="0" w:color="auto"/>
            <w:bottom w:val="none" w:sz="0" w:space="0" w:color="auto"/>
            <w:right w:val="none" w:sz="0" w:space="0" w:color="auto"/>
          </w:divBdr>
        </w:div>
        <w:div w:id="188181484">
          <w:marLeft w:val="480"/>
          <w:marRight w:val="0"/>
          <w:marTop w:val="0"/>
          <w:marBottom w:val="0"/>
          <w:divBdr>
            <w:top w:val="none" w:sz="0" w:space="0" w:color="auto"/>
            <w:left w:val="none" w:sz="0" w:space="0" w:color="auto"/>
            <w:bottom w:val="none" w:sz="0" w:space="0" w:color="auto"/>
            <w:right w:val="none" w:sz="0" w:space="0" w:color="auto"/>
          </w:divBdr>
        </w:div>
        <w:div w:id="1442338832">
          <w:marLeft w:val="480"/>
          <w:marRight w:val="0"/>
          <w:marTop w:val="0"/>
          <w:marBottom w:val="0"/>
          <w:divBdr>
            <w:top w:val="none" w:sz="0" w:space="0" w:color="auto"/>
            <w:left w:val="none" w:sz="0" w:space="0" w:color="auto"/>
            <w:bottom w:val="none" w:sz="0" w:space="0" w:color="auto"/>
            <w:right w:val="none" w:sz="0" w:space="0" w:color="auto"/>
          </w:divBdr>
        </w:div>
        <w:div w:id="173151137">
          <w:marLeft w:val="480"/>
          <w:marRight w:val="0"/>
          <w:marTop w:val="0"/>
          <w:marBottom w:val="0"/>
          <w:divBdr>
            <w:top w:val="none" w:sz="0" w:space="0" w:color="auto"/>
            <w:left w:val="none" w:sz="0" w:space="0" w:color="auto"/>
            <w:bottom w:val="none" w:sz="0" w:space="0" w:color="auto"/>
            <w:right w:val="none" w:sz="0" w:space="0" w:color="auto"/>
          </w:divBdr>
        </w:div>
        <w:div w:id="57829424">
          <w:marLeft w:val="480"/>
          <w:marRight w:val="0"/>
          <w:marTop w:val="0"/>
          <w:marBottom w:val="0"/>
          <w:divBdr>
            <w:top w:val="none" w:sz="0" w:space="0" w:color="auto"/>
            <w:left w:val="none" w:sz="0" w:space="0" w:color="auto"/>
            <w:bottom w:val="none" w:sz="0" w:space="0" w:color="auto"/>
            <w:right w:val="none" w:sz="0" w:space="0" w:color="auto"/>
          </w:divBdr>
        </w:div>
        <w:div w:id="625815714">
          <w:marLeft w:val="480"/>
          <w:marRight w:val="0"/>
          <w:marTop w:val="0"/>
          <w:marBottom w:val="0"/>
          <w:divBdr>
            <w:top w:val="none" w:sz="0" w:space="0" w:color="auto"/>
            <w:left w:val="none" w:sz="0" w:space="0" w:color="auto"/>
            <w:bottom w:val="none" w:sz="0" w:space="0" w:color="auto"/>
            <w:right w:val="none" w:sz="0" w:space="0" w:color="auto"/>
          </w:divBdr>
        </w:div>
        <w:div w:id="1281952604">
          <w:marLeft w:val="480"/>
          <w:marRight w:val="0"/>
          <w:marTop w:val="0"/>
          <w:marBottom w:val="0"/>
          <w:divBdr>
            <w:top w:val="none" w:sz="0" w:space="0" w:color="auto"/>
            <w:left w:val="none" w:sz="0" w:space="0" w:color="auto"/>
            <w:bottom w:val="none" w:sz="0" w:space="0" w:color="auto"/>
            <w:right w:val="none" w:sz="0" w:space="0" w:color="auto"/>
          </w:divBdr>
        </w:div>
        <w:div w:id="1121921333">
          <w:marLeft w:val="480"/>
          <w:marRight w:val="0"/>
          <w:marTop w:val="0"/>
          <w:marBottom w:val="0"/>
          <w:divBdr>
            <w:top w:val="none" w:sz="0" w:space="0" w:color="auto"/>
            <w:left w:val="none" w:sz="0" w:space="0" w:color="auto"/>
            <w:bottom w:val="none" w:sz="0" w:space="0" w:color="auto"/>
            <w:right w:val="none" w:sz="0" w:space="0" w:color="auto"/>
          </w:divBdr>
        </w:div>
      </w:divsChild>
    </w:div>
    <w:div w:id="1611008069">
      <w:bodyDiv w:val="1"/>
      <w:marLeft w:val="0"/>
      <w:marRight w:val="0"/>
      <w:marTop w:val="0"/>
      <w:marBottom w:val="0"/>
      <w:divBdr>
        <w:top w:val="none" w:sz="0" w:space="0" w:color="auto"/>
        <w:left w:val="none" w:sz="0" w:space="0" w:color="auto"/>
        <w:bottom w:val="none" w:sz="0" w:space="0" w:color="auto"/>
        <w:right w:val="none" w:sz="0" w:space="0" w:color="auto"/>
      </w:divBdr>
    </w:div>
    <w:div w:id="1616214265">
      <w:bodyDiv w:val="1"/>
      <w:marLeft w:val="0"/>
      <w:marRight w:val="0"/>
      <w:marTop w:val="0"/>
      <w:marBottom w:val="0"/>
      <w:divBdr>
        <w:top w:val="none" w:sz="0" w:space="0" w:color="auto"/>
        <w:left w:val="none" w:sz="0" w:space="0" w:color="auto"/>
        <w:bottom w:val="none" w:sz="0" w:space="0" w:color="auto"/>
        <w:right w:val="none" w:sz="0" w:space="0" w:color="auto"/>
      </w:divBdr>
    </w:div>
    <w:div w:id="1642004485">
      <w:bodyDiv w:val="1"/>
      <w:marLeft w:val="0"/>
      <w:marRight w:val="0"/>
      <w:marTop w:val="0"/>
      <w:marBottom w:val="0"/>
      <w:divBdr>
        <w:top w:val="none" w:sz="0" w:space="0" w:color="auto"/>
        <w:left w:val="none" w:sz="0" w:space="0" w:color="auto"/>
        <w:bottom w:val="none" w:sz="0" w:space="0" w:color="auto"/>
        <w:right w:val="none" w:sz="0" w:space="0" w:color="auto"/>
      </w:divBdr>
      <w:divsChild>
        <w:div w:id="909968424">
          <w:marLeft w:val="640"/>
          <w:marRight w:val="0"/>
          <w:marTop w:val="0"/>
          <w:marBottom w:val="0"/>
          <w:divBdr>
            <w:top w:val="none" w:sz="0" w:space="0" w:color="auto"/>
            <w:left w:val="none" w:sz="0" w:space="0" w:color="auto"/>
            <w:bottom w:val="none" w:sz="0" w:space="0" w:color="auto"/>
            <w:right w:val="none" w:sz="0" w:space="0" w:color="auto"/>
          </w:divBdr>
        </w:div>
        <w:div w:id="231309001">
          <w:marLeft w:val="640"/>
          <w:marRight w:val="0"/>
          <w:marTop w:val="0"/>
          <w:marBottom w:val="0"/>
          <w:divBdr>
            <w:top w:val="none" w:sz="0" w:space="0" w:color="auto"/>
            <w:left w:val="none" w:sz="0" w:space="0" w:color="auto"/>
            <w:bottom w:val="none" w:sz="0" w:space="0" w:color="auto"/>
            <w:right w:val="none" w:sz="0" w:space="0" w:color="auto"/>
          </w:divBdr>
        </w:div>
        <w:div w:id="216163469">
          <w:marLeft w:val="640"/>
          <w:marRight w:val="0"/>
          <w:marTop w:val="0"/>
          <w:marBottom w:val="0"/>
          <w:divBdr>
            <w:top w:val="none" w:sz="0" w:space="0" w:color="auto"/>
            <w:left w:val="none" w:sz="0" w:space="0" w:color="auto"/>
            <w:bottom w:val="none" w:sz="0" w:space="0" w:color="auto"/>
            <w:right w:val="none" w:sz="0" w:space="0" w:color="auto"/>
          </w:divBdr>
        </w:div>
        <w:div w:id="534149858">
          <w:marLeft w:val="640"/>
          <w:marRight w:val="0"/>
          <w:marTop w:val="0"/>
          <w:marBottom w:val="0"/>
          <w:divBdr>
            <w:top w:val="none" w:sz="0" w:space="0" w:color="auto"/>
            <w:left w:val="none" w:sz="0" w:space="0" w:color="auto"/>
            <w:bottom w:val="none" w:sz="0" w:space="0" w:color="auto"/>
            <w:right w:val="none" w:sz="0" w:space="0" w:color="auto"/>
          </w:divBdr>
        </w:div>
        <w:div w:id="1662080337">
          <w:marLeft w:val="640"/>
          <w:marRight w:val="0"/>
          <w:marTop w:val="0"/>
          <w:marBottom w:val="0"/>
          <w:divBdr>
            <w:top w:val="none" w:sz="0" w:space="0" w:color="auto"/>
            <w:left w:val="none" w:sz="0" w:space="0" w:color="auto"/>
            <w:bottom w:val="none" w:sz="0" w:space="0" w:color="auto"/>
            <w:right w:val="none" w:sz="0" w:space="0" w:color="auto"/>
          </w:divBdr>
        </w:div>
        <w:div w:id="667444764">
          <w:marLeft w:val="640"/>
          <w:marRight w:val="0"/>
          <w:marTop w:val="0"/>
          <w:marBottom w:val="0"/>
          <w:divBdr>
            <w:top w:val="none" w:sz="0" w:space="0" w:color="auto"/>
            <w:left w:val="none" w:sz="0" w:space="0" w:color="auto"/>
            <w:bottom w:val="none" w:sz="0" w:space="0" w:color="auto"/>
            <w:right w:val="none" w:sz="0" w:space="0" w:color="auto"/>
          </w:divBdr>
        </w:div>
        <w:div w:id="1851597532">
          <w:marLeft w:val="640"/>
          <w:marRight w:val="0"/>
          <w:marTop w:val="0"/>
          <w:marBottom w:val="0"/>
          <w:divBdr>
            <w:top w:val="none" w:sz="0" w:space="0" w:color="auto"/>
            <w:left w:val="none" w:sz="0" w:space="0" w:color="auto"/>
            <w:bottom w:val="none" w:sz="0" w:space="0" w:color="auto"/>
            <w:right w:val="none" w:sz="0" w:space="0" w:color="auto"/>
          </w:divBdr>
        </w:div>
        <w:div w:id="1558005907">
          <w:marLeft w:val="640"/>
          <w:marRight w:val="0"/>
          <w:marTop w:val="0"/>
          <w:marBottom w:val="0"/>
          <w:divBdr>
            <w:top w:val="none" w:sz="0" w:space="0" w:color="auto"/>
            <w:left w:val="none" w:sz="0" w:space="0" w:color="auto"/>
            <w:bottom w:val="none" w:sz="0" w:space="0" w:color="auto"/>
            <w:right w:val="none" w:sz="0" w:space="0" w:color="auto"/>
          </w:divBdr>
        </w:div>
        <w:div w:id="1591506677">
          <w:marLeft w:val="640"/>
          <w:marRight w:val="0"/>
          <w:marTop w:val="0"/>
          <w:marBottom w:val="0"/>
          <w:divBdr>
            <w:top w:val="none" w:sz="0" w:space="0" w:color="auto"/>
            <w:left w:val="none" w:sz="0" w:space="0" w:color="auto"/>
            <w:bottom w:val="none" w:sz="0" w:space="0" w:color="auto"/>
            <w:right w:val="none" w:sz="0" w:space="0" w:color="auto"/>
          </w:divBdr>
        </w:div>
        <w:div w:id="1111625496">
          <w:marLeft w:val="640"/>
          <w:marRight w:val="0"/>
          <w:marTop w:val="0"/>
          <w:marBottom w:val="0"/>
          <w:divBdr>
            <w:top w:val="none" w:sz="0" w:space="0" w:color="auto"/>
            <w:left w:val="none" w:sz="0" w:space="0" w:color="auto"/>
            <w:bottom w:val="none" w:sz="0" w:space="0" w:color="auto"/>
            <w:right w:val="none" w:sz="0" w:space="0" w:color="auto"/>
          </w:divBdr>
        </w:div>
        <w:div w:id="317196872">
          <w:marLeft w:val="640"/>
          <w:marRight w:val="0"/>
          <w:marTop w:val="0"/>
          <w:marBottom w:val="0"/>
          <w:divBdr>
            <w:top w:val="none" w:sz="0" w:space="0" w:color="auto"/>
            <w:left w:val="none" w:sz="0" w:space="0" w:color="auto"/>
            <w:bottom w:val="none" w:sz="0" w:space="0" w:color="auto"/>
            <w:right w:val="none" w:sz="0" w:space="0" w:color="auto"/>
          </w:divBdr>
        </w:div>
        <w:div w:id="83378317">
          <w:marLeft w:val="640"/>
          <w:marRight w:val="0"/>
          <w:marTop w:val="0"/>
          <w:marBottom w:val="0"/>
          <w:divBdr>
            <w:top w:val="none" w:sz="0" w:space="0" w:color="auto"/>
            <w:left w:val="none" w:sz="0" w:space="0" w:color="auto"/>
            <w:bottom w:val="none" w:sz="0" w:space="0" w:color="auto"/>
            <w:right w:val="none" w:sz="0" w:space="0" w:color="auto"/>
          </w:divBdr>
        </w:div>
        <w:div w:id="33971325">
          <w:marLeft w:val="640"/>
          <w:marRight w:val="0"/>
          <w:marTop w:val="0"/>
          <w:marBottom w:val="0"/>
          <w:divBdr>
            <w:top w:val="none" w:sz="0" w:space="0" w:color="auto"/>
            <w:left w:val="none" w:sz="0" w:space="0" w:color="auto"/>
            <w:bottom w:val="none" w:sz="0" w:space="0" w:color="auto"/>
            <w:right w:val="none" w:sz="0" w:space="0" w:color="auto"/>
          </w:divBdr>
        </w:div>
        <w:div w:id="1164202711">
          <w:marLeft w:val="640"/>
          <w:marRight w:val="0"/>
          <w:marTop w:val="0"/>
          <w:marBottom w:val="0"/>
          <w:divBdr>
            <w:top w:val="none" w:sz="0" w:space="0" w:color="auto"/>
            <w:left w:val="none" w:sz="0" w:space="0" w:color="auto"/>
            <w:bottom w:val="none" w:sz="0" w:space="0" w:color="auto"/>
            <w:right w:val="none" w:sz="0" w:space="0" w:color="auto"/>
          </w:divBdr>
        </w:div>
        <w:div w:id="277375160">
          <w:marLeft w:val="640"/>
          <w:marRight w:val="0"/>
          <w:marTop w:val="0"/>
          <w:marBottom w:val="0"/>
          <w:divBdr>
            <w:top w:val="none" w:sz="0" w:space="0" w:color="auto"/>
            <w:left w:val="none" w:sz="0" w:space="0" w:color="auto"/>
            <w:bottom w:val="none" w:sz="0" w:space="0" w:color="auto"/>
            <w:right w:val="none" w:sz="0" w:space="0" w:color="auto"/>
          </w:divBdr>
        </w:div>
        <w:div w:id="1983122621">
          <w:marLeft w:val="640"/>
          <w:marRight w:val="0"/>
          <w:marTop w:val="0"/>
          <w:marBottom w:val="0"/>
          <w:divBdr>
            <w:top w:val="none" w:sz="0" w:space="0" w:color="auto"/>
            <w:left w:val="none" w:sz="0" w:space="0" w:color="auto"/>
            <w:bottom w:val="none" w:sz="0" w:space="0" w:color="auto"/>
            <w:right w:val="none" w:sz="0" w:space="0" w:color="auto"/>
          </w:divBdr>
        </w:div>
        <w:div w:id="1226405584">
          <w:marLeft w:val="640"/>
          <w:marRight w:val="0"/>
          <w:marTop w:val="0"/>
          <w:marBottom w:val="0"/>
          <w:divBdr>
            <w:top w:val="none" w:sz="0" w:space="0" w:color="auto"/>
            <w:left w:val="none" w:sz="0" w:space="0" w:color="auto"/>
            <w:bottom w:val="none" w:sz="0" w:space="0" w:color="auto"/>
            <w:right w:val="none" w:sz="0" w:space="0" w:color="auto"/>
          </w:divBdr>
        </w:div>
        <w:div w:id="632755088">
          <w:marLeft w:val="640"/>
          <w:marRight w:val="0"/>
          <w:marTop w:val="0"/>
          <w:marBottom w:val="0"/>
          <w:divBdr>
            <w:top w:val="none" w:sz="0" w:space="0" w:color="auto"/>
            <w:left w:val="none" w:sz="0" w:space="0" w:color="auto"/>
            <w:bottom w:val="none" w:sz="0" w:space="0" w:color="auto"/>
            <w:right w:val="none" w:sz="0" w:space="0" w:color="auto"/>
          </w:divBdr>
        </w:div>
        <w:div w:id="321352189">
          <w:marLeft w:val="640"/>
          <w:marRight w:val="0"/>
          <w:marTop w:val="0"/>
          <w:marBottom w:val="0"/>
          <w:divBdr>
            <w:top w:val="none" w:sz="0" w:space="0" w:color="auto"/>
            <w:left w:val="none" w:sz="0" w:space="0" w:color="auto"/>
            <w:bottom w:val="none" w:sz="0" w:space="0" w:color="auto"/>
            <w:right w:val="none" w:sz="0" w:space="0" w:color="auto"/>
          </w:divBdr>
        </w:div>
        <w:div w:id="743113758">
          <w:marLeft w:val="640"/>
          <w:marRight w:val="0"/>
          <w:marTop w:val="0"/>
          <w:marBottom w:val="0"/>
          <w:divBdr>
            <w:top w:val="none" w:sz="0" w:space="0" w:color="auto"/>
            <w:left w:val="none" w:sz="0" w:space="0" w:color="auto"/>
            <w:bottom w:val="none" w:sz="0" w:space="0" w:color="auto"/>
            <w:right w:val="none" w:sz="0" w:space="0" w:color="auto"/>
          </w:divBdr>
        </w:div>
        <w:div w:id="10421499">
          <w:marLeft w:val="640"/>
          <w:marRight w:val="0"/>
          <w:marTop w:val="0"/>
          <w:marBottom w:val="0"/>
          <w:divBdr>
            <w:top w:val="none" w:sz="0" w:space="0" w:color="auto"/>
            <w:left w:val="none" w:sz="0" w:space="0" w:color="auto"/>
            <w:bottom w:val="none" w:sz="0" w:space="0" w:color="auto"/>
            <w:right w:val="none" w:sz="0" w:space="0" w:color="auto"/>
          </w:divBdr>
        </w:div>
        <w:div w:id="315184807">
          <w:marLeft w:val="640"/>
          <w:marRight w:val="0"/>
          <w:marTop w:val="0"/>
          <w:marBottom w:val="0"/>
          <w:divBdr>
            <w:top w:val="none" w:sz="0" w:space="0" w:color="auto"/>
            <w:left w:val="none" w:sz="0" w:space="0" w:color="auto"/>
            <w:bottom w:val="none" w:sz="0" w:space="0" w:color="auto"/>
            <w:right w:val="none" w:sz="0" w:space="0" w:color="auto"/>
          </w:divBdr>
        </w:div>
      </w:divsChild>
    </w:div>
    <w:div w:id="1663118680">
      <w:bodyDiv w:val="1"/>
      <w:marLeft w:val="0"/>
      <w:marRight w:val="0"/>
      <w:marTop w:val="0"/>
      <w:marBottom w:val="0"/>
      <w:divBdr>
        <w:top w:val="none" w:sz="0" w:space="0" w:color="auto"/>
        <w:left w:val="none" w:sz="0" w:space="0" w:color="auto"/>
        <w:bottom w:val="none" w:sz="0" w:space="0" w:color="auto"/>
        <w:right w:val="none" w:sz="0" w:space="0" w:color="auto"/>
      </w:divBdr>
      <w:divsChild>
        <w:div w:id="1702511690">
          <w:marLeft w:val="640"/>
          <w:marRight w:val="0"/>
          <w:marTop w:val="0"/>
          <w:marBottom w:val="0"/>
          <w:divBdr>
            <w:top w:val="none" w:sz="0" w:space="0" w:color="auto"/>
            <w:left w:val="none" w:sz="0" w:space="0" w:color="auto"/>
            <w:bottom w:val="none" w:sz="0" w:space="0" w:color="auto"/>
            <w:right w:val="none" w:sz="0" w:space="0" w:color="auto"/>
          </w:divBdr>
        </w:div>
        <w:div w:id="1455059619">
          <w:marLeft w:val="640"/>
          <w:marRight w:val="0"/>
          <w:marTop w:val="0"/>
          <w:marBottom w:val="0"/>
          <w:divBdr>
            <w:top w:val="none" w:sz="0" w:space="0" w:color="auto"/>
            <w:left w:val="none" w:sz="0" w:space="0" w:color="auto"/>
            <w:bottom w:val="none" w:sz="0" w:space="0" w:color="auto"/>
            <w:right w:val="none" w:sz="0" w:space="0" w:color="auto"/>
          </w:divBdr>
        </w:div>
        <w:div w:id="1870332752">
          <w:marLeft w:val="640"/>
          <w:marRight w:val="0"/>
          <w:marTop w:val="0"/>
          <w:marBottom w:val="0"/>
          <w:divBdr>
            <w:top w:val="none" w:sz="0" w:space="0" w:color="auto"/>
            <w:left w:val="none" w:sz="0" w:space="0" w:color="auto"/>
            <w:bottom w:val="none" w:sz="0" w:space="0" w:color="auto"/>
            <w:right w:val="none" w:sz="0" w:space="0" w:color="auto"/>
          </w:divBdr>
        </w:div>
        <w:div w:id="717625218">
          <w:marLeft w:val="640"/>
          <w:marRight w:val="0"/>
          <w:marTop w:val="0"/>
          <w:marBottom w:val="0"/>
          <w:divBdr>
            <w:top w:val="none" w:sz="0" w:space="0" w:color="auto"/>
            <w:left w:val="none" w:sz="0" w:space="0" w:color="auto"/>
            <w:bottom w:val="none" w:sz="0" w:space="0" w:color="auto"/>
            <w:right w:val="none" w:sz="0" w:space="0" w:color="auto"/>
          </w:divBdr>
        </w:div>
        <w:div w:id="1604456659">
          <w:marLeft w:val="640"/>
          <w:marRight w:val="0"/>
          <w:marTop w:val="0"/>
          <w:marBottom w:val="0"/>
          <w:divBdr>
            <w:top w:val="none" w:sz="0" w:space="0" w:color="auto"/>
            <w:left w:val="none" w:sz="0" w:space="0" w:color="auto"/>
            <w:bottom w:val="none" w:sz="0" w:space="0" w:color="auto"/>
            <w:right w:val="none" w:sz="0" w:space="0" w:color="auto"/>
          </w:divBdr>
        </w:div>
        <w:div w:id="1880776065">
          <w:marLeft w:val="640"/>
          <w:marRight w:val="0"/>
          <w:marTop w:val="0"/>
          <w:marBottom w:val="0"/>
          <w:divBdr>
            <w:top w:val="none" w:sz="0" w:space="0" w:color="auto"/>
            <w:left w:val="none" w:sz="0" w:space="0" w:color="auto"/>
            <w:bottom w:val="none" w:sz="0" w:space="0" w:color="auto"/>
            <w:right w:val="none" w:sz="0" w:space="0" w:color="auto"/>
          </w:divBdr>
        </w:div>
        <w:div w:id="881599923">
          <w:marLeft w:val="640"/>
          <w:marRight w:val="0"/>
          <w:marTop w:val="0"/>
          <w:marBottom w:val="0"/>
          <w:divBdr>
            <w:top w:val="none" w:sz="0" w:space="0" w:color="auto"/>
            <w:left w:val="none" w:sz="0" w:space="0" w:color="auto"/>
            <w:bottom w:val="none" w:sz="0" w:space="0" w:color="auto"/>
            <w:right w:val="none" w:sz="0" w:space="0" w:color="auto"/>
          </w:divBdr>
        </w:div>
        <w:div w:id="1630821348">
          <w:marLeft w:val="640"/>
          <w:marRight w:val="0"/>
          <w:marTop w:val="0"/>
          <w:marBottom w:val="0"/>
          <w:divBdr>
            <w:top w:val="none" w:sz="0" w:space="0" w:color="auto"/>
            <w:left w:val="none" w:sz="0" w:space="0" w:color="auto"/>
            <w:bottom w:val="none" w:sz="0" w:space="0" w:color="auto"/>
            <w:right w:val="none" w:sz="0" w:space="0" w:color="auto"/>
          </w:divBdr>
        </w:div>
        <w:div w:id="1816024912">
          <w:marLeft w:val="640"/>
          <w:marRight w:val="0"/>
          <w:marTop w:val="0"/>
          <w:marBottom w:val="0"/>
          <w:divBdr>
            <w:top w:val="none" w:sz="0" w:space="0" w:color="auto"/>
            <w:left w:val="none" w:sz="0" w:space="0" w:color="auto"/>
            <w:bottom w:val="none" w:sz="0" w:space="0" w:color="auto"/>
            <w:right w:val="none" w:sz="0" w:space="0" w:color="auto"/>
          </w:divBdr>
        </w:div>
        <w:div w:id="1029447939">
          <w:marLeft w:val="640"/>
          <w:marRight w:val="0"/>
          <w:marTop w:val="0"/>
          <w:marBottom w:val="0"/>
          <w:divBdr>
            <w:top w:val="none" w:sz="0" w:space="0" w:color="auto"/>
            <w:left w:val="none" w:sz="0" w:space="0" w:color="auto"/>
            <w:bottom w:val="none" w:sz="0" w:space="0" w:color="auto"/>
            <w:right w:val="none" w:sz="0" w:space="0" w:color="auto"/>
          </w:divBdr>
        </w:div>
        <w:div w:id="1979147102">
          <w:marLeft w:val="640"/>
          <w:marRight w:val="0"/>
          <w:marTop w:val="0"/>
          <w:marBottom w:val="0"/>
          <w:divBdr>
            <w:top w:val="none" w:sz="0" w:space="0" w:color="auto"/>
            <w:left w:val="none" w:sz="0" w:space="0" w:color="auto"/>
            <w:bottom w:val="none" w:sz="0" w:space="0" w:color="auto"/>
            <w:right w:val="none" w:sz="0" w:space="0" w:color="auto"/>
          </w:divBdr>
        </w:div>
        <w:div w:id="637537327">
          <w:marLeft w:val="640"/>
          <w:marRight w:val="0"/>
          <w:marTop w:val="0"/>
          <w:marBottom w:val="0"/>
          <w:divBdr>
            <w:top w:val="none" w:sz="0" w:space="0" w:color="auto"/>
            <w:left w:val="none" w:sz="0" w:space="0" w:color="auto"/>
            <w:bottom w:val="none" w:sz="0" w:space="0" w:color="auto"/>
            <w:right w:val="none" w:sz="0" w:space="0" w:color="auto"/>
          </w:divBdr>
        </w:div>
        <w:div w:id="1711762252">
          <w:marLeft w:val="640"/>
          <w:marRight w:val="0"/>
          <w:marTop w:val="0"/>
          <w:marBottom w:val="0"/>
          <w:divBdr>
            <w:top w:val="none" w:sz="0" w:space="0" w:color="auto"/>
            <w:left w:val="none" w:sz="0" w:space="0" w:color="auto"/>
            <w:bottom w:val="none" w:sz="0" w:space="0" w:color="auto"/>
            <w:right w:val="none" w:sz="0" w:space="0" w:color="auto"/>
          </w:divBdr>
        </w:div>
        <w:div w:id="1913006117">
          <w:marLeft w:val="640"/>
          <w:marRight w:val="0"/>
          <w:marTop w:val="0"/>
          <w:marBottom w:val="0"/>
          <w:divBdr>
            <w:top w:val="none" w:sz="0" w:space="0" w:color="auto"/>
            <w:left w:val="none" w:sz="0" w:space="0" w:color="auto"/>
            <w:bottom w:val="none" w:sz="0" w:space="0" w:color="auto"/>
            <w:right w:val="none" w:sz="0" w:space="0" w:color="auto"/>
          </w:divBdr>
        </w:div>
        <w:div w:id="946690981">
          <w:marLeft w:val="640"/>
          <w:marRight w:val="0"/>
          <w:marTop w:val="0"/>
          <w:marBottom w:val="0"/>
          <w:divBdr>
            <w:top w:val="none" w:sz="0" w:space="0" w:color="auto"/>
            <w:left w:val="none" w:sz="0" w:space="0" w:color="auto"/>
            <w:bottom w:val="none" w:sz="0" w:space="0" w:color="auto"/>
            <w:right w:val="none" w:sz="0" w:space="0" w:color="auto"/>
          </w:divBdr>
        </w:div>
        <w:div w:id="2032803637">
          <w:marLeft w:val="640"/>
          <w:marRight w:val="0"/>
          <w:marTop w:val="0"/>
          <w:marBottom w:val="0"/>
          <w:divBdr>
            <w:top w:val="none" w:sz="0" w:space="0" w:color="auto"/>
            <w:left w:val="none" w:sz="0" w:space="0" w:color="auto"/>
            <w:bottom w:val="none" w:sz="0" w:space="0" w:color="auto"/>
            <w:right w:val="none" w:sz="0" w:space="0" w:color="auto"/>
          </w:divBdr>
        </w:div>
        <w:div w:id="953052835">
          <w:marLeft w:val="640"/>
          <w:marRight w:val="0"/>
          <w:marTop w:val="0"/>
          <w:marBottom w:val="0"/>
          <w:divBdr>
            <w:top w:val="none" w:sz="0" w:space="0" w:color="auto"/>
            <w:left w:val="none" w:sz="0" w:space="0" w:color="auto"/>
            <w:bottom w:val="none" w:sz="0" w:space="0" w:color="auto"/>
            <w:right w:val="none" w:sz="0" w:space="0" w:color="auto"/>
          </w:divBdr>
        </w:div>
        <w:div w:id="326399437">
          <w:marLeft w:val="640"/>
          <w:marRight w:val="0"/>
          <w:marTop w:val="0"/>
          <w:marBottom w:val="0"/>
          <w:divBdr>
            <w:top w:val="none" w:sz="0" w:space="0" w:color="auto"/>
            <w:left w:val="none" w:sz="0" w:space="0" w:color="auto"/>
            <w:bottom w:val="none" w:sz="0" w:space="0" w:color="auto"/>
            <w:right w:val="none" w:sz="0" w:space="0" w:color="auto"/>
          </w:divBdr>
        </w:div>
        <w:div w:id="1593274166">
          <w:marLeft w:val="640"/>
          <w:marRight w:val="0"/>
          <w:marTop w:val="0"/>
          <w:marBottom w:val="0"/>
          <w:divBdr>
            <w:top w:val="none" w:sz="0" w:space="0" w:color="auto"/>
            <w:left w:val="none" w:sz="0" w:space="0" w:color="auto"/>
            <w:bottom w:val="none" w:sz="0" w:space="0" w:color="auto"/>
            <w:right w:val="none" w:sz="0" w:space="0" w:color="auto"/>
          </w:divBdr>
        </w:div>
        <w:div w:id="412626294">
          <w:marLeft w:val="640"/>
          <w:marRight w:val="0"/>
          <w:marTop w:val="0"/>
          <w:marBottom w:val="0"/>
          <w:divBdr>
            <w:top w:val="none" w:sz="0" w:space="0" w:color="auto"/>
            <w:left w:val="none" w:sz="0" w:space="0" w:color="auto"/>
            <w:bottom w:val="none" w:sz="0" w:space="0" w:color="auto"/>
            <w:right w:val="none" w:sz="0" w:space="0" w:color="auto"/>
          </w:divBdr>
        </w:div>
        <w:div w:id="217520362">
          <w:marLeft w:val="640"/>
          <w:marRight w:val="0"/>
          <w:marTop w:val="0"/>
          <w:marBottom w:val="0"/>
          <w:divBdr>
            <w:top w:val="none" w:sz="0" w:space="0" w:color="auto"/>
            <w:left w:val="none" w:sz="0" w:space="0" w:color="auto"/>
            <w:bottom w:val="none" w:sz="0" w:space="0" w:color="auto"/>
            <w:right w:val="none" w:sz="0" w:space="0" w:color="auto"/>
          </w:divBdr>
        </w:div>
      </w:divsChild>
    </w:div>
    <w:div w:id="1672291984">
      <w:bodyDiv w:val="1"/>
      <w:marLeft w:val="0"/>
      <w:marRight w:val="0"/>
      <w:marTop w:val="0"/>
      <w:marBottom w:val="0"/>
      <w:divBdr>
        <w:top w:val="none" w:sz="0" w:space="0" w:color="auto"/>
        <w:left w:val="none" w:sz="0" w:space="0" w:color="auto"/>
        <w:bottom w:val="none" w:sz="0" w:space="0" w:color="auto"/>
        <w:right w:val="none" w:sz="0" w:space="0" w:color="auto"/>
      </w:divBdr>
      <w:divsChild>
        <w:div w:id="1014040352">
          <w:marLeft w:val="640"/>
          <w:marRight w:val="0"/>
          <w:marTop w:val="0"/>
          <w:marBottom w:val="0"/>
          <w:divBdr>
            <w:top w:val="none" w:sz="0" w:space="0" w:color="auto"/>
            <w:left w:val="none" w:sz="0" w:space="0" w:color="auto"/>
            <w:bottom w:val="none" w:sz="0" w:space="0" w:color="auto"/>
            <w:right w:val="none" w:sz="0" w:space="0" w:color="auto"/>
          </w:divBdr>
        </w:div>
        <w:div w:id="1900552885">
          <w:marLeft w:val="640"/>
          <w:marRight w:val="0"/>
          <w:marTop w:val="0"/>
          <w:marBottom w:val="0"/>
          <w:divBdr>
            <w:top w:val="none" w:sz="0" w:space="0" w:color="auto"/>
            <w:left w:val="none" w:sz="0" w:space="0" w:color="auto"/>
            <w:bottom w:val="none" w:sz="0" w:space="0" w:color="auto"/>
            <w:right w:val="none" w:sz="0" w:space="0" w:color="auto"/>
          </w:divBdr>
        </w:div>
        <w:div w:id="192232819">
          <w:marLeft w:val="640"/>
          <w:marRight w:val="0"/>
          <w:marTop w:val="0"/>
          <w:marBottom w:val="0"/>
          <w:divBdr>
            <w:top w:val="none" w:sz="0" w:space="0" w:color="auto"/>
            <w:left w:val="none" w:sz="0" w:space="0" w:color="auto"/>
            <w:bottom w:val="none" w:sz="0" w:space="0" w:color="auto"/>
            <w:right w:val="none" w:sz="0" w:space="0" w:color="auto"/>
          </w:divBdr>
        </w:div>
        <w:div w:id="131992874">
          <w:marLeft w:val="640"/>
          <w:marRight w:val="0"/>
          <w:marTop w:val="0"/>
          <w:marBottom w:val="0"/>
          <w:divBdr>
            <w:top w:val="none" w:sz="0" w:space="0" w:color="auto"/>
            <w:left w:val="none" w:sz="0" w:space="0" w:color="auto"/>
            <w:bottom w:val="none" w:sz="0" w:space="0" w:color="auto"/>
            <w:right w:val="none" w:sz="0" w:space="0" w:color="auto"/>
          </w:divBdr>
        </w:div>
        <w:div w:id="19400053">
          <w:marLeft w:val="640"/>
          <w:marRight w:val="0"/>
          <w:marTop w:val="0"/>
          <w:marBottom w:val="0"/>
          <w:divBdr>
            <w:top w:val="none" w:sz="0" w:space="0" w:color="auto"/>
            <w:left w:val="none" w:sz="0" w:space="0" w:color="auto"/>
            <w:bottom w:val="none" w:sz="0" w:space="0" w:color="auto"/>
            <w:right w:val="none" w:sz="0" w:space="0" w:color="auto"/>
          </w:divBdr>
        </w:div>
        <w:div w:id="1891964506">
          <w:marLeft w:val="640"/>
          <w:marRight w:val="0"/>
          <w:marTop w:val="0"/>
          <w:marBottom w:val="0"/>
          <w:divBdr>
            <w:top w:val="none" w:sz="0" w:space="0" w:color="auto"/>
            <w:left w:val="none" w:sz="0" w:space="0" w:color="auto"/>
            <w:bottom w:val="none" w:sz="0" w:space="0" w:color="auto"/>
            <w:right w:val="none" w:sz="0" w:space="0" w:color="auto"/>
          </w:divBdr>
        </w:div>
        <w:div w:id="210239843">
          <w:marLeft w:val="640"/>
          <w:marRight w:val="0"/>
          <w:marTop w:val="0"/>
          <w:marBottom w:val="0"/>
          <w:divBdr>
            <w:top w:val="none" w:sz="0" w:space="0" w:color="auto"/>
            <w:left w:val="none" w:sz="0" w:space="0" w:color="auto"/>
            <w:bottom w:val="none" w:sz="0" w:space="0" w:color="auto"/>
            <w:right w:val="none" w:sz="0" w:space="0" w:color="auto"/>
          </w:divBdr>
        </w:div>
        <w:div w:id="758252760">
          <w:marLeft w:val="640"/>
          <w:marRight w:val="0"/>
          <w:marTop w:val="0"/>
          <w:marBottom w:val="0"/>
          <w:divBdr>
            <w:top w:val="none" w:sz="0" w:space="0" w:color="auto"/>
            <w:left w:val="none" w:sz="0" w:space="0" w:color="auto"/>
            <w:bottom w:val="none" w:sz="0" w:space="0" w:color="auto"/>
            <w:right w:val="none" w:sz="0" w:space="0" w:color="auto"/>
          </w:divBdr>
        </w:div>
        <w:div w:id="1250117710">
          <w:marLeft w:val="640"/>
          <w:marRight w:val="0"/>
          <w:marTop w:val="0"/>
          <w:marBottom w:val="0"/>
          <w:divBdr>
            <w:top w:val="none" w:sz="0" w:space="0" w:color="auto"/>
            <w:left w:val="none" w:sz="0" w:space="0" w:color="auto"/>
            <w:bottom w:val="none" w:sz="0" w:space="0" w:color="auto"/>
            <w:right w:val="none" w:sz="0" w:space="0" w:color="auto"/>
          </w:divBdr>
        </w:div>
        <w:div w:id="1724021480">
          <w:marLeft w:val="640"/>
          <w:marRight w:val="0"/>
          <w:marTop w:val="0"/>
          <w:marBottom w:val="0"/>
          <w:divBdr>
            <w:top w:val="none" w:sz="0" w:space="0" w:color="auto"/>
            <w:left w:val="none" w:sz="0" w:space="0" w:color="auto"/>
            <w:bottom w:val="none" w:sz="0" w:space="0" w:color="auto"/>
            <w:right w:val="none" w:sz="0" w:space="0" w:color="auto"/>
          </w:divBdr>
        </w:div>
        <w:div w:id="1007295166">
          <w:marLeft w:val="640"/>
          <w:marRight w:val="0"/>
          <w:marTop w:val="0"/>
          <w:marBottom w:val="0"/>
          <w:divBdr>
            <w:top w:val="none" w:sz="0" w:space="0" w:color="auto"/>
            <w:left w:val="none" w:sz="0" w:space="0" w:color="auto"/>
            <w:bottom w:val="none" w:sz="0" w:space="0" w:color="auto"/>
            <w:right w:val="none" w:sz="0" w:space="0" w:color="auto"/>
          </w:divBdr>
        </w:div>
        <w:div w:id="1890992261">
          <w:marLeft w:val="640"/>
          <w:marRight w:val="0"/>
          <w:marTop w:val="0"/>
          <w:marBottom w:val="0"/>
          <w:divBdr>
            <w:top w:val="none" w:sz="0" w:space="0" w:color="auto"/>
            <w:left w:val="none" w:sz="0" w:space="0" w:color="auto"/>
            <w:bottom w:val="none" w:sz="0" w:space="0" w:color="auto"/>
            <w:right w:val="none" w:sz="0" w:space="0" w:color="auto"/>
          </w:divBdr>
        </w:div>
        <w:div w:id="957949281">
          <w:marLeft w:val="640"/>
          <w:marRight w:val="0"/>
          <w:marTop w:val="0"/>
          <w:marBottom w:val="0"/>
          <w:divBdr>
            <w:top w:val="none" w:sz="0" w:space="0" w:color="auto"/>
            <w:left w:val="none" w:sz="0" w:space="0" w:color="auto"/>
            <w:bottom w:val="none" w:sz="0" w:space="0" w:color="auto"/>
            <w:right w:val="none" w:sz="0" w:space="0" w:color="auto"/>
          </w:divBdr>
        </w:div>
        <w:div w:id="120656910">
          <w:marLeft w:val="640"/>
          <w:marRight w:val="0"/>
          <w:marTop w:val="0"/>
          <w:marBottom w:val="0"/>
          <w:divBdr>
            <w:top w:val="none" w:sz="0" w:space="0" w:color="auto"/>
            <w:left w:val="none" w:sz="0" w:space="0" w:color="auto"/>
            <w:bottom w:val="none" w:sz="0" w:space="0" w:color="auto"/>
            <w:right w:val="none" w:sz="0" w:space="0" w:color="auto"/>
          </w:divBdr>
        </w:div>
        <w:div w:id="1842426340">
          <w:marLeft w:val="640"/>
          <w:marRight w:val="0"/>
          <w:marTop w:val="0"/>
          <w:marBottom w:val="0"/>
          <w:divBdr>
            <w:top w:val="none" w:sz="0" w:space="0" w:color="auto"/>
            <w:left w:val="none" w:sz="0" w:space="0" w:color="auto"/>
            <w:bottom w:val="none" w:sz="0" w:space="0" w:color="auto"/>
            <w:right w:val="none" w:sz="0" w:space="0" w:color="auto"/>
          </w:divBdr>
        </w:div>
        <w:div w:id="2121023733">
          <w:marLeft w:val="640"/>
          <w:marRight w:val="0"/>
          <w:marTop w:val="0"/>
          <w:marBottom w:val="0"/>
          <w:divBdr>
            <w:top w:val="none" w:sz="0" w:space="0" w:color="auto"/>
            <w:left w:val="none" w:sz="0" w:space="0" w:color="auto"/>
            <w:bottom w:val="none" w:sz="0" w:space="0" w:color="auto"/>
            <w:right w:val="none" w:sz="0" w:space="0" w:color="auto"/>
          </w:divBdr>
        </w:div>
        <w:div w:id="277494758">
          <w:marLeft w:val="640"/>
          <w:marRight w:val="0"/>
          <w:marTop w:val="0"/>
          <w:marBottom w:val="0"/>
          <w:divBdr>
            <w:top w:val="none" w:sz="0" w:space="0" w:color="auto"/>
            <w:left w:val="none" w:sz="0" w:space="0" w:color="auto"/>
            <w:bottom w:val="none" w:sz="0" w:space="0" w:color="auto"/>
            <w:right w:val="none" w:sz="0" w:space="0" w:color="auto"/>
          </w:divBdr>
        </w:div>
        <w:div w:id="2005207119">
          <w:marLeft w:val="640"/>
          <w:marRight w:val="0"/>
          <w:marTop w:val="0"/>
          <w:marBottom w:val="0"/>
          <w:divBdr>
            <w:top w:val="none" w:sz="0" w:space="0" w:color="auto"/>
            <w:left w:val="none" w:sz="0" w:space="0" w:color="auto"/>
            <w:bottom w:val="none" w:sz="0" w:space="0" w:color="auto"/>
            <w:right w:val="none" w:sz="0" w:space="0" w:color="auto"/>
          </w:divBdr>
        </w:div>
        <w:div w:id="1393771339">
          <w:marLeft w:val="640"/>
          <w:marRight w:val="0"/>
          <w:marTop w:val="0"/>
          <w:marBottom w:val="0"/>
          <w:divBdr>
            <w:top w:val="none" w:sz="0" w:space="0" w:color="auto"/>
            <w:left w:val="none" w:sz="0" w:space="0" w:color="auto"/>
            <w:bottom w:val="none" w:sz="0" w:space="0" w:color="auto"/>
            <w:right w:val="none" w:sz="0" w:space="0" w:color="auto"/>
          </w:divBdr>
        </w:div>
        <w:div w:id="808867375">
          <w:marLeft w:val="640"/>
          <w:marRight w:val="0"/>
          <w:marTop w:val="0"/>
          <w:marBottom w:val="0"/>
          <w:divBdr>
            <w:top w:val="none" w:sz="0" w:space="0" w:color="auto"/>
            <w:left w:val="none" w:sz="0" w:space="0" w:color="auto"/>
            <w:bottom w:val="none" w:sz="0" w:space="0" w:color="auto"/>
            <w:right w:val="none" w:sz="0" w:space="0" w:color="auto"/>
          </w:divBdr>
        </w:div>
        <w:div w:id="2105883643">
          <w:marLeft w:val="640"/>
          <w:marRight w:val="0"/>
          <w:marTop w:val="0"/>
          <w:marBottom w:val="0"/>
          <w:divBdr>
            <w:top w:val="none" w:sz="0" w:space="0" w:color="auto"/>
            <w:left w:val="none" w:sz="0" w:space="0" w:color="auto"/>
            <w:bottom w:val="none" w:sz="0" w:space="0" w:color="auto"/>
            <w:right w:val="none" w:sz="0" w:space="0" w:color="auto"/>
          </w:divBdr>
        </w:div>
        <w:div w:id="404301507">
          <w:marLeft w:val="640"/>
          <w:marRight w:val="0"/>
          <w:marTop w:val="0"/>
          <w:marBottom w:val="0"/>
          <w:divBdr>
            <w:top w:val="none" w:sz="0" w:space="0" w:color="auto"/>
            <w:left w:val="none" w:sz="0" w:space="0" w:color="auto"/>
            <w:bottom w:val="none" w:sz="0" w:space="0" w:color="auto"/>
            <w:right w:val="none" w:sz="0" w:space="0" w:color="auto"/>
          </w:divBdr>
        </w:div>
        <w:div w:id="193157357">
          <w:marLeft w:val="640"/>
          <w:marRight w:val="0"/>
          <w:marTop w:val="0"/>
          <w:marBottom w:val="0"/>
          <w:divBdr>
            <w:top w:val="none" w:sz="0" w:space="0" w:color="auto"/>
            <w:left w:val="none" w:sz="0" w:space="0" w:color="auto"/>
            <w:bottom w:val="none" w:sz="0" w:space="0" w:color="auto"/>
            <w:right w:val="none" w:sz="0" w:space="0" w:color="auto"/>
          </w:divBdr>
        </w:div>
        <w:div w:id="241918944">
          <w:marLeft w:val="640"/>
          <w:marRight w:val="0"/>
          <w:marTop w:val="0"/>
          <w:marBottom w:val="0"/>
          <w:divBdr>
            <w:top w:val="none" w:sz="0" w:space="0" w:color="auto"/>
            <w:left w:val="none" w:sz="0" w:space="0" w:color="auto"/>
            <w:bottom w:val="none" w:sz="0" w:space="0" w:color="auto"/>
            <w:right w:val="none" w:sz="0" w:space="0" w:color="auto"/>
          </w:divBdr>
        </w:div>
        <w:div w:id="803423544">
          <w:marLeft w:val="640"/>
          <w:marRight w:val="0"/>
          <w:marTop w:val="0"/>
          <w:marBottom w:val="0"/>
          <w:divBdr>
            <w:top w:val="none" w:sz="0" w:space="0" w:color="auto"/>
            <w:left w:val="none" w:sz="0" w:space="0" w:color="auto"/>
            <w:bottom w:val="none" w:sz="0" w:space="0" w:color="auto"/>
            <w:right w:val="none" w:sz="0" w:space="0" w:color="auto"/>
          </w:divBdr>
        </w:div>
        <w:div w:id="15277424">
          <w:marLeft w:val="640"/>
          <w:marRight w:val="0"/>
          <w:marTop w:val="0"/>
          <w:marBottom w:val="0"/>
          <w:divBdr>
            <w:top w:val="none" w:sz="0" w:space="0" w:color="auto"/>
            <w:left w:val="none" w:sz="0" w:space="0" w:color="auto"/>
            <w:bottom w:val="none" w:sz="0" w:space="0" w:color="auto"/>
            <w:right w:val="none" w:sz="0" w:space="0" w:color="auto"/>
          </w:divBdr>
        </w:div>
        <w:div w:id="1753547856">
          <w:marLeft w:val="640"/>
          <w:marRight w:val="0"/>
          <w:marTop w:val="0"/>
          <w:marBottom w:val="0"/>
          <w:divBdr>
            <w:top w:val="none" w:sz="0" w:space="0" w:color="auto"/>
            <w:left w:val="none" w:sz="0" w:space="0" w:color="auto"/>
            <w:bottom w:val="none" w:sz="0" w:space="0" w:color="auto"/>
            <w:right w:val="none" w:sz="0" w:space="0" w:color="auto"/>
          </w:divBdr>
        </w:div>
        <w:div w:id="4140693">
          <w:marLeft w:val="640"/>
          <w:marRight w:val="0"/>
          <w:marTop w:val="0"/>
          <w:marBottom w:val="0"/>
          <w:divBdr>
            <w:top w:val="none" w:sz="0" w:space="0" w:color="auto"/>
            <w:left w:val="none" w:sz="0" w:space="0" w:color="auto"/>
            <w:bottom w:val="none" w:sz="0" w:space="0" w:color="auto"/>
            <w:right w:val="none" w:sz="0" w:space="0" w:color="auto"/>
          </w:divBdr>
        </w:div>
        <w:div w:id="786510333">
          <w:marLeft w:val="640"/>
          <w:marRight w:val="0"/>
          <w:marTop w:val="0"/>
          <w:marBottom w:val="0"/>
          <w:divBdr>
            <w:top w:val="none" w:sz="0" w:space="0" w:color="auto"/>
            <w:left w:val="none" w:sz="0" w:space="0" w:color="auto"/>
            <w:bottom w:val="none" w:sz="0" w:space="0" w:color="auto"/>
            <w:right w:val="none" w:sz="0" w:space="0" w:color="auto"/>
          </w:divBdr>
        </w:div>
        <w:div w:id="1081679036">
          <w:marLeft w:val="640"/>
          <w:marRight w:val="0"/>
          <w:marTop w:val="0"/>
          <w:marBottom w:val="0"/>
          <w:divBdr>
            <w:top w:val="none" w:sz="0" w:space="0" w:color="auto"/>
            <w:left w:val="none" w:sz="0" w:space="0" w:color="auto"/>
            <w:bottom w:val="none" w:sz="0" w:space="0" w:color="auto"/>
            <w:right w:val="none" w:sz="0" w:space="0" w:color="auto"/>
          </w:divBdr>
        </w:div>
      </w:divsChild>
    </w:div>
    <w:div w:id="1750618496">
      <w:bodyDiv w:val="1"/>
      <w:marLeft w:val="0"/>
      <w:marRight w:val="0"/>
      <w:marTop w:val="0"/>
      <w:marBottom w:val="0"/>
      <w:divBdr>
        <w:top w:val="none" w:sz="0" w:space="0" w:color="auto"/>
        <w:left w:val="none" w:sz="0" w:space="0" w:color="auto"/>
        <w:bottom w:val="none" w:sz="0" w:space="0" w:color="auto"/>
        <w:right w:val="none" w:sz="0" w:space="0" w:color="auto"/>
      </w:divBdr>
    </w:div>
    <w:div w:id="1891261949">
      <w:bodyDiv w:val="1"/>
      <w:marLeft w:val="0"/>
      <w:marRight w:val="0"/>
      <w:marTop w:val="0"/>
      <w:marBottom w:val="0"/>
      <w:divBdr>
        <w:top w:val="none" w:sz="0" w:space="0" w:color="auto"/>
        <w:left w:val="none" w:sz="0" w:space="0" w:color="auto"/>
        <w:bottom w:val="none" w:sz="0" w:space="0" w:color="auto"/>
        <w:right w:val="none" w:sz="0" w:space="0" w:color="auto"/>
      </w:divBdr>
    </w:div>
    <w:div w:id="1925800175">
      <w:bodyDiv w:val="1"/>
      <w:marLeft w:val="0"/>
      <w:marRight w:val="0"/>
      <w:marTop w:val="0"/>
      <w:marBottom w:val="0"/>
      <w:divBdr>
        <w:top w:val="none" w:sz="0" w:space="0" w:color="auto"/>
        <w:left w:val="none" w:sz="0" w:space="0" w:color="auto"/>
        <w:bottom w:val="none" w:sz="0" w:space="0" w:color="auto"/>
        <w:right w:val="none" w:sz="0" w:space="0" w:color="auto"/>
      </w:divBdr>
      <w:divsChild>
        <w:div w:id="834341418">
          <w:marLeft w:val="640"/>
          <w:marRight w:val="0"/>
          <w:marTop w:val="0"/>
          <w:marBottom w:val="0"/>
          <w:divBdr>
            <w:top w:val="none" w:sz="0" w:space="0" w:color="auto"/>
            <w:left w:val="none" w:sz="0" w:space="0" w:color="auto"/>
            <w:bottom w:val="none" w:sz="0" w:space="0" w:color="auto"/>
            <w:right w:val="none" w:sz="0" w:space="0" w:color="auto"/>
          </w:divBdr>
        </w:div>
        <w:div w:id="1890221375">
          <w:marLeft w:val="640"/>
          <w:marRight w:val="0"/>
          <w:marTop w:val="0"/>
          <w:marBottom w:val="0"/>
          <w:divBdr>
            <w:top w:val="none" w:sz="0" w:space="0" w:color="auto"/>
            <w:left w:val="none" w:sz="0" w:space="0" w:color="auto"/>
            <w:bottom w:val="none" w:sz="0" w:space="0" w:color="auto"/>
            <w:right w:val="none" w:sz="0" w:space="0" w:color="auto"/>
          </w:divBdr>
        </w:div>
        <w:div w:id="312031222">
          <w:marLeft w:val="640"/>
          <w:marRight w:val="0"/>
          <w:marTop w:val="0"/>
          <w:marBottom w:val="0"/>
          <w:divBdr>
            <w:top w:val="none" w:sz="0" w:space="0" w:color="auto"/>
            <w:left w:val="none" w:sz="0" w:space="0" w:color="auto"/>
            <w:bottom w:val="none" w:sz="0" w:space="0" w:color="auto"/>
            <w:right w:val="none" w:sz="0" w:space="0" w:color="auto"/>
          </w:divBdr>
        </w:div>
        <w:div w:id="1583222469">
          <w:marLeft w:val="640"/>
          <w:marRight w:val="0"/>
          <w:marTop w:val="0"/>
          <w:marBottom w:val="0"/>
          <w:divBdr>
            <w:top w:val="none" w:sz="0" w:space="0" w:color="auto"/>
            <w:left w:val="none" w:sz="0" w:space="0" w:color="auto"/>
            <w:bottom w:val="none" w:sz="0" w:space="0" w:color="auto"/>
            <w:right w:val="none" w:sz="0" w:space="0" w:color="auto"/>
          </w:divBdr>
        </w:div>
        <w:div w:id="675958026">
          <w:marLeft w:val="640"/>
          <w:marRight w:val="0"/>
          <w:marTop w:val="0"/>
          <w:marBottom w:val="0"/>
          <w:divBdr>
            <w:top w:val="none" w:sz="0" w:space="0" w:color="auto"/>
            <w:left w:val="none" w:sz="0" w:space="0" w:color="auto"/>
            <w:bottom w:val="none" w:sz="0" w:space="0" w:color="auto"/>
            <w:right w:val="none" w:sz="0" w:space="0" w:color="auto"/>
          </w:divBdr>
        </w:div>
        <w:div w:id="702901964">
          <w:marLeft w:val="640"/>
          <w:marRight w:val="0"/>
          <w:marTop w:val="0"/>
          <w:marBottom w:val="0"/>
          <w:divBdr>
            <w:top w:val="none" w:sz="0" w:space="0" w:color="auto"/>
            <w:left w:val="none" w:sz="0" w:space="0" w:color="auto"/>
            <w:bottom w:val="none" w:sz="0" w:space="0" w:color="auto"/>
            <w:right w:val="none" w:sz="0" w:space="0" w:color="auto"/>
          </w:divBdr>
        </w:div>
        <w:div w:id="524753676">
          <w:marLeft w:val="640"/>
          <w:marRight w:val="0"/>
          <w:marTop w:val="0"/>
          <w:marBottom w:val="0"/>
          <w:divBdr>
            <w:top w:val="none" w:sz="0" w:space="0" w:color="auto"/>
            <w:left w:val="none" w:sz="0" w:space="0" w:color="auto"/>
            <w:bottom w:val="none" w:sz="0" w:space="0" w:color="auto"/>
            <w:right w:val="none" w:sz="0" w:space="0" w:color="auto"/>
          </w:divBdr>
        </w:div>
        <w:div w:id="586770101">
          <w:marLeft w:val="640"/>
          <w:marRight w:val="0"/>
          <w:marTop w:val="0"/>
          <w:marBottom w:val="0"/>
          <w:divBdr>
            <w:top w:val="none" w:sz="0" w:space="0" w:color="auto"/>
            <w:left w:val="none" w:sz="0" w:space="0" w:color="auto"/>
            <w:bottom w:val="none" w:sz="0" w:space="0" w:color="auto"/>
            <w:right w:val="none" w:sz="0" w:space="0" w:color="auto"/>
          </w:divBdr>
        </w:div>
        <w:div w:id="1734233161">
          <w:marLeft w:val="640"/>
          <w:marRight w:val="0"/>
          <w:marTop w:val="0"/>
          <w:marBottom w:val="0"/>
          <w:divBdr>
            <w:top w:val="none" w:sz="0" w:space="0" w:color="auto"/>
            <w:left w:val="none" w:sz="0" w:space="0" w:color="auto"/>
            <w:bottom w:val="none" w:sz="0" w:space="0" w:color="auto"/>
            <w:right w:val="none" w:sz="0" w:space="0" w:color="auto"/>
          </w:divBdr>
        </w:div>
        <w:div w:id="752118377">
          <w:marLeft w:val="640"/>
          <w:marRight w:val="0"/>
          <w:marTop w:val="0"/>
          <w:marBottom w:val="0"/>
          <w:divBdr>
            <w:top w:val="none" w:sz="0" w:space="0" w:color="auto"/>
            <w:left w:val="none" w:sz="0" w:space="0" w:color="auto"/>
            <w:bottom w:val="none" w:sz="0" w:space="0" w:color="auto"/>
            <w:right w:val="none" w:sz="0" w:space="0" w:color="auto"/>
          </w:divBdr>
        </w:div>
        <w:div w:id="1755593773">
          <w:marLeft w:val="640"/>
          <w:marRight w:val="0"/>
          <w:marTop w:val="0"/>
          <w:marBottom w:val="0"/>
          <w:divBdr>
            <w:top w:val="none" w:sz="0" w:space="0" w:color="auto"/>
            <w:left w:val="none" w:sz="0" w:space="0" w:color="auto"/>
            <w:bottom w:val="none" w:sz="0" w:space="0" w:color="auto"/>
            <w:right w:val="none" w:sz="0" w:space="0" w:color="auto"/>
          </w:divBdr>
        </w:div>
        <w:div w:id="803353421">
          <w:marLeft w:val="640"/>
          <w:marRight w:val="0"/>
          <w:marTop w:val="0"/>
          <w:marBottom w:val="0"/>
          <w:divBdr>
            <w:top w:val="none" w:sz="0" w:space="0" w:color="auto"/>
            <w:left w:val="none" w:sz="0" w:space="0" w:color="auto"/>
            <w:bottom w:val="none" w:sz="0" w:space="0" w:color="auto"/>
            <w:right w:val="none" w:sz="0" w:space="0" w:color="auto"/>
          </w:divBdr>
        </w:div>
        <w:div w:id="355740656">
          <w:marLeft w:val="640"/>
          <w:marRight w:val="0"/>
          <w:marTop w:val="0"/>
          <w:marBottom w:val="0"/>
          <w:divBdr>
            <w:top w:val="none" w:sz="0" w:space="0" w:color="auto"/>
            <w:left w:val="none" w:sz="0" w:space="0" w:color="auto"/>
            <w:bottom w:val="none" w:sz="0" w:space="0" w:color="auto"/>
            <w:right w:val="none" w:sz="0" w:space="0" w:color="auto"/>
          </w:divBdr>
        </w:div>
        <w:div w:id="882711435">
          <w:marLeft w:val="640"/>
          <w:marRight w:val="0"/>
          <w:marTop w:val="0"/>
          <w:marBottom w:val="0"/>
          <w:divBdr>
            <w:top w:val="none" w:sz="0" w:space="0" w:color="auto"/>
            <w:left w:val="none" w:sz="0" w:space="0" w:color="auto"/>
            <w:bottom w:val="none" w:sz="0" w:space="0" w:color="auto"/>
            <w:right w:val="none" w:sz="0" w:space="0" w:color="auto"/>
          </w:divBdr>
        </w:div>
        <w:div w:id="1057364945">
          <w:marLeft w:val="640"/>
          <w:marRight w:val="0"/>
          <w:marTop w:val="0"/>
          <w:marBottom w:val="0"/>
          <w:divBdr>
            <w:top w:val="none" w:sz="0" w:space="0" w:color="auto"/>
            <w:left w:val="none" w:sz="0" w:space="0" w:color="auto"/>
            <w:bottom w:val="none" w:sz="0" w:space="0" w:color="auto"/>
            <w:right w:val="none" w:sz="0" w:space="0" w:color="auto"/>
          </w:divBdr>
        </w:div>
        <w:div w:id="951866100">
          <w:marLeft w:val="640"/>
          <w:marRight w:val="0"/>
          <w:marTop w:val="0"/>
          <w:marBottom w:val="0"/>
          <w:divBdr>
            <w:top w:val="none" w:sz="0" w:space="0" w:color="auto"/>
            <w:left w:val="none" w:sz="0" w:space="0" w:color="auto"/>
            <w:bottom w:val="none" w:sz="0" w:space="0" w:color="auto"/>
            <w:right w:val="none" w:sz="0" w:space="0" w:color="auto"/>
          </w:divBdr>
        </w:div>
        <w:div w:id="1969435964">
          <w:marLeft w:val="640"/>
          <w:marRight w:val="0"/>
          <w:marTop w:val="0"/>
          <w:marBottom w:val="0"/>
          <w:divBdr>
            <w:top w:val="none" w:sz="0" w:space="0" w:color="auto"/>
            <w:left w:val="none" w:sz="0" w:space="0" w:color="auto"/>
            <w:bottom w:val="none" w:sz="0" w:space="0" w:color="auto"/>
            <w:right w:val="none" w:sz="0" w:space="0" w:color="auto"/>
          </w:divBdr>
        </w:div>
        <w:div w:id="1566068390">
          <w:marLeft w:val="640"/>
          <w:marRight w:val="0"/>
          <w:marTop w:val="0"/>
          <w:marBottom w:val="0"/>
          <w:divBdr>
            <w:top w:val="none" w:sz="0" w:space="0" w:color="auto"/>
            <w:left w:val="none" w:sz="0" w:space="0" w:color="auto"/>
            <w:bottom w:val="none" w:sz="0" w:space="0" w:color="auto"/>
            <w:right w:val="none" w:sz="0" w:space="0" w:color="auto"/>
          </w:divBdr>
        </w:div>
        <w:div w:id="1177842100">
          <w:marLeft w:val="640"/>
          <w:marRight w:val="0"/>
          <w:marTop w:val="0"/>
          <w:marBottom w:val="0"/>
          <w:divBdr>
            <w:top w:val="none" w:sz="0" w:space="0" w:color="auto"/>
            <w:left w:val="none" w:sz="0" w:space="0" w:color="auto"/>
            <w:bottom w:val="none" w:sz="0" w:space="0" w:color="auto"/>
            <w:right w:val="none" w:sz="0" w:space="0" w:color="auto"/>
          </w:divBdr>
        </w:div>
        <w:div w:id="715813432">
          <w:marLeft w:val="640"/>
          <w:marRight w:val="0"/>
          <w:marTop w:val="0"/>
          <w:marBottom w:val="0"/>
          <w:divBdr>
            <w:top w:val="none" w:sz="0" w:space="0" w:color="auto"/>
            <w:left w:val="none" w:sz="0" w:space="0" w:color="auto"/>
            <w:bottom w:val="none" w:sz="0" w:space="0" w:color="auto"/>
            <w:right w:val="none" w:sz="0" w:space="0" w:color="auto"/>
          </w:divBdr>
        </w:div>
        <w:div w:id="1964457833">
          <w:marLeft w:val="640"/>
          <w:marRight w:val="0"/>
          <w:marTop w:val="0"/>
          <w:marBottom w:val="0"/>
          <w:divBdr>
            <w:top w:val="none" w:sz="0" w:space="0" w:color="auto"/>
            <w:left w:val="none" w:sz="0" w:space="0" w:color="auto"/>
            <w:bottom w:val="none" w:sz="0" w:space="0" w:color="auto"/>
            <w:right w:val="none" w:sz="0" w:space="0" w:color="auto"/>
          </w:divBdr>
        </w:div>
        <w:div w:id="914363484">
          <w:marLeft w:val="640"/>
          <w:marRight w:val="0"/>
          <w:marTop w:val="0"/>
          <w:marBottom w:val="0"/>
          <w:divBdr>
            <w:top w:val="none" w:sz="0" w:space="0" w:color="auto"/>
            <w:left w:val="none" w:sz="0" w:space="0" w:color="auto"/>
            <w:bottom w:val="none" w:sz="0" w:space="0" w:color="auto"/>
            <w:right w:val="none" w:sz="0" w:space="0" w:color="auto"/>
          </w:divBdr>
        </w:div>
        <w:div w:id="607202989">
          <w:marLeft w:val="640"/>
          <w:marRight w:val="0"/>
          <w:marTop w:val="0"/>
          <w:marBottom w:val="0"/>
          <w:divBdr>
            <w:top w:val="none" w:sz="0" w:space="0" w:color="auto"/>
            <w:left w:val="none" w:sz="0" w:space="0" w:color="auto"/>
            <w:bottom w:val="none" w:sz="0" w:space="0" w:color="auto"/>
            <w:right w:val="none" w:sz="0" w:space="0" w:color="auto"/>
          </w:divBdr>
        </w:div>
        <w:div w:id="885265166">
          <w:marLeft w:val="640"/>
          <w:marRight w:val="0"/>
          <w:marTop w:val="0"/>
          <w:marBottom w:val="0"/>
          <w:divBdr>
            <w:top w:val="none" w:sz="0" w:space="0" w:color="auto"/>
            <w:left w:val="none" w:sz="0" w:space="0" w:color="auto"/>
            <w:bottom w:val="none" w:sz="0" w:space="0" w:color="auto"/>
            <w:right w:val="none" w:sz="0" w:space="0" w:color="auto"/>
          </w:divBdr>
        </w:div>
        <w:div w:id="207109884">
          <w:marLeft w:val="640"/>
          <w:marRight w:val="0"/>
          <w:marTop w:val="0"/>
          <w:marBottom w:val="0"/>
          <w:divBdr>
            <w:top w:val="none" w:sz="0" w:space="0" w:color="auto"/>
            <w:left w:val="none" w:sz="0" w:space="0" w:color="auto"/>
            <w:bottom w:val="none" w:sz="0" w:space="0" w:color="auto"/>
            <w:right w:val="none" w:sz="0" w:space="0" w:color="auto"/>
          </w:divBdr>
        </w:div>
        <w:div w:id="1448894887">
          <w:marLeft w:val="640"/>
          <w:marRight w:val="0"/>
          <w:marTop w:val="0"/>
          <w:marBottom w:val="0"/>
          <w:divBdr>
            <w:top w:val="none" w:sz="0" w:space="0" w:color="auto"/>
            <w:left w:val="none" w:sz="0" w:space="0" w:color="auto"/>
            <w:bottom w:val="none" w:sz="0" w:space="0" w:color="auto"/>
            <w:right w:val="none" w:sz="0" w:space="0" w:color="auto"/>
          </w:divBdr>
        </w:div>
      </w:divsChild>
    </w:div>
    <w:div w:id="1930430424">
      <w:bodyDiv w:val="1"/>
      <w:marLeft w:val="0"/>
      <w:marRight w:val="0"/>
      <w:marTop w:val="0"/>
      <w:marBottom w:val="0"/>
      <w:divBdr>
        <w:top w:val="none" w:sz="0" w:space="0" w:color="auto"/>
        <w:left w:val="none" w:sz="0" w:space="0" w:color="auto"/>
        <w:bottom w:val="none" w:sz="0" w:space="0" w:color="auto"/>
        <w:right w:val="none" w:sz="0" w:space="0" w:color="auto"/>
      </w:divBdr>
    </w:div>
    <w:div w:id="1968051551">
      <w:bodyDiv w:val="1"/>
      <w:marLeft w:val="0"/>
      <w:marRight w:val="0"/>
      <w:marTop w:val="0"/>
      <w:marBottom w:val="0"/>
      <w:divBdr>
        <w:top w:val="none" w:sz="0" w:space="0" w:color="auto"/>
        <w:left w:val="none" w:sz="0" w:space="0" w:color="auto"/>
        <w:bottom w:val="none" w:sz="0" w:space="0" w:color="auto"/>
        <w:right w:val="none" w:sz="0" w:space="0" w:color="auto"/>
      </w:divBdr>
      <w:divsChild>
        <w:div w:id="433792961">
          <w:marLeft w:val="640"/>
          <w:marRight w:val="0"/>
          <w:marTop w:val="0"/>
          <w:marBottom w:val="0"/>
          <w:divBdr>
            <w:top w:val="none" w:sz="0" w:space="0" w:color="auto"/>
            <w:left w:val="none" w:sz="0" w:space="0" w:color="auto"/>
            <w:bottom w:val="none" w:sz="0" w:space="0" w:color="auto"/>
            <w:right w:val="none" w:sz="0" w:space="0" w:color="auto"/>
          </w:divBdr>
        </w:div>
        <w:div w:id="883061325">
          <w:marLeft w:val="640"/>
          <w:marRight w:val="0"/>
          <w:marTop w:val="0"/>
          <w:marBottom w:val="0"/>
          <w:divBdr>
            <w:top w:val="none" w:sz="0" w:space="0" w:color="auto"/>
            <w:left w:val="none" w:sz="0" w:space="0" w:color="auto"/>
            <w:bottom w:val="none" w:sz="0" w:space="0" w:color="auto"/>
            <w:right w:val="none" w:sz="0" w:space="0" w:color="auto"/>
          </w:divBdr>
        </w:div>
        <w:div w:id="516700455">
          <w:marLeft w:val="640"/>
          <w:marRight w:val="0"/>
          <w:marTop w:val="0"/>
          <w:marBottom w:val="0"/>
          <w:divBdr>
            <w:top w:val="none" w:sz="0" w:space="0" w:color="auto"/>
            <w:left w:val="none" w:sz="0" w:space="0" w:color="auto"/>
            <w:bottom w:val="none" w:sz="0" w:space="0" w:color="auto"/>
            <w:right w:val="none" w:sz="0" w:space="0" w:color="auto"/>
          </w:divBdr>
        </w:div>
        <w:div w:id="487789401">
          <w:marLeft w:val="640"/>
          <w:marRight w:val="0"/>
          <w:marTop w:val="0"/>
          <w:marBottom w:val="0"/>
          <w:divBdr>
            <w:top w:val="none" w:sz="0" w:space="0" w:color="auto"/>
            <w:left w:val="none" w:sz="0" w:space="0" w:color="auto"/>
            <w:bottom w:val="none" w:sz="0" w:space="0" w:color="auto"/>
            <w:right w:val="none" w:sz="0" w:space="0" w:color="auto"/>
          </w:divBdr>
        </w:div>
        <w:div w:id="1479565540">
          <w:marLeft w:val="640"/>
          <w:marRight w:val="0"/>
          <w:marTop w:val="0"/>
          <w:marBottom w:val="0"/>
          <w:divBdr>
            <w:top w:val="none" w:sz="0" w:space="0" w:color="auto"/>
            <w:left w:val="none" w:sz="0" w:space="0" w:color="auto"/>
            <w:bottom w:val="none" w:sz="0" w:space="0" w:color="auto"/>
            <w:right w:val="none" w:sz="0" w:space="0" w:color="auto"/>
          </w:divBdr>
        </w:div>
        <w:div w:id="963539759">
          <w:marLeft w:val="640"/>
          <w:marRight w:val="0"/>
          <w:marTop w:val="0"/>
          <w:marBottom w:val="0"/>
          <w:divBdr>
            <w:top w:val="none" w:sz="0" w:space="0" w:color="auto"/>
            <w:left w:val="none" w:sz="0" w:space="0" w:color="auto"/>
            <w:bottom w:val="none" w:sz="0" w:space="0" w:color="auto"/>
            <w:right w:val="none" w:sz="0" w:space="0" w:color="auto"/>
          </w:divBdr>
        </w:div>
        <w:div w:id="242493832">
          <w:marLeft w:val="640"/>
          <w:marRight w:val="0"/>
          <w:marTop w:val="0"/>
          <w:marBottom w:val="0"/>
          <w:divBdr>
            <w:top w:val="none" w:sz="0" w:space="0" w:color="auto"/>
            <w:left w:val="none" w:sz="0" w:space="0" w:color="auto"/>
            <w:bottom w:val="none" w:sz="0" w:space="0" w:color="auto"/>
            <w:right w:val="none" w:sz="0" w:space="0" w:color="auto"/>
          </w:divBdr>
        </w:div>
        <w:div w:id="1500348275">
          <w:marLeft w:val="640"/>
          <w:marRight w:val="0"/>
          <w:marTop w:val="0"/>
          <w:marBottom w:val="0"/>
          <w:divBdr>
            <w:top w:val="none" w:sz="0" w:space="0" w:color="auto"/>
            <w:left w:val="none" w:sz="0" w:space="0" w:color="auto"/>
            <w:bottom w:val="none" w:sz="0" w:space="0" w:color="auto"/>
            <w:right w:val="none" w:sz="0" w:space="0" w:color="auto"/>
          </w:divBdr>
        </w:div>
        <w:div w:id="400760642">
          <w:marLeft w:val="640"/>
          <w:marRight w:val="0"/>
          <w:marTop w:val="0"/>
          <w:marBottom w:val="0"/>
          <w:divBdr>
            <w:top w:val="none" w:sz="0" w:space="0" w:color="auto"/>
            <w:left w:val="none" w:sz="0" w:space="0" w:color="auto"/>
            <w:bottom w:val="none" w:sz="0" w:space="0" w:color="auto"/>
            <w:right w:val="none" w:sz="0" w:space="0" w:color="auto"/>
          </w:divBdr>
        </w:div>
        <w:div w:id="657809866">
          <w:marLeft w:val="640"/>
          <w:marRight w:val="0"/>
          <w:marTop w:val="0"/>
          <w:marBottom w:val="0"/>
          <w:divBdr>
            <w:top w:val="none" w:sz="0" w:space="0" w:color="auto"/>
            <w:left w:val="none" w:sz="0" w:space="0" w:color="auto"/>
            <w:bottom w:val="none" w:sz="0" w:space="0" w:color="auto"/>
            <w:right w:val="none" w:sz="0" w:space="0" w:color="auto"/>
          </w:divBdr>
        </w:div>
        <w:div w:id="500463917">
          <w:marLeft w:val="640"/>
          <w:marRight w:val="0"/>
          <w:marTop w:val="0"/>
          <w:marBottom w:val="0"/>
          <w:divBdr>
            <w:top w:val="none" w:sz="0" w:space="0" w:color="auto"/>
            <w:left w:val="none" w:sz="0" w:space="0" w:color="auto"/>
            <w:bottom w:val="none" w:sz="0" w:space="0" w:color="auto"/>
            <w:right w:val="none" w:sz="0" w:space="0" w:color="auto"/>
          </w:divBdr>
        </w:div>
        <w:div w:id="1918591303">
          <w:marLeft w:val="640"/>
          <w:marRight w:val="0"/>
          <w:marTop w:val="0"/>
          <w:marBottom w:val="0"/>
          <w:divBdr>
            <w:top w:val="none" w:sz="0" w:space="0" w:color="auto"/>
            <w:left w:val="none" w:sz="0" w:space="0" w:color="auto"/>
            <w:bottom w:val="none" w:sz="0" w:space="0" w:color="auto"/>
            <w:right w:val="none" w:sz="0" w:space="0" w:color="auto"/>
          </w:divBdr>
        </w:div>
        <w:div w:id="174468380">
          <w:marLeft w:val="640"/>
          <w:marRight w:val="0"/>
          <w:marTop w:val="0"/>
          <w:marBottom w:val="0"/>
          <w:divBdr>
            <w:top w:val="none" w:sz="0" w:space="0" w:color="auto"/>
            <w:left w:val="none" w:sz="0" w:space="0" w:color="auto"/>
            <w:bottom w:val="none" w:sz="0" w:space="0" w:color="auto"/>
            <w:right w:val="none" w:sz="0" w:space="0" w:color="auto"/>
          </w:divBdr>
        </w:div>
        <w:div w:id="833958969">
          <w:marLeft w:val="640"/>
          <w:marRight w:val="0"/>
          <w:marTop w:val="0"/>
          <w:marBottom w:val="0"/>
          <w:divBdr>
            <w:top w:val="none" w:sz="0" w:space="0" w:color="auto"/>
            <w:left w:val="none" w:sz="0" w:space="0" w:color="auto"/>
            <w:bottom w:val="none" w:sz="0" w:space="0" w:color="auto"/>
            <w:right w:val="none" w:sz="0" w:space="0" w:color="auto"/>
          </w:divBdr>
        </w:div>
        <w:div w:id="1949654267">
          <w:marLeft w:val="640"/>
          <w:marRight w:val="0"/>
          <w:marTop w:val="0"/>
          <w:marBottom w:val="0"/>
          <w:divBdr>
            <w:top w:val="none" w:sz="0" w:space="0" w:color="auto"/>
            <w:left w:val="none" w:sz="0" w:space="0" w:color="auto"/>
            <w:bottom w:val="none" w:sz="0" w:space="0" w:color="auto"/>
            <w:right w:val="none" w:sz="0" w:space="0" w:color="auto"/>
          </w:divBdr>
        </w:div>
        <w:div w:id="555749517">
          <w:marLeft w:val="640"/>
          <w:marRight w:val="0"/>
          <w:marTop w:val="0"/>
          <w:marBottom w:val="0"/>
          <w:divBdr>
            <w:top w:val="none" w:sz="0" w:space="0" w:color="auto"/>
            <w:left w:val="none" w:sz="0" w:space="0" w:color="auto"/>
            <w:bottom w:val="none" w:sz="0" w:space="0" w:color="auto"/>
            <w:right w:val="none" w:sz="0" w:space="0" w:color="auto"/>
          </w:divBdr>
        </w:div>
        <w:div w:id="197011280">
          <w:marLeft w:val="640"/>
          <w:marRight w:val="0"/>
          <w:marTop w:val="0"/>
          <w:marBottom w:val="0"/>
          <w:divBdr>
            <w:top w:val="none" w:sz="0" w:space="0" w:color="auto"/>
            <w:left w:val="none" w:sz="0" w:space="0" w:color="auto"/>
            <w:bottom w:val="none" w:sz="0" w:space="0" w:color="auto"/>
            <w:right w:val="none" w:sz="0" w:space="0" w:color="auto"/>
          </w:divBdr>
        </w:div>
        <w:div w:id="924993318">
          <w:marLeft w:val="640"/>
          <w:marRight w:val="0"/>
          <w:marTop w:val="0"/>
          <w:marBottom w:val="0"/>
          <w:divBdr>
            <w:top w:val="none" w:sz="0" w:space="0" w:color="auto"/>
            <w:left w:val="none" w:sz="0" w:space="0" w:color="auto"/>
            <w:bottom w:val="none" w:sz="0" w:space="0" w:color="auto"/>
            <w:right w:val="none" w:sz="0" w:space="0" w:color="auto"/>
          </w:divBdr>
        </w:div>
        <w:div w:id="482045219">
          <w:marLeft w:val="640"/>
          <w:marRight w:val="0"/>
          <w:marTop w:val="0"/>
          <w:marBottom w:val="0"/>
          <w:divBdr>
            <w:top w:val="none" w:sz="0" w:space="0" w:color="auto"/>
            <w:left w:val="none" w:sz="0" w:space="0" w:color="auto"/>
            <w:bottom w:val="none" w:sz="0" w:space="0" w:color="auto"/>
            <w:right w:val="none" w:sz="0" w:space="0" w:color="auto"/>
          </w:divBdr>
        </w:div>
        <w:div w:id="1844395997">
          <w:marLeft w:val="640"/>
          <w:marRight w:val="0"/>
          <w:marTop w:val="0"/>
          <w:marBottom w:val="0"/>
          <w:divBdr>
            <w:top w:val="none" w:sz="0" w:space="0" w:color="auto"/>
            <w:left w:val="none" w:sz="0" w:space="0" w:color="auto"/>
            <w:bottom w:val="none" w:sz="0" w:space="0" w:color="auto"/>
            <w:right w:val="none" w:sz="0" w:space="0" w:color="auto"/>
          </w:divBdr>
        </w:div>
        <w:div w:id="163589439">
          <w:marLeft w:val="640"/>
          <w:marRight w:val="0"/>
          <w:marTop w:val="0"/>
          <w:marBottom w:val="0"/>
          <w:divBdr>
            <w:top w:val="none" w:sz="0" w:space="0" w:color="auto"/>
            <w:left w:val="none" w:sz="0" w:space="0" w:color="auto"/>
            <w:bottom w:val="none" w:sz="0" w:space="0" w:color="auto"/>
            <w:right w:val="none" w:sz="0" w:space="0" w:color="auto"/>
          </w:divBdr>
        </w:div>
        <w:div w:id="1734347450">
          <w:marLeft w:val="640"/>
          <w:marRight w:val="0"/>
          <w:marTop w:val="0"/>
          <w:marBottom w:val="0"/>
          <w:divBdr>
            <w:top w:val="none" w:sz="0" w:space="0" w:color="auto"/>
            <w:left w:val="none" w:sz="0" w:space="0" w:color="auto"/>
            <w:bottom w:val="none" w:sz="0" w:space="0" w:color="auto"/>
            <w:right w:val="none" w:sz="0" w:space="0" w:color="auto"/>
          </w:divBdr>
        </w:div>
        <w:div w:id="43260590">
          <w:marLeft w:val="640"/>
          <w:marRight w:val="0"/>
          <w:marTop w:val="0"/>
          <w:marBottom w:val="0"/>
          <w:divBdr>
            <w:top w:val="none" w:sz="0" w:space="0" w:color="auto"/>
            <w:left w:val="none" w:sz="0" w:space="0" w:color="auto"/>
            <w:bottom w:val="none" w:sz="0" w:space="0" w:color="auto"/>
            <w:right w:val="none" w:sz="0" w:space="0" w:color="auto"/>
          </w:divBdr>
        </w:div>
        <w:div w:id="380400938">
          <w:marLeft w:val="640"/>
          <w:marRight w:val="0"/>
          <w:marTop w:val="0"/>
          <w:marBottom w:val="0"/>
          <w:divBdr>
            <w:top w:val="none" w:sz="0" w:space="0" w:color="auto"/>
            <w:left w:val="none" w:sz="0" w:space="0" w:color="auto"/>
            <w:bottom w:val="none" w:sz="0" w:space="0" w:color="auto"/>
            <w:right w:val="none" w:sz="0" w:space="0" w:color="auto"/>
          </w:divBdr>
        </w:div>
        <w:div w:id="99375388">
          <w:marLeft w:val="640"/>
          <w:marRight w:val="0"/>
          <w:marTop w:val="0"/>
          <w:marBottom w:val="0"/>
          <w:divBdr>
            <w:top w:val="none" w:sz="0" w:space="0" w:color="auto"/>
            <w:left w:val="none" w:sz="0" w:space="0" w:color="auto"/>
            <w:bottom w:val="none" w:sz="0" w:space="0" w:color="auto"/>
            <w:right w:val="none" w:sz="0" w:space="0" w:color="auto"/>
          </w:divBdr>
        </w:div>
        <w:div w:id="525027324">
          <w:marLeft w:val="640"/>
          <w:marRight w:val="0"/>
          <w:marTop w:val="0"/>
          <w:marBottom w:val="0"/>
          <w:divBdr>
            <w:top w:val="none" w:sz="0" w:space="0" w:color="auto"/>
            <w:left w:val="none" w:sz="0" w:space="0" w:color="auto"/>
            <w:bottom w:val="none" w:sz="0" w:space="0" w:color="auto"/>
            <w:right w:val="none" w:sz="0" w:space="0" w:color="auto"/>
          </w:divBdr>
        </w:div>
        <w:div w:id="841896853">
          <w:marLeft w:val="640"/>
          <w:marRight w:val="0"/>
          <w:marTop w:val="0"/>
          <w:marBottom w:val="0"/>
          <w:divBdr>
            <w:top w:val="none" w:sz="0" w:space="0" w:color="auto"/>
            <w:left w:val="none" w:sz="0" w:space="0" w:color="auto"/>
            <w:bottom w:val="none" w:sz="0" w:space="0" w:color="auto"/>
            <w:right w:val="none" w:sz="0" w:space="0" w:color="auto"/>
          </w:divBdr>
        </w:div>
        <w:div w:id="754713616">
          <w:marLeft w:val="640"/>
          <w:marRight w:val="0"/>
          <w:marTop w:val="0"/>
          <w:marBottom w:val="0"/>
          <w:divBdr>
            <w:top w:val="none" w:sz="0" w:space="0" w:color="auto"/>
            <w:left w:val="none" w:sz="0" w:space="0" w:color="auto"/>
            <w:bottom w:val="none" w:sz="0" w:space="0" w:color="auto"/>
            <w:right w:val="none" w:sz="0" w:space="0" w:color="auto"/>
          </w:divBdr>
        </w:div>
      </w:divsChild>
    </w:div>
    <w:div w:id="2028168346">
      <w:bodyDiv w:val="1"/>
      <w:marLeft w:val="0"/>
      <w:marRight w:val="0"/>
      <w:marTop w:val="0"/>
      <w:marBottom w:val="0"/>
      <w:divBdr>
        <w:top w:val="none" w:sz="0" w:space="0" w:color="auto"/>
        <w:left w:val="none" w:sz="0" w:space="0" w:color="auto"/>
        <w:bottom w:val="none" w:sz="0" w:space="0" w:color="auto"/>
        <w:right w:val="none" w:sz="0" w:space="0" w:color="auto"/>
      </w:divBdr>
    </w:div>
    <w:div w:id="2049527248">
      <w:bodyDiv w:val="1"/>
      <w:marLeft w:val="0"/>
      <w:marRight w:val="0"/>
      <w:marTop w:val="0"/>
      <w:marBottom w:val="0"/>
      <w:divBdr>
        <w:top w:val="none" w:sz="0" w:space="0" w:color="auto"/>
        <w:left w:val="none" w:sz="0" w:space="0" w:color="auto"/>
        <w:bottom w:val="none" w:sz="0" w:space="0" w:color="auto"/>
        <w:right w:val="none" w:sz="0" w:space="0" w:color="auto"/>
      </w:divBdr>
    </w:div>
    <w:div w:id="2058776282">
      <w:bodyDiv w:val="1"/>
      <w:marLeft w:val="0"/>
      <w:marRight w:val="0"/>
      <w:marTop w:val="0"/>
      <w:marBottom w:val="0"/>
      <w:divBdr>
        <w:top w:val="none" w:sz="0" w:space="0" w:color="auto"/>
        <w:left w:val="none" w:sz="0" w:space="0" w:color="auto"/>
        <w:bottom w:val="none" w:sz="0" w:space="0" w:color="auto"/>
        <w:right w:val="none" w:sz="0" w:space="0" w:color="auto"/>
      </w:divBdr>
    </w:div>
    <w:div w:id="2098087943">
      <w:bodyDiv w:val="1"/>
      <w:marLeft w:val="0"/>
      <w:marRight w:val="0"/>
      <w:marTop w:val="0"/>
      <w:marBottom w:val="0"/>
      <w:divBdr>
        <w:top w:val="none" w:sz="0" w:space="0" w:color="auto"/>
        <w:left w:val="none" w:sz="0" w:space="0" w:color="auto"/>
        <w:bottom w:val="none" w:sz="0" w:space="0" w:color="auto"/>
        <w:right w:val="none" w:sz="0" w:space="0" w:color="auto"/>
      </w:divBdr>
    </w:div>
    <w:div w:id="2109503351">
      <w:bodyDiv w:val="1"/>
      <w:marLeft w:val="0"/>
      <w:marRight w:val="0"/>
      <w:marTop w:val="0"/>
      <w:marBottom w:val="0"/>
      <w:divBdr>
        <w:top w:val="none" w:sz="0" w:space="0" w:color="auto"/>
        <w:left w:val="none" w:sz="0" w:space="0" w:color="auto"/>
        <w:bottom w:val="none" w:sz="0" w:space="0" w:color="auto"/>
        <w:right w:val="none" w:sz="0" w:space="0" w:color="auto"/>
      </w:divBdr>
    </w:div>
    <w:div w:id="2135322331">
      <w:bodyDiv w:val="1"/>
      <w:marLeft w:val="0"/>
      <w:marRight w:val="0"/>
      <w:marTop w:val="0"/>
      <w:marBottom w:val="0"/>
      <w:divBdr>
        <w:top w:val="none" w:sz="0" w:space="0" w:color="auto"/>
        <w:left w:val="none" w:sz="0" w:space="0" w:color="auto"/>
        <w:bottom w:val="none" w:sz="0" w:space="0" w:color="auto"/>
        <w:right w:val="none" w:sz="0" w:space="0" w:color="auto"/>
      </w:divBdr>
      <w:divsChild>
        <w:div w:id="546330932">
          <w:marLeft w:val="640"/>
          <w:marRight w:val="0"/>
          <w:marTop w:val="0"/>
          <w:marBottom w:val="0"/>
          <w:divBdr>
            <w:top w:val="none" w:sz="0" w:space="0" w:color="auto"/>
            <w:left w:val="none" w:sz="0" w:space="0" w:color="auto"/>
            <w:bottom w:val="none" w:sz="0" w:space="0" w:color="auto"/>
            <w:right w:val="none" w:sz="0" w:space="0" w:color="auto"/>
          </w:divBdr>
        </w:div>
        <w:div w:id="1158423450">
          <w:marLeft w:val="640"/>
          <w:marRight w:val="0"/>
          <w:marTop w:val="0"/>
          <w:marBottom w:val="0"/>
          <w:divBdr>
            <w:top w:val="none" w:sz="0" w:space="0" w:color="auto"/>
            <w:left w:val="none" w:sz="0" w:space="0" w:color="auto"/>
            <w:bottom w:val="none" w:sz="0" w:space="0" w:color="auto"/>
            <w:right w:val="none" w:sz="0" w:space="0" w:color="auto"/>
          </w:divBdr>
        </w:div>
        <w:div w:id="1643459596">
          <w:marLeft w:val="640"/>
          <w:marRight w:val="0"/>
          <w:marTop w:val="0"/>
          <w:marBottom w:val="0"/>
          <w:divBdr>
            <w:top w:val="none" w:sz="0" w:space="0" w:color="auto"/>
            <w:left w:val="none" w:sz="0" w:space="0" w:color="auto"/>
            <w:bottom w:val="none" w:sz="0" w:space="0" w:color="auto"/>
            <w:right w:val="none" w:sz="0" w:space="0" w:color="auto"/>
          </w:divBdr>
        </w:div>
        <w:div w:id="1106002053">
          <w:marLeft w:val="640"/>
          <w:marRight w:val="0"/>
          <w:marTop w:val="0"/>
          <w:marBottom w:val="0"/>
          <w:divBdr>
            <w:top w:val="none" w:sz="0" w:space="0" w:color="auto"/>
            <w:left w:val="none" w:sz="0" w:space="0" w:color="auto"/>
            <w:bottom w:val="none" w:sz="0" w:space="0" w:color="auto"/>
            <w:right w:val="none" w:sz="0" w:space="0" w:color="auto"/>
          </w:divBdr>
        </w:div>
        <w:div w:id="1235896384">
          <w:marLeft w:val="640"/>
          <w:marRight w:val="0"/>
          <w:marTop w:val="0"/>
          <w:marBottom w:val="0"/>
          <w:divBdr>
            <w:top w:val="none" w:sz="0" w:space="0" w:color="auto"/>
            <w:left w:val="none" w:sz="0" w:space="0" w:color="auto"/>
            <w:bottom w:val="none" w:sz="0" w:space="0" w:color="auto"/>
            <w:right w:val="none" w:sz="0" w:space="0" w:color="auto"/>
          </w:divBdr>
        </w:div>
        <w:div w:id="1497454081">
          <w:marLeft w:val="640"/>
          <w:marRight w:val="0"/>
          <w:marTop w:val="0"/>
          <w:marBottom w:val="0"/>
          <w:divBdr>
            <w:top w:val="none" w:sz="0" w:space="0" w:color="auto"/>
            <w:left w:val="none" w:sz="0" w:space="0" w:color="auto"/>
            <w:bottom w:val="none" w:sz="0" w:space="0" w:color="auto"/>
            <w:right w:val="none" w:sz="0" w:space="0" w:color="auto"/>
          </w:divBdr>
        </w:div>
        <w:div w:id="1970085890">
          <w:marLeft w:val="640"/>
          <w:marRight w:val="0"/>
          <w:marTop w:val="0"/>
          <w:marBottom w:val="0"/>
          <w:divBdr>
            <w:top w:val="none" w:sz="0" w:space="0" w:color="auto"/>
            <w:left w:val="none" w:sz="0" w:space="0" w:color="auto"/>
            <w:bottom w:val="none" w:sz="0" w:space="0" w:color="auto"/>
            <w:right w:val="none" w:sz="0" w:space="0" w:color="auto"/>
          </w:divBdr>
        </w:div>
        <w:div w:id="144709763">
          <w:marLeft w:val="640"/>
          <w:marRight w:val="0"/>
          <w:marTop w:val="0"/>
          <w:marBottom w:val="0"/>
          <w:divBdr>
            <w:top w:val="none" w:sz="0" w:space="0" w:color="auto"/>
            <w:left w:val="none" w:sz="0" w:space="0" w:color="auto"/>
            <w:bottom w:val="none" w:sz="0" w:space="0" w:color="auto"/>
            <w:right w:val="none" w:sz="0" w:space="0" w:color="auto"/>
          </w:divBdr>
        </w:div>
        <w:div w:id="1694303771">
          <w:marLeft w:val="640"/>
          <w:marRight w:val="0"/>
          <w:marTop w:val="0"/>
          <w:marBottom w:val="0"/>
          <w:divBdr>
            <w:top w:val="none" w:sz="0" w:space="0" w:color="auto"/>
            <w:left w:val="none" w:sz="0" w:space="0" w:color="auto"/>
            <w:bottom w:val="none" w:sz="0" w:space="0" w:color="auto"/>
            <w:right w:val="none" w:sz="0" w:space="0" w:color="auto"/>
          </w:divBdr>
        </w:div>
        <w:div w:id="873465557">
          <w:marLeft w:val="640"/>
          <w:marRight w:val="0"/>
          <w:marTop w:val="0"/>
          <w:marBottom w:val="0"/>
          <w:divBdr>
            <w:top w:val="none" w:sz="0" w:space="0" w:color="auto"/>
            <w:left w:val="none" w:sz="0" w:space="0" w:color="auto"/>
            <w:bottom w:val="none" w:sz="0" w:space="0" w:color="auto"/>
            <w:right w:val="none" w:sz="0" w:space="0" w:color="auto"/>
          </w:divBdr>
        </w:div>
        <w:div w:id="745299207">
          <w:marLeft w:val="640"/>
          <w:marRight w:val="0"/>
          <w:marTop w:val="0"/>
          <w:marBottom w:val="0"/>
          <w:divBdr>
            <w:top w:val="none" w:sz="0" w:space="0" w:color="auto"/>
            <w:left w:val="none" w:sz="0" w:space="0" w:color="auto"/>
            <w:bottom w:val="none" w:sz="0" w:space="0" w:color="auto"/>
            <w:right w:val="none" w:sz="0" w:space="0" w:color="auto"/>
          </w:divBdr>
        </w:div>
        <w:div w:id="1811752239">
          <w:marLeft w:val="640"/>
          <w:marRight w:val="0"/>
          <w:marTop w:val="0"/>
          <w:marBottom w:val="0"/>
          <w:divBdr>
            <w:top w:val="none" w:sz="0" w:space="0" w:color="auto"/>
            <w:left w:val="none" w:sz="0" w:space="0" w:color="auto"/>
            <w:bottom w:val="none" w:sz="0" w:space="0" w:color="auto"/>
            <w:right w:val="none" w:sz="0" w:space="0" w:color="auto"/>
          </w:divBdr>
        </w:div>
        <w:div w:id="2134471602">
          <w:marLeft w:val="640"/>
          <w:marRight w:val="0"/>
          <w:marTop w:val="0"/>
          <w:marBottom w:val="0"/>
          <w:divBdr>
            <w:top w:val="none" w:sz="0" w:space="0" w:color="auto"/>
            <w:left w:val="none" w:sz="0" w:space="0" w:color="auto"/>
            <w:bottom w:val="none" w:sz="0" w:space="0" w:color="auto"/>
            <w:right w:val="none" w:sz="0" w:space="0" w:color="auto"/>
          </w:divBdr>
        </w:div>
        <w:div w:id="598487466">
          <w:marLeft w:val="640"/>
          <w:marRight w:val="0"/>
          <w:marTop w:val="0"/>
          <w:marBottom w:val="0"/>
          <w:divBdr>
            <w:top w:val="none" w:sz="0" w:space="0" w:color="auto"/>
            <w:left w:val="none" w:sz="0" w:space="0" w:color="auto"/>
            <w:bottom w:val="none" w:sz="0" w:space="0" w:color="auto"/>
            <w:right w:val="none" w:sz="0" w:space="0" w:color="auto"/>
          </w:divBdr>
        </w:div>
        <w:div w:id="1330527342">
          <w:marLeft w:val="640"/>
          <w:marRight w:val="0"/>
          <w:marTop w:val="0"/>
          <w:marBottom w:val="0"/>
          <w:divBdr>
            <w:top w:val="none" w:sz="0" w:space="0" w:color="auto"/>
            <w:left w:val="none" w:sz="0" w:space="0" w:color="auto"/>
            <w:bottom w:val="none" w:sz="0" w:space="0" w:color="auto"/>
            <w:right w:val="none" w:sz="0" w:space="0" w:color="auto"/>
          </w:divBdr>
        </w:div>
        <w:div w:id="1652321468">
          <w:marLeft w:val="640"/>
          <w:marRight w:val="0"/>
          <w:marTop w:val="0"/>
          <w:marBottom w:val="0"/>
          <w:divBdr>
            <w:top w:val="none" w:sz="0" w:space="0" w:color="auto"/>
            <w:left w:val="none" w:sz="0" w:space="0" w:color="auto"/>
            <w:bottom w:val="none" w:sz="0" w:space="0" w:color="auto"/>
            <w:right w:val="none" w:sz="0" w:space="0" w:color="auto"/>
          </w:divBdr>
        </w:div>
        <w:div w:id="16853659">
          <w:marLeft w:val="640"/>
          <w:marRight w:val="0"/>
          <w:marTop w:val="0"/>
          <w:marBottom w:val="0"/>
          <w:divBdr>
            <w:top w:val="none" w:sz="0" w:space="0" w:color="auto"/>
            <w:left w:val="none" w:sz="0" w:space="0" w:color="auto"/>
            <w:bottom w:val="none" w:sz="0" w:space="0" w:color="auto"/>
            <w:right w:val="none" w:sz="0" w:space="0" w:color="auto"/>
          </w:divBdr>
        </w:div>
        <w:div w:id="576671671">
          <w:marLeft w:val="640"/>
          <w:marRight w:val="0"/>
          <w:marTop w:val="0"/>
          <w:marBottom w:val="0"/>
          <w:divBdr>
            <w:top w:val="none" w:sz="0" w:space="0" w:color="auto"/>
            <w:left w:val="none" w:sz="0" w:space="0" w:color="auto"/>
            <w:bottom w:val="none" w:sz="0" w:space="0" w:color="auto"/>
            <w:right w:val="none" w:sz="0" w:space="0" w:color="auto"/>
          </w:divBdr>
        </w:div>
        <w:div w:id="882517395">
          <w:marLeft w:val="640"/>
          <w:marRight w:val="0"/>
          <w:marTop w:val="0"/>
          <w:marBottom w:val="0"/>
          <w:divBdr>
            <w:top w:val="none" w:sz="0" w:space="0" w:color="auto"/>
            <w:left w:val="none" w:sz="0" w:space="0" w:color="auto"/>
            <w:bottom w:val="none" w:sz="0" w:space="0" w:color="auto"/>
            <w:right w:val="none" w:sz="0" w:space="0" w:color="auto"/>
          </w:divBdr>
        </w:div>
        <w:div w:id="181747000">
          <w:marLeft w:val="640"/>
          <w:marRight w:val="0"/>
          <w:marTop w:val="0"/>
          <w:marBottom w:val="0"/>
          <w:divBdr>
            <w:top w:val="none" w:sz="0" w:space="0" w:color="auto"/>
            <w:left w:val="none" w:sz="0" w:space="0" w:color="auto"/>
            <w:bottom w:val="none" w:sz="0" w:space="0" w:color="auto"/>
            <w:right w:val="none" w:sz="0" w:space="0" w:color="auto"/>
          </w:divBdr>
        </w:div>
        <w:div w:id="966742642">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E5E3D1B-4259-4418-BDED-0B37E34B911A}"/>
      </w:docPartPr>
      <w:docPartBody>
        <w:p w:rsidR="003A603A" w:rsidRDefault="00DD3558">
          <w:r w:rsidRPr="00ED311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558"/>
    <w:rsid w:val="00071429"/>
    <w:rsid w:val="00133984"/>
    <w:rsid w:val="002F08DA"/>
    <w:rsid w:val="003A603A"/>
    <w:rsid w:val="00817653"/>
    <w:rsid w:val="00D15635"/>
    <w:rsid w:val="00D30CB1"/>
    <w:rsid w:val="00D73246"/>
    <w:rsid w:val="00DD3558"/>
    <w:rsid w:val="00EC3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355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0D283D-3F85-42C8-A0AE-620737800C3C}">
  <we:reference id="wa104382081" version="1.46.0.0" store="en-US" storeType="OMEX"/>
  <we:alternateReferences>
    <we:reference id="wa104382081" version="1.46.0.0" store="en-US" storeType="OMEX"/>
  </we:alternateReferences>
  <we:properties>
    <we:property name="MENDELEY_CITATIONS" value="[{&quot;citationID&quot;:&quot;MENDELEY_CITATION_1b99da06-c32d-423b-9748-6c3006cee009&quot;,&quot;properties&quot;:{&quot;noteIndex&quot;:0},&quot;isEdited&quot;:false,&quot;manualOverride&quot;:{&quot;isManuallyOverridden&quot;:false,&quot;citeprocText&quot;:&quot;(1)&quot;,&quot;manualOverrideText&quot;:&quot;&quot;},&quot;citationTag&quot;:&quot;MENDELEY_CITATION_v3_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&quot;,&quot;citationItems&quot;:[{&quot;id&quot;:&quot;734d1112-6b7b-3b7a-9466-41f49749c23b&quot;,&quot;itemData&quot;:{&quot;type&quot;:&quot;legislation&quot;,&quot;id&quot;:&quot;734d1112-6b7b-3b7a-9466-41f49749c23b&quot;,&quot;title&quot;:&quot;Undang-Undang Republik Indonesia Nomor 36 Tahun 2009&quot;,&quot;author&quot;:[{&quot;family&quot;:&quot;Presiden Republik Indonesia&quot;,&quot;given&quot;:&quot;&quot;,&quot;parse-names&quot;:false,&quot;dropping-particle&quot;:&quot;&quot;,&quot;non-dropping-particle&quot;:&quot;&quot;}],&quot;number&quot;:&quot;36&quot;,&quot;issued&quot;:{&quot;date-parts&quot;:[[2009]]},&quot;publisher-place&quot;:&quot;Jakarta&quot;,&quot;publisher&quot;:&quot;jdih.kemenkeu.go.id&quot;,&quot;container-title-short&quot;:&quot;&quot;},&quot;isTemporary&quot;:false}]},{&quot;citationID&quot;:&quot;MENDELEY_CITATION_5cb58b92-12d9-4a3d-b8d3-ea780e92aae5&quot;,&quot;properties&quot;:{&quot;noteIndex&quot;:0},&quot;isEdited&quot;:false,&quot;manualOverride&quot;:{&quot;isManuallyOverridden&quot;:false,&quot;citeprocText&quot;:&quot;(2)&quot;,&quot;manualOverrideText&quot;:&quot;&quot;},&quot;citationTag&quot;:&quot;MENDELEY_CITATION_v3_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&quot;,&quot;citationItems&quot;:[{&quot;id&quot;:&quot;74343f29-1e57-35bb-9aa9-f47471026881&quot;,&quot;itemData&quot;:{&quot;type&quot;:&quot;article-journal&quot;,&quot;id&quot;:&quot;74343f29-1e57-35bb-9aa9-f47471026881&quot;,&quot;title&quot;:&quot;Faktor-Faktor yang Mempengaruhi Derajat Kesehatan Keluarga Melalui Posdaya di Kota Bekasi&quot;,&quot;author&quot;:[{&quot;family&quot;:&quot;Budianti&quot;,&quot;given&quot;:&quot;Sri&quot;,&quot;parse-names&quot;:false,&quot;dropping-particle&quot;:&quot;&quot;,&quot;non-dropping-particle&quot;:&quot;&quot;}],&quot;container-title&quot;:&quot;Journal of Social Welfare&quot;,&quot;ISSN&quot;:&quot;2354-9874&quot;,&quot;URL&quot;:&quot;http://www.universitas-trilogi.ac.id/&quot;,&quot;issued&quot;:{&quot;date-parts&quot;:[[2014]]},&quot;page&quot;:&quot;87-100&quot;,&quot;issue&quot;:&quot;2&quot;,&quot;volume&quot;:&quot;1&quot;,&quot;container-title-short&quot;:&quot;&quot;},&quot;isTemporary&quot;:false}]},{&quot;citationID&quot;:&quot;MENDELEY_CITATION_c31d090c-ace9-46c1-adfa-b4fcbb0a3fb7&quot;,&quot;properties&quot;:{&quot;noteIndex&quot;:0},&quot;isEdited&quot;:false,&quot;manualOverride&quot;:{&quot;isManuallyOverridden&quot;:false,&quot;citeprocText&quot;:&quot;(1)&quot;,&quot;manualOverrideText&quot;:&quot;&quot;},&quot;citationTag&quot;:&quot;MENDELEY_CITATION_v3_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&quot;,&quot;citationItems&quot;:[{&quot;id&quot;:&quot;734d1112-6b7b-3b7a-9466-41f49749c23b&quot;,&quot;itemData&quot;:{&quot;type&quot;:&quot;legislation&quot;,&quot;id&quot;:&quot;734d1112-6b7b-3b7a-9466-41f49749c23b&quot;,&quot;title&quot;:&quot;Undang-Undang Republik Indonesia Nomor 36 Tahun 2009&quot;,&quot;author&quot;:[{&quot;family&quot;:&quot;Presiden Republik Indonesia&quot;,&quot;given&quot;:&quot;&quot;,&quot;parse-names&quot;:false,&quot;dropping-particle&quot;:&quot;&quot;,&quot;non-dropping-particle&quot;:&quot;&quot;}],&quot;number&quot;:&quot;36&quot;,&quot;issued&quot;:{&quot;date-parts&quot;:[[2009]]},&quot;publisher-place&quot;:&quot;Jakarta&quot;,&quot;publisher&quot;:&quot;jdih.kemenkeu.go.id&quot;,&quot;container-title-short&quot;:&quot;&quot;},&quot;isTemporary&quot;:false}]},{&quot;citationID&quot;:&quot;MENDELEY_CITATION_50e35803-767e-4f43-836e-b8c71cce05b6&quot;,&quot;properties&quot;:{&quot;noteIndex&quot;:0},&quot;isEdited&quot;:false,&quot;manualOverride&quot;:{&quot;isManuallyOverridden&quot;:false,&quot;citeprocText&quot;:&quot;(3)&quot;,&quot;manualOverrideText&quot;:&quot;&quot;},&quot;citationTag&quot;:&quot;MENDELEY_CITATION_v3_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&quot;,&quot;citationItems&quot;:[{&quot;id&quot;:&quot;592598d1-a4c6-3ac3-8ab2-24b5ad4f1097&quot;,&quot;itemData&quot;:{&quot;type&quot;:&quot;webpage&quot;,&quot;id&quot;:&quot;592598d1-a4c6-3ac3-8ab2-24b5ad4f1097&quot;,&quot;title&quot;:&quot;Program Indonesia Sehat dengan Pendekatan Keluarga&quot;,&quot;author&quot;:[{&quot;family&quot;:&quot;Kementerian Kesehatan Republik Indonesia&quot;,&quot;given&quot;:&quot;&quot;,&quot;parse-names&quot;:false,&quot;dropping-particle&quot;:&quot;&quot;,&quot;non-dropping-particle&quot;:&quot;&quot;}],&quot;container-title&quot;:&quot;https://www.kemkes.go.id/article/view/17070700004/program-indonesia-sehat-dengan-pendekatan-keluarga.html&quot;,&quot;issued&quot;:{&quot;date-parts&quot;:[[2017,1,1]]},&quot;container-title-short&quot;:&quot;&quot;},&quot;isTemporary&quot;:false}]},{&quot;citationID&quot;:&quot;MENDELEY_CITATION_f1ff365e-fb58-448f-b258-0f96dfb3d143&quot;,&quot;properties&quot;:{&quot;noteIndex&quot;:0},&quot;isEdited&quot;:false,&quot;manualOverride&quot;:{&quot;isManuallyOverridden&quot;:false,&quot;citeprocText&quot;:&quot;(4)&quot;,&quot;manualOverrideText&quot;:&quot;&quot;},&quot;citationTag&quot;:&quot;MENDELEY_CITATION_v3_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&quot;,&quot;citationItems&quot;:[{&quot;id&quot;:&quot;ba7fd052-0dd8-38e8-8924-f58d63822641&quot;,&quot;itemData&quot;:{&quot;type&quot;:&quot;article-journal&quot;,&quot;id&quot;:&quot;ba7fd052-0dd8-38e8-8924-f58d63822641&quot;,&quot;title&quot;:&quot;Hubungan Pelayanan Tenaga Kesehatan Dengan Tingkat kepuasan Pasien Peserta BPJS&quot;,&quot;author&quot;:[{&quot;family&quot;:&quot;Sukri&quot;,&quot;given&quot;:&quot;Muhammad&quot;,&quot;parse-names&quot;:false,&quot;dropping-particle&quot;:&quot;&quot;,&quot;non-dropping-particle&quot;:&quot;&quot;},{&quot;family&quot;:&quot;Roesmono&quot;,&quot;given&quot;:&quot;Bambang&quot;,&quot;parse-names&quot;:false,&quot;dropping-particle&quot;:&quot;&quot;,&quot;non-dropping-particle&quot;:&quot;&quot;},{&quot;family&quot;:&quot;Hajriana&quot;,&quot;given&quot;:&quot;&quot;,&quot;parse-names&quot;:false,&quot;dropping-particle&quot;:&quot;&quot;,&quot;non-dropping-particle&quot;:&quot;&quot;}],&quot;container-title&quot;:&quot;Jurnal Ilmiah Kesehatan Pencerah&quot;,&quot;ISSN&quot;:&quot;2089-9394&quot;,&quot;issued&quot;:{&quot;date-parts&quot;:[[2017]]},&quot;issue&quot;:&quot;1&quot;,&quot;volume&quot;:&quot;6&quot;,&quot;container-title-short&quot;:&quot;&quot;},&quot;isTemporary&quot;:false}]},{&quot;citationID&quot;:&quot;MENDELEY_CITATION_5302af4f-758c-4185-ad65-e87abfcf6149&quot;,&quot;properties&quot;:{&quot;noteIndex&quot;:0},&quot;isEdited&quot;:false,&quot;manualOverride&quot;:{&quot;isManuallyOverridden&quot;:false,&quot;citeprocText&quot;:&quot;(5)&quot;,&quot;manualOverrideText&quot;:&quot;&quot;},&quot;citationTag&quot;:&quot;MENDELEY_CITATION_v3_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&quot;,&quot;citationItems&quot;:[{&quot;id&quot;:&quot;cc8f2a14-d27a-3ed5-be96-9aa06f5dd65d&quot;,&quot;itemData&quot;:{&quot;type&quot;:&quot;article-journal&quot;,&quot;id&quot;:&quot;cc8f2a14-d27a-3ed5-be96-9aa06f5dd65d&quot;,&quot;title&quot;:&quot;Hubungan Antara Persepsi Mutu Pelayanan Kesehatan dengan Kepuasan Pasien Peserta BPJS di Puskesmas Pingka Tenga Kabupaten Minahasa Selatan&quot;,&quot;author&quot;:[{&quot;family&quot;:&quot;Manorek&quot;,&quot;given&quot;:&quot;Lidya&quot;,&quot;parse-names&quot;:false,&quot;dropping-particle&quot;:&quot;&quot;,&quot;non-dropping-particle&quot;:&quot;&quot;},{&quot;family&quot;:&quot;Tucunan&quot;,&quot;given&quot;:&quot;Ardiansa A T&quot;,&quot;parse-names&quot;:false,&quot;dropping-particle&quot;:&quot;&quot;,&quot;non-dropping-particle&quot;:&quot;&quot;},{&quot;family&quot;:&quot;Ratag&quot;,&quot;given&quot;:&quot;Budi T&quot;,&quot;parse-names&quot;:false,&quot;dropping-particle&quot;:&quot;&quot;,&quot;non-dropping-particle&quot;:&quot;&quot;}],&quot;container-title&quot;:&quot;Jurnal KESMAS&quot;,&quot;issued&quot;:{&quot;date-parts&quot;:[[2020]]},&quot;abstract&quot;:&quot;The quality of health care embraces the perfection of health care which can cause patient satisfaction. Puskesmas efforts to meet the needs of patients can be measured by the patient satisfaction stage. From the initial review, Pingkan Tenga Health Center experienced problems related to the quality of services which resulted in patients being less satisfied with the services provided by health workers responsible for drug treatment. The purpose of this study is to analyze the relationship between perceived health service quality and patient satisfaction of BPJS participants at the Pingkan Tenga Health Center, South Minahasa Regency. This investigation is a review of a quantitative analysis using the rent boundary study approach. The population in this study is BPJS patients who come to get treatment at Pingkan Tenga Health Center from January to August 2019 as many as 1350 patients. The results of the study show that the quality of health care has a significant relationship with BPJS Participant Satisfaction at Pingkan Tenga Health Center in South Minahasa Regency.&quot;,&quot;issue&quot;:&quot;2&quot;,&quot;volume&quot;:&quot;9&quot;,&quot;container-title-short&quot;:&quot;&quot;},&quot;isTemporary&quot;:false}]},{&quot;citationID&quot;:&quot;MENDELEY_CITATION_c70a948c-9a4a-4d0b-a0f9-ca462a0f8e5b&quot;,&quot;properties&quot;:{&quot;noteIndex&quot;:0},&quot;isEdited&quot;:false,&quot;manualOverride&quot;:{&quot;isManuallyOverridden&quot;:false,&quot;citeprocText&quot;:&quot;(6–8)&quot;,&quot;manualOverrideText&quot;:&quot;&quot;},&quot;citationTag&quot;:&quot;MENDELEY_CITATION_v3_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&quot;,&quot;citationItems&quot;:[{&quot;id&quot;:&quot;7f5e942f-f4df-3409-a463-deef07937dbf&quot;,&quot;itemData&quot;:{&quot;type&quot;:&quot;article-journal&quot;,&quot;id&quot;:&quot;7f5e942f-f4df-3409-a463-deef07937dbf&quot;,&quot;title&quot;:&quot;Badan Penyelenggara Jaminan Sosial (BPJS) Kesehatan Sebagai Pelayanan Publik&quot;,&quot;author&quot;:[{&quot;family&quot;:&quot;Solechan&quot;,&quot;given&quot;:&quot;&quot;,&quot;parse-names&quot;:false,&quot;dropping-particle&quot;:&quot;&quot;,&quot;non-dropping-particle&quot;:&quot;&quot;}],&quot;container-title&quot;:&quot;Administrative Law &amp; Governance Journal&quot;,&quot;ISSN&quot;:&quot;2621 – 2781&quot;,&quot;issued&quot;:{&quot;date-parts&quot;:[[2019]]},&quot;page&quot;:&quot;686-696&quot;,&quot;issue&quot;:&quot;4&quot;,&quot;volume&quot;:&quot;2&quot;,&quot;container-title-short&quot;:&quot;&quot;},&quot;isTemporary&quot;:false},{&quot;id&quot;:&quot;737ef05a-ed14-34e3-a1bf-f8b73d40aa78&quot;,&quot;itemData&quot;:{&quot;type&quot;:&quot;thesis&quot;,&quot;id&quot;:&quot;737ef05a-ed14-34e3-a1bf-f8b73d40aa78&quot;,&quot;title&quot;:&quot;Pelaksanaan Penerapan Sanksi Bagi Perusahaan Yang Tidak Mengikutsertakan Pekerja Dalam Program Jaminan Sosial BPJS Ketenagakerjaan di Kota Yogyakarta&quot;,&quot;author&quot;:[{&quot;family&quot;:&quot;Indargo&quot;,&quot;given&quot;:&quot;Tutut&quot;,&quot;parse-names&quot;:false,&quot;dropping-particle&quot;:&quot;&quot;,&quot;non-dropping-particle&quot;:&quot;&quot;}],&quot;issued&quot;:{&quot;date-parts&quot;:[[2016]]},&quot;publisher-place&quot;:&quot;Yogyakarta&quot;,&quot;publisher&quot;:&quot;Universitas Atma Jaya Yogyakarta&quot;,&quot;container-title-short&quot;:&quot;&quot;},&quot;isTemporary&quot;:false},{&quot;id&quot;:&quot;70db8b31-6a1e-32df-9078-da6e7f8edc30&quot;,&quot;itemData&quot;:{&quot;type&quot;:&quot;legislation&quot;,&quot;id&quot;:&quot;70db8b31-6a1e-32df-9078-da6e7f8edc30&quot;,&quot;title&quot;:&quot;Peraturan Badan Penyelenggara Jaminan Sosial Kesehatan Nomor 4 Tahun 2020&quot;,&quot;author&quot;:[{&quot;family&quot;:&quot;Badan Penyelenggara Jaminan Sosial Kesehatan&quot;,&quot;given&quot;:&quot;&quot;,&quot;parse-names&quot;:false,&quot;dropping-particle&quot;:&quot;&quot;,&quot;non-dropping-particle&quot;:&quot;&quot;}],&quot;number&quot;:&quot;4&quot;,&quot;issued&quot;:{&quot;date-parts&quot;:[[2020]]},&quot;publisher-place&quot;:&quot;Jakarta&quot;,&quot;container-title-short&quot;:&quot;&quot;},&quot;isTemporary&quot;:false}]},{&quot;citationID&quot;:&quot;MENDELEY_CITATION_2a4de324-1727-41d6-badd-c3539fdb860e&quot;,&quot;properties&quot;:{&quot;noteIndex&quot;:0},&quot;isEdited&quot;:false,&quot;manualOverride&quot;:{&quot;isManuallyOverridden&quot;:false,&quot;citeprocText&quot;:&quot;(8)&quot;,&quot;manualOverrideText&quot;:&quot;&quot;},&quot;citationTag&quot;:&quot;MENDELEY_CITATION_v3_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&quot;,&quot;citationItems&quot;:[{&quot;id&quot;:&quot;70db8b31-6a1e-32df-9078-da6e7f8edc30&quot;,&quot;itemData&quot;:{&quot;type&quot;:&quot;legislation&quot;,&quot;id&quot;:&quot;70db8b31-6a1e-32df-9078-da6e7f8edc30&quot;,&quot;title&quot;:&quot;Peraturan Badan Penyelenggara Jaminan Sosial Kesehatan Nomor 4 Tahun 2020&quot;,&quot;author&quot;:[{&quot;family&quot;:&quot;Badan Penyelenggara Jaminan Sosial Kesehatan&quot;,&quot;given&quot;:&quot;&quot;,&quot;parse-names&quot;:false,&quot;dropping-particle&quot;:&quot;&quot;,&quot;non-dropping-particle&quot;:&quot;&quot;}],&quot;number&quot;:&quot;4&quot;,&quot;issued&quot;:{&quot;date-parts&quot;:[[2020]]},&quot;publisher-place&quot;:&quot;Jakarta&quot;,&quot;container-title-short&quot;:&quot;&quot;},&quot;isTemporary&quot;:false}]},{&quot;citationID&quot;:&quot;MENDELEY_CITATION_cc1e48fa-3a2a-46a8-9026-4749bfcffbd6&quot;,&quot;properties&quot;:{&quot;noteIndex&quot;:0},&quot;isEdited&quot;:false,&quot;manualOverride&quot;:{&quot;isManuallyOverridden&quot;:false,&quot;citeprocText&quot;:&quot;(8,9)&quot;,&quot;manualOverrideText&quot;:&quot;&quot;},&quot;citationTag&quot;:&quot;MENDELEY_CITATION_v3_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&quot;,&quot;citationItems&quot;:[{&quot;id&quot;:&quot;70db8b31-6a1e-32df-9078-da6e7f8edc30&quot;,&quot;itemData&quot;:{&quot;type&quot;:&quot;legislation&quot;,&quot;id&quot;:&quot;70db8b31-6a1e-32df-9078-da6e7f8edc30&quot;,&quot;title&quot;:&quot;Peraturan Badan Penyelenggara Jaminan Sosial Kesehatan Nomor 4 Tahun 2020&quot;,&quot;author&quot;:[{&quot;family&quot;:&quot;Badan Penyelenggara Jaminan Sosial Kesehatan&quot;,&quot;given&quot;:&quot;&quot;,&quot;parse-names&quot;:false,&quot;dropping-particle&quot;:&quot;&quot;,&quot;non-dropping-particle&quot;:&quot;&quot;}],&quot;number&quot;:&quot;4&quot;,&quot;issued&quot;:{&quot;date-parts&quot;:[[2020]]},&quot;publisher-place&quot;:&quot;Jakarta&quot;,&quot;container-title-short&quot;:&quot;&quot;},&quot;isTemporary&quot;:false},{&quot;id&quot;:&quot;1f884dc6-81db-32b4-9c9f-c3efbbe732ff&quot;,&quot;itemData&quot;:{&quot;type&quot;:&quot;book&quot;,&quot;id&quot;:&quot;1f884dc6-81db-32b4-9c9f-c3efbbe732ff&quot;,&quot;title&quot;:&quot;Dasar-dasar Pusat Kesehatan Masyarakat&quot;,&quot;author&quot;:[{&quot;family&quot;:&quot;Putri&quot;,&quot;given&quot;:&quot;Wayan Citra Wulan Sucipta&quot;,&quot;parse-names&quot;:false,&quot;dropping-particle&quot;:&quot;&quot;,&quot;non-dropping-particle&quot;:&quot;&quot;},{&quot;family&quot;:&quot;Yuliyatni&quot;,&quot;given&quot;:&quot;Putu Cintya Denny&quot;,&quot;parse-names&quot;:false,&quot;dropping-particle&quot;:&quot;&quot;,&quot;non-dropping-particle&quot;:&quot;&quot;},{&quot;family&quot;:&quot;Aryani&quot;,&quot;given&quot;:&quot;Putu&quot;,&quot;parse-names&quot;:false,&quot;dropping-particle&quot;:&quot;&quot;,&quot;non-dropping-particle&quot;:&quot;&quot;},{&quot;family&quot;:&quot;Sari&quot;,&quot;given&quot;:&quot;Komang Ayu Kartika&quot;,&quot;parse-names&quot;:false,&quot;dropping-particle&quot;:&quot;&quot;,&quot;non-dropping-particle&quot;:&quot;&quot;},{&quot;family&quot;:&quot;Sawitri&quot;,&quot;given&quot;:&quot;A. A. Sagung&quot;,&quot;parse-names&quot;:false,&quot;dropping-particle&quot;:&quot;&quot;,&quot;non-dropping-particle&quot;:&quot;&quot;}],&quot;accessed&quot;:{&quot;date-parts&quot;:[[2022,6,24]]},&quot;URL&quot;:&quot;https://simdos.unud.ac.id/uploads/file_pendidikan_1_dir/98c985665344f25743d1aff400d7a350.pdf&quot;,&quot;issued&quot;:{&quot;date-parts&quot;:[[2017]]},&quot;container-title-short&quot;:&quot;&quot;},&quot;isTemporary&quot;:false}]},{&quot;citationID&quot;:&quot;MENDELEY_CITATION_79cf266b-9739-4155-9ef6-9fd38ffdf6fd&quot;,&quot;properties&quot;:{&quot;noteIndex&quot;:0},&quot;isEdited&quot;:false,&quot;manualOverride&quot;:{&quot;isManuallyOverridden&quot;:false,&quot;citeprocText&quot;:&quot;(8,9)&quot;,&quot;manualOverrideText&quot;:&quot;&quot;},&quot;citationTag&quot;:&quot;MENDELEY_CITATION_v3_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&quot;,&quot;citationItems&quot;:[{&quot;id&quot;:&quot;70db8b31-6a1e-32df-9078-da6e7f8edc30&quot;,&quot;itemData&quot;:{&quot;type&quot;:&quot;legislation&quot;,&quot;id&quot;:&quot;70db8b31-6a1e-32df-9078-da6e7f8edc30&quot;,&quot;title&quot;:&quot;Peraturan Badan Penyelenggara Jaminan Sosial Kesehatan Nomor 4 Tahun 2020&quot;,&quot;author&quot;:[{&quot;family&quot;:&quot;Badan Penyelenggara Jaminan Sosial Kesehatan&quot;,&quot;given&quot;:&quot;&quot;,&quot;parse-names&quot;:false,&quot;dropping-particle&quot;:&quot;&quot;,&quot;non-dropping-particle&quot;:&quot;&quot;}],&quot;number&quot;:&quot;4&quot;,&quot;issued&quot;:{&quot;date-parts&quot;:[[2020]]},&quot;publisher-place&quot;:&quot;Jakarta&quot;,&quot;container-title-short&quot;:&quot;&quot;},&quot;isTemporary&quot;:false},{&quot;id&quot;:&quot;1f884dc6-81db-32b4-9c9f-c3efbbe732ff&quot;,&quot;itemData&quot;:{&quot;type&quot;:&quot;book&quot;,&quot;id&quot;:&quot;1f884dc6-81db-32b4-9c9f-c3efbbe732ff&quot;,&quot;title&quot;:&quot;Dasar-dasar Pusat Kesehatan Masyarakat&quot;,&quot;author&quot;:[{&quot;family&quot;:&quot;Putri&quot;,&quot;given&quot;:&quot;Wayan Citra Wulan Sucipta&quot;,&quot;parse-names&quot;:false,&quot;dropping-particle&quot;:&quot;&quot;,&quot;non-dropping-particle&quot;:&quot;&quot;},{&quot;family&quot;:&quot;Yuliyatni&quot;,&quot;given&quot;:&quot;Putu Cintya Denny&quot;,&quot;parse-names&quot;:false,&quot;dropping-particle&quot;:&quot;&quot;,&quot;non-dropping-particle&quot;:&quot;&quot;},{&quot;family&quot;:&quot;Aryani&quot;,&quot;given&quot;:&quot;Putu&quot;,&quot;parse-names&quot;:false,&quot;dropping-particle&quot;:&quot;&quot;,&quot;non-dropping-particle&quot;:&quot;&quot;},{&quot;family&quot;:&quot;Sari&quot;,&quot;given&quot;:&quot;Komang Ayu Kartika&quot;,&quot;parse-names&quot;:false,&quot;dropping-particle&quot;:&quot;&quot;,&quot;non-dropping-particle&quot;:&quot;&quot;},{&quot;family&quot;:&quot;Sawitri&quot;,&quot;given&quot;:&quot;A. A. Sagung&quot;,&quot;parse-names&quot;:false,&quot;dropping-particle&quot;:&quot;&quot;,&quot;non-dropping-particle&quot;:&quot;&quot;}],&quot;accessed&quot;:{&quot;date-parts&quot;:[[2022,6,24]]},&quot;URL&quot;:&quot;https://simdos.unud.ac.id/uploads/file_pendidikan_1_dir/98c985665344f25743d1aff400d7a350.pdf&quot;,&quot;issued&quot;:{&quot;date-parts&quot;:[[2017]]},&quot;container-title-short&quot;:&quot;&quot;},&quot;isTemporary&quot;:false}]},{&quot;citationID&quot;:&quot;MENDELEY_CITATION_5dde75b8-606e-4000-8a00-84d9c1186fbe&quot;,&quot;properties&quot;:{&quot;noteIndex&quot;:0},&quot;isEdited&quot;:false,&quot;manualOverride&quot;:{&quot;isManuallyOverridden&quot;:false,&quot;citeprocText&quot;:&quot;(10)&quot;,&quot;manualOverrideText&quot;:&quot;&quot;},&quot;citationTag&quot;:&quot;MENDELEY_CITATION_v3_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&quot;,&quot;citationItems&quot;:[{&quot;id&quot;:&quot;aaa94bd9-2375-3ff3-89da-16b22ed73fa0&quot;,&quot;itemData&quot;:{&quot;type&quot;:&quot;book&quot;,&quot;id&quot;:&quot;aaa94bd9-2375-3ff3-89da-16b22ed73fa0&quot;,&quot;title&quot;:&quot;Buku Panduan Jaminan Kesehatan Nasional (JKN)&quot;,&quot;author&quot;:[{&quot;family&quot;:&quot;Kementerian Kesehatan Republik Indonesia&quot;,&quot;given&quot;:&quot;&quot;,&quot;parse-names&quot;:false,&quot;dropping-particle&quot;:&quot;&quot;,&quot;non-dropping-particle&quot;:&quot;&quot;}],&quot;issued&quot;:{&quot;date-parts&quot;:[[2016]]},&quot;publisher-place&quot;:&quot;Jakarta&quot;,&quot;edition&quot;:&quot;1&quot;,&quot;publisher&quot;:&quot;Kementerian Kesehatan Republik Indonesia&quot;,&quot;volume&quot;:&quot;1&quot;,&quot;container-title-short&quot;:&quot;&quot;},&quot;isTemporary&quot;:false}]},{&quot;citationID&quot;:&quot;MENDELEY_CITATION_b87a0e7c-73ec-4a6d-a922-3aad0864fed8&quot;,&quot;properties&quot;:{&quot;noteIndex&quot;:0},&quot;isEdited&quot;:false,&quot;manualOverride&quot;:{&quot;isManuallyOverridden&quot;:false,&quot;citeprocText&quot;:&quot;(8,10)&quot;,&quot;manualOverrideText&quot;:&quot;&quot;},&quot;citationTag&quot;:&quot;MENDELEY_CITATION_v3_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&quot;,&quot;citationItems&quot;:[{&quot;id&quot;:&quot;aaa94bd9-2375-3ff3-89da-16b22ed73fa0&quot;,&quot;itemData&quot;:{&quot;type&quot;:&quot;book&quot;,&quot;id&quot;:&quot;aaa94bd9-2375-3ff3-89da-16b22ed73fa0&quot;,&quot;title&quot;:&quot;Buku Panduan Jaminan Kesehatan Nasional (JKN)&quot;,&quot;author&quot;:[{&quot;family&quot;:&quot;Kementerian Kesehatan Republik Indonesia&quot;,&quot;given&quot;:&quot;&quot;,&quot;parse-names&quot;:false,&quot;dropping-particle&quot;:&quot;&quot;,&quot;non-dropping-particle&quot;:&quot;&quot;}],&quot;issued&quot;:{&quot;date-parts&quot;:[[2016]]},&quot;publisher-place&quot;:&quot;Jakarta&quot;,&quot;edition&quot;:&quot;1&quot;,&quot;publisher&quot;:&quot;Kementerian Kesehatan Republik Indonesia&quot;,&quot;volume&quot;:&quot;1&quot;,&quot;container-title-short&quot;:&quot;&quot;},&quot;isTemporary&quot;:false},{&quot;id&quot;:&quot;70db8b31-6a1e-32df-9078-da6e7f8edc30&quot;,&quot;itemData&quot;:{&quot;type&quot;:&quot;legislation&quot;,&quot;id&quot;:&quot;70db8b31-6a1e-32df-9078-da6e7f8edc30&quot;,&quot;title&quot;:&quot;Peraturan Badan Penyelenggara Jaminan Sosial Kesehatan Nomor 4 Tahun 2020&quot;,&quot;author&quot;:[{&quot;family&quot;:&quot;Badan Penyelenggara Jaminan Sosial Kesehatan&quot;,&quot;given&quot;:&quot;&quot;,&quot;parse-names&quot;:false,&quot;dropping-particle&quot;:&quot;&quot;,&quot;non-dropping-particle&quot;:&quot;&quot;}],&quot;number&quot;:&quot;4&quot;,&quot;issued&quot;:{&quot;date-parts&quot;:[[2020]]},&quot;publisher-place&quot;:&quot;Jakarta&quot;,&quot;container-title-short&quot;:&quot;&quot;},&quot;isTemporary&quot;:false}]},{&quot;citationID&quot;:&quot;MENDELEY_CITATION_59d41c10-5bbd-43a8-9c39-401b9d36a6d1&quot;,&quot;properties&quot;:{&quot;noteIndex&quot;:0},&quot;isEdited&quot;:false,&quot;manualOverride&quot;:{&quot;isManuallyOverridden&quot;:false,&quot;citeprocText&quot;:&quot;(11)&quot;,&quot;manualOverrideText&quot;:&quot;&quot;},&quot;citationTag&quot;:&quot;MENDELEY_CITATION_v3_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&quot;,&quot;citationItems&quot;:[{&quot;id&quot;:&quot;42dd5a98-d005-3896-a588-c5db435a4498&quot;,&quot;itemData&quot;:{&quot;type&quot;:&quot;webpage&quot;,&quot;id&quot;:&quot;42dd5a98-d005-3896-a588-c5db435a4498&quot;,&quot;title&quot;:&quot;Penduduk Indonesia Terupdate Versi Kemendagri&quot;,&quot;author&quot;:[{&quot;family&quot;:&quot;Kementerian Dalam Negeri Republik Indonesia&quot;,&quot;given&quot;:&quot;&quot;,&quot;parse-names&quot;:false,&quot;dropping-particle&quot;:&quot;&quot;,&quot;non-dropping-particle&quot;:&quot;&quot;}],&quot;accessed&quot;:{&quot;date-parts&quot;:[[2022,6,24]]},&quot;URL&quot;:&quot;https://dukcapil.kemendagri.go.id/berita/baca/1032/273-juta-penduduk-indonesia-terupdate-versi-kemendagri&quot;,&quot;issued&quot;:{&quot;date-parts&quot;:[[2022,2,24]]},&quot;container-title-short&quot;:&quot;&quot;},&quot;isTemporary&quot;:false}]},{&quot;citationID&quot;:&quot;MENDELEY_CITATION_792b80af-1e71-4e63-a1d3-375be2bdbb17&quot;,&quot;properties&quot;:{&quot;noteIndex&quot;:0},&quot;isEdited&quot;:false,&quot;manualOverride&quot;:{&quot;isManuallyOverridden&quot;:false,&quot;citeprocText&quot;:&quot;(12)&quot;,&quot;manualOverrideText&quot;:&quot;&quot;},&quot;citationTag&quot;:&quot;MENDELEY_CITATION_v3_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&quot;,&quot;citationItems&quot;:[{&quot;id&quot;:&quot;9d706e4f-2f52-3e59-99c2-4c977be43c27&quot;,&quot;itemData&quot;:{&quot;type&quot;:&quot;report&quot;,&quot;id&quot;:&quot;9d706e4f-2f52-3e59-99c2-4c977be43c27&quot;,&quot;title&quot;:&quot;Statistik JKN 2014 - 2018&quot;,&quot;author&quot;:[{&quot;family&quot;:&quot;BPJS Kesehatan&quot;,&quot;given&quot;:&quot;&quot;,&quot;parse-names&quot;:false,&quot;dropping-particle&quot;:&quot;&quot;,&quot;non-dropping-particle&quot;:&quot;&quot;}],&quot;issued&quot;:{&quot;date-parts&quot;:[[2020]]},&quot;publisher-place&quot;:&quot;Jakarta&quot;,&quot;container-title-short&quot;:&quot;&quot;},&quot;isTemporary&quot;:false}]},{&quot;citationID&quot;:&quot;MENDELEY_CITATION_7973c2e1-ef0c-41ad-82cd-04cf25a814bf&quot;,&quot;properties&quot;:{&quot;noteIndex&quot;:0},&quot;isEdited&quot;:false,&quot;manualOverride&quot;:{&quot;isManuallyOverridden&quot;:false,&quot;citeprocText&quot;:&quot;(10)&quot;,&quot;manualOverrideText&quot;:&quot;&quot;},&quot;citationTag&quot;:&quot;MENDELEY_CITATION_v3_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&quot;,&quot;citationItems&quot;:[{&quot;id&quot;:&quot;aaa94bd9-2375-3ff3-89da-16b22ed73fa0&quot;,&quot;itemData&quot;:{&quot;type&quot;:&quot;book&quot;,&quot;id&quot;:&quot;aaa94bd9-2375-3ff3-89da-16b22ed73fa0&quot;,&quot;title&quot;:&quot;Buku Panduan Jaminan Kesehatan Nasional (JKN)&quot;,&quot;author&quot;:[{&quot;family&quot;:&quot;Kementerian Kesehatan Republik Indonesia&quot;,&quot;given&quot;:&quot;&quot;,&quot;parse-names&quot;:false,&quot;dropping-particle&quot;:&quot;&quot;,&quot;non-dropping-particle&quot;:&quot;&quot;}],&quot;issued&quot;:{&quot;date-parts&quot;:[[2016]]},&quot;publisher-place&quot;:&quot;Jakarta&quot;,&quot;edition&quot;:&quot;1&quot;,&quot;publisher&quot;:&quot;Kementerian Kesehatan Republik Indonesia&quot;,&quot;volume&quot;:&quot;1&quot;,&quot;container-title-short&quot;:&quot;&quot;},&quot;isTemporary&quot;:false}]},{&quot;citationID&quot;:&quot;MENDELEY_CITATION_1f48d065-efd4-4efe-89b5-daecabd7ed7e&quot;,&quot;properties&quot;:{&quot;noteIndex&quot;:0},&quot;isEdited&quot;:false,&quot;manualOverride&quot;:{&quot;isManuallyOverridden&quot;:false,&quot;citeprocText&quot;:&quot;(13,14)&quot;,&quot;manualOverrideText&quot;:&quot;&quot;},&quot;citationTag&quot;:&quot;MENDELEY_CITATION_v3_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&quot;,&quot;citationItems&quot;:[{&quot;id&quot;:&quot;7db9122d-4138-3a9f-af58-7b3a90d38aec&quot;,&quot;itemData&quot;:{&quot;type&quot;:&quot;article-journal&quot;,&quot;id&quot;:&quot;7db9122d-4138-3a9f-af58-7b3a90d38aec&quot;,&quot;title&quot;:&quot;Hubungan Persepsi Masyarakat Peserta Pekerja Bukan Penerima Upah Dengan Minat Mengikuti Jaminan Kesehatan di Wilayah Kerja Puskesmas Puger Tahun 2016&quot;,&quot;author&quot;:[{&quot;family&quot;:&quot;Fatah&quot;,&quot;given&quot;:&quot;Roiful&quot;,&quot;parse-names&quot;:false,&quot;dropping-particle&quot;:&quot;&quot;,&quot;non-dropping-particle&quot;:&quot;&quot;},{&quot;family&quot;:&quot;Utami&quot;,&quot;given&quot;:&quot;Sri&quot;,&quot;parse-names&quot;:false,&quot;dropping-particle&quot;:&quot;&quot;,&quot;non-dropping-particle&quot;:&quot;&quot;},{&quot;family&quot;:&quot;Hidayat&quot;,&quot;given&quot;:&quot;Cahya Tribagus&quot;,&quot;parse-names&quot;:false,&quot;dropping-particle&quot;:&quot;&quot;,&quot;non-dropping-particle&quot;:&quot;&quot;}],&quot;container-title&quot;:&quot;Repository Unmuh Jember&quot;,&quot;URL&quot;:&quot;http://fikes.unmuhjember.ac.id&quot;,&quot;issued&quot;:{&quot;date-parts&quot;:[[2017]]},&quot;container-title-short&quot;:&quot;&quot;},&quot;isTemporary&quot;:false},{&quot;id&quot;:&quot;b5b0614d-a801-3995-af74-4600582dd947&quot;,&quot;itemData&quot;:{&quot;type&quot;:&quot;thesis&quot;,&quot;id&quot;:&quot;b5b0614d-a801-3995-af74-4600582dd947&quot;,&quot;title&quot;:&quot;Pengetahuan Masyarakat Tentang Program BPJS di Dusun Pakel Desa Pohijo Kecamatan Sampung Kabupaten Ponorogo&quot;,&quot;author&quot;:[{&quot;family&quot;:&quot;Pambayun&quot;,&quot;given&quot;:&quot;Wahyu Mukti&quot;,&quot;parse-names&quot;:false,&quot;dropping-particle&quot;:&quot;&quot;,&quot;non-dropping-particle&quot;:&quot;&quot;}],&quot;issued&quot;:{&quot;date-parts&quot;:[[2016]]},&quot;publisher-place&quot;:&quot;Ponorogo&quot;,&quot;publisher&quot;:&quot;Universitas Muhammadiyah Ponorogo&quot;,&quot;container-title-short&quot;:&quot;&quot;},&quot;isTemporary&quot;:false}]},{&quot;citationID&quot;:&quot;MENDELEY_CITATION_78ec3c8a-b5e1-4576-8734-83617095b077&quot;,&quot;properties&quot;:{&quot;noteIndex&quot;:0},&quot;isEdited&quot;:false,&quot;manualOverride&quot;:{&quot;isManuallyOverridden&quot;:false,&quot;citeprocText&quot;:&quot;(14)&quot;,&quot;manualOverrideText&quot;:&quot;&quot;},&quot;citationTag&quot;:&quot;MENDELEY_CITATION_v3_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&quot;,&quot;citationItems&quot;:[{&quot;id&quot;:&quot;b5b0614d-a801-3995-af74-4600582dd947&quot;,&quot;itemData&quot;:{&quot;type&quot;:&quot;thesis&quot;,&quot;id&quot;:&quot;b5b0614d-a801-3995-af74-4600582dd947&quot;,&quot;title&quot;:&quot;Pengetahuan Masyarakat Tentang Program BPJS di Dusun Pakel Desa Pohijo Kecamatan Sampung Kabupaten Ponorogo&quot;,&quot;author&quot;:[{&quot;family&quot;:&quot;Pambayun&quot;,&quot;given&quot;:&quot;Wahyu Mukti&quot;,&quot;parse-names&quot;:false,&quot;dropping-particle&quot;:&quot;&quot;,&quot;non-dropping-particle&quot;:&quot;&quot;}],&quot;issued&quot;:{&quot;date-parts&quot;:[[2016]]},&quot;publisher-place&quot;:&quot;Ponorogo&quot;,&quot;publisher&quot;:&quot;Universitas Muhammadiyah Ponorogo&quot;,&quot;container-title-short&quot;:&quot;&quot;},&quot;isTemporary&quot;:false}]},{&quot;citationID&quot;:&quot;MENDELEY_CITATION_076795bc-c658-4765-9206-7de0738a91f7&quot;,&quot;properties&quot;:{&quot;noteIndex&quot;:0},&quot;isEdited&quot;:false,&quot;manualOverride&quot;:{&quot;isManuallyOverridden&quot;:false,&quot;citeprocText&quot;:&quot;(15)&quot;,&quot;manualOverrideText&quot;:&quot;&quot;},&quot;citationTag&quot;:&quot;MENDELEY_CITATION_v3_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&quot;,&quot;citationItems&quot;:[{&quot;id&quot;:&quot;c71cbd80-be47-3fbc-b69d-1f5d6dbbc6da&quot;,&quot;itemData&quot;:{&quot;type&quot;:&quot;thesis&quot;,&quot;id&quot;:&quot;c71cbd80-be47-3fbc-b69d-1f5d6dbbc6da&quot;,&quot;title&quot;:&quot;Penyelenggaraan Pelayanan Kesehatan Melalui BPJS di Rumah Sakit&quot;,&quot;author&quot;:[{&quot;family&quot;:&quot;Pamularsih&quot;,&quot;given&quot;:&quot;Ratu Ayu&quot;,&quot;parse-names&quot;:false,&quot;dropping-particle&quot;:&quot;&quot;,&quot;non-dropping-particle&quot;:&quot;&quot;}],&quot;issued&quot;:{&quot;date-parts&quot;:[[2015]]},&quot;publisher-place&quot;:&quot;Sleman&quot;,&quot;publisher&quot;:&quot;Universitas Islam Indonesia&quot;,&quot;container-title-short&quot;:&quot;&quot;},&quot;isTemporary&quot;:false}]},{&quot;citationID&quot;:&quot;MENDELEY_CITATION_a9149692-e534-4772-9bf6-56da3b2c3d73&quot;,&quot;properties&quot;:{&quot;noteIndex&quot;:0},&quot;isEdited&quot;:false,&quot;manualOverride&quot;:{&quot;isManuallyOverridden&quot;:false,&quot;citeprocText&quot;:&quot;(16,17)&quot;,&quot;manualOverrideText&quot;:&quot;&quot;},&quot;citationTag&quot;:&quot;MENDELEY_CITATION_v3_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&quot;,&quot;citationItems&quot;:[{&quot;id&quot;:&quot;99be1252-5f43-3d4f-b6b6-f696a2e06db8&quot;,&quot;itemData&quot;:{&quot;type&quot;:&quot;report&quot;,&quot;id&quot;:&quot;99be1252-5f43-3d4f-b6b6-f696a2e06db8&quot;,&quot;title&quot;:&quot;Ombudsman RI Respons Banyaknya Keluhan Soal BPJS Kesehatan&quot;,&quot;author&quot;:[{&quot;family&quot;:&quot;Ombudsman Republik Indonesia&quot;,&quot;given&quot;:&quot;&quot;,&quot;parse-names&quot;:false,&quot;dropping-particle&quot;:&quot;&quot;,&quot;non-dropping-particle&quot;:&quot;&quot;}],&quot;issued&quot;:{&quot;date-parts&quot;:[[2021]]},&quot;publisher-place&quot;:&quot;Jakarta&quot;,&quot;container-title-short&quot;:&quot;&quot;},&quot;isTemporary&quot;:false},{&quot;id&quot;:&quot;36c63632-0396-3806-826a-55df7d6f64b6&quot;,&quot;itemData&quot;:{&quot;type&quot;:&quot;thesis&quot;,&quot;id&quot;:&quot;36c63632-0396-3806-826a-55df7d6f64b6&quot;,&quot;title&quot;:&quot;Etika Pelayanan Penanganan Keluhan di BPJS Kesehatan Cabang Padang&quot;,&quot;author&quot;:[{&quot;family&quot;:&quot;Dyfo&quot;,&quot;given&quot;:&quot;Okta Nursya&quot;,&quot;parse-names&quot;:false,&quot;dropping-particle&quot;:&quot;&quot;,&quot;non-dropping-particle&quot;:&quot;&quot;}],&quot;issued&quot;:{&quot;date-parts&quot;:[[2017]]},&quot;publisher-place&quot;:&quot;Padang&quot;,&quot;publisher&quot;:&quot;Universitas Andalas&quot;,&quot;container-title-short&quot;:&quot;&quot;},&quot;isTemporary&quot;:false}]},{&quot;citationID&quot;:&quot;MENDELEY_CITATION_27d06eaa-0ab8-4f1b-8663-e9cd6f532a8f&quot;,&quot;properties&quot;:{&quot;noteIndex&quot;:0},&quot;isEdited&quot;:false,&quot;manualOverride&quot;:{&quot;isManuallyOverridden&quot;:false,&quot;citeprocText&quot;:&quot;(18)&quot;,&quot;manualOverrideText&quot;:&quot;&quot;},&quot;citationTag&quot;:&quot;MENDELEY_CITATION_v3_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&quot;,&quot;citationItems&quot;:[{&quot;id&quot;:&quot;a5e6b71c-4a72-3ff7-89f7-b3c7560e9519&quot;,&quot;itemData&quot;:{&quot;type&quot;:&quot;webpage&quot;,&quot;id&quot;:&quot;a5e6b71c-4a72-3ff7-89f7-b3c7560e9519&quot;,&quot;title&quot;:&quot;Pelayanan BPJS Kesehatan Paling Banyak Dikeluhkan&quot;,&quot;author&quot;:[{&quot;family&quot;:&quot;Okezone&quot;,&quot;given&quot;:&quot;&quot;,&quot;parse-names&quot;:false,&quot;dropping-particle&quot;:&quot;&quot;,&quot;non-dropping-particle&quot;:&quot;&quot;}],&quot;issued&quot;:{&quot;date-parts&quot;:[[2016,1,20]]},&quot;container-title-short&quot;:&quot;&quot;},&quot;isTemporary&quot;:false}]},{&quot;citationID&quot;:&quot;MENDELEY_CITATION_8ea75f86-5886-443b-8489-73fb4036a0ca&quot;,&quot;properties&quot;:{&quot;noteIndex&quot;:0},&quot;isEdited&quot;:false,&quot;manualOverride&quot;:{&quot;isManuallyOverridden&quot;:false,&quot;citeprocText&quot;:&quot;(19)&quot;,&quot;manualOverrideText&quot;:&quot;&quot;},&quot;citationTag&quot;:&quot;MENDELEY_CITATION_v3_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&quot;,&quot;citationItems&quot;:[{&quot;id&quot;:&quot;ecb23ef8-5163-38a6-a05c-79a585359016&quot;,&quot;itemData&quot;:{&quot;type&quot;:&quot;webpage&quot;,&quot;id&quot;:&quot;ecb23ef8-5163-38a6-a05c-79a585359016&quot;,&quot;title&quot;:&quot;Sejarah RSU Rajawali Citra&quot;,&quot;author&quot;:[{&quot;family&quot;:&quot;RSU Rajawali Citra&quot;,&quot;given&quot;:&quot;&quot;,&quot;parse-names&quot;:false,&quot;dropping-particle&quot;:&quot;&quot;,&quot;non-dropping-particle&quot;:&quot;&quot;}],&quot;issued&quot;:{&quot;date-parts&quot;:[[2017]]},&quot;container-title-short&quot;:&quot;&quot;},&quot;isTemporary&quot;:false}]},{&quot;citationID&quot;:&quot;MENDELEY_CITATION_637139d5-7e3e-40e4-808b-6a0f106ce5ff&quot;,&quot;properties&quot;:{&quot;noteIndex&quot;:0},&quot;isEdited&quot;:false,&quot;manualOverride&quot;:{&quot;isManuallyOverridden&quot;:false,&quot;citeprocText&quot;:&quot;(20)&quot;,&quot;manualOverrideText&quot;:&quot;&quot;},&quot;citationTag&quot;:&quot;MENDELEY_CITATION_v3_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&quot;,&quot;citationItems&quot;:[{&quot;id&quot;:&quot;eda6ebd4-0b9d-381d-84df-8eff1c6ef644&quot;,&quot;itemData&quot;:{&quot;type&quot;:&quot;article-journal&quot;,&quot;id&quot;:&quot;eda6ebd4-0b9d-381d-84df-8eff1c6ef644&quot;,&quot;title&quot;:&quot;Sosialisasi Program Jaminan Kesehatan Nasional (JKN) Dalam Meningkatkan Partisipasi Kepesertaan Mandiri BPJS Kesehatan di Desa Sungai Belidak Kecamatan Sungai Kakap Kabupaten Kubu Raya&quot;,&quot;author&quot;:[{&quot;family&quot;:&quot;Maryuni&quot;,&quot;given&quot;:&quot;Sri&quot;,&quot;parse-names&quot;:false,&quot;dropping-particle&quot;:&quot;&quot;,&quot;non-dropping-particle&quot;:&quot;&quot;},{&quot;family&quot;:&quot;Eka&quot;,&quot;given&quot;:&quot;Agus&quot;,&quot;parse-names&quot;:false,&quot;dropping-particle&quot;:&quot;&quot;,&quot;non-dropping-particle&quot;:&quot;&quot;},{&quot;family&quot;:&quot;Pardi&quot;,&quot;given&quot;:&quot;Dan&quot;,&quot;parse-names&quot;:false,&quot;dropping-particle&quot;:&quot;&quot;,&quot;non-dropping-particle&quot;:&quot;&quot;}],&quot;container-title&quot;:&quot;Spirit Publik&quot;,&quot;ISSN&quot;:&quot;2580-3875&quot;,&quot;issued&quot;:{&quot;date-parts&quot;:[[2019]]},&quot;issue&quot;:&quot;1&quot;,&quot;volume&quot;:&quot;14&quot;,&quot;container-title-short&quot;:&quot;&quot;},&quot;isTemporary&quot;:false}]},{&quot;citationID&quot;:&quot;MENDELEY_CITATION_8f3cd9b3-3cb7-4897-a226-be03479feaa5&quot;,&quot;properties&quot;:{&quot;noteIndex&quot;:0},&quot;isEdited&quot;:false,&quot;manualOverride&quot;:{&quot;isManuallyOverridden&quot;:false,&quot;citeprocText&quot;:&quot;(20,21)&quot;,&quot;manualOverrideText&quot;:&quot;&quot;},&quot;citationTag&quot;:&quot;MENDELEY_CITATION_v3_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&quot;,&quot;citationItems&quot;:[{&quot;id&quot;:&quot;eda6ebd4-0b9d-381d-84df-8eff1c6ef644&quot;,&quot;itemData&quot;:{&quot;type&quot;:&quot;article-journal&quot;,&quot;id&quot;:&quot;eda6ebd4-0b9d-381d-84df-8eff1c6ef644&quot;,&quot;title&quot;:&quot;Sosialisasi Program Jaminan Kesehatan Nasional (JKN) Dalam Meningkatkan Partisipasi Kepesertaan Mandiri BPJS Kesehatan di Desa Sungai Belidak Kecamatan Sungai Kakap Kabupaten Kubu Raya&quot;,&quot;author&quot;:[{&quot;family&quot;:&quot;Maryuni&quot;,&quot;given&quot;:&quot;Sri&quot;,&quot;parse-names&quot;:false,&quot;dropping-particle&quot;:&quot;&quot;,&quot;non-dropping-particle&quot;:&quot;&quot;},{&quot;family&quot;:&quot;Eka&quot;,&quot;given&quot;:&quot;Agus&quot;,&quot;parse-names&quot;:false,&quot;dropping-particle&quot;:&quot;&quot;,&quot;non-dropping-particle&quot;:&quot;&quot;},{&quot;family&quot;:&quot;Pardi&quot;,&quot;given&quot;:&quot;Dan&quot;,&quot;parse-names&quot;:false,&quot;dropping-particle&quot;:&quot;&quot;,&quot;non-dropping-particle&quot;:&quot;&quot;}],&quot;container-title&quot;:&quot;Spirit Publik&quot;,&quot;ISSN&quot;:&quot;2580-3875&quot;,&quot;issued&quot;:{&quot;date-parts&quot;:[[2019]]},&quot;issue&quot;:&quot;1&quot;,&quot;volume&quot;:&quot;14&quot;,&quot;container-title-short&quot;:&quot;&quot;},&quot;isTemporary&quot;:false},{&quot;id&quot;:&quot;44277260-f18e-3ca2-b7b4-c280206efef8&quot;,&quot;itemData&quot;:{&quot;type&quot;:&quot;article-journal&quot;,&quot;id&quot;:&quot;44277260-f18e-3ca2-b7b4-c280206efef8&quot;,&quot;title&quot;:&quot;Kualitas Pelayanan Bagi Pasien Rawat Inap Peserta BPJS di RSUD. Prof W. Z. Johannes Kupang&quot;,&quot;author&quot;:[{&quot;family&quot;:&quot;Toda&quot;,&quot;given&quot;:&quot;Hendrik&quot;,&quot;parse-names&quot;:false,&quot;dropping-particle&quot;:&quot;&quot;,&quot;non-dropping-particle&quot;:&quot;&quot;}],&quot;container-title&quot;:&quot;Journal of Management (SME's)&quot;,&quot;issued&quot;:{&quot;date-parts&quot;:[[2019]]},&quot;page&quot;:&quot;195-214&quot;,&quot;issue&quot;:&quot;2&quot;,&quot;volume&quot;:&quot;9&quot;,&quot;container-title-short&quot;:&quot;&quot;},&quot;isTemporary&quot;:false}]},{&quot;citationID&quot;:&quot;MENDELEY_CITATION_eb04688d-4a65-4b7f-ba55-2cd104442322&quot;,&quot;properties&quot;:{&quot;noteIndex&quot;:0},&quot;isEdited&quot;:false,&quot;manualOverride&quot;:{&quot;isManuallyOverridden&quot;:false,&quot;citeprocText&quot;:&quot;(22)&quot;,&quot;manualOverrideText&quot;:&quot;&quot;},&quot;citationTag&quot;:&quot;MENDELEY_CITATION_v3_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&quot;,&quot;citationItems&quot;:[{&quot;id&quot;:&quot;fe26dba8-978b-3a39-8d8b-9922e8130c91&quot;,&quot;itemData&quot;:{&quot;type&quot;:&quot;article-journal&quot;,&quot;id&quot;:&quot;fe26dba8-978b-3a39-8d8b-9922e8130c91&quot;,&quot;title&quot;:&quot;Pemaparan Metode Penelitian Kuantitatif&quot;,&quot;author&quot;:[{&quot;family&quot;:&quot;Wahidmurni&quot;,&quot;given&quot;:&quot;&quot;,&quot;parse-names&quot;:false,&quot;dropping-particle&quot;:&quot;&quot;,&quot;non-dropping-particle&quot;:&quot;&quot;}],&quot;container-title&quot;:&quot;Repository UIN Malang&quot;,&quot;issued&quot;:{&quot;date-parts&quot;:[[2017]]},&quot;container-title-short&quot;:&quot;&quot;},&quot;isTemporary&quot;:false}]},{&quot;citationID&quot;:&quot;MENDELEY_CITATION_5d98286e-e748-400b-8e7b-7fc17a95fe52&quot;,&quot;properties&quot;:{&quot;noteIndex&quot;:0},&quot;isEdited&quot;:false,&quot;manualOverride&quot;:{&quot;isManuallyOverridden&quot;:false,&quot;citeprocText&quot;:&quot;(23,24)&quot;,&quot;manualOverrideText&quot;:&quot;&quot;},&quot;citationTag&quot;:&quot;MENDELEY_CITATION_v3_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&quot;,&quot;citationItems&quot;:[{&quot;id&quot;:&quot;f7119640-e14c-3a33-b59e-98fe186977e3&quot;,&quot;itemData&quot;:{&quot;type&quot;:&quot;article-journal&quot;,&quot;id&quot;:&quot;f7119640-e14c-3a33-b59e-98fe186977e3&quot;,&quot;title&quot;:&quot;Usulan Perbaikan Kualitas Pelayanan Jasa Pengiriman Paket Berdasarkan Hasil Pengukuran Menggunakan Metode Service Quality di PT.X&quot;,&quot;author&quot;:[{&quot;family&quot;:&quot;Yuniar&quot;,&quot;given&quot;:&quot;Sri Suci&quot;,&quot;parse-names&quot;:false,&quot;dropping-particle&quot;:&quot;&quot;,&quot;non-dropping-particle&quot;:&quot;&quot;},{&quot;family&quot;:&quot;Arijanto&quot;,&quot;given&quot;:&quot;Sugih&quot;,&quot;parse-names&quot;:false,&quot;dropping-particle&quot;:&quot;&quot;,&quot;non-dropping-particle&quot;:&quot;&quot;},{&quot;family&quot;:&quot;Liansari&quot;,&quot;given&quot;:&quot;Gita Permata&quot;,&quot;parse-names&quot;:false,&quot;dropping-particle&quot;:&quot;&quot;,&quot;non-dropping-particle&quot;:&quot;&quot;}],&quot;container-title&quot;:&quot;Reka Integra&quot;,&quot;issued&quot;:{&quot;date-parts&quot;:[[2014]]},&quot;page&quot;:&quot;98-109&quot;,&quot;issue&quot;:&quot;2&quot;,&quot;volume&quot;:&quot;2&quot;,&quot;container-title-short&quot;:&quot;&quot;},&quot;isTemporary&quot;:false},{&quot;id&quot;:&quot;5774118d-79d6-33dd-988e-feb0d80d5eb7&quot;,&quot;itemData&quot;:{&quot;type&quot;:&quot;thesis&quot;,&quot;id&quot;:&quot;5774118d-79d6-33dd-988e-feb0d80d5eb7&quot;,&quot;title&quot;:&quot;Usulan Perbaikan Kualitas Pelayanan Rawat Inap Rumah Sakit Islam Surakarta Menggunakan Model SERVQUAL dan Analisis Faktor&quot;,&quot;author&quot;:[{&quot;family&quot;:&quot;Muna&quot;,&quot;given&quot;:&quot;Nailil&quot;,&quot;parse-names&quot;:false,&quot;dropping-particle&quot;:&quot;&quot;,&quot;non-dropping-particle&quot;:&quot;&quot;}],&quot;issued&quot;:{&quot;date-parts&quot;:[[2007]]},&quot;publisher-place&quot;:&quot;Surakarta&quot;,&quot;publisher&quot;:&quot;Universitas Sebelas Maret&quot;,&quot;container-title-short&quot;:&quot;&quot;},&quot;isTemporary&quot;:false}]},{&quot;citationID&quot;:&quot;MENDELEY_CITATION_498f353f-708d-417a-9187-a1b87db6b7be&quot;,&quot;properties&quot;:{&quot;noteIndex&quot;:0},&quot;isEdited&quot;:false,&quot;manualOverride&quot;:{&quot;isManuallyOverridden&quot;:false,&quot;citeprocText&quot;:&quot;(23,24)&quot;,&quot;manualOverrideText&quot;:&quot;&quot;},&quot;citationTag&quot;:&quot;MENDELEY_CITATION_v3_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&quot;,&quot;citationItems&quot;:[{&quot;id&quot;:&quot;f7119640-e14c-3a33-b59e-98fe186977e3&quot;,&quot;itemData&quot;:{&quot;type&quot;:&quot;article-journal&quot;,&quot;id&quot;:&quot;f7119640-e14c-3a33-b59e-98fe186977e3&quot;,&quot;title&quot;:&quot;Usulan Perbaikan Kualitas Pelayanan Jasa Pengiriman Paket Berdasarkan Hasil Pengukuran Menggunakan Metode Service Quality di PT.X&quot;,&quot;author&quot;:[{&quot;family&quot;:&quot;Yuniar&quot;,&quot;given&quot;:&quot;Sri Suci&quot;,&quot;parse-names&quot;:false,&quot;dropping-particle&quot;:&quot;&quot;,&quot;non-dropping-particle&quot;:&quot;&quot;},{&quot;family&quot;:&quot;Arijanto&quot;,&quot;given&quot;:&quot;Sugih&quot;,&quot;parse-names&quot;:false,&quot;dropping-particle&quot;:&quot;&quot;,&quot;non-dropping-particle&quot;:&quot;&quot;},{&quot;family&quot;:&quot;Liansari&quot;,&quot;given&quot;:&quot;Gita Permata&quot;,&quot;parse-names&quot;:false,&quot;dropping-particle&quot;:&quot;&quot;,&quot;non-dropping-particle&quot;:&quot;&quot;}],&quot;container-title&quot;:&quot;Reka Integra&quot;,&quot;issued&quot;:{&quot;date-parts&quot;:[[2014]]},&quot;page&quot;:&quot;98-109&quot;,&quot;issue&quot;:&quot;2&quot;,&quot;volume&quot;:&quot;2&quot;,&quot;container-title-short&quot;:&quot;&quot;},&quot;isTemporary&quot;:false},{&quot;id&quot;:&quot;5774118d-79d6-33dd-988e-feb0d80d5eb7&quot;,&quot;itemData&quot;:{&quot;type&quot;:&quot;thesis&quot;,&quot;id&quot;:&quot;5774118d-79d6-33dd-988e-feb0d80d5eb7&quot;,&quot;title&quot;:&quot;Usulan Perbaikan Kualitas Pelayanan Rawat Inap Rumah Sakit Islam Surakarta Menggunakan Model SERVQUAL dan Analisis Faktor&quot;,&quot;author&quot;:[{&quot;family&quot;:&quot;Muna&quot;,&quot;given&quot;:&quot;Nailil&quot;,&quot;parse-names&quot;:false,&quot;dropping-particle&quot;:&quot;&quot;,&quot;non-dropping-particle&quot;:&quot;&quot;}],&quot;issued&quot;:{&quot;date-parts&quot;:[[2007]]},&quot;publisher-place&quot;:&quot;Surakarta&quot;,&quot;publisher&quot;:&quot;Universitas Sebelas Maret&quot;,&quot;container-title-short&quot;:&quot;&quot;},&quot;isTemporary&quot;:false}]},{&quot;citationID&quot;:&quot;MENDELEY_CITATION_4e270bec-e8b8-4f6f-baa3-59434b5eb8a4&quot;,&quot;properties&quot;:{&quot;noteIndex&quot;:0},&quot;isEdited&quot;:false,&quot;manualOverride&quot;:{&quot;isManuallyOverridden&quot;:false,&quot;citeprocText&quot;:&quot;(25)&quot;,&quot;manualOverrideText&quot;:&quot;&quot;},&quot;citationTag&quot;:&quot;MENDELEY_CITATION_v3_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&quot;,&quot;citationItems&quot;:[{&quot;id&quot;:&quot;2b39fda7-d328-31d0-b95e-96d6c32f8ee8&quot;,&quot;itemData&quot;:{&quot;type&quot;:&quot;thesis&quot;,&quot;id&quot;:&quot;2b39fda7-d328-31d0-b95e-96d6c32f8ee8&quot;,&quot;title&quot;:&quot;Gambaran Tingkat Kepuasan Pedagang Terhadap Layanan Pos UKK di Pasar Bantul&quot;,&quot;author&quot;:[{&quot;family&quot;:&quot;Tifani&quot;,&quot;given&quot;:&quot;Dwi Nona Gita&quot;,&quot;parse-names&quot;:false,&quot;dropping-particle&quot;:&quot;&quot;,&quot;non-dropping-particle&quot;:&quot;&quot;},{&quot;family&quot;:&quot;Warseno&quot;,&quot;given&quot;:&quot;Agus&quot;,&quot;parse-names&quot;:false,&quot;dropping-particle&quot;:&quot;&quot;,&quot;non-dropping-particle&quot;:&quot;&quot;}],&quot;issued&quot;:{&quot;date-parts&quot;:[[2020]]},&quot;publisher-place&quot;:&quot;Yogyakarta&quot;,&quot;publisher&quot;:&quot;Universitas Jenderal Achmad Yani&quot;,&quot;container-title-short&quot;:&quot;&quot;},&quot;isTemporary&quot;:false}]},{&quot;citationID&quot;:&quot;MENDELEY_CITATION_5eb943a2-5fdd-48dc-b6bf-523503bbeb90&quot;,&quot;properties&quot;:{&quot;noteIndex&quot;:0},&quot;isEdited&quot;:false,&quot;manualOverride&quot;:{&quot;isManuallyOverridden&quot;:false,&quot;citeprocText&quot;:&quot;(23,24)&quot;,&quot;manualOverrideText&quot;:&quot;&quot;},&quot;citationTag&quot;:&quot;MENDELEY_CITATION_v3_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&quot;,&quot;citationItems&quot;:[{&quot;id&quot;:&quot;5774118d-79d6-33dd-988e-feb0d80d5eb7&quot;,&quot;itemData&quot;:{&quot;type&quot;:&quot;thesis&quot;,&quot;id&quot;:&quot;5774118d-79d6-33dd-988e-feb0d80d5eb7&quot;,&quot;title&quot;:&quot;Usulan Perbaikan Kualitas Pelayanan Rawat Inap Rumah Sakit Islam Surakarta Menggunakan Model SERVQUAL dan Analisis Faktor&quot;,&quot;author&quot;:[{&quot;family&quot;:&quot;Muna&quot;,&quot;given&quot;:&quot;Nailil&quot;,&quot;parse-names&quot;:false,&quot;dropping-particle&quot;:&quot;&quot;,&quot;non-dropping-particle&quot;:&quot;&quot;}],&quot;issued&quot;:{&quot;date-parts&quot;:[[2007]]},&quot;publisher-place&quot;:&quot;Surakarta&quot;,&quot;publisher&quot;:&quot;Universitas Sebelas Maret&quot;,&quot;container-title-short&quot;:&quot;&quot;},&quot;isTemporary&quot;:false},{&quot;id&quot;:&quot;f7119640-e14c-3a33-b59e-98fe186977e3&quot;,&quot;itemData&quot;:{&quot;type&quot;:&quot;article-journal&quot;,&quot;id&quot;:&quot;f7119640-e14c-3a33-b59e-98fe186977e3&quot;,&quot;title&quot;:&quot;Usulan Perbaikan Kualitas Pelayanan Jasa Pengiriman Paket Berdasarkan Hasil Pengukuran Menggunakan Metode Service Quality di PT.X&quot;,&quot;author&quot;:[{&quot;family&quot;:&quot;Yuniar&quot;,&quot;given&quot;:&quot;Sri Suci&quot;,&quot;parse-names&quot;:false,&quot;dropping-particle&quot;:&quot;&quot;,&quot;non-dropping-particle&quot;:&quot;&quot;},{&quot;family&quot;:&quot;Arijanto&quot;,&quot;given&quot;:&quot;Sugih&quot;,&quot;parse-names&quot;:false,&quot;dropping-particle&quot;:&quot;&quot;,&quot;non-dropping-particle&quot;:&quot;&quot;},{&quot;family&quot;:&quot;Liansari&quot;,&quot;given&quot;:&quot;Gita Permata&quot;,&quot;parse-names&quot;:false,&quot;dropping-particle&quot;:&quot;&quot;,&quot;non-dropping-particle&quot;:&quot;&quot;}],&quot;container-title&quot;:&quot;Reka Integra&quot;,&quot;issued&quot;:{&quot;date-parts&quot;:[[2014]]},&quot;page&quot;:&quot;98-109&quot;,&quot;issue&quot;:&quot;2&quot;,&quot;volume&quot;:&quot;2&quot;,&quot;container-title-short&quot;:&quot;&quot;},&quot;isTemporary&quot;:false}]},{&quot;citationID&quot;:&quot;MENDELEY_CITATION_376504bc-8e41-4425-94db-b640077e145e&quot;,&quot;properties&quot;:{&quot;noteIndex&quot;:0},&quot;isEdited&quot;:false,&quot;manualOverride&quot;:{&quot;isManuallyOverridden&quot;:false,&quot;citeprocText&quot;:&quot;(23,24)&quot;,&quot;manualOverrideText&quot;:&quot;&quot;},&quot;citationTag&quot;:&quot;MENDELEY_CITATION_v3_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&quot;,&quot;citationItems&quot;:[{&quot;id&quot;:&quot;5774118d-79d6-33dd-988e-feb0d80d5eb7&quot;,&quot;itemData&quot;:{&quot;type&quot;:&quot;thesis&quot;,&quot;id&quot;:&quot;5774118d-79d6-33dd-988e-feb0d80d5eb7&quot;,&quot;title&quot;:&quot;Usulan Perbaikan Kualitas Pelayanan Rawat Inap Rumah Sakit Islam Surakarta Menggunakan Model SERVQUAL dan Analisis Faktor&quot;,&quot;author&quot;:[{&quot;family&quot;:&quot;Muna&quot;,&quot;given&quot;:&quot;Nailil&quot;,&quot;parse-names&quot;:false,&quot;dropping-particle&quot;:&quot;&quot;,&quot;non-dropping-particle&quot;:&quot;&quot;}],&quot;issued&quot;:{&quot;date-parts&quot;:[[2007]]},&quot;publisher-place&quot;:&quot;Surakarta&quot;,&quot;publisher&quot;:&quot;Universitas Sebelas Maret&quot;,&quot;container-title-short&quot;:&quot;&quot;},&quot;isTemporary&quot;:false},{&quot;id&quot;:&quot;f7119640-e14c-3a33-b59e-98fe186977e3&quot;,&quot;itemData&quot;:{&quot;type&quot;:&quot;article-journal&quot;,&quot;id&quot;:&quot;f7119640-e14c-3a33-b59e-98fe186977e3&quot;,&quot;title&quot;:&quot;Usulan Perbaikan Kualitas Pelayanan Jasa Pengiriman Paket Berdasarkan Hasil Pengukuran Menggunakan Metode Service Quality di PT.X&quot;,&quot;author&quot;:[{&quot;family&quot;:&quot;Yuniar&quot;,&quot;given&quot;:&quot;Sri Suci&quot;,&quot;parse-names&quot;:false,&quot;dropping-particle&quot;:&quot;&quot;,&quot;non-dropping-particle&quot;:&quot;&quot;},{&quot;family&quot;:&quot;Arijanto&quot;,&quot;given&quot;:&quot;Sugih&quot;,&quot;parse-names&quot;:false,&quot;dropping-particle&quot;:&quot;&quot;,&quot;non-dropping-particle&quot;:&quot;&quot;},{&quot;family&quot;:&quot;Liansari&quot;,&quot;given&quot;:&quot;Gita Permata&quot;,&quot;parse-names&quot;:false,&quot;dropping-particle&quot;:&quot;&quot;,&quot;non-dropping-particle&quot;:&quot;&quot;}],&quot;container-title&quot;:&quot;Reka Integra&quot;,&quot;issued&quot;:{&quot;date-parts&quot;:[[2014]]},&quot;page&quot;:&quot;98-109&quot;,&quot;issue&quot;:&quot;2&quot;,&quot;volume&quot;:&quot;2&quot;,&quot;container-title-short&quot;:&quot;&quot;},&quot;isTemporary&quot;:false}]},{&quot;citationID&quot;:&quot;MENDELEY_CITATION_b90cda00-53c4-477b-b901-2668542b2318&quot;,&quot;properties&quot;:{&quot;noteIndex&quot;:0},&quot;isEdited&quot;:false,&quot;manualOverride&quot;:{&quot;isManuallyOverridden&quot;:false,&quot;citeprocText&quot;:&quot;(24,26,27)&quot;,&quot;manualOverrideText&quot;:&quot;&quot;},&quot;citationItems&quot;:[{&quot;id&quot;:&quot;5021d84d-6c83-3046-95e4-96d15d55a194&quot;,&quot;itemData&quot;:{&quot;type&quot;:&quot;thesis&quot;,&quot;id&quot;:&quot;5021d84d-6c83-3046-95e4-96d15d55a194&quot;,&quot;title&quot;:&quot;Tingkat Kepuasan Pasien Rawat Jalan di Laboratorium RSUD Umbu Rara Meha Waingapu&quot;,&quot;author&quot;:[{&quot;family&quot;:&quot;Wawansari&quot;,&quot;given&quot;:&quot;Erna&quot;,&quot;parse-names&quot;:false,&quot;dropping-particle&quot;:&quot;&quot;,&quot;non-dropping-particle&quot;:&quot;&quot;}],&quot;issued&quot;:{&quot;date-parts&quot;:[[2019]]},&quot;publisher-place&quot;:&quot;Kupang&quot;,&quot;publisher&quot;:&quot;Politeknik Kesehatan Kemenkes Kupang&quot;,&quot;container-title-short&quot;:&quot;&quot;},&quot;isTemporary&quot;:false},{&quot;id&quot;:&quot;8c546713-236b-333c-a867-8939f7a31672&quot;,&quot;itemData&quot;:{&quot;type&quot;:&quot;article-journal&quot;,&quot;id&quot;:&quot;8c546713-236b-333c-a867-8939f7a31672&quot;,&quot;title&quot;:&quot;Penilaian Kepuasan Pasien Dengan Menggunakan Metode SERVQUAL Guna Meningkatkan Kualitas Pelayanan di RSUD Ungaran&quot;,&quot;author&quot;:[{&quot;family&quot;:&quot;Baskoro&quot;,&quot;given&quot;:&quot;R Ristanto&quot;,&quot;parse-names&quot;:false,&quot;dropping-particle&quot;:&quot;&quot;,&quot;non-dropping-particle&quot;:&quot;&quot;},{&quot;family&quot;:&quot;Arvianto&quot;,&quot;given&quot;:&quot;Ari&quot;,&quot;parse-names&quot;:false,&quot;dropping-particle&quot;:&quot;&quot;,&quot;non-dropping-particle&quot;:&quot;&quot;},{&quot;family&quot;:&quot;Rinawati&quot;,&quot;given&quot;:&quot;Dyah Ika&quot;,&quot;parse-names&quot;:false,&quot;dropping-particle&quot;:&quot;&quot;,&quot;non-dropping-particle&quot;:&quot;&quot;}],&quot;container-title&quot;:&quot;Industrial Engineering Online Journal&quot;,&quot;issued&quot;:{&quot;date-parts&quot;:[[2016]]},&quot;issue&quot;:&quot;4&quot;,&quot;volume&quot;:&quot;5&quot;},&quot;isTemporary&quot;:false},{&quot;id&quot;:&quot;5774118d-79d6-33dd-988e-feb0d80d5eb7&quot;,&quot;itemData&quot;:{&quot;type&quot;:&quot;thesis&quot;,&quot;id&quot;:&quot;5774118d-79d6-33dd-988e-feb0d80d5eb7&quot;,&quot;title&quot;:&quot;Usulan Perbaikan Kualitas Pelayanan Rawat Inap Rumah Sakit Islam Surakarta Menggunakan Model SERVQUAL dan Analisis Faktor&quot;,&quot;author&quot;:[{&quot;family&quot;:&quot;Muna&quot;,&quot;given&quot;:&quot;Nailil&quot;,&quot;parse-names&quot;:false,&quot;dropping-particle&quot;:&quot;&quot;,&quot;non-dropping-particle&quot;:&quot;&quot;}],&quot;issued&quot;:{&quot;date-parts&quot;:[[2007]]},&quot;publisher-place&quot;:&quot;Surakarta&quot;,&quot;publisher&quot;:&quot;Universitas Sebelas Maret&quot;},&quot;isTemporary&quot;:false}],&quot;citationTag&quot;:&quot;MENDELEY_CITATION_v3_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&quot;},{&quot;citationID&quot;:&quot;MENDELEY_CITATION_f3a3d80f-8009-44fb-bc9e-aedb5920cf03&quot;,&quot;properties&quot;:{&quot;noteIndex&quot;:0},&quot;isEdited&quot;:false,&quot;manualOverride&quot;:{&quot;isManuallyOverridden&quot;:false,&quot;citeprocText&quot;:&quot;(28)&quot;,&quot;manualOverrideText&quot;:&quot;&quot;},&quot;citationTag&quot;:&quot;MENDELEY_CITATION_v3_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&quot;,&quot;citationItems&quot;:[{&quot;id&quot;:&quot;99d838b2-5db9-3286-8c90-5056b70a8ca5&quot;,&quot;itemData&quot;:{&quot;type&quot;:&quot;article-journal&quot;,&quot;id&quot;:&quot;99d838b2-5db9-3286-8c90-5056b70a8ca5&quot;,&quot;title&quot;:&quot;Quality Measurement for Hospital Services&quot;,&quot;author&quot;:[{&quot;family&quot;:&quot;Solayappan&quot;,&quot;given&quot;:&quot;Annamalai&quot;,&quot;parse-names&quot;:false,&quot;dropping-particle&quot;:&quot;&quot;,&quot;non-dropping-particle&quot;:&quot;&quot;},{&quot;family&quot;:&quot;Jayakrishnan&quot;,&quot;given&quot;:&quot;Jothi&quot;,&quot;parse-names&quot;:false,&quot;dropping-particle&quot;:&quot;&quot;,&quot;non-dropping-particle&quot;:&quot;&quot;},{&quot;family&quot;:&quot;Velmani&quot;,&quot;given&quot;:&quot;Sethu&quot;,&quot;parse-names&quot;:false,&quot;dropping-particle&quot;:&quot;&quot;,&quot;non-dropping-particle&quot;:&quot;&quot;}],&quot;container-title&quot;:&quot;3rd International Conference on Information and Financial Engineering&quot;,&quot;issued&quot;:{&quot;date-parts&quot;:[[2011]]},&quot;publisher-place&quot;:&quot;Singapore&quot;,&quot;abstract&quot;:&quot;This article investigates the perception and expectation of patients regarding hospital services by using service quality gap model. A purposive sample of 300 respondents has been selected who already have experience in the hospital as in-patients. The major emphasis of the study is to identify the service quality gap. It is found that there is a huge gap in the hospital services like physical appearance, lack of interest in solving problems and personal care.&quot;,&quot;volume&quot;:&quot;12&quot;,&quot;container-title-short&quot;:&quot;&quot;},&quot;isTemporary&quot;:false}]},{&quot;citationID&quot;:&quot;MENDELEY_CITATION_52b30273-fb6c-4e9d-99c1-e3e2c7b76df5&quot;,&quot;properties&quot;:{&quot;noteIndex&quot;:0},&quot;isEdited&quot;:false,&quot;manualOverride&quot;:{&quot;isManuallyOverridden&quot;:false,&quot;citeprocText&quot;:&quot;(29)&quot;,&quot;manualOverrideText&quot;:&quot;&quot;},&quot;citationTag&quot;:&quot;MENDELEY_CITATION_v3_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&quot;,&quot;citationItems&quot;:[{&quot;id&quot;:&quot;235ddb5e-3f4c-356e-b606-d30ef334efb2&quot;,&quot;itemData&quot;:{&quot;type&quot;:&quot;article-journal&quot;,&quot;id&quot;:&quot;235ddb5e-3f4c-356e-b606-d30ef334efb2&quot;,&quot;title&quot;:&quot;Kualitas Pelayanan Kepuasan Pasien Rumah Sakit: Kasus Pada Pasien Rawat Jalan&quot;,&quot;author&quot;:[{&quot;family&quot;:&quot;Supartiningsih&quot;,&quot;given&quot;:&quot;Solichah&quot;,&quot;parse-names&quot;:false,&quot;dropping-particle&quot;:&quot;&quot;,&quot;non-dropping-particle&quot;:&quot;&quot;}],&quot;container-title&quot;:&quot;Jurnal Medicoeticolegal dan Manajemen Rumah Sakit 10.18196/jmmr.2016&quot;,&quot;DOI&quot;:&quot;10.18196/jmmr.6122&quot;,&quot;ISSN&quot;:&quot;20882831&quot;,&quot;issued&quot;:{&quot;date-parts&quot;:[[2017]]},&quot;page&quot;:&quot;9-15&quot;,&quot;abstract&quot;:&quot;The purpose of this study was to determine the effect of service quality dimensions in terms of physical appearance, reliability, responsiveness, assurance, and empathy for hospital patient satisfaction Sarila Husada Sragen. This study uses a test approach the relationship between variables with quantitative approach. Samples are patients who use the services of Sarila Husada Hospital of Sragen. Test the relationship between variables was performed using multiple regression test. This study found that tangbel and assurance effect on customer satisfaction Sarila Husada hospital patients Sragen&quot;,&quot;publisher&quot;:&quot;JK School of Gov, Universitas Muhammadiyah Yogyakarta&quot;,&quot;issue&quot;:&quot;1&quot;,&quot;volume&quot;:&quot;6&quot;,&quot;container-title-short&quot;:&quot;&quot;},&quot;isTemporary&quot;:false}]},{&quot;citationID&quot;:&quot;MENDELEY_CITATION_07a0c288-c23e-424a-90c8-c99abc187d0c&quot;,&quot;properties&quot;:{&quot;noteIndex&quot;:0},&quot;isEdited&quot;:false,&quot;manualOverride&quot;:{&quot;isManuallyOverridden&quot;:false,&quot;citeprocText&quot;:&quot;(30)&quot;,&quot;manualOverrideText&quot;:&quot;&quot;},&quot;citationTag&quot;:&quot;MENDELEY_CITATION_v3_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&quot;,&quot;citationItems&quot;:[{&quot;id&quot;:&quot;7429b2e6-dff2-3188-a11d-f28912e90c47&quot;,&quot;itemData&quot;:{&quot;type&quot;:&quot;report&quot;,&quot;id&quot;:&quot;7429b2e6-dff2-3188-a11d-f28912e90c47&quot;,&quot;title&quot;:&quot;Tingkat Kepuasan Pasien Universal Coverage Terhadap Pelayanan Kesehatan di Puskesmas Tuminting Manado&quot;,&quot;author&quot;:[{&quot;family&quot;:&quot;Gaghana&quot;,&quot;given&quot;:&quot;Veicy F&quot;,&quot;parse-names&quot;:false,&quot;dropping-particle&quot;:&quot;&quot;,&quot;non-dropping-particle&quot;:&quot;&quot;},{&quot;family&quot;:&quot;Siagian&quot;,&quot;given&quot;:&quot;Iyone E T&quot;,&quot;parse-names&quot;:false,&quot;dropping-particle&quot;:&quot;&quot;,&quot;non-dropping-particle&quot;:&quot;&quot;},{&quot;family&quot;:&quot;Palandeng&quot;,&quot;given&quot;:&quot;Henry M F&quot;,&quot;parse-names&quot;:false,&quot;dropping-particle&quot;:&quot;&quot;,&quot;non-dropping-particle&quot;:&quot;&quot;},{&quot;family&quot;:&quot;Monintja&quot;,&quot;given&quot;:&quot;Tyrsa&quot;,&quot;parse-names&quot;:false,&quot;dropping-particle&quot;:&quot;&quot;,&quot;non-dropping-particle&quot;:&quot;&quot;}],&quot;abstract&quot;:&quot;Patient satisfaction for health care is a level of someone's feeling after comparing the result of the service they get with their expectation.. Patient satisfaction provides information whether success or not of health care is. Universal Coverage is a free health care program for Manado citizens. Tuminting community health center is a health center that has most listed people in Universal Coverage Program. The purpose of this research is to determine the level of patients satisfaction for health care in Tuminting community health center judges from reliability, responsiveness, assurance , empathy, tangible and patient overall satisfaction. This is a descriptive research. Samples are collected using purposive sampling technique with sample size as much as 106 Universal Coverage patient who came to Tuminting community health center for medical treatment from October to November 2013. The results shows that 50,9% patients are satisfied with reliability, 54,7% patients are satisfied with responsiveness, 77,4% patients are satisfied with assurance, 55,7% patients are satisfied with empathy, And 66% patients are satisfied with tangible. The overall Universal Coverage patient satisfaction rate for health care is 51,9%. Based on this result, it can be concluded that the health care given by Tuminting community health center to Universal Coverage patient goes along with the order that satisfies patient the most is asssurance, tangibles, empathy, responsiveness, and reliability.&quot;,&quot;container-title-short&quot;:&quot;&quot;},&quot;isTemporary&quot;:false}]},{&quot;citationID&quot;:&quot;MENDELEY_CITATION_17722468-f0be-40ae-80a8-e72a7544c928&quot;,&quot;properties&quot;:{&quot;noteIndex&quot;:0},&quot;isEdited&quot;:false,&quot;manualOverride&quot;:{&quot;isManuallyOverridden&quot;:false,&quot;citeprocText&quot;:&quot;(29)&quot;,&quot;manualOverrideText&quot;:&quot;&quot;},&quot;citationTag&quot;:&quot;MENDELEY_CITATION_v3_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&quot;,&quot;citationItems&quot;:[{&quot;id&quot;:&quot;235ddb5e-3f4c-356e-b606-d30ef334efb2&quot;,&quot;itemData&quot;:{&quot;type&quot;:&quot;article-journal&quot;,&quot;id&quot;:&quot;235ddb5e-3f4c-356e-b606-d30ef334efb2&quot;,&quot;title&quot;:&quot;Kualitas Pelayanan Kepuasan Pasien Rumah Sakit: Kasus Pada Pasien Rawat Jalan&quot;,&quot;author&quot;:[{&quot;family&quot;:&quot;Supartiningsih&quot;,&quot;given&quot;:&quot;Solichah&quot;,&quot;parse-names&quot;:false,&quot;dropping-particle&quot;:&quot;&quot;,&quot;non-dropping-particle&quot;:&quot;&quot;}],&quot;container-title&quot;:&quot;Jurnal Medicoeticolegal dan Manajemen Rumah Sakit 10.18196/jmmr.2016&quot;,&quot;DOI&quot;:&quot;10.18196/jmmr.6122&quot;,&quot;ISSN&quot;:&quot;20882831&quot;,&quot;issued&quot;:{&quot;date-parts&quot;:[[2017]]},&quot;page&quot;:&quot;9-15&quot;,&quot;abstract&quot;:&quot;The purpose of this study was to determine the effect of service quality dimensions in terms of physical appearance, reliability, responsiveness, assurance, and empathy for hospital patient satisfaction Sarila Husada Sragen. This study uses a test approach the relationship between variables with quantitative approach. Samples are patients who use the services of Sarila Husada Hospital of Sragen. Test the relationship between variables was performed using multiple regression test. This study found that tangbel and assurance effect on customer satisfaction Sarila Husada hospital patients Sragen&quot;,&quot;publisher&quot;:&quot;JK School of Gov, Universitas Muhammadiyah Yogyakarta&quot;,&quot;issue&quot;:&quot;1&quot;,&quot;volume&quot;:&quot;6&quot;,&quot;container-title-short&quot;:&quot;&quot;},&quot;isTemporary&quot;:false}]}]"/>
    <we:property name="MENDELEY_CITATIONS_STYLE" value="{&quot;id&quot;:&quot;https://www.zotero.org/styles/vancouver&quot;,&quot;title&quot;:&quot;Vancouver&quot;,&quot;format&quot;:&quot;numeri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C2D2F-D75E-4523-8D2C-5297E1164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7</Pages>
  <Words>5627</Words>
  <Characters>32078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dc:creator>
  <cp:lastModifiedBy>Fatma Siti Fatimah</cp:lastModifiedBy>
  <cp:revision>5</cp:revision>
  <dcterms:created xsi:type="dcterms:W3CDTF">2022-12-31T11:49:00Z</dcterms:created>
  <dcterms:modified xsi:type="dcterms:W3CDTF">2022-12-31T12:51:00Z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c07a75b8-8f61-3cc0-be5b-9052519ab648</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http://www.zotero.org/styles/national-library-of-medicine</vt:lpwstr>
  </property>
  <property fmtid="{D5CDD505-2E9C-101B-9397-08002B2CF9AE}" pid="22" name="Mendeley Recent Style Name 8_1">
    <vt:lpwstr>National Library of Medicine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