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FFCC5" w14:textId="3415AED2" w:rsidR="002D47B9" w:rsidRPr="0004429F" w:rsidRDefault="002D47B9" w:rsidP="00C77A35">
      <w:pPr>
        <w:ind w:left="720"/>
        <w:jc w:val="center"/>
        <w:rPr>
          <w:rFonts w:ascii="Arial" w:eastAsia="Arial" w:hAnsi="Arial" w:cs="Arial"/>
          <w:b/>
          <w:sz w:val="22"/>
          <w:szCs w:val="22"/>
        </w:rPr>
      </w:pPr>
      <w:r w:rsidRPr="0004429F">
        <w:rPr>
          <w:rFonts w:ascii="Arial" w:eastAsia="Arial" w:hAnsi="Arial" w:cs="Arial"/>
          <w:b/>
          <w:sz w:val="22"/>
          <w:szCs w:val="22"/>
        </w:rPr>
        <w:t xml:space="preserve">Perbedaan Tingkat Kepuasan Pasien JKN Subsidi dan Pasien JKN Non Subsidi Dimensi Reliability dan Responsiveness: Studi Kasus Pada </w:t>
      </w:r>
      <w:r w:rsidR="00AD68C4" w:rsidRPr="0004429F">
        <w:rPr>
          <w:rFonts w:ascii="Arial" w:eastAsia="Arial" w:hAnsi="Arial" w:cs="Arial"/>
          <w:b/>
          <w:sz w:val="22"/>
          <w:szCs w:val="22"/>
        </w:rPr>
        <w:t>Rumah Sakit Rajawali Citra</w:t>
      </w:r>
    </w:p>
    <w:p w14:paraId="42DD5433" w14:textId="2D95A38D" w:rsidR="00F80A46" w:rsidRPr="0004429F" w:rsidRDefault="00E44725" w:rsidP="00BE614D">
      <w:pPr>
        <w:ind w:left="720" w:right="-32"/>
        <w:jc w:val="center"/>
        <w:rPr>
          <w:rFonts w:ascii="Arial" w:eastAsia="Arial" w:hAnsi="Arial" w:cs="Arial"/>
          <w:b/>
          <w:spacing w:val="1"/>
          <w:sz w:val="22"/>
          <w:szCs w:val="22"/>
          <w:vertAlign w:val="superscript"/>
        </w:rPr>
      </w:pPr>
      <w:r w:rsidRPr="0004429F">
        <w:rPr>
          <w:rFonts w:ascii="Arial" w:eastAsia="Arial" w:hAnsi="Arial" w:cs="Arial"/>
          <w:b/>
          <w:spacing w:val="1"/>
          <w:sz w:val="22"/>
          <w:szCs w:val="22"/>
        </w:rPr>
        <w:t>Yanasta Yudo Pratama</w:t>
      </w:r>
      <w:r w:rsidR="008F3AC0" w:rsidRPr="0004429F">
        <w:rPr>
          <w:rFonts w:ascii="Arial" w:eastAsia="Arial" w:hAnsi="Arial" w:cs="Arial"/>
          <w:b/>
          <w:spacing w:val="1"/>
          <w:sz w:val="22"/>
          <w:szCs w:val="22"/>
          <w:vertAlign w:val="superscript"/>
        </w:rPr>
        <w:t>1</w:t>
      </w:r>
      <w:r w:rsidR="003D2BA4" w:rsidRPr="0004429F">
        <w:rPr>
          <w:rFonts w:ascii="Arial" w:eastAsia="Arial" w:hAnsi="Arial" w:cs="Arial"/>
          <w:b/>
          <w:spacing w:val="1"/>
          <w:sz w:val="22"/>
          <w:szCs w:val="22"/>
          <w:vertAlign w:val="superscript"/>
        </w:rPr>
        <w:t>*</w:t>
      </w:r>
      <w:r w:rsidR="008F3AC0" w:rsidRPr="0004429F">
        <w:rPr>
          <w:rFonts w:ascii="Arial" w:eastAsia="Arial" w:hAnsi="Arial" w:cs="Arial"/>
          <w:b/>
          <w:spacing w:val="1"/>
          <w:sz w:val="22"/>
          <w:szCs w:val="22"/>
        </w:rPr>
        <w:t xml:space="preserve">, </w:t>
      </w:r>
      <w:r w:rsidRPr="0004429F">
        <w:rPr>
          <w:rFonts w:ascii="Arial" w:eastAsia="Arial" w:hAnsi="Arial" w:cs="Arial"/>
          <w:b/>
          <w:spacing w:val="1"/>
          <w:sz w:val="22"/>
          <w:szCs w:val="22"/>
        </w:rPr>
        <w:t>Muhammad Syamsu Hidayat</w:t>
      </w:r>
      <w:r w:rsidR="00B70B11" w:rsidRPr="0004429F">
        <w:rPr>
          <w:rFonts w:ascii="Arial" w:eastAsia="Arial" w:hAnsi="Arial" w:cs="Arial"/>
          <w:b/>
          <w:spacing w:val="1"/>
          <w:sz w:val="22"/>
          <w:szCs w:val="22"/>
          <w:vertAlign w:val="superscript"/>
        </w:rPr>
        <w:t>1</w:t>
      </w:r>
      <w:r w:rsidR="00AE29B0">
        <w:rPr>
          <w:rFonts w:ascii="Arial" w:eastAsia="Arial" w:hAnsi="Arial" w:cs="Arial"/>
          <w:b/>
          <w:spacing w:val="1"/>
          <w:sz w:val="22"/>
          <w:szCs w:val="22"/>
          <w:vertAlign w:val="superscript"/>
        </w:rPr>
        <w:t>,2</w:t>
      </w:r>
      <w:r w:rsidR="000C2C88" w:rsidRPr="0004429F">
        <w:rPr>
          <w:rFonts w:ascii="Arial" w:eastAsia="Arial" w:hAnsi="Arial" w:cs="Arial"/>
          <w:b/>
          <w:spacing w:val="1"/>
          <w:sz w:val="22"/>
          <w:szCs w:val="22"/>
        </w:rPr>
        <w:t>, Tri Ani Marwati</w:t>
      </w:r>
      <w:r w:rsidR="00B70B11" w:rsidRPr="0004429F">
        <w:rPr>
          <w:rFonts w:ascii="Arial" w:eastAsia="Arial" w:hAnsi="Arial" w:cs="Arial"/>
          <w:b/>
          <w:spacing w:val="1"/>
          <w:sz w:val="22"/>
          <w:szCs w:val="22"/>
          <w:vertAlign w:val="superscript"/>
        </w:rPr>
        <w:t>1</w:t>
      </w:r>
      <w:r w:rsidR="00AE29B0">
        <w:rPr>
          <w:rFonts w:ascii="Arial" w:eastAsia="Arial" w:hAnsi="Arial" w:cs="Arial"/>
          <w:b/>
          <w:spacing w:val="1"/>
          <w:sz w:val="22"/>
          <w:szCs w:val="22"/>
          <w:vertAlign w:val="superscript"/>
        </w:rPr>
        <w:t>,2</w:t>
      </w:r>
      <w:r w:rsidR="00507B8E" w:rsidRPr="0004429F">
        <w:rPr>
          <w:rFonts w:ascii="Arial" w:eastAsia="Arial" w:hAnsi="Arial" w:cs="Arial"/>
          <w:b/>
          <w:spacing w:val="1"/>
          <w:sz w:val="22"/>
          <w:szCs w:val="22"/>
        </w:rPr>
        <w:t xml:space="preserve">, </w:t>
      </w:r>
      <w:r w:rsidR="002B4647" w:rsidRPr="0004429F">
        <w:rPr>
          <w:rFonts w:ascii="Arial" w:eastAsia="Arial" w:hAnsi="Arial" w:cs="Arial"/>
          <w:b/>
          <w:spacing w:val="1"/>
          <w:sz w:val="22"/>
          <w:szCs w:val="22"/>
        </w:rPr>
        <w:t>Lina Handayani</w:t>
      </w:r>
      <w:r w:rsidR="000C12BF">
        <w:rPr>
          <w:rFonts w:ascii="Arial" w:eastAsia="Arial" w:hAnsi="Arial" w:cs="Arial"/>
          <w:b/>
          <w:spacing w:val="1"/>
          <w:sz w:val="22"/>
          <w:szCs w:val="22"/>
          <w:vertAlign w:val="superscript"/>
        </w:rPr>
        <w:t>2</w:t>
      </w:r>
    </w:p>
    <w:p w14:paraId="59E7F64B" w14:textId="3FF3F4E1" w:rsidR="0015210D" w:rsidRPr="0004429F" w:rsidRDefault="0015210D" w:rsidP="008F3AC0">
      <w:pPr>
        <w:ind w:left="720" w:right="-32"/>
        <w:jc w:val="center"/>
        <w:rPr>
          <w:rFonts w:ascii="Arial" w:eastAsia="Arial" w:hAnsi="Arial" w:cs="Arial"/>
          <w:b/>
          <w:spacing w:val="1"/>
          <w:sz w:val="22"/>
          <w:szCs w:val="22"/>
          <w:vertAlign w:val="superscript"/>
        </w:rPr>
      </w:pPr>
    </w:p>
    <w:p w14:paraId="32E072B0" w14:textId="354A5B70" w:rsidR="0015210D" w:rsidRDefault="008F3AC0" w:rsidP="0015210D">
      <w:pPr>
        <w:ind w:right="-32"/>
        <w:jc w:val="center"/>
        <w:rPr>
          <w:rFonts w:ascii="Arial" w:eastAsia="Arial" w:hAnsi="Arial" w:cs="Arial"/>
          <w:position w:val="-1"/>
          <w:sz w:val="22"/>
          <w:szCs w:val="22"/>
        </w:rPr>
      </w:pPr>
      <w:r w:rsidRPr="0004429F">
        <w:rPr>
          <w:rFonts w:ascii="Arial" w:eastAsia="Arial" w:hAnsi="Arial" w:cs="Arial"/>
          <w:position w:val="-1"/>
          <w:sz w:val="22"/>
          <w:szCs w:val="22"/>
          <w:vertAlign w:val="superscript"/>
        </w:rPr>
        <w:t>1</w:t>
      </w:r>
      <w:r w:rsidR="003D2BA4" w:rsidRPr="0004429F">
        <w:rPr>
          <w:rFonts w:ascii="Arial" w:eastAsia="Arial" w:hAnsi="Arial" w:cs="Arial"/>
          <w:position w:val="-1"/>
          <w:sz w:val="22"/>
          <w:szCs w:val="22"/>
        </w:rPr>
        <w:t>Program Studi Magister Kesehatan Masyarakat, Peminatan Manajemen Rumah Sakit</w:t>
      </w:r>
      <w:r w:rsidR="004F7542">
        <w:rPr>
          <w:rFonts w:ascii="Arial" w:eastAsia="Arial" w:hAnsi="Arial" w:cs="Arial"/>
          <w:position w:val="-1"/>
          <w:sz w:val="22"/>
          <w:szCs w:val="22"/>
        </w:rPr>
        <w:t xml:space="preserve">, </w:t>
      </w:r>
      <w:r w:rsidR="002F004B">
        <w:rPr>
          <w:rFonts w:ascii="Arial" w:eastAsia="Arial" w:hAnsi="Arial" w:cs="Arial"/>
          <w:position w:val="-1"/>
          <w:sz w:val="22"/>
          <w:szCs w:val="22"/>
        </w:rPr>
        <w:t xml:space="preserve">Fakultas Kesehatan Masyarakat, </w:t>
      </w:r>
      <w:r w:rsidR="003D2BA4" w:rsidRPr="0004429F">
        <w:rPr>
          <w:rFonts w:ascii="Arial" w:eastAsia="Arial" w:hAnsi="Arial" w:cs="Arial"/>
          <w:position w:val="-1"/>
          <w:sz w:val="22"/>
          <w:szCs w:val="22"/>
        </w:rPr>
        <w:t>Universitas Ahmad Dahlan, Yogyakarta, Indonesia</w:t>
      </w:r>
    </w:p>
    <w:p w14:paraId="0DCF770F" w14:textId="61ABDF2B" w:rsidR="00515150" w:rsidRPr="00515150" w:rsidRDefault="00515150" w:rsidP="0015210D">
      <w:pPr>
        <w:ind w:right="-32"/>
        <w:jc w:val="center"/>
        <w:rPr>
          <w:rFonts w:ascii="Arial" w:eastAsia="Arial" w:hAnsi="Arial" w:cs="Arial"/>
          <w:position w:val="-1"/>
          <w:sz w:val="22"/>
          <w:szCs w:val="22"/>
        </w:rPr>
      </w:pPr>
      <w:r w:rsidRPr="00515150">
        <w:rPr>
          <w:rFonts w:ascii="Arial" w:eastAsia="Arial" w:hAnsi="Arial" w:cs="Arial"/>
          <w:position w:val="-1"/>
          <w:sz w:val="22"/>
          <w:szCs w:val="22"/>
          <w:vertAlign w:val="superscript"/>
        </w:rPr>
        <w:t>2</w:t>
      </w:r>
      <w:r>
        <w:rPr>
          <w:rFonts w:ascii="Arial" w:eastAsia="Arial" w:hAnsi="Arial" w:cs="Arial"/>
          <w:position w:val="-1"/>
          <w:sz w:val="22"/>
          <w:szCs w:val="22"/>
        </w:rPr>
        <w:t>Fakultas Kesehatan Masyarakat, Universitas Ahmad Dahlan</w:t>
      </w:r>
    </w:p>
    <w:p w14:paraId="679CA2CD" w14:textId="5581812B" w:rsidR="0015210D" w:rsidRPr="0004429F" w:rsidRDefault="0015210D" w:rsidP="0015210D">
      <w:pPr>
        <w:ind w:right="-32"/>
        <w:jc w:val="center"/>
        <w:rPr>
          <w:rFonts w:ascii="Arial" w:eastAsia="Arial" w:hAnsi="Arial" w:cs="Arial"/>
          <w:position w:val="-1"/>
          <w:sz w:val="22"/>
          <w:szCs w:val="22"/>
        </w:rPr>
      </w:pPr>
      <w:r w:rsidRPr="0004429F">
        <w:rPr>
          <w:rFonts w:ascii="Arial" w:eastAsia="Arial" w:hAnsi="Arial" w:cs="Arial"/>
          <w:position w:val="-1"/>
          <w:sz w:val="22"/>
          <w:szCs w:val="22"/>
          <w:lang w:val="id-ID"/>
        </w:rPr>
        <w:t>Email:</w:t>
      </w:r>
      <w:r w:rsidR="008F3AC0" w:rsidRPr="0004429F">
        <w:rPr>
          <w:rFonts w:ascii="Arial" w:eastAsia="Arial" w:hAnsi="Arial" w:cs="Arial"/>
          <w:position w:val="-1"/>
          <w:sz w:val="22"/>
          <w:szCs w:val="22"/>
        </w:rPr>
        <w:t xml:space="preserve"> </w:t>
      </w:r>
      <w:r w:rsidR="009303CE" w:rsidRPr="0004429F">
        <w:rPr>
          <w:rFonts w:ascii="Arial" w:eastAsia="Arial" w:hAnsi="Arial" w:cs="Arial"/>
          <w:position w:val="-1"/>
          <w:sz w:val="22"/>
          <w:szCs w:val="22"/>
        </w:rPr>
        <w:t>yanasta.yudo.pratama@mail.ugm.ac.id</w:t>
      </w:r>
    </w:p>
    <w:p w14:paraId="7F1E7CA4" w14:textId="77777777" w:rsidR="00924B3E" w:rsidRPr="0004429F" w:rsidRDefault="00924B3E" w:rsidP="002F3F8B">
      <w:pPr>
        <w:ind w:left="4094" w:right="3668"/>
        <w:jc w:val="center"/>
        <w:rPr>
          <w:rFonts w:ascii="Arial" w:eastAsia="Arial" w:hAnsi="Arial" w:cs="Arial"/>
          <w:b/>
          <w:w w:val="99"/>
          <w:sz w:val="22"/>
          <w:szCs w:val="22"/>
          <w:lang w:val="id-ID"/>
        </w:rPr>
      </w:pPr>
    </w:p>
    <w:p w14:paraId="4FA0AE8A" w14:textId="77777777" w:rsidR="00F02962" w:rsidRPr="0004429F" w:rsidRDefault="00433609" w:rsidP="006F013B">
      <w:pPr>
        <w:ind w:right="-32"/>
        <w:jc w:val="center"/>
        <w:rPr>
          <w:rFonts w:ascii="Arial" w:eastAsia="Arial" w:hAnsi="Arial" w:cs="Arial"/>
          <w:sz w:val="22"/>
          <w:szCs w:val="22"/>
          <w:lang w:val="id-ID"/>
        </w:rPr>
      </w:pPr>
      <w:r w:rsidRPr="0004429F">
        <w:rPr>
          <w:rFonts w:ascii="Arial" w:eastAsia="Arial" w:hAnsi="Arial" w:cs="Arial"/>
          <w:b/>
          <w:w w:val="99"/>
          <w:sz w:val="22"/>
          <w:szCs w:val="22"/>
          <w:lang w:val="id-ID"/>
        </w:rPr>
        <w:t>Abstrak</w:t>
      </w:r>
    </w:p>
    <w:p w14:paraId="6B50255D" w14:textId="1E4F1E53" w:rsidR="00F02962" w:rsidRPr="0004429F" w:rsidRDefault="00915AE4" w:rsidP="00905F89">
      <w:pPr>
        <w:ind w:right="53"/>
        <w:jc w:val="both"/>
        <w:rPr>
          <w:rFonts w:ascii="Arial" w:hAnsi="Arial" w:cs="Arial"/>
          <w:sz w:val="22"/>
          <w:szCs w:val="22"/>
        </w:rPr>
      </w:pPr>
      <w:r w:rsidRPr="0004429F">
        <w:rPr>
          <w:rFonts w:ascii="Arial" w:eastAsia="Arial" w:hAnsi="Arial" w:cs="Arial"/>
          <w:color w:val="1F497D" w:themeColor="text2"/>
          <w:position w:val="-1"/>
          <w:sz w:val="22"/>
          <w:szCs w:val="22"/>
        </w:rPr>
        <w:t xml:space="preserve">Jaminan Kesehatan Nasional (JKN) yang diselenggarakan BPJS adalah jaminan berupa perlindungan kesehatan agar peserta memperoleh manfaat pemeriksaan kesehatan dan perlindungan dalam memenuhi kebutuhan dasar kesehatan yang diberikan kepada setiap orang. Pengukuran tingkat kepuasan pasien dibutuhkan untuk mengetahui tingkat pelayanan yang diadakan suatu penyelenggara jasa. Tujuan dari penelitian ini untuk mengidentifikasi perbedaan kepuasan pasien JKN kelas 3 PBI dan pasien JKN kelas 3 non PBI yang mendapatkan pelayanan kesehatan pada salah satu rumah sakit di Bantul. Penelitian ini menggunakan desain penelitian observasional analitik dengan metode </w:t>
      </w:r>
      <w:r w:rsidRPr="0004429F">
        <w:rPr>
          <w:rFonts w:ascii="Arial" w:eastAsia="Arial" w:hAnsi="Arial" w:cs="Arial"/>
          <w:i/>
          <w:iCs/>
          <w:color w:val="1F497D" w:themeColor="text2"/>
          <w:position w:val="-1"/>
          <w:sz w:val="22"/>
          <w:szCs w:val="22"/>
        </w:rPr>
        <w:t>cross sectional</w:t>
      </w:r>
      <w:r w:rsidRPr="0004429F">
        <w:rPr>
          <w:rFonts w:ascii="Arial" w:eastAsia="Arial" w:hAnsi="Arial" w:cs="Arial"/>
          <w:color w:val="1F497D" w:themeColor="text2"/>
          <w:position w:val="-1"/>
          <w:sz w:val="22"/>
          <w:szCs w:val="22"/>
        </w:rPr>
        <w:t xml:space="preserve"> melalui pendekatan </w:t>
      </w:r>
      <w:r w:rsidR="005D3D1E" w:rsidRPr="0004429F">
        <w:rPr>
          <w:rFonts w:ascii="Arial" w:eastAsia="Arial" w:hAnsi="Arial" w:cs="Arial"/>
          <w:color w:val="1F497D" w:themeColor="text2"/>
          <w:position w:val="-1"/>
          <w:sz w:val="22"/>
          <w:szCs w:val="22"/>
        </w:rPr>
        <w:t>Kuantitatif</w:t>
      </w:r>
      <w:r w:rsidRPr="0004429F">
        <w:rPr>
          <w:rFonts w:ascii="Arial" w:eastAsia="Arial" w:hAnsi="Arial" w:cs="Arial"/>
          <w:color w:val="1F497D" w:themeColor="text2"/>
          <w:position w:val="-1"/>
          <w:sz w:val="22"/>
          <w:szCs w:val="22"/>
        </w:rPr>
        <w:t>. Data didapatkan dengan menggunakan kuesioner</w:t>
      </w:r>
      <w:r w:rsidR="00F365B0" w:rsidRPr="0004429F">
        <w:rPr>
          <w:rFonts w:ascii="Arial" w:eastAsia="Arial" w:hAnsi="Arial" w:cs="Arial"/>
          <w:color w:val="1F497D" w:themeColor="text2"/>
          <w:position w:val="-1"/>
          <w:sz w:val="22"/>
          <w:szCs w:val="22"/>
        </w:rPr>
        <w:t xml:space="preserve"> dari responden</w:t>
      </w:r>
      <w:r w:rsidRPr="0004429F">
        <w:rPr>
          <w:rFonts w:ascii="Arial" w:eastAsia="Arial" w:hAnsi="Arial" w:cs="Arial"/>
          <w:color w:val="1F497D" w:themeColor="text2"/>
          <w:position w:val="-1"/>
          <w:sz w:val="22"/>
          <w:szCs w:val="22"/>
        </w:rPr>
        <w:t xml:space="preserve">. Tingkat kepuasan pasien dianalisis menggunakan skor GAP. Hasil skor GAP menunjukkan bahwa pasien JKN PBI memiliki skor GAP terendah pada dimensi reliability yaitu -0,1733. Dari hasil analisis, pasien di salah satu rumah sakit di Bantul secara umum merasa puas terhadap pelayanan yang diberikan. </w:t>
      </w:r>
    </w:p>
    <w:p w14:paraId="7CB65273" w14:textId="325A8590" w:rsidR="0058400F" w:rsidRPr="0004429F" w:rsidRDefault="00212A84" w:rsidP="0058400F">
      <w:pPr>
        <w:ind w:right="53"/>
        <w:jc w:val="both"/>
        <w:rPr>
          <w:rFonts w:ascii="Arial" w:eastAsia="Arial" w:hAnsi="Arial" w:cs="Arial"/>
          <w:spacing w:val="-5"/>
          <w:sz w:val="22"/>
          <w:szCs w:val="22"/>
        </w:rPr>
      </w:pPr>
      <w:r w:rsidRPr="0004429F">
        <w:rPr>
          <w:rFonts w:ascii="Arial" w:eastAsia="Arial" w:hAnsi="Arial" w:cs="Arial"/>
          <w:b/>
          <w:spacing w:val="-5"/>
          <w:sz w:val="22"/>
          <w:szCs w:val="22"/>
        </w:rPr>
        <w:t>K</w:t>
      </w:r>
      <w:r w:rsidRPr="0004429F">
        <w:rPr>
          <w:rFonts w:ascii="Arial" w:eastAsia="Arial" w:hAnsi="Arial" w:cs="Arial"/>
          <w:b/>
          <w:spacing w:val="-8"/>
          <w:sz w:val="22"/>
          <w:szCs w:val="22"/>
        </w:rPr>
        <w:t>a</w:t>
      </w:r>
      <w:r w:rsidRPr="0004429F">
        <w:rPr>
          <w:rFonts w:ascii="Arial" w:eastAsia="Arial" w:hAnsi="Arial" w:cs="Arial"/>
          <w:b/>
          <w:spacing w:val="-4"/>
          <w:sz w:val="22"/>
          <w:szCs w:val="22"/>
        </w:rPr>
        <w:t>t</w:t>
      </w:r>
      <w:r w:rsidRPr="0004429F">
        <w:rPr>
          <w:rFonts w:ascii="Arial" w:eastAsia="Arial" w:hAnsi="Arial" w:cs="Arial"/>
          <w:b/>
          <w:sz w:val="22"/>
          <w:szCs w:val="22"/>
        </w:rPr>
        <w:t>a</w:t>
      </w:r>
      <w:r w:rsidRPr="0004429F">
        <w:rPr>
          <w:rFonts w:ascii="Arial" w:eastAsia="Arial" w:hAnsi="Arial" w:cs="Arial"/>
          <w:b/>
          <w:spacing w:val="-17"/>
          <w:sz w:val="22"/>
          <w:szCs w:val="22"/>
        </w:rPr>
        <w:t xml:space="preserve"> </w:t>
      </w:r>
      <w:r w:rsidRPr="0004429F">
        <w:rPr>
          <w:rFonts w:ascii="Arial" w:eastAsia="Arial" w:hAnsi="Arial" w:cs="Arial"/>
          <w:b/>
          <w:spacing w:val="-7"/>
          <w:sz w:val="22"/>
          <w:szCs w:val="22"/>
        </w:rPr>
        <w:t>K</w:t>
      </w:r>
      <w:r w:rsidRPr="0004429F">
        <w:rPr>
          <w:rFonts w:ascii="Arial" w:eastAsia="Arial" w:hAnsi="Arial" w:cs="Arial"/>
          <w:b/>
          <w:spacing w:val="-4"/>
          <w:sz w:val="22"/>
          <w:szCs w:val="22"/>
        </w:rPr>
        <w:t>un</w:t>
      </w:r>
      <w:r w:rsidRPr="0004429F">
        <w:rPr>
          <w:rFonts w:ascii="Arial" w:eastAsia="Arial" w:hAnsi="Arial" w:cs="Arial"/>
          <w:b/>
          <w:spacing w:val="-8"/>
          <w:sz w:val="22"/>
          <w:szCs w:val="22"/>
        </w:rPr>
        <w:t>c</w:t>
      </w:r>
      <w:r w:rsidRPr="0004429F">
        <w:rPr>
          <w:rFonts w:ascii="Arial" w:eastAsia="Arial" w:hAnsi="Arial" w:cs="Arial"/>
          <w:b/>
          <w:spacing w:val="-5"/>
          <w:sz w:val="22"/>
          <w:szCs w:val="22"/>
        </w:rPr>
        <w:t>i</w:t>
      </w:r>
      <w:r w:rsidRPr="0004429F">
        <w:rPr>
          <w:rFonts w:ascii="Arial" w:eastAsia="Arial" w:hAnsi="Arial" w:cs="Arial"/>
          <w:b/>
          <w:sz w:val="22"/>
          <w:szCs w:val="22"/>
        </w:rPr>
        <w:t>:</w:t>
      </w:r>
      <w:r w:rsidRPr="0004429F">
        <w:rPr>
          <w:rFonts w:ascii="Arial" w:eastAsia="Arial" w:hAnsi="Arial" w:cs="Arial"/>
          <w:b/>
          <w:spacing w:val="-17"/>
          <w:sz w:val="22"/>
          <w:szCs w:val="22"/>
        </w:rPr>
        <w:t xml:space="preserve"> </w:t>
      </w:r>
      <w:r w:rsidR="00350660" w:rsidRPr="0004429F">
        <w:rPr>
          <w:rFonts w:ascii="Arial" w:eastAsia="Arial" w:hAnsi="Arial" w:cs="Arial"/>
          <w:spacing w:val="-5"/>
          <w:sz w:val="22"/>
          <w:szCs w:val="22"/>
        </w:rPr>
        <w:t>Kepuasan, SERVQUAL, Pelayanan Kesehatan</w:t>
      </w:r>
    </w:p>
    <w:p w14:paraId="7985F4BE" w14:textId="77777777" w:rsidR="00F02962" w:rsidRPr="0004429F" w:rsidRDefault="00DB2702" w:rsidP="0058400F">
      <w:pPr>
        <w:ind w:right="53"/>
        <w:jc w:val="both"/>
        <w:rPr>
          <w:rFonts w:ascii="Arial" w:hAnsi="Arial" w:cs="Arial"/>
          <w:sz w:val="22"/>
          <w:szCs w:val="22"/>
        </w:rPr>
      </w:pPr>
      <w:r w:rsidRPr="0004429F">
        <w:rPr>
          <w:rFonts w:ascii="Arial" w:eastAsia="Arial" w:hAnsi="Arial" w:cs="Arial"/>
          <w:noProof/>
          <w:position w:val="-1"/>
          <w:sz w:val="22"/>
          <w:szCs w:val="22"/>
        </w:rPr>
        <w:drawing>
          <wp:inline distT="0" distB="0" distL="0" distR="0" wp14:anchorId="6CC29A50" wp14:editId="00A6E7C7">
            <wp:extent cx="5740400" cy="5307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0400" cy="53075"/>
                    </a:xfrm>
                    <a:prstGeom prst="rect">
                      <a:avLst/>
                    </a:prstGeom>
                    <a:noFill/>
                  </pic:spPr>
                </pic:pic>
              </a:graphicData>
            </a:graphic>
          </wp:inline>
        </w:drawing>
      </w:r>
    </w:p>
    <w:p w14:paraId="07386B27" w14:textId="02306869" w:rsidR="00BD4E29" w:rsidRPr="0004429F" w:rsidRDefault="00452637" w:rsidP="0015210D">
      <w:pPr>
        <w:ind w:right="53"/>
        <w:jc w:val="center"/>
        <w:rPr>
          <w:rFonts w:ascii="Arial" w:eastAsia="Arial" w:hAnsi="Arial" w:cs="Arial"/>
          <w:b/>
          <w:i/>
          <w:sz w:val="22"/>
          <w:szCs w:val="22"/>
        </w:rPr>
      </w:pPr>
      <w:r w:rsidRPr="0004429F">
        <w:rPr>
          <w:rFonts w:ascii="Arial" w:eastAsia="Arial" w:hAnsi="Arial" w:cs="Arial"/>
          <w:b/>
          <w:i/>
          <w:sz w:val="22"/>
          <w:szCs w:val="22"/>
        </w:rPr>
        <w:t>Differences in Satisfaction Level between Subsidised JKN Patients and Non-Subsidised</w:t>
      </w:r>
      <w:r w:rsidR="00765D3F" w:rsidRPr="0004429F">
        <w:rPr>
          <w:rFonts w:ascii="Arial" w:eastAsia="Arial" w:hAnsi="Arial" w:cs="Arial"/>
          <w:b/>
          <w:i/>
          <w:sz w:val="22"/>
          <w:szCs w:val="22"/>
        </w:rPr>
        <w:t xml:space="preserve"> Dimension Reliability and Responsiveness</w:t>
      </w:r>
      <w:r w:rsidRPr="0004429F">
        <w:rPr>
          <w:rFonts w:ascii="Arial" w:eastAsia="Arial" w:hAnsi="Arial" w:cs="Arial"/>
          <w:b/>
          <w:i/>
          <w:sz w:val="22"/>
          <w:szCs w:val="22"/>
        </w:rPr>
        <w:t>: A Case Studi in a Hospital in Bantul</w:t>
      </w:r>
      <w:r w:rsidRPr="0004429F">
        <w:rPr>
          <w:rFonts w:ascii="Arial" w:eastAsia="Arial" w:hAnsi="Arial" w:cs="Arial"/>
          <w:b/>
          <w:i/>
          <w:sz w:val="22"/>
          <w:szCs w:val="22"/>
        </w:rPr>
        <w:t xml:space="preserve"> </w:t>
      </w:r>
    </w:p>
    <w:p w14:paraId="1411ACA1" w14:textId="77777777" w:rsidR="0015210D" w:rsidRPr="0004429F" w:rsidRDefault="0015210D" w:rsidP="0015210D">
      <w:pPr>
        <w:ind w:right="53"/>
        <w:jc w:val="center"/>
        <w:rPr>
          <w:rFonts w:ascii="Arial" w:eastAsia="Arial" w:hAnsi="Arial" w:cs="Arial"/>
          <w:b/>
          <w:i/>
          <w:sz w:val="22"/>
          <w:szCs w:val="22"/>
          <w:lang w:val="id-ID"/>
        </w:rPr>
      </w:pPr>
    </w:p>
    <w:p w14:paraId="051868D8" w14:textId="77777777" w:rsidR="00ED664B" w:rsidRPr="0004429F" w:rsidRDefault="00ED664B" w:rsidP="00ED664B">
      <w:pPr>
        <w:ind w:right="53"/>
        <w:jc w:val="center"/>
        <w:rPr>
          <w:rFonts w:ascii="Arial" w:eastAsia="Arial" w:hAnsi="Arial" w:cs="Arial"/>
          <w:b/>
          <w:i/>
          <w:sz w:val="22"/>
          <w:szCs w:val="22"/>
          <w:lang w:val="id-ID"/>
        </w:rPr>
      </w:pPr>
      <w:r w:rsidRPr="0004429F">
        <w:rPr>
          <w:rFonts w:ascii="Arial" w:eastAsia="Arial" w:hAnsi="Arial" w:cs="Arial"/>
          <w:b/>
          <w:i/>
          <w:sz w:val="22"/>
          <w:szCs w:val="22"/>
          <w:lang w:val="id-ID"/>
        </w:rPr>
        <w:t>Abstract</w:t>
      </w:r>
    </w:p>
    <w:p w14:paraId="228A17C8" w14:textId="4EE45C75" w:rsidR="0052645E" w:rsidRDefault="00BA205B" w:rsidP="00D72ABF">
      <w:pPr>
        <w:ind w:right="53"/>
        <w:jc w:val="both"/>
        <w:rPr>
          <w:rFonts w:ascii="Arial" w:eastAsia="Arial" w:hAnsi="Arial" w:cs="Arial"/>
          <w:i/>
          <w:iCs/>
          <w:color w:val="1F497D" w:themeColor="text2"/>
          <w:position w:val="-1"/>
          <w:sz w:val="22"/>
          <w:szCs w:val="22"/>
        </w:rPr>
      </w:pPr>
      <w:r w:rsidRPr="00BA205B">
        <w:rPr>
          <w:rFonts w:ascii="Arial" w:eastAsia="Arial" w:hAnsi="Arial" w:cs="Arial"/>
          <w:i/>
          <w:iCs/>
          <w:color w:val="1F497D" w:themeColor="text2"/>
          <w:position w:val="-1"/>
          <w:sz w:val="22"/>
          <w:szCs w:val="22"/>
        </w:rPr>
        <w:t>The National Health Insurance (JKN) organized by BPJS is a guarantee in the form of health protection so that participants get the benefits of health checks and protection in meeting the basic health needs given to everyone. Measuring the level of patient satisfaction is needed to determine the level of service provided by a service provider. The purpose of this study was to identify differences in the satisfaction of JKN class 3 PBI patients and JKN class 3 non-PBI patients who received health services at a hospital in Bantul. This study used an analytic observational research design with a cross sectional method through a quantitative approach. Data obtained by using questionnaires from respondents. The level of patient satisfaction was analyzed using the GAP score. The results of the GAP score show that JKN PBI patients have the lowest GAP score on the reliability dimension, which is -0.1733. From the results of the analysis, patients at one hospital in Bantul are generally satisfied with the services provided.</w:t>
      </w:r>
    </w:p>
    <w:p w14:paraId="0EE6F347" w14:textId="77777777" w:rsidR="0050083B" w:rsidRPr="0004429F" w:rsidRDefault="0050083B" w:rsidP="00D72ABF">
      <w:pPr>
        <w:ind w:right="53"/>
        <w:jc w:val="both"/>
        <w:rPr>
          <w:rFonts w:ascii="Arial" w:eastAsia="Arial" w:hAnsi="Arial" w:cs="Arial"/>
          <w:i/>
          <w:sz w:val="22"/>
          <w:szCs w:val="22"/>
          <w:lang w:val="id-ID"/>
        </w:rPr>
      </w:pPr>
    </w:p>
    <w:p w14:paraId="488F0482" w14:textId="72E0670C" w:rsidR="004E3638" w:rsidRPr="0004429F" w:rsidRDefault="00212A84" w:rsidP="004E3638">
      <w:pPr>
        <w:ind w:right="53"/>
        <w:jc w:val="both"/>
        <w:rPr>
          <w:rFonts w:ascii="Arial" w:eastAsia="Arial" w:hAnsi="Arial" w:cs="Arial"/>
          <w:sz w:val="22"/>
          <w:szCs w:val="22"/>
        </w:rPr>
        <w:sectPr w:rsidR="004E3638" w:rsidRPr="0004429F" w:rsidSect="00D72ABF">
          <w:headerReference w:type="default" r:id="rId9"/>
          <w:footerReference w:type="default" r:id="rId10"/>
          <w:pgSz w:w="11920" w:h="16840"/>
          <w:pgMar w:top="1440" w:right="1440" w:bottom="1440" w:left="1440" w:header="0" w:footer="1278" w:gutter="0"/>
          <w:pgNumType w:start="97"/>
          <w:cols w:space="704"/>
          <w:docGrid w:linePitch="272"/>
        </w:sectPr>
      </w:pPr>
      <w:r w:rsidRPr="0004429F">
        <w:rPr>
          <w:rFonts w:ascii="Arial" w:eastAsia="Arial" w:hAnsi="Arial" w:cs="Arial"/>
          <w:b/>
          <w:i/>
          <w:sz w:val="22"/>
          <w:szCs w:val="22"/>
        </w:rPr>
        <w:t>K</w:t>
      </w:r>
      <w:r w:rsidRPr="0004429F">
        <w:rPr>
          <w:rFonts w:ascii="Arial" w:eastAsia="Arial" w:hAnsi="Arial" w:cs="Arial"/>
          <w:b/>
          <w:i/>
          <w:spacing w:val="2"/>
          <w:sz w:val="22"/>
          <w:szCs w:val="22"/>
        </w:rPr>
        <w:t>e</w:t>
      </w:r>
      <w:r w:rsidRPr="0004429F">
        <w:rPr>
          <w:rFonts w:ascii="Arial" w:eastAsia="Arial" w:hAnsi="Arial" w:cs="Arial"/>
          <w:b/>
          <w:i/>
          <w:spacing w:val="-3"/>
          <w:sz w:val="22"/>
          <w:szCs w:val="22"/>
        </w:rPr>
        <w:t>y</w:t>
      </w:r>
      <w:r w:rsidRPr="0004429F">
        <w:rPr>
          <w:rFonts w:ascii="Arial" w:eastAsia="Arial" w:hAnsi="Arial" w:cs="Arial"/>
          <w:b/>
          <w:i/>
          <w:spacing w:val="3"/>
          <w:sz w:val="22"/>
          <w:szCs w:val="22"/>
        </w:rPr>
        <w:t>w</w:t>
      </w:r>
      <w:r w:rsidRPr="0004429F">
        <w:rPr>
          <w:rFonts w:ascii="Arial" w:eastAsia="Arial" w:hAnsi="Arial" w:cs="Arial"/>
          <w:b/>
          <w:i/>
          <w:sz w:val="22"/>
          <w:szCs w:val="22"/>
        </w:rPr>
        <w:t>o</w:t>
      </w:r>
      <w:r w:rsidRPr="0004429F">
        <w:rPr>
          <w:rFonts w:ascii="Arial" w:eastAsia="Arial" w:hAnsi="Arial" w:cs="Arial"/>
          <w:b/>
          <w:i/>
          <w:spacing w:val="-1"/>
          <w:sz w:val="22"/>
          <w:szCs w:val="22"/>
        </w:rPr>
        <w:t>r</w:t>
      </w:r>
      <w:r w:rsidRPr="0004429F">
        <w:rPr>
          <w:rFonts w:ascii="Arial" w:eastAsia="Arial" w:hAnsi="Arial" w:cs="Arial"/>
          <w:b/>
          <w:i/>
          <w:sz w:val="22"/>
          <w:szCs w:val="22"/>
        </w:rPr>
        <w:t>ds:</w:t>
      </w:r>
      <w:r w:rsidR="0058400F" w:rsidRPr="0004429F">
        <w:rPr>
          <w:rFonts w:ascii="Arial" w:hAnsi="Arial" w:cs="Arial"/>
          <w:b/>
          <w:i/>
        </w:rPr>
        <w:t xml:space="preserve"> </w:t>
      </w:r>
      <w:r w:rsidR="00DD3F59" w:rsidRPr="0004429F">
        <w:rPr>
          <w:rFonts w:ascii="Arial" w:eastAsia="Arial" w:hAnsi="Arial" w:cs="Arial"/>
          <w:b/>
          <w:i/>
          <w:sz w:val="22"/>
          <w:szCs w:val="22"/>
        </w:rPr>
        <w:t xml:space="preserve"> Satisfaction, SERVQUAL, Health Service</w:t>
      </w:r>
    </w:p>
    <w:p w14:paraId="31ACC6BE" w14:textId="77777777" w:rsidR="00DB2702" w:rsidRPr="0004429F" w:rsidRDefault="00DB2702" w:rsidP="004E3638">
      <w:pPr>
        <w:ind w:right="53"/>
        <w:jc w:val="both"/>
        <w:rPr>
          <w:rFonts w:ascii="Arial" w:eastAsia="Arial" w:hAnsi="Arial" w:cs="Arial"/>
          <w:sz w:val="22"/>
          <w:szCs w:val="22"/>
        </w:rPr>
        <w:sectPr w:rsidR="00DB2702" w:rsidRPr="0004429F" w:rsidSect="00D72ABF">
          <w:type w:val="continuous"/>
          <w:pgSz w:w="11920" w:h="16840"/>
          <w:pgMar w:top="1440" w:right="1440" w:bottom="1440" w:left="1440" w:header="0" w:footer="1278" w:gutter="0"/>
          <w:cols w:space="720"/>
          <w:docGrid w:linePitch="272"/>
        </w:sectPr>
      </w:pPr>
      <w:r w:rsidRPr="0004429F">
        <w:rPr>
          <w:rFonts w:ascii="Arial" w:eastAsia="Arial" w:hAnsi="Arial" w:cs="Arial"/>
          <w:noProof/>
          <w:sz w:val="22"/>
          <w:szCs w:val="22"/>
        </w:rPr>
        <w:drawing>
          <wp:anchor distT="0" distB="0" distL="114300" distR="114300" simplePos="0" relativeHeight="251658240" behindDoc="0" locked="0" layoutInCell="1" allowOverlap="1" wp14:anchorId="1E166263" wp14:editId="5BC92012">
            <wp:simplePos x="0" y="0"/>
            <wp:positionH relativeFrom="column">
              <wp:posOffset>0</wp:posOffset>
            </wp:positionH>
            <wp:positionV relativeFrom="paragraph">
              <wp:posOffset>54610</wp:posOffset>
            </wp:positionV>
            <wp:extent cx="5741894" cy="54599"/>
            <wp:effectExtent l="0" t="0" r="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1894" cy="54599"/>
                    </a:xfrm>
                    <a:prstGeom prst="rect">
                      <a:avLst/>
                    </a:prstGeom>
                    <a:noFill/>
                  </pic:spPr>
                </pic:pic>
              </a:graphicData>
            </a:graphic>
            <wp14:sizeRelH relativeFrom="page">
              <wp14:pctWidth>0</wp14:pctWidth>
            </wp14:sizeRelH>
            <wp14:sizeRelV relativeFrom="page">
              <wp14:pctHeight>0</wp14:pctHeight>
            </wp14:sizeRelV>
          </wp:anchor>
        </w:drawing>
      </w:r>
    </w:p>
    <w:p w14:paraId="6518259C" w14:textId="77777777" w:rsidR="00F02962" w:rsidRPr="0004429F" w:rsidRDefault="002F3F8B" w:rsidP="001C1E1B">
      <w:pPr>
        <w:spacing w:line="360" w:lineRule="auto"/>
        <w:ind w:right="2317"/>
        <w:jc w:val="both"/>
        <w:rPr>
          <w:rFonts w:ascii="Arial" w:eastAsia="Arial" w:hAnsi="Arial" w:cs="Arial"/>
          <w:sz w:val="22"/>
          <w:szCs w:val="22"/>
        </w:rPr>
      </w:pPr>
      <w:r w:rsidRPr="0004429F">
        <w:rPr>
          <w:rFonts w:ascii="Arial" w:eastAsia="Arial" w:hAnsi="Arial" w:cs="Arial"/>
          <w:b/>
          <w:spacing w:val="-1"/>
          <w:sz w:val="22"/>
          <w:szCs w:val="22"/>
          <w:lang w:val="id-ID"/>
        </w:rPr>
        <w:t>P</w:t>
      </w:r>
      <w:r w:rsidR="00212A84" w:rsidRPr="0004429F">
        <w:rPr>
          <w:rFonts w:ascii="Arial" w:eastAsia="Arial" w:hAnsi="Arial" w:cs="Arial"/>
          <w:b/>
          <w:spacing w:val="-1"/>
          <w:sz w:val="22"/>
          <w:szCs w:val="22"/>
        </w:rPr>
        <w:t>EN</w:t>
      </w:r>
      <w:r w:rsidR="00212A84" w:rsidRPr="0004429F">
        <w:rPr>
          <w:rFonts w:ascii="Arial" w:eastAsia="Arial" w:hAnsi="Arial" w:cs="Arial"/>
          <w:b/>
          <w:spacing w:val="4"/>
          <w:sz w:val="22"/>
          <w:szCs w:val="22"/>
        </w:rPr>
        <w:t>D</w:t>
      </w:r>
      <w:r w:rsidR="00212A84" w:rsidRPr="0004429F">
        <w:rPr>
          <w:rFonts w:ascii="Arial" w:eastAsia="Arial" w:hAnsi="Arial" w:cs="Arial"/>
          <w:b/>
          <w:spacing w:val="-6"/>
          <w:sz w:val="22"/>
          <w:szCs w:val="22"/>
        </w:rPr>
        <w:t>A</w:t>
      </w:r>
      <w:r w:rsidR="00212A84" w:rsidRPr="0004429F">
        <w:rPr>
          <w:rFonts w:ascii="Arial" w:eastAsia="Arial" w:hAnsi="Arial" w:cs="Arial"/>
          <w:b/>
          <w:spacing w:val="-1"/>
          <w:sz w:val="22"/>
          <w:szCs w:val="22"/>
        </w:rPr>
        <w:t>HU</w:t>
      </w:r>
      <w:r w:rsidR="00212A84" w:rsidRPr="0004429F">
        <w:rPr>
          <w:rFonts w:ascii="Arial" w:eastAsia="Arial" w:hAnsi="Arial" w:cs="Arial"/>
          <w:b/>
          <w:spacing w:val="2"/>
          <w:sz w:val="22"/>
          <w:szCs w:val="22"/>
        </w:rPr>
        <w:t>L</w:t>
      </w:r>
      <w:r w:rsidR="00212A84" w:rsidRPr="0004429F">
        <w:rPr>
          <w:rFonts w:ascii="Arial" w:eastAsia="Arial" w:hAnsi="Arial" w:cs="Arial"/>
          <w:b/>
          <w:spacing w:val="4"/>
          <w:sz w:val="22"/>
          <w:szCs w:val="22"/>
        </w:rPr>
        <w:t>U</w:t>
      </w:r>
      <w:r w:rsidR="00212A84" w:rsidRPr="0004429F">
        <w:rPr>
          <w:rFonts w:ascii="Arial" w:eastAsia="Arial" w:hAnsi="Arial" w:cs="Arial"/>
          <w:b/>
          <w:spacing w:val="-6"/>
          <w:sz w:val="22"/>
          <w:szCs w:val="22"/>
        </w:rPr>
        <w:t>A</w:t>
      </w:r>
      <w:r w:rsidR="00212A84" w:rsidRPr="0004429F">
        <w:rPr>
          <w:rFonts w:ascii="Arial" w:eastAsia="Arial" w:hAnsi="Arial" w:cs="Arial"/>
          <w:b/>
          <w:sz w:val="22"/>
          <w:szCs w:val="22"/>
        </w:rPr>
        <w:t>N</w:t>
      </w:r>
    </w:p>
    <w:p w14:paraId="6E723BF7" w14:textId="437D087E" w:rsidR="00054CE1" w:rsidRPr="0004429F" w:rsidRDefault="00054CE1" w:rsidP="001C1E1B">
      <w:pPr>
        <w:spacing w:line="360" w:lineRule="auto"/>
        <w:ind w:right="116" w:firstLine="720"/>
        <w:jc w:val="both"/>
        <w:rPr>
          <w:rFonts w:ascii="Arial" w:eastAsia="Arial" w:hAnsi="Arial" w:cs="Arial"/>
          <w:spacing w:val="-1"/>
          <w:sz w:val="22"/>
          <w:szCs w:val="22"/>
          <w:lang w:val="id-ID"/>
        </w:rPr>
      </w:pPr>
      <w:r w:rsidRPr="0004429F">
        <w:rPr>
          <w:rFonts w:ascii="Arial" w:eastAsia="Arial" w:hAnsi="Arial" w:cs="Arial"/>
          <w:spacing w:val="-1"/>
          <w:sz w:val="22"/>
          <w:szCs w:val="22"/>
          <w:lang w:val="id-ID"/>
        </w:rPr>
        <w:t>Setiap masyarakat memiliki hak dalam memperoleh pelayanan Kesehatan</w:t>
      </w:r>
      <w:r w:rsidR="001C1E1B">
        <w:rPr>
          <w:rFonts w:ascii="Arial" w:eastAsia="Arial" w:hAnsi="Arial" w:cs="Arial"/>
          <w:spacing w:val="-1"/>
          <w:sz w:val="22"/>
          <w:szCs w:val="22"/>
        </w:rPr>
        <w:t xml:space="preserve"> </w:t>
      </w:r>
      <w:sdt>
        <w:sdtPr>
          <w:rPr>
            <w:rFonts w:ascii="Arial" w:eastAsia="Arial" w:hAnsi="Arial" w:cs="Arial"/>
            <w:color w:val="000000"/>
            <w:spacing w:val="-1"/>
            <w:sz w:val="22"/>
            <w:szCs w:val="22"/>
          </w:rPr>
          <w:tag w:val="MENDELEY_CITATION_v3_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"/>
          <w:id w:val="-1790884984"/>
          <w:placeholder>
            <w:docPart w:val="DefaultPlaceholder_-1854013440"/>
          </w:placeholder>
        </w:sdtPr>
        <w:sdtContent>
          <w:r w:rsidR="001C631F" w:rsidRPr="001C631F">
            <w:rPr>
              <w:rFonts w:ascii="Arial" w:eastAsia="Arial" w:hAnsi="Arial" w:cs="Arial"/>
              <w:color w:val="000000"/>
              <w:spacing w:val="-1"/>
              <w:sz w:val="22"/>
              <w:szCs w:val="22"/>
            </w:rPr>
            <w:t>(1)</w:t>
          </w:r>
        </w:sdtContent>
      </w:sdt>
      <w:r w:rsidRPr="0004429F">
        <w:rPr>
          <w:rFonts w:ascii="Arial" w:eastAsia="Arial" w:hAnsi="Arial" w:cs="Arial"/>
          <w:spacing w:val="-1"/>
          <w:sz w:val="22"/>
          <w:szCs w:val="22"/>
          <w:lang w:val="id-ID"/>
        </w:rPr>
        <w:t>. Hal ini dikarenakan pelayanan Kesehatan merupakan salah satu faktor utama dalam meningkatkan derajat kesehatan dan kesejahteraan bagi setiap masyarakat</w:t>
      </w:r>
      <w:r w:rsidR="004371D8">
        <w:rPr>
          <w:rFonts w:ascii="Arial" w:eastAsia="Arial" w:hAnsi="Arial" w:cs="Arial"/>
          <w:spacing w:val="-1"/>
          <w:sz w:val="22"/>
          <w:szCs w:val="22"/>
        </w:rPr>
        <w:t xml:space="preserve"> </w:t>
      </w:r>
      <w:sdt>
        <w:sdtPr>
          <w:rPr>
            <w:rFonts w:ascii="Arial" w:eastAsia="Arial" w:hAnsi="Arial" w:cs="Arial"/>
            <w:color w:val="000000"/>
            <w:spacing w:val="-1"/>
            <w:sz w:val="22"/>
            <w:szCs w:val="22"/>
          </w:rPr>
          <w:tag w:val="MENDELEY_CITATION_v3_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"/>
          <w:id w:val="1892532360"/>
          <w:placeholder>
            <w:docPart w:val="DefaultPlaceholder_-1854013440"/>
          </w:placeholder>
        </w:sdtPr>
        <w:sdtContent>
          <w:r w:rsidR="001C631F" w:rsidRPr="001C631F">
            <w:rPr>
              <w:rFonts w:ascii="Arial" w:eastAsia="Arial" w:hAnsi="Arial" w:cs="Arial"/>
              <w:color w:val="000000"/>
              <w:spacing w:val="-1"/>
              <w:sz w:val="22"/>
              <w:szCs w:val="22"/>
            </w:rPr>
            <w:t>(2)</w:t>
          </w:r>
        </w:sdtContent>
      </w:sdt>
      <w:r w:rsidRPr="0004429F">
        <w:rPr>
          <w:rFonts w:ascii="Arial" w:eastAsia="Arial" w:hAnsi="Arial" w:cs="Arial"/>
          <w:spacing w:val="-1"/>
          <w:sz w:val="22"/>
          <w:szCs w:val="22"/>
          <w:lang w:val="id-ID"/>
        </w:rPr>
        <w:t xml:space="preserve">. Pemerintah memiliki tanggungjawab penuh atas ketersediaan segala bentuk upaya pelayanan kesehatan yang </w:t>
      </w:r>
      <w:r w:rsidRPr="0004429F">
        <w:rPr>
          <w:rFonts w:ascii="Arial" w:eastAsia="Arial" w:hAnsi="Arial" w:cs="Arial"/>
          <w:spacing w:val="-1"/>
          <w:sz w:val="22"/>
          <w:szCs w:val="22"/>
          <w:lang w:val="id-ID"/>
        </w:rPr>
        <w:lastRenderedPageBreak/>
        <w:t>aman, efisien, bermutu dan terjangkau bagi seluruh masyarakat masyarakat</w:t>
      </w:r>
      <w:r w:rsidR="008916C2">
        <w:rPr>
          <w:rFonts w:ascii="Arial" w:eastAsia="Arial" w:hAnsi="Arial" w:cs="Arial"/>
          <w:spacing w:val="-1"/>
          <w:sz w:val="22"/>
          <w:szCs w:val="22"/>
        </w:rPr>
        <w:t xml:space="preserve"> </w:t>
      </w:r>
      <w:sdt>
        <w:sdtPr>
          <w:rPr>
            <w:rFonts w:ascii="Arial" w:eastAsia="Arial" w:hAnsi="Arial" w:cs="Arial"/>
            <w:color w:val="000000"/>
            <w:spacing w:val="-1"/>
            <w:sz w:val="22"/>
            <w:szCs w:val="22"/>
          </w:rPr>
          <w:tag w:val="MENDELEY_CITATION_v3_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"/>
          <w:id w:val="788392039"/>
          <w:placeholder>
            <w:docPart w:val="DefaultPlaceholder_-1854013440"/>
          </w:placeholder>
        </w:sdtPr>
        <w:sdtContent>
          <w:r w:rsidR="001C631F" w:rsidRPr="001C631F">
            <w:rPr>
              <w:rFonts w:ascii="Arial" w:eastAsia="Arial" w:hAnsi="Arial" w:cs="Arial"/>
              <w:color w:val="000000"/>
              <w:spacing w:val="-1"/>
              <w:sz w:val="22"/>
              <w:szCs w:val="22"/>
            </w:rPr>
            <w:t>(1)</w:t>
          </w:r>
        </w:sdtContent>
      </w:sdt>
      <w:r w:rsidRPr="0004429F">
        <w:rPr>
          <w:rFonts w:ascii="Arial" w:eastAsia="Arial" w:hAnsi="Arial" w:cs="Arial"/>
          <w:spacing w:val="-1"/>
          <w:sz w:val="22"/>
          <w:szCs w:val="22"/>
          <w:lang w:val="id-ID"/>
        </w:rPr>
        <w:t xml:space="preserve">. Salah satu upaya pelayanan kesehatan masyarakat adalah dengan meningkatkan ketersediaan dan pemerataan fasilitas pelayanan kesehatan dasar seperti puskesmas disetiap daerah </w:t>
      </w:r>
      <w:sdt>
        <w:sdtPr>
          <w:rPr>
            <w:rFonts w:ascii="Arial" w:eastAsia="Arial" w:hAnsi="Arial" w:cs="Arial"/>
            <w:color w:val="000000"/>
            <w:spacing w:val="-1"/>
            <w:sz w:val="22"/>
            <w:szCs w:val="22"/>
            <w:lang w:val="id-ID"/>
          </w:rPr>
          <w:tag w:val="MENDELEY_CITATION_v3_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"/>
          <w:id w:val="-1307398457"/>
          <w:placeholder>
            <w:docPart w:val="DefaultPlaceholder_-1854013440"/>
          </w:placeholder>
        </w:sdtPr>
        <w:sdtContent>
          <w:r w:rsidR="001C631F" w:rsidRPr="001C631F">
            <w:rPr>
              <w:rFonts w:ascii="Arial" w:eastAsia="Arial" w:hAnsi="Arial" w:cs="Arial"/>
              <w:color w:val="000000"/>
              <w:spacing w:val="-1"/>
              <w:sz w:val="22"/>
              <w:szCs w:val="22"/>
              <w:lang w:val="id-ID"/>
            </w:rPr>
            <w:t>(3)</w:t>
          </w:r>
        </w:sdtContent>
      </w:sdt>
    </w:p>
    <w:p w14:paraId="2F735C3B" w14:textId="49FA632D" w:rsidR="00054CE1" w:rsidRPr="00F11209" w:rsidRDefault="00054CE1" w:rsidP="00054CE1">
      <w:pPr>
        <w:spacing w:line="360" w:lineRule="auto"/>
        <w:ind w:right="116" w:firstLine="720"/>
        <w:jc w:val="both"/>
        <w:rPr>
          <w:rFonts w:ascii="Arial" w:eastAsia="Arial" w:hAnsi="Arial" w:cs="Arial"/>
          <w:spacing w:val="-1"/>
          <w:sz w:val="22"/>
          <w:szCs w:val="22"/>
        </w:rPr>
      </w:pPr>
      <w:r w:rsidRPr="0004429F">
        <w:rPr>
          <w:rFonts w:ascii="Arial" w:eastAsia="Arial" w:hAnsi="Arial" w:cs="Arial"/>
          <w:spacing w:val="-1"/>
          <w:sz w:val="22"/>
          <w:szCs w:val="22"/>
          <w:lang w:val="id-ID"/>
        </w:rPr>
        <w:t>Pelayanan kesehatan baik di Rumah Sakit, Puskesmas, atau Institusi Pelayanan Kesehatan lainnya adalah suatu sistem yang terdiri dari berbagai komponen yang saling terkait, saling tergantung, dan saling memperkuat satu sama lain</w:t>
      </w:r>
      <w:r w:rsidR="00537EA2">
        <w:rPr>
          <w:rFonts w:ascii="Arial" w:eastAsia="Arial" w:hAnsi="Arial" w:cs="Arial"/>
          <w:spacing w:val="-1"/>
          <w:sz w:val="22"/>
          <w:szCs w:val="22"/>
        </w:rPr>
        <w:t xml:space="preserve"> </w:t>
      </w:r>
      <w:sdt>
        <w:sdtPr>
          <w:rPr>
            <w:rFonts w:ascii="Arial" w:eastAsia="Arial" w:hAnsi="Arial" w:cs="Arial"/>
            <w:color w:val="000000"/>
            <w:spacing w:val="-1"/>
            <w:sz w:val="22"/>
            <w:szCs w:val="22"/>
          </w:rPr>
          <w:tag w:val="MENDELEY_CITATION_v3_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"/>
          <w:id w:val="777757844"/>
          <w:placeholder>
            <w:docPart w:val="DefaultPlaceholder_-1854013440"/>
          </w:placeholder>
        </w:sdtPr>
        <w:sdtContent>
          <w:r w:rsidR="001C631F" w:rsidRPr="001C631F">
            <w:rPr>
              <w:rFonts w:ascii="Arial" w:eastAsia="Arial" w:hAnsi="Arial" w:cs="Arial"/>
              <w:color w:val="000000"/>
              <w:spacing w:val="-1"/>
              <w:sz w:val="22"/>
              <w:szCs w:val="22"/>
            </w:rPr>
            <w:t>(4)</w:t>
          </w:r>
        </w:sdtContent>
      </w:sdt>
      <w:r w:rsidRPr="0004429F">
        <w:rPr>
          <w:rFonts w:ascii="Arial" w:eastAsia="Arial" w:hAnsi="Arial" w:cs="Arial"/>
          <w:spacing w:val="-1"/>
          <w:sz w:val="22"/>
          <w:szCs w:val="22"/>
          <w:lang w:val="id-ID"/>
        </w:rPr>
        <w:t>. Salah satu mutu pelayanan kesehatan dari Rumah Sakit dan Puskesmaas yaitu produk akhir dari interaksi dan ketergantungan yang rumit antara berbagai komponen atau aspek pelayanan</w:t>
      </w:r>
      <w:r w:rsidR="000A608D">
        <w:rPr>
          <w:rFonts w:ascii="Arial" w:eastAsia="Arial" w:hAnsi="Arial" w:cs="Arial"/>
          <w:spacing w:val="-1"/>
          <w:sz w:val="22"/>
          <w:szCs w:val="22"/>
        </w:rPr>
        <w:t xml:space="preserve"> </w:t>
      </w:r>
      <w:sdt>
        <w:sdtPr>
          <w:rPr>
            <w:rFonts w:ascii="Arial" w:eastAsia="Arial" w:hAnsi="Arial" w:cs="Arial"/>
            <w:color w:val="000000"/>
            <w:spacing w:val="-1"/>
            <w:sz w:val="22"/>
            <w:szCs w:val="22"/>
          </w:rPr>
          <w:tag w:val="MENDELEY_CITATION_v3_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"/>
          <w:id w:val="817153582"/>
          <w:placeholder>
            <w:docPart w:val="DefaultPlaceholder_-1854013440"/>
          </w:placeholder>
        </w:sdtPr>
        <w:sdtContent>
          <w:r w:rsidR="001C631F" w:rsidRPr="001C631F">
            <w:rPr>
              <w:rFonts w:ascii="Arial" w:eastAsia="Arial" w:hAnsi="Arial" w:cs="Arial"/>
              <w:color w:val="000000"/>
              <w:spacing w:val="-1"/>
              <w:sz w:val="22"/>
              <w:szCs w:val="22"/>
            </w:rPr>
            <w:t>(5)</w:t>
          </w:r>
        </w:sdtContent>
      </w:sdt>
      <w:r w:rsidR="00F11209">
        <w:rPr>
          <w:rFonts w:ascii="Arial" w:eastAsia="Arial" w:hAnsi="Arial" w:cs="Arial"/>
          <w:spacing w:val="-1"/>
          <w:sz w:val="22"/>
          <w:szCs w:val="22"/>
        </w:rPr>
        <w:t>.</w:t>
      </w:r>
    </w:p>
    <w:p w14:paraId="77A613AE" w14:textId="5C3722FD" w:rsidR="00054CE1" w:rsidRPr="0004429F" w:rsidRDefault="00054CE1" w:rsidP="00054CE1">
      <w:pPr>
        <w:spacing w:line="360" w:lineRule="auto"/>
        <w:ind w:right="116" w:firstLine="720"/>
        <w:jc w:val="both"/>
        <w:rPr>
          <w:rFonts w:ascii="Arial" w:eastAsia="Arial" w:hAnsi="Arial" w:cs="Arial"/>
          <w:spacing w:val="-1"/>
          <w:sz w:val="22"/>
          <w:szCs w:val="22"/>
          <w:lang w:val="id-ID"/>
        </w:rPr>
      </w:pPr>
      <w:r w:rsidRPr="0004429F">
        <w:rPr>
          <w:rFonts w:ascii="Arial" w:eastAsia="Arial" w:hAnsi="Arial" w:cs="Arial"/>
          <w:spacing w:val="-1"/>
          <w:sz w:val="22"/>
          <w:szCs w:val="22"/>
          <w:lang w:val="id-ID"/>
        </w:rPr>
        <w:t>Badan Penyelenggara Jaminan Sosial atau lebih sering dikenal dengan BPJS merupakan badan hukum publik yang dibentuk untuk menyelenggarakan program jaminan sosial yaitu terdiri dari BPJS Kesehatan dan BPJS Ketenagakerjaan</w:t>
      </w:r>
      <w:r w:rsidR="00A210A4">
        <w:rPr>
          <w:rFonts w:ascii="Arial" w:eastAsia="Arial" w:hAnsi="Arial" w:cs="Arial"/>
          <w:spacing w:val="-1"/>
          <w:sz w:val="22"/>
          <w:szCs w:val="22"/>
        </w:rPr>
        <w:t xml:space="preserve"> </w:t>
      </w:r>
      <w:sdt>
        <w:sdtPr>
          <w:rPr>
            <w:rFonts w:ascii="Arial" w:eastAsia="Arial" w:hAnsi="Arial" w:cs="Arial"/>
            <w:color w:val="000000"/>
            <w:spacing w:val="-1"/>
            <w:sz w:val="22"/>
            <w:szCs w:val="22"/>
          </w:rPr>
          <w:tag w:val="MENDELEY_CITATION_v3_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"/>
          <w:id w:val="1290702525"/>
          <w:placeholder>
            <w:docPart w:val="DefaultPlaceholder_-1854013440"/>
          </w:placeholder>
        </w:sdtPr>
        <w:sdtContent>
          <w:r w:rsidR="001C631F" w:rsidRPr="001C631F">
            <w:rPr>
              <w:rFonts w:ascii="Arial" w:eastAsia="Arial" w:hAnsi="Arial" w:cs="Arial"/>
              <w:color w:val="000000"/>
              <w:spacing w:val="-1"/>
              <w:sz w:val="22"/>
              <w:szCs w:val="22"/>
            </w:rPr>
            <w:t>(6–8)</w:t>
          </w:r>
        </w:sdtContent>
      </w:sdt>
      <w:r w:rsidRPr="0004429F">
        <w:rPr>
          <w:rFonts w:ascii="Arial" w:eastAsia="Arial" w:hAnsi="Arial" w:cs="Arial"/>
          <w:spacing w:val="-1"/>
          <w:sz w:val="22"/>
          <w:szCs w:val="22"/>
          <w:lang w:val="id-ID"/>
        </w:rPr>
        <w:t>. Dalam hal ini badan penyelenggara jaminan kesehatan yaitu badan hukum yang dibentuk untuk menyelenggarakan program jaminan kesehatan</w:t>
      </w:r>
      <w:r w:rsidR="00BA5FC9">
        <w:rPr>
          <w:rFonts w:ascii="Arial" w:eastAsia="Arial" w:hAnsi="Arial" w:cs="Arial"/>
          <w:spacing w:val="-1"/>
          <w:sz w:val="22"/>
          <w:szCs w:val="22"/>
        </w:rPr>
        <w:t xml:space="preserve"> </w:t>
      </w:r>
      <w:sdt>
        <w:sdtPr>
          <w:rPr>
            <w:rFonts w:ascii="Arial" w:eastAsia="Arial" w:hAnsi="Arial" w:cs="Arial"/>
            <w:color w:val="000000"/>
            <w:spacing w:val="-1"/>
            <w:sz w:val="22"/>
            <w:szCs w:val="22"/>
          </w:rPr>
          <w:tag w:val="MENDELEY_CITATION_v3_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"/>
          <w:id w:val="-856583407"/>
          <w:placeholder>
            <w:docPart w:val="DefaultPlaceholder_-1854013440"/>
          </w:placeholder>
        </w:sdtPr>
        <w:sdtContent>
          <w:r w:rsidR="001C631F" w:rsidRPr="001C631F">
            <w:rPr>
              <w:rFonts w:ascii="Arial" w:eastAsia="Arial" w:hAnsi="Arial" w:cs="Arial"/>
              <w:color w:val="000000"/>
              <w:spacing w:val="-1"/>
              <w:sz w:val="22"/>
              <w:szCs w:val="22"/>
            </w:rPr>
            <w:t>(8)</w:t>
          </w:r>
        </w:sdtContent>
      </w:sdt>
      <w:r w:rsidRPr="0004429F">
        <w:rPr>
          <w:rFonts w:ascii="Arial" w:eastAsia="Arial" w:hAnsi="Arial" w:cs="Arial"/>
          <w:spacing w:val="-1"/>
          <w:sz w:val="22"/>
          <w:szCs w:val="22"/>
          <w:lang w:val="id-ID"/>
        </w:rPr>
        <w:t>. Semua penduduk Indonesia di wajibkan menjadi peserta jaminan kesehatan yang dikelola BPJS termasuk juga warga asing yang telah bekerja paling singkat enam bulan diIndonesia dan telah membayar iuran</w:t>
      </w:r>
      <w:r w:rsidR="00BA5FC9">
        <w:rPr>
          <w:rFonts w:ascii="Arial" w:eastAsia="Arial" w:hAnsi="Arial" w:cs="Arial"/>
          <w:spacing w:val="-1"/>
          <w:sz w:val="22"/>
          <w:szCs w:val="22"/>
        </w:rPr>
        <w:t xml:space="preserve"> </w:t>
      </w:r>
      <w:sdt>
        <w:sdtPr>
          <w:rPr>
            <w:rFonts w:ascii="Arial" w:eastAsia="Arial" w:hAnsi="Arial" w:cs="Arial"/>
            <w:color w:val="000000"/>
            <w:spacing w:val="-1"/>
            <w:sz w:val="22"/>
            <w:szCs w:val="22"/>
          </w:rPr>
          <w:tag w:val="MENDELEY_CITATION_v3_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"/>
          <w:id w:val="1233200522"/>
          <w:placeholder>
            <w:docPart w:val="DefaultPlaceholder_-1854013440"/>
          </w:placeholder>
        </w:sdtPr>
        <w:sdtContent>
          <w:r w:rsidR="001C631F" w:rsidRPr="001C631F">
            <w:rPr>
              <w:rFonts w:ascii="Arial" w:eastAsia="Arial" w:hAnsi="Arial" w:cs="Arial"/>
              <w:color w:val="000000"/>
              <w:spacing w:val="-1"/>
              <w:sz w:val="22"/>
              <w:szCs w:val="22"/>
            </w:rPr>
            <w:t>(8,9)</w:t>
          </w:r>
        </w:sdtContent>
      </w:sdt>
      <w:r w:rsidRPr="0004429F">
        <w:rPr>
          <w:rFonts w:ascii="Arial" w:eastAsia="Arial" w:hAnsi="Arial" w:cs="Arial"/>
          <w:spacing w:val="-1"/>
          <w:sz w:val="22"/>
          <w:szCs w:val="22"/>
          <w:lang w:val="id-ID"/>
        </w:rPr>
        <w:t>. Salah satu upaya pelayanan kesehatan yang diberikan pemerintah dalam rangka meningkatkan derajat kesehatan yang optimal adalah dengan diadakannya program Jaminan Kesehatan Nasional (JKN)</w:t>
      </w:r>
      <w:r w:rsidR="00BA5FC9">
        <w:rPr>
          <w:rFonts w:ascii="Arial" w:eastAsia="Arial" w:hAnsi="Arial" w:cs="Arial"/>
          <w:spacing w:val="-1"/>
          <w:sz w:val="22"/>
          <w:szCs w:val="22"/>
        </w:rPr>
        <w:t xml:space="preserve"> </w:t>
      </w:r>
      <w:sdt>
        <w:sdtPr>
          <w:rPr>
            <w:rFonts w:ascii="Arial" w:eastAsia="Arial" w:hAnsi="Arial" w:cs="Arial"/>
            <w:color w:val="000000"/>
            <w:spacing w:val="-1"/>
            <w:sz w:val="22"/>
            <w:szCs w:val="22"/>
          </w:rPr>
          <w:tag w:val="MENDELEY_CITATION_v3_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"/>
          <w:id w:val="1911423754"/>
          <w:placeholder>
            <w:docPart w:val="DefaultPlaceholder_-1854013440"/>
          </w:placeholder>
        </w:sdtPr>
        <w:sdtContent>
          <w:r w:rsidR="001C631F" w:rsidRPr="001C631F">
            <w:rPr>
              <w:rFonts w:ascii="Arial" w:eastAsia="Arial" w:hAnsi="Arial" w:cs="Arial"/>
              <w:color w:val="000000"/>
              <w:spacing w:val="-1"/>
              <w:sz w:val="22"/>
              <w:szCs w:val="22"/>
            </w:rPr>
            <w:t>(8,9)</w:t>
          </w:r>
        </w:sdtContent>
      </w:sdt>
      <w:r w:rsidRPr="0004429F">
        <w:rPr>
          <w:rFonts w:ascii="Arial" w:eastAsia="Arial" w:hAnsi="Arial" w:cs="Arial"/>
          <w:spacing w:val="-1"/>
          <w:sz w:val="22"/>
          <w:szCs w:val="22"/>
          <w:lang w:val="id-ID"/>
        </w:rPr>
        <w:t>.</w:t>
      </w:r>
    </w:p>
    <w:p w14:paraId="2572E364" w14:textId="75EFFF8E" w:rsidR="00DB6547" w:rsidRDefault="00054CE1" w:rsidP="00944C2E">
      <w:pPr>
        <w:spacing w:line="360" w:lineRule="auto"/>
        <w:ind w:right="116" w:firstLine="720"/>
        <w:jc w:val="both"/>
        <w:rPr>
          <w:rFonts w:ascii="Arial" w:eastAsia="Arial" w:hAnsi="Arial" w:cs="Arial"/>
          <w:spacing w:val="-1"/>
          <w:sz w:val="22"/>
          <w:szCs w:val="22"/>
          <w:lang w:val="id-ID"/>
        </w:rPr>
      </w:pPr>
      <w:r w:rsidRPr="0004429F">
        <w:rPr>
          <w:rFonts w:ascii="Arial" w:eastAsia="Arial" w:hAnsi="Arial" w:cs="Arial"/>
          <w:spacing w:val="-1"/>
          <w:sz w:val="22"/>
          <w:szCs w:val="22"/>
          <w:lang w:val="id-ID"/>
        </w:rPr>
        <w:t>JKN merupakan bagian dari Sistem Jaminan Sosial Nasional (SJSN) yang diselenggarakan oleh pemerintah untuk menjamin agar warga dapat memenuhi kebutuhan dasar hidup yang layak, peraturan hukum yang mengatur mengenai SJSN yaitu UU No.40 Tahun 2004</w:t>
      </w:r>
      <w:r w:rsidR="00FB63B0">
        <w:rPr>
          <w:rFonts w:ascii="Arial" w:eastAsia="Arial" w:hAnsi="Arial" w:cs="Arial"/>
          <w:spacing w:val="-1"/>
          <w:sz w:val="22"/>
          <w:szCs w:val="22"/>
        </w:rPr>
        <w:t xml:space="preserve"> </w:t>
      </w:r>
      <w:sdt>
        <w:sdtPr>
          <w:rPr>
            <w:rFonts w:ascii="Arial" w:eastAsia="Arial" w:hAnsi="Arial" w:cs="Arial"/>
            <w:color w:val="000000"/>
            <w:spacing w:val="-1"/>
            <w:sz w:val="22"/>
            <w:szCs w:val="22"/>
          </w:rPr>
          <w:tag w:val="MENDELEY_CITATION_v3_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"/>
          <w:id w:val="1686623691"/>
          <w:placeholder>
            <w:docPart w:val="DefaultPlaceholder_-1854013440"/>
          </w:placeholder>
        </w:sdtPr>
        <w:sdtContent>
          <w:r w:rsidR="001C631F" w:rsidRPr="001C631F">
            <w:rPr>
              <w:rFonts w:ascii="Arial" w:eastAsia="Arial" w:hAnsi="Arial" w:cs="Arial"/>
              <w:color w:val="000000"/>
              <w:spacing w:val="-1"/>
              <w:sz w:val="22"/>
              <w:szCs w:val="22"/>
            </w:rPr>
            <w:t>(10)</w:t>
          </w:r>
        </w:sdtContent>
      </w:sdt>
      <w:r w:rsidRPr="0004429F">
        <w:rPr>
          <w:rFonts w:ascii="Arial" w:eastAsia="Arial" w:hAnsi="Arial" w:cs="Arial"/>
          <w:spacing w:val="-1"/>
          <w:sz w:val="22"/>
          <w:szCs w:val="22"/>
          <w:lang w:val="id-ID"/>
        </w:rPr>
        <w:t>. Badan hukum yang dibentuk untuk menyelenggarakan</w:t>
      </w:r>
      <w:r w:rsidR="00944C2E">
        <w:rPr>
          <w:rFonts w:ascii="Arial" w:eastAsia="Arial" w:hAnsi="Arial" w:cs="Arial"/>
          <w:spacing w:val="-1"/>
          <w:sz w:val="22"/>
          <w:szCs w:val="22"/>
        </w:rPr>
        <w:t xml:space="preserve"> </w:t>
      </w:r>
      <w:r w:rsidRPr="0004429F">
        <w:rPr>
          <w:rFonts w:ascii="Arial" w:eastAsia="Arial" w:hAnsi="Arial" w:cs="Arial"/>
          <w:spacing w:val="-1"/>
          <w:sz w:val="22"/>
          <w:szCs w:val="22"/>
          <w:lang w:val="id-ID"/>
        </w:rPr>
        <w:t xml:space="preserve">JKN adalah Badan Penyelenggara Jaminan Sosial </w:t>
      </w:r>
      <w:sdt>
        <w:sdtPr>
          <w:rPr>
            <w:rFonts w:ascii="Arial" w:eastAsia="Arial" w:hAnsi="Arial" w:cs="Arial"/>
            <w:color w:val="000000"/>
            <w:spacing w:val="-1"/>
            <w:sz w:val="22"/>
            <w:szCs w:val="22"/>
            <w:lang w:val="id-ID"/>
          </w:rPr>
          <w:tag w:val="MENDELEY_CITATION_v3_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"/>
          <w:id w:val="2106607573"/>
          <w:placeholder>
            <w:docPart w:val="DefaultPlaceholder_-1854013440"/>
          </w:placeholder>
        </w:sdtPr>
        <w:sdtContent>
          <w:r w:rsidR="001C631F" w:rsidRPr="001C631F">
            <w:rPr>
              <w:rFonts w:ascii="Arial" w:eastAsia="Arial" w:hAnsi="Arial" w:cs="Arial"/>
              <w:color w:val="000000"/>
              <w:spacing w:val="-1"/>
              <w:sz w:val="22"/>
              <w:szCs w:val="22"/>
              <w:lang w:val="id-ID"/>
            </w:rPr>
            <w:t>(8,10)</w:t>
          </w:r>
        </w:sdtContent>
      </w:sdt>
      <w:r w:rsidRPr="0004429F">
        <w:rPr>
          <w:rFonts w:ascii="Arial" w:eastAsia="Arial" w:hAnsi="Arial" w:cs="Arial"/>
          <w:spacing w:val="-1"/>
          <w:sz w:val="22"/>
          <w:szCs w:val="22"/>
          <w:lang w:val="id-ID"/>
        </w:rPr>
        <w:t xml:space="preserve">. </w:t>
      </w:r>
    </w:p>
    <w:p w14:paraId="35DA23C1" w14:textId="4D49C17B" w:rsidR="00054CE1" w:rsidRPr="0004429F" w:rsidRDefault="00054CE1" w:rsidP="00944C2E">
      <w:pPr>
        <w:spacing w:line="360" w:lineRule="auto"/>
        <w:ind w:right="116" w:firstLine="720"/>
        <w:jc w:val="both"/>
        <w:rPr>
          <w:rFonts w:ascii="Arial" w:eastAsia="Arial" w:hAnsi="Arial" w:cs="Arial"/>
          <w:spacing w:val="-1"/>
          <w:sz w:val="22"/>
          <w:szCs w:val="22"/>
          <w:lang w:val="id-ID"/>
        </w:rPr>
      </w:pPr>
      <w:r w:rsidRPr="0004429F">
        <w:rPr>
          <w:rFonts w:ascii="Arial" w:eastAsia="Arial" w:hAnsi="Arial" w:cs="Arial"/>
          <w:spacing w:val="-1"/>
          <w:sz w:val="22"/>
          <w:szCs w:val="22"/>
          <w:lang w:val="id-ID"/>
        </w:rPr>
        <w:t xml:space="preserve">Jumlah penduduk Indonesia berdasarkan sensus penduduk pada </w:t>
      </w:r>
      <w:r w:rsidR="008B2108">
        <w:rPr>
          <w:rFonts w:ascii="Arial" w:eastAsia="Arial" w:hAnsi="Arial" w:cs="Arial"/>
          <w:spacing w:val="-1"/>
          <w:sz w:val="22"/>
          <w:szCs w:val="22"/>
        </w:rPr>
        <w:t>30 Desember 2021</w:t>
      </w:r>
      <w:r w:rsidRPr="0004429F">
        <w:rPr>
          <w:rFonts w:ascii="Arial" w:eastAsia="Arial" w:hAnsi="Arial" w:cs="Arial"/>
          <w:spacing w:val="-1"/>
          <w:sz w:val="22"/>
          <w:szCs w:val="22"/>
          <w:lang w:val="id-ID"/>
        </w:rPr>
        <w:t xml:space="preserve"> sebanyak </w:t>
      </w:r>
      <w:r w:rsidR="008B2108">
        <w:rPr>
          <w:rFonts w:ascii="Arial" w:eastAsia="Arial" w:hAnsi="Arial" w:cs="Arial"/>
          <w:spacing w:val="-1"/>
          <w:sz w:val="22"/>
          <w:szCs w:val="22"/>
        </w:rPr>
        <w:t>273.879.750</w:t>
      </w:r>
      <w:r w:rsidRPr="0004429F">
        <w:rPr>
          <w:rFonts w:ascii="Arial" w:eastAsia="Arial" w:hAnsi="Arial" w:cs="Arial"/>
          <w:spacing w:val="-1"/>
          <w:sz w:val="22"/>
          <w:szCs w:val="22"/>
          <w:lang w:val="id-ID"/>
        </w:rPr>
        <w:t xml:space="preserve"> jiwa</w:t>
      </w:r>
      <w:r w:rsidR="009810BC">
        <w:rPr>
          <w:rFonts w:ascii="Arial" w:eastAsia="Arial" w:hAnsi="Arial" w:cs="Arial"/>
          <w:spacing w:val="-1"/>
          <w:sz w:val="22"/>
          <w:szCs w:val="22"/>
        </w:rPr>
        <w:t xml:space="preserve"> </w:t>
      </w:r>
      <w:sdt>
        <w:sdtPr>
          <w:rPr>
            <w:rFonts w:ascii="Arial" w:eastAsia="Arial" w:hAnsi="Arial" w:cs="Arial"/>
            <w:color w:val="000000"/>
            <w:spacing w:val="-1"/>
            <w:sz w:val="22"/>
            <w:szCs w:val="22"/>
          </w:rPr>
          <w:tag w:val="MENDELEY_CITATION_v3_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"/>
          <w:id w:val="-67121394"/>
          <w:placeholder>
            <w:docPart w:val="DefaultPlaceholder_-1854013440"/>
          </w:placeholder>
        </w:sdtPr>
        <w:sdtContent>
          <w:r w:rsidR="001C631F" w:rsidRPr="001C631F">
            <w:rPr>
              <w:rFonts w:ascii="Arial" w:eastAsia="Arial" w:hAnsi="Arial" w:cs="Arial"/>
              <w:color w:val="000000"/>
              <w:spacing w:val="-1"/>
              <w:sz w:val="22"/>
              <w:szCs w:val="22"/>
            </w:rPr>
            <w:t>(11)</w:t>
          </w:r>
        </w:sdtContent>
      </w:sdt>
      <w:r w:rsidR="009810BC">
        <w:rPr>
          <w:rFonts w:ascii="Arial" w:eastAsia="Arial" w:hAnsi="Arial" w:cs="Arial"/>
          <w:spacing w:val="-1"/>
          <w:sz w:val="22"/>
          <w:szCs w:val="22"/>
        </w:rPr>
        <w:t>.</w:t>
      </w:r>
      <w:r w:rsidRPr="0004429F">
        <w:rPr>
          <w:rFonts w:ascii="Arial" w:eastAsia="Arial" w:hAnsi="Arial" w:cs="Arial"/>
          <w:spacing w:val="-1"/>
          <w:sz w:val="22"/>
          <w:szCs w:val="22"/>
          <w:lang w:val="id-ID"/>
        </w:rPr>
        <w:t xml:space="preserve"> Dari jumlah penduduk yang telah memiliki jaminan kesehatan tersebut </w:t>
      </w:r>
      <w:r w:rsidR="000624F9">
        <w:rPr>
          <w:rFonts w:ascii="Arial" w:eastAsia="Arial" w:hAnsi="Arial" w:cs="Arial"/>
          <w:spacing w:val="-1"/>
          <w:sz w:val="22"/>
          <w:szCs w:val="22"/>
        </w:rPr>
        <w:t>208 juta penduduk Indonesia</w:t>
      </w:r>
      <w:r w:rsidRPr="0004429F">
        <w:rPr>
          <w:rFonts w:ascii="Arial" w:eastAsia="Arial" w:hAnsi="Arial" w:cs="Arial"/>
          <w:spacing w:val="-1"/>
          <w:sz w:val="22"/>
          <w:szCs w:val="22"/>
          <w:lang w:val="id-ID"/>
        </w:rPr>
        <w:t xml:space="preserve"> merupakan peserta jaminan kesehatan</w:t>
      </w:r>
      <w:r w:rsidR="00DB680B">
        <w:rPr>
          <w:rFonts w:ascii="Arial" w:eastAsia="Arial" w:hAnsi="Arial" w:cs="Arial"/>
          <w:spacing w:val="-1"/>
          <w:sz w:val="22"/>
          <w:szCs w:val="22"/>
        </w:rPr>
        <w:t xml:space="preserve"> </w:t>
      </w:r>
      <w:sdt>
        <w:sdtPr>
          <w:rPr>
            <w:rFonts w:ascii="Arial" w:eastAsia="Arial" w:hAnsi="Arial" w:cs="Arial"/>
            <w:color w:val="000000"/>
            <w:spacing w:val="-1"/>
            <w:sz w:val="22"/>
            <w:szCs w:val="22"/>
          </w:rPr>
          <w:tag w:val="MENDELEY_CITATION_v3_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"/>
          <w:id w:val="1919515183"/>
          <w:placeholder>
            <w:docPart w:val="DefaultPlaceholder_-1854013440"/>
          </w:placeholder>
        </w:sdtPr>
        <w:sdtContent>
          <w:r w:rsidR="001C631F" w:rsidRPr="001C631F">
            <w:rPr>
              <w:rFonts w:ascii="Arial" w:eastAsia="Arial" w:hAnsi="Arial" w:cs="Arial"/>
              <w:color w:val="000000"/>
              <w:spacing w:val="-1"/>
              <w:sz w:val="22"/>
              <w:szCs w:val="22"/>
            </w:rPr>
            <w:t>(12)</w:t>
          </w:r>
        </w:sdtContent>
      </w:sdt>
      <w:r w:rsidRPr="0004429F">
        <w:rPr>
          <w:rFonts w:ascii="Arial" w:eastAsia="Arial" w:hAnsi="Arial" w:cs="Arial"/>
          <w:spacing w:val="-1"/>
          <w:sz w:val="22"/>
          <w:szCs w:val="22"/>
          <w:lang w:val="id-ID"/>
        </w:rPr>
        <w:t>.</w:t>
      </w:r>
    </w:p>
    <w:p w14:paraId="0C9A838D" w14:textId="0452C177" w:rsidR="00054CE1" w:rsidRPr="0004429F" w:rsidRDefault="00054CE1" w:rsidP="00054CE1">
      <w:pPr>
        <w:spacing w:line="360" w:lineRule="auto"/>
        <w:ind w:right="116" w:firstLine="720"/>
        <w:jc w:val="both"/>
        <w:rPr>
          <w:rFonts w:ascii="Arial" w:eastAsia="Arial" w:hAnsi="Arial" w:cs="Arial"/>
          <w:spacing w:val="-1"/>
          <w:sz w:val="22"/>
          <w:szCs w:val="22"/>
          <w:lang w:val="id-ID"/>
        </w:rPr>
      </w:pPr>
      <w:r w:rsidRPr="0004429F">
        <w:rPr>
          <w:rFonts w:ascii="Arial" w:eastAsia="Arial" w:hAnsi="Arial" w:cs="Arial"/>
          <w:spacing w:val="-1"/>
          <w:sz w:val="22"/>
          <w:szCs w:val="22"/>
          <w:lang w:val="id-ID"/>
        </w:rPr>
        <w:t>Program Jaminan Kesehatan dijalankan secara nasional dengan prinsip asuransi, prinsip ekuitas dan sistemnya berupa sistem gotong ronyong dimana peserta mampu dan sehat akan membantu peserta yang miskin dan sakit</w:t>
      </w:r>
      <w:r w:rsidR="00DB680B">
        <w:rPr>
          <w:rFonts w:ascii="Arial" w:eastAsia="Arial" w:hAnsi="Arial" w:cs="Arial"/>
          <w:spacing w:val="-1"/>
          <w:sz w:val="22"/>
          <w:szCs w:val="22"/>
        </w:rPr>
        <w:t xml:space="preserve"> </w:t>
      </w:r>
      <w:sdt>
        <w:sdtPr>
          <w:rPr>
            <w:rFonts w:ascii="Arial" w:eastAsia="Arial" w:hAnsi="Arial" w:cs="Arial"/>
            <w:color w:val="000000"/>
            <w:spacing w:val="-1"/>
            <w:sz w:val="22"/>
            <w:szCs w:val="22"/>
          </w:rPr>
          <w:tag w:val="MENDELEY_CITATION_v3_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"/>
          <w:id w:val="1719866963"/>
          <w:placeholder>
            <w:docPart w:val="DefaultPlaceholder_-1854013440"/>
          </w:placeholder>
        </w:sdtPr>
        <w:sdtContent>
          <w:r w:rsidR="001C631F" w:rsidRPr="001C631F">
            <w:rPr>
              <w:rFonts w:ascii="Arial" w:eastAsia="Arial" w:hAnsi="Arial" w:cs="Arial"/>
              <w:color w:val="000000"/>
              <w:spacing w:val="-1"/>
              <w:sz w:val="22"/>
              <w:szCs w:val="22"/>
            </w:rPr>
            <w:t>(10)</w:t>
          </w:r>
        </w:sdtContent>
      </w:sdt>
      <w:r w:rsidRPr="0004429F">
        <w:rPr>
          <w:rFonts w:ascii="Arial" w:eastAsia="Arial" w:hAnsi="Arial" w:cs="Arial"/>
          <w:spacing w:val="-1"/>
          <w:sz w:val="22"/>
          <w:szCs w:val="22"/>
          <w:lang w:val="id-ID"/>
        </w:rPr>
        <w:t>. Namun dikalangan masyarakat muncul persepsi yang masih kurang baik dengan program JKN. Hal ini dapat disebabkan karena pengetahuan dan sosialisasi tentang program BPJS untuk masyarakat yang rendah atau kurang sehingga pelaksanaan program BPJS belum dipahami secara baik oleh masyarakat</w:t>
      </w:r>
      <w:r w:rsidR="00DB680B">
        <w:rPr>
          <w:rFonts w:ascii="Arial" w:eastAsia="Arial" w:hAnsi="Arial" w:cs="Arial"/>
          <w:spacing w:val="-1"/>
          <w:sz w:val="22"/>
          <w:szCs w:val="22"/>
        </w:rPr>
        <w:t xml:space="preserve"> </w:t>
      </w:r>
      <w:sdt>
        <w:sdtPr>
          <w:rPr>
            <w:rFonts w:ascii="Arial" w:eastAsia="Arial" w:hAnsi="Arial" w:cs="Arial"/>
            <w:color w:val="000000"/>
            <w:spacing w:val="-1"/>
            <w:sz w:val="22"/>
            <w:szCs w:val="22"/>
          </w:rPr>
          <w:tag w:val="MENDELEY_CITATION_v3_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"/>
          <w:id w:val="-1294361409"/>
          <w:placeholder>
            <w:docPart w:val="DefaultPlaceholder_-1854013440"/>
          </w:placeholder>
        </w:sdtPr>
        <w:sdtContent>
          <w:r w:rsidR="001C631F" w:rsidRPr="001C631F">
            <w:rPr>
              <w:rFonts w:ascii="Arial" w:eastAsia="Arial" w:hAnsi="Arial" w:cs="Arial"/>
              <w:color w:val="000000"/>
              <w:spacing w:val="-1"/>
              <w:sz w:val="22"/>
              <w:szCs w:val="22"/>
            </w:rPr>
            <w:t>(13,14)</w:t>
          </w:r>
        </w:sdtContent>
      </w:sdt>
      <w:r w:rsidRPr="0004429F">
        <w:rPr>
          <w:rFonts w:ascii="Arial" w:eastAsia="Arial" w:hAnsi="Arial" w:cs="Arial"/>
          <w:spacing w:val="-1"/>
          <w:sz w:val="22"/>
          <w:szCs w:val="22"/>
          <w:lang w:val="id-ID"/>
        </w:rPr>
        <w:t>.</w:t>
      </w:r>
    </w:p>
    <w:p w14:paraId="1EB562EF" w14:textId="69EF4071" w:rsidR="00054CE1" w:rsidRPr="00EB6E43" w:rsidRDefault="00054CE1" w:rsidP="00054CE1">
      <w:pPr>
        <w:spacing w:line="360" w:lineRule="auto"/>
        <w:ind w:right="116" w:firstLine="720"/>
        <w:jc w:val="both"/>
        <w:rPr>
          <w:rFonts w:ascii="Arial" w:eastAsia="Arial" w:hAnsi="Arial" w:cs="Arial"/>
          <w:spacing w:val="-1"/>
          <w:sz w:val="22"/>
          <w:szCs w:val="22"/>
        </w:rPr>
      </w:pPr>
      <w:r w:rsidRPr="0004429F">
        <w:rPr>
          <w:rFonts w:ascii="Arial" w:eastAsia="Arial" w:hAnsi="Arial" w:cs="Arial"/>
          <w:spacing w:val="-1"/>
          <w:sz w:val="22"/>
          <w:szCs w:val="22"/>
          <w:lang w:val="id-ID"/>
        </w:rPr>
        <w:t>Kenyataan lainnya bahwa kepesertaan BPJS belum keseluruhan mencangkup masyarakat terutama para pekerja informal (buruh atau petani) ataupun masyarakat yang berada diperdesaan terpencil</w:t>
      </w:r>
      <w:r w:rsidR="00EB6E43">
        <w:rPr>
          <w:rFonts w:ascii="Arial" w:eastAsia="Arial" w:hAnsi="Arial" w:cs="Arial"/>
          <w:spacing w:val="-1"/>
          <w:sz w:val="22"/>
          <w:szCs w:val="22"/>
        </w:rPr>
        <w:t xml:space="preserve"> </w:t>
      </w:r>
      <w:sdt>
        <w:sdtPr>
          <w:rPr>
            <w:rFonts w:ascii="Arial" w:eastAsia="Arial" w:hAnsi="Arial" w:cs="Arial"/>
            <w:color w:val="000000"/>
            <w:spacing w:val="-1"/>
            <w:sz w:val="22"/>
            <w:szCs w:val="22"/>
          </w:rPr>
          <w:tag w:val="MENDELEY_CITATION_v3_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"/>
          <w:id w:val="798962572"/>
          <w:placeholder>
            <w:docPart w:val="DefaultPlaceholder_-1854013440"/>
          </w:placeholder>
        </w:sdtPr>
        <w:sdtContent>
          <w:r w:rsidR="001C631F" w:rsidRPr="001C631F">
            <w:rPr>
              <w:rFonts w:ascii="Arial" w:eastAsia="Arial" w:hAnsi="Arial" w:cs="Arial"/>
              <w:color w:val="000000"/>
              <w:spacing w:val="-1"/>
              <w:sz w:val="22"/>
              <w:szCs w:val="22"/>
            </w:rPr>
            <w:t>(14)</w:t>
          </w:r>
        </w:sdtContent>
      </w:sdt>
      <w:r w:rsidRPr="0004429F">
        <w:rPr>
          <w:rFonts w:ascii="Arial" w:eastAsia="Arial" w:hAnsi="Arial" w:cs="Arial"/>
          <w:spacing w:val="-1"/>
          <w:sz w:val="22"/>
          <w:szCs w:val="22"/>
          <w:lang w:val="id-ID"/>
        </w:rPr>
        <w:t xml:space="preserve">. Rumah sakit, puskesmas ataupun instasi kesehatan </w:t>
      </w:r>
      <w:r w:rsidRPr="0004429F">
        <w:rPr>
          <w:rFonts w:ascii="Arial" w:eastAsia="Arial" w:hAnsi="Arial" w:cs="Arial"/>
          <w:spacing w:val="-1"/>
          <w:sz w:val="22"/>
          <w:szCs w:val="22"/>
          <w:lang w:val="id-ID"/>
        </w:rPr>
        <w:lastRenderedPageBreak/>
        <w:t xml:space="preserve">lainnya mempunyai peran penting dalam hal ini, apabila pelayanan kesehatan yang diberikan baik maka akan semakin banyak peserta yang tertarik untuk mengikuti program BPJS kesehatan </w:t>
      </w:r>
      <w:sdt>
        <w:sdtPr>
          <w:rPr>
            <w:rFonts w:ascii="Arial" w:eastAsia="Arial" w:hAnsi="Arial" w:cs="Arial"/>
            <w:color w:val="000000"/>
            <w:spacing w:val="-1"/>
            <w:sz w:val="22"/>
            <w:szCs w:val="22"/>
            <w:lang w:val="id-ID"/>
          </w:rPr>
          <w:tag w:val="MENDELEY_CITATION_v3_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"/>
          <w:id w:val="-594711088"/>
          <w:placeholder>
            <w:docPart w:val="DefaultPlaceholder_-1854013440"/>
          </w:placeholder>
        </w:sdtPr>
        <w:sdtContent>
          <w:r w:rsidR="001C631F" w:rsidRPr="001C631F">
            <w:rPr>
              <w:rFonts w:ascii="Arial" w:eastAsia="Arial" w:hAnsi="Arial" w:cs="Arial"/>
              <w:color w:val="000000"/>
              <w:spacing w:val="-1"/>
              <w:sz w:val="22"/>
              <w:szCs w:val="22"/>
              <w:lang w:val="id-ID"/>
            </w:rPr>
            <w:t>(15)</w:t>
          </w:r>
        </w:sdtContent>
      </w:sdt>
      <w:r w:rsidR="00EB6E43">
        <w:rPr>
          <w:rFonts w:ascii="Arial" w:eastAsia="Arial" w:hAnsi="Arial" w:cs="Arial"/>
          <w:color w:val="000000"/>
          <w:spacing w:val="-1"/>
          <w:sz w:val="22"/>
          <w:szCs w:val="22"/>
        </w:rPr>
        <w:t>.</w:t>
      </w:r>
    </w:p>
    <w:p w14:paraId="5284865F" w14:textId="2B548668" w:rsidR="00054CE1" w:rsidRPr="0004429F" w:rsidRDefault="00054CE1" w:rsidP="002F04D0">
      <w:pPr>
        <w:spacing w:line="360" w:lineRule="auto"/>
        <w:ind w:right="116" w:firstLine="720"/>
        <w:jc w:val="both"/>
        <w:rPr>
          <w:rFonts w:ascii="Arial" w:eastAsia="Arial" w:hAnsi="Arial" w:cs="Arial"/>
          <w:spacing w:val="-1"/>
          <w:sz w:val="22"/>
          <w:szCs w:val="22"/>
          <w:lang w:val="id-ID"/>
        </w:rPr>
      </w:pPr>
      <w:r w:rsidRPr="0004429F">
        <w:rPr>
          <w:rFonts w:ascii="Arial" w:eastAsia="Arial" w:hAnsi="Arial" w:cs="Arial"/>
          <w:spacing w:val="-1"/>
          <w:sz w:val="22"/>
          <w:szCs w:val="22"/>
          <w:lang w:val="id-ID"/>
        </w:rPr>
        <w:t>Pada tahun 2014 keluhan masyarakat terhadap pelayanan BPJS tercatat sebanyak 100 ribu dan pada tahun 2015 keluhan masyarakat tentang BPJS terbilang cukup tinggi terlihat dari laporan yang diterima oleh ORI (Ombudsman Republik Indonesia)</w:t>
      </w:r>
      <w:r w:rsidR="00EB6E43">
        <w:rPr>
          <w:rFonts w:ascii="Arial" w:eastAsia="Arial" w:hAnsi="Arial" w:cs="Arial"/>
          <w:spacing w:val="-1"/>
          <w:sz w:val="22"/>
          <w:szCs w:val="22"/>
        </w:rPr>
        <w:t xml:space="preserve"> </w:t>
      </w:r>
      <w:sdt>
        <w:sdtPr>
          <w:rPr>
            <w:rFonts w:ascii="Arial" w:eastAsia="Arial" w:hAnsi="Arial" w:cs="Arial"/>
            <w:color w:val="000000"/>
            <w:spacing w:val="-1"/>
            <w:sz w:val="22"/>
            <w:szCs w:val="22"/>
          </w:rPr>
          <w:tag w:val="MENDELEY_CITATION_v3_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"/>
          <w:id w:val="236523757"/>
          <w:placeholder>
            <w:docPart w:val="DefaultPlaceholder_-1854013440"/>
          </w:placeholder>
        </w:sdtPr>
        <w:sdtContent>
          <w:r w:rsidR="001C631F" w:rsidRPr="001C631F">
            <w:rPr>
              <w:rFonts w:ascii="Arial" w:eastAsia="Arial" w:hAnsi="Arial" w:cs="Arial"/>
              <w:color w:val="000000"/>
              <w:spacing w:val="-1"/>
              <w:sz w:val="22"/>
              <w:szCs w:val="22"/>
            </w:rPr>
            <w:t>(16,17)</w:t>
          </w:r>
        </w:sdtContent>
      </w:sdt>
      <w:r w:rsidRPr="0004429F">
        <w:rPr>
          <w:rFonts w:ascii="Arial" w:eastAsia="Arial" w:hAnsi="Arial" w:cs="Arial"/>
          <w:spacing w:val="-1"/>
          <w:sz w:val="22"/>
          <w:szCs w:val="22"/>
          <w:lang w:val="id-ID"/>
        </w:rPr>
        <w:t>. Asisten ORI perwakilan Daerah Istimewa Yogyakarta (DIY) mencatat keluhan masyarakat terhadap BPJS diantaranya seperti pendaftaran yang cukup sulit, pelayanan terhadap pasien yang dipersulit, pengambilan obat- obatan yang diresepkan oleh dokter sulit terealisasikan, pelayanan administrasi yang sulit, dan masyarakat merasa kesulitan dalam mendapatkan surat rujukan, kapasitas ruangan yang kurang memadai</w:t>
      </w:r>
      <w:r w:rsidR="00A65D39">
        <w:rPr>
          <w:rFonts w:ascii="Arial" w:eastAsia="Arial" w:hAnsi="Arial" w:cs="Arial"/>
          <w:spacing w:val="-1"/>
          <w:sz w:val="22"/>
          <w:szCs w:val="22"/>
        </w:rPr>
        <w:t xml:space="preserve"> </w:t>
      </w:r>
      <w:sdt>
        <w:sdtPr>
          <w:rPr>
            <w:rFonts w:ascii="Arial" w:eastAsia="Arial" w:hAnsi="Arial" w:cs="Arial"/>
            <w:color w:val="000000"/>
            <w:spacing w:val="-1"/>
            <w:sz w:val="22"/>
            <w:szCs w:val="22"/>
          </w:rPr>
          <w:tag w:val="MENDELEY_CITATION_v3_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"/>
          <w:id w:val="-654611205"/>
          <w:placeholder>
            <w:docPart w:val="DefaultPlaceholder_-1854013440"/>
          </w:placeholder>
        </w:sdtPr>
        <w:sdtContent>
          <w:r w:rsidR="001C631F" w:rsidRPr="001C631F">
            <w:rPr>
              <w:rFonts w:ascii="Arial" w:eastAsia="Arial" w:hAnsi="Arial" w:cs="Arial"/>
              <w:color w:val="000000"/>
              <w:spacing w:val="-1"/>
              <w:sz w:val="22"/>
              <w:szCs w:val="22"/>
            </w:rPr>
            <w:t>(18)</w:t>
          </w:r>
        </w:sdtContent>
      </w:sdt>
      <w:r w:rsidR="00A65D39">
        <w:rPr>
          <w:rFonts w:ascii="Arial" w:eastAsia="Arial" w:hAnsi="Arial" w:cs="Arial"/>
          <w:spacing w:val="-1"/>
          <w:sz w:val="22"/>
          <w:szCs w:val="22"/>
        </w:rPr>
        <w:t>.</w:t>
      </w:r>
      <w:r w:rsidRPr="0004429F">
        <w:rPr>
          <w:rFonts w:ascii="Arial" w:eastAsia="Arial" w:hAnsi="Arial" w:cs="Arial"/>
          <w:spacing w:val="-1"/>
          <w:sz w:val="22"/>
          <w:szCs w:val="22"/>
          <w:lang w:val="id-ID"/>
        </w:rPr>
        <w:t xml:space="preserve"> </w:t>
      </w:r>
    </w:p>
    <w:p w14:paraId="4123D2AA" w14:textId="21FEB276" w:rsidR="00054CE1" w:rsidRPr="0004429F" w:rsidRDefault="00054CE1" w:rsidP="00054CE1">
      <w:pPr>
        <w:spacing w:line="360" w:lineRule="auto"/>
        <w:ind w:right="116" w:firstLine="720"/>
        <w:jc w:val="both"/>
        <w:rPr>
          <w:rFonts w:ascii="Arial" w:eastAsia="Arial" w:hAnsi="Arial" w:cs="Arial"/>
          <w:spacing w:val="-1"/>
          <w:sz w:val="22"/>
          <w:szCs w:val="22"/>
          <w:lang w:val="id-ID"/>
        </w:rPr>
      </w:pPr>
      <w:r w:rsidRPr="0004429F">
        <w:rPr>
          <w:rFonts w:ascii="Arial" w:eastAsia="Arial" w:hAnsi="Arial" w:cs="Arial"/>
          <w:spacing w:val="-1"/>
          <w:sz w:val="22"/>
          <w:szCs w:val="22"/>
          <w:lang w:val="id-ID"/>
        </w:rPr>
        <w:t>Rumah Sakit Umum Rajawali Citra adalah rumah sakit tipe D yang telah berdiri sejak 20 Februari 2008 di Dusun Banjardadap, Potorono, Banguntapan, Bantul</w:t>
      </w:r>
      <w:r w:rsidR="00E75F65">
        <w:rPr>
          <w:rFonts w:ascii="Arial" w:eastAsia="Arial" w:hAnsi="Arial" w:cs="Arial"/>
          <w:spacing w:val="-1"/>
          <w:sz w:val="22"/>
          <w:szCs w:val="22"/>
        </w:rPr>
        <w:t xml:space="preserve"> </w:t>
      </w:r>
      <w:sdt>
        <w:sdtPr>
          <w:rPr>
            <w:rFonts w:ascii="Arial" w:eastAsia="Arial" w:hAnsi="Arial" w:cs="Arial"/>
            <w:color w:val="000000"/>
            <w:spacing w:val="-1"/>
            <w:sz w:val="22"/>
            <w:szCs w:val="22"/>
          </w:rPr>
          <w:tag w:val="MENDELEY_CITATION_v3_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"/>
          <w:id w:val="1823933096"/>
          <w:placeholder>
            <w:docPart w:val="DefaultPlaceholder_-1854013440"/>
          </w:placeholder>
        </w:sdtPr>
        <w:sdtContent>
          <w:r w:rsidR="001C631F" w:rsidRPr="001C631F">
            <w:rPr>
              <w:rFonts w:ascii="Arial" w:eastAsia="Arial" w:hAnsi="Arial" w:cs="Arial"/>
              <w:color w:val="000000"/>
              <w:spacing w:val="-1"/>
              <w:sz w:val="22"/>
              <w:szCs w:val="22"/>
            </w:rPr>
            <w:t>(19)</w:t>
          </w:r>
        </w:sdtContent>
      </w:sdt>
      <w:r w:rsidRPr="0004429F">
        <w:rPr>
          <w:rFonts w:ascii="Arial" w:eastAsia="Arial" w:hAnsi="Arial" w:cs="Arial"/>
          <w:spacing w:val="-1"/>
          <w:sz w:val="22"/>
          <w:szCs w:val="22"/>
          <w:lang w:val="id-ID"/>
        </w:rPr>
        <w:t>. Sistem pelayanan kesehatan BPJS saat ini masih terlihat kurang begitu baik. Kurang baiknya sosialisasi berdampak pada layanan kesehatan yang tidak maksimal, padahal anggaran yang diberikan oleh BPJS selalu lancer dalam hal pencairan dan klaim dana BPJS</w:t>
      </w:r>
      <w:r w:rsidR="00D51548">
        <w:rPr>
          <w:rFonts w:ascii="Arial" w:eastAsia="Arial" w:hAnsi="Arial" w:cs="Arial"/>
          <w:spacing w:val="-1"/>
          <w:sz w:val="22"/>
          <w:szCs w:val="22"/>
        </w:rPr>
        <w:t xml:space="preserve"> </w:t>
      </w:r>
      <w:sdt>
        <w:sdtPr>
          <w:rPr>
            <w:rFonts w:ascii="Arial" w:eastAsia="Arial" w:hAnsi="Arial" w:cs="Arial"/>
            <w:color w:val="000000"/>
            <w:spacing w:val="-1"/>
            <w:sz w:val="22"/>
            <w:szCs w:val="22"/>
          </w:rPr>
          <w:tag w:val="MENDELEY_CITATION_v3_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"/>
          <w:id w:val="426472617"/>
          <w:placeholder>
            <w:docPart w:val="DefaultPlaceholder_-1854013440"/>
          </w:placeholder>
        </w:sdtPr>
        <w:sdtContent>
          <w:r w:rsidR="001C631F" w:rsidRPr="001C631F">
            <w:rPr>
              <w:rFonts w:ascii="Arial" w:eastAsia="Arial" w:hAnsi="Arial" w:cs="Arial"/>
              <w:color w:val="000000"/>
              <w:spacing w:val="-1"/>
              <w:sz w:val="22"/>
              <w:szCs w:val="22"/>
            </w:rPr>
            <w:t>(20)</w:t>
          </w:r>
        </w:sdtContent>
      </w:sdt>
      <w:r w:rsidRPr="0004429F">
        <w:rPr>
          <w:rFonts w:ascii="Arial" w:eastAsia="Arial" w:hAnsi="Arial" w:cs="Arial"/>
          <w:spacing w:val="-1"/>
          <w:sz w:val="22"/>
          <w:szCs w:val="22"/>
          <w:lang w:val="id-ID"/>
        </w:rPr>
        <w:t>.</w:t>
      </w:r>
    </w:p>
    <w:p w14:paraId="7DA4126E" w14:textId="2A941380" w:rsidR="00085A55" w:rsidRPr="0004429F" w:rsidRDefault="00054CE1" w:rsidP="00054CE1">
      <w:pPr>
        <w:spacing w:line="360" w:lineRule="auto"/>
        <w:ind w:right="116" w:firstLine="720"/>
        <w:jc w:val="both"/>
        <w:rPr>
          <w:rFonts w:ascii="Arial" w:eastAsia="Arial" w:hAnsi="Arial" w:cs="Arial"/>
          <w:spacing w:val="-1"/>
          <w:sz w:val="22"/>
          <w:szCs w:val="22"/>
          <w:lang w:val="id-ID"/>
        </w:rPr>
      </w:pPr>
      <w:r w:rsidRPr="0004429F">
        <w:rPr>
          <w:rFonts w:ascii="Arial" w:eastAsia="Arial" w:hAnsi="Arial" w:cs="Arial"/>
          <w:spacing w:val="-1"/>
          <w:sz w:val="22"/>
          <w:szCs w:val="22"/>
          <w:lang w:val="id-ID"/>
        </w:rPr>
        <w:t>Warga juga belum memahami mekanisme layanan yang ditetapkan dalam program BPJS, serta pandangan pasien terhadap BPJS masih kurang baik. Keluhan yang dirasakan oleh pasien berkaitan dengan pelayanan administrasi perawat dokter, fasilitas dan infrastruktur, obat dan biaya</w:t>
      </w:r>
      <w:r w:rsidR="00D51548">
        <w:rPr>
          <w:rFonts w:ascii="Arial" w:eastAsia="Arial" w:hAnsi="Arial" w:cs="Arial"/>
          <w:spacing w:val="-1"/>
          <w:sz w:val="22"/>
          <w:szCs w:val="22"/>
        </w:rPr>
        <w:t xml:space="preserve"> </w:t>
      </w:r>
      <w:sdt>
        <w:sdtPr>
          <w:rPr>
            <w:rFonts w:ascii="Arial" w:eastAsia="Arial" w:hAnsi="Arial" w:cs="Arial"/>
            <w:color w:val="000000"/>
            <w:spacing w:val="-1"/>
            <w:sz w:val="22"/>
            <w:szCs w:val="22"/>
          </w:rPr>
          <w:tag w:val="MENDELEY_CITATION_v3_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"/>
          <w:id w:val="-1154133184"/>
          <w:placeholder>
            <w:docPart w:val="DefaultPlaceholder_-1854013440"/>
          </w:placeholder>
        </w:sdtPr>
        <w:sdtContent>
          <w:r w:rsidR="001C631F" w:rsidRPr="001C631F">
            <w:rPr>
              <w:rFonts w:ascii="Arial" w:eastAsia="Arial" w:hAnsi="Arial" w:cs="Arial"/>
              <w:color w:val="000000"/>
              <w:spacing w:val="-1"/>
              <w:sz w:val="22"/>
              <w:szCs w:val="22"/>
            </w:rPr>
            <w:t>(20,21)</w:t>
          </w:r>
        </w:sdtContent>
      </w:sdt>
      <w:r w:rsidRPr="0004429F">
        <w:rPr>
          <w:rFonts w:ascii="Arial" w:eastAsia="Arial" w:hAnsi="Arial" w:cs="Arial"/>
          <w:spacing w:val="-1"/>
          <w:sz w:val="22"/>
          <w:szCs w:val="22"/>
          <w:lang w:val="id-ID"/>
        </w:rPr>
        <w:t>.</w:t>
      </w:r>
    </w:p>
    <w:p w14:paraId="0FD5BF1A" w14:textId="16EB33FB" w:rsidR="00F02962" w:rsidRPr="0004429F" w:rsidRDefault="00212A84" w:rsidP="00F74F55">
      <w:pPr>
        <w:spacing w:before="1"/>
        <w:ind w:right="379"/>
        <w:jc w:val="both"/>
        <w:rPr>
          <w:rFonts w:ascii="Arial" w:eastAsia="Arial" w:hAnsi="Arial" w:cs="Arial"/>
          <w:sz w:val="22"/>
          <w:szCs w:val="22"/>
        </w:rPr>
      </w:pPr>
      <w:r w:rsidRPr="0004429F">
        <w:rPr>
          <w:rFonts w:ascii="Arial" w:eastAsia="Arial" w:hAnsi="Arial" w:cs="Arial"/>
          <w:b/>
          <w:spacing w:val="1"/>
          <w:sz w:val="22"/>
          <w:szCs w:val="22"/>
        </w:rPr>
        <w:t>M</w:t>
      </w:r>
      <w:r w:rsidRPr="0004429F">
        <w:rPr>
          <w:rFonts w:ascii="Arial" w:eastAsia="Arial" w:hAnsi="Arial" w:cs="Arial"/>
          <w:b/>
          <w:spacing w:val="-1"/>
          <w:sz w:val="22"/>
          <w:szCs w:val="22"/>
        </w:rPr>
        <w:t>E</w:t>
      </w:r>
      <w:r w:rsidRPr="0004429F">
        <w:rPr>
          <w:rFonts w:ascii="Arial" w:eastAsia="Arial" w:hAnsi="Arial" w:cs="Arial"/>
          <w:b/>
          <w:spacing w:val="-3"/>
          <w:sz w:val="22"/>
          <w:szCs w:val="22"/>
        </w:rPr>
        <w:t>T</w:t>
      </w:r>
      <w:r w:rsidRPr="0004429F">
        <w:rPr>
          <w:rFonts w:ascii="Arial" w:eastAsia="Arial" w:hAnsi="Arial" w:cs="Arial"/>
          <w:b/>
          <w:spacing w:val="1"/>
          <w:sz w:val="22"/>
          <w:szCs w:val="22"/>
        </w:rPr>
        <w:t>O</w:t>
      </w:r>
      <w:r w:rsidRPr="0004429F">
        <w:rPr>
          <w:rFonts w:ascii="Arial" w:eastAsia="Arial" w:hAnsi="Arial" w:cs="Arial"/>
          <w:b/>
          <w:spacing w:val="-1"/>
          <w:sz w:val="22"/>
          <w:szCs w:val="22"/>
        </w:rPr>
        <w:t>D</w:t>
      </w:r>
      <w:r w:rsidRPr="0004429F">
        <w:rPr>
          <w:rFonts w:ascii="Arial" w:eastAsia="Arial" w:hAnsi="Arial" w:cs="Arial"/>
          <w:b/>
          <w:sz w:val="22"/>
          <w:szCs w:val="22"/>
        </w:rPr>
        <w:t>E</w:t>
      </w:r>
    </w:p>
    <w:p w14:paraId="16110B95" w14:textId="77777777" w:rsidR="00F02962" w:rsidRPr="0004429F" w:rsidRDefault="00F02962">
      <w:pPr>
        <w:spacing w:before="9" w:line="120" w:lineRule="exact"/>
        <w:rPr>
          <w:rFonts w:ascii="Arial" w:hAnsi="Arial" w:cs="Arial"/>
          <w:sz w:val="22"/>
          <w:szCs w:val="22"/>
        </w:rPr>
      </w:pPr>
    </w:p>
    <w:p w14:paraId="4E49E601" w14:textId="6AA200B2" w:rsidR="00085A55" w:rsidRPr="0004429F" w:rsidRDefault="00F13137" w:rsidP="009436D2">
      <w:pPr>
        <w:spacing w:line="360" w:lineRule="auto"/>
        <w:ind w:right="63" w:firstLine="720"/>
        <w:jc w:val="both"/>
        <w:rPr>
          <w:rFonts w:ascii="Arial" w:eastAsia="Arial" w:hAnsi="Arial" w:cs="Arial"/>
          <w:sz w:val="22"/>
          <w:szCs w:val="22"/>
        </w:rPr>
      </w:pPr>
      <w:r>
        <w:rPr>
          <w:rFonts w:ascii="Arial" w:eastAsia="Arial" w:hAnsi="Arial" w:cs="Arial"/>
          <w:sz w:val="22"/>
          <w:szCs w:val="22"/>
        </w:rPr>
        <w:t xml:space="preserve">Pendekatan yang dilakukan pada penelitian ini menggunakan pendekatan penelitian </w:t>
      </w:r>
      <w:r w:rsidR="00FC61DC">
        <w:rPr>
          <w:rFonts w:ascii="Arial" w:eastAsia="Arial" w:hAnsi="Arial" w:cs="Arial"/>
          <w:sz w:val="22"/>
          <w:szCs w:val="22"/>
        </w:rPr>
        <w:t>Kuantitatif</w:t>
      </w:r>
      <w:r w:rsidR="00B639E4" w:rsidRPr="0004429F">
        <w:rPr>
          <w:rFonts w:ascii="Arial" w:eastAsia="Arial" w:hAnsi="Arial" w:cs="Arial"/>
          <w:sz w:val="22"/>
          <w:szCs w:val="22"/>
        </w:rPr>
        <w:t>, dimana peneliti melakukan observasi / pengamatan tanpa memberikan intervensi apapun pada variabel yang diteliti</w:t>
      </w:r>
      <w:r w:rsidR="008A12FF">
        <w:rPr>
          <w:rFonts w:ascii="Arial" w:eastAsia="Arial" w:hAnsi="Arial" w:cs="Arial"/>
          <w:sz w:val="22"/>
          <w:szCs w:val="22"/>
        </w:rPr>
        <w:t xml:space="preserve"> </w:t>
      </w:r>
      <w:sdt>
        <w:sdtPr>
          <w:rPr>
            <w:rFonts w:ascii="Arial" w:eastAsia="Arial" w:hAnsi="Arial" w:cs="Arial"/>
            <w:color w:val="000000"/>
            <w:sz w:val="22"/>
            <w:szCs w:val="22"/>
          </w:rPr>
          <w:tag w:val="MENDELEY_CITATION_v3_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"/>
          <w:id w:val="-903207279"/>
          <w:placeholder>
            <w:docPart w:val="DefaultPlaceholder_-1854013440"/>
          </w:placeholder>
        </w:sdtPr>
        <w:sdtContent>
          <w:r w:rsidR="001C631F" w:rsidRPr="001C631F">
            <w:rPr>
              <w:rFonts w:ascii="Arial" w:eastAsia="Arial" w:hAnsi="Arial" w:cs="Arial"/>
              <w:color w:val="000000"/>
              <w:sz w:val="22"/>
              <w:szCs w:val="22"/>
            </w:rPr>
            <w:t>(22)</w:t>
          </w:r>
        </w:sdtContent>
      </w:sdt>
      <w:r w:rsidR="00B639E4" w:rsidRPr="0004429F">
        <w:rPr>
          <w:rFonts w:ascii="Arial" w:eastAsia="Arial" w:hAnsi="Arial" w:cs="Arial"/>
          <w:sz w:val="22"/>
          <w:szCs w:val="22"/>
        </w:rPr>
        <w:t>.</w:t>
      </w:r>
      <w:r w:rsidR="003A3FE8" w:rsidRPr="0004429F">
        <w:rPr>
          <w:rFonts w:ascii="Arial" w:eastAsia="Arial" w:hAnsi="Arial" w:cs="Arial"/>
          <w:sz w:val="22"/>
          <w:szCs w:val="22"/>
        </w:rPr>
        <w:t xml:space="preserve"> </w:t>
      </w:r>
      <w:r w:rsidR="00002A8E" w:rsidRPr="0004429F">
        <w:rPr>
          <w:rFonts w:ascii="Arial" w:eastAsia="Arial" w:hAnsi="Arial" w:cs="Arial"/>
          <w:sz w:val="22"/>
          <w:szCs w:val="22"/>
        </w:rPr>
        <w:t>Pengambilan data dilakukan di RSU Rajawali Citra pada bulan November 2021.</w:t>
      </w:r>
      <w:r w:rsidR="00373EB8">
        <w:rPr>
          <w:rFonts w:ascii="Arial" w:eastAsia="Arial" w:hAnsi="Arial" w:cs="Arial"/>
          <w:sz w:val="22"/>
          <w:szCs w:val="22"/>
        </w:rPr>
        <w:t xml:space="preserve"> </w:t>
      </w:r>
      <w:r w:rsidR="008C0D01" w:rsidRPr="0004429F">
        <w:rPr>
          <w:rFonts w:ascii="Arial" w:eastAsia="Arial" w:hAnsi="Arial" w:cs="Arial"/>
          <w:sz w:val="22"/>
          <w:szCs w:val="22"/>
        </w:rPr>
        <w:t>Pengambilan data dengan memberikan kuesioner dan penjelasan sekaligus persetujuan pada pasien rawat inap dan rawat jalan dilakukan saat pendaftaran namun pengisian kuesioner dilakukan setelah pasien melakukan rawat inap maupun jalan dan dikumpulkan saat menurus administrasi di akhir</w:t>
      </w:r>
      <w:r w:rsidR="00332C29" w:rsidRPr="0004429F">
        <w:rPr>
          <w:rFonts w:ascii="Arial" w:eastAsia="Arial" w:hAnsi="Arial" w:cs="Arial"/>
          <w:sz w:val="22"/>
          <w:szCs w:val="22"/>
        </w:rPr>
        <w:t xml:space="preserve">. </w:t>
      </w:r>
    </w:p>
    <w:p w14:paraId="6747100F" w14:textId="7682DD03" w:rsidR="00AC69E1" w:rsidRPr="0004429F" w:rsidRDefault="00862B5F" w:rsidP="007C10B8">
      <w:pPr>
        <w:spacing w:line="360" w:lineRule="auto"/>
        <w:ind w:right="63" w:firstLine="720"/>
        <w:jc w:val="both"/>
        <w:rPr>
          <w:rFonts w:ascii="Arial" w:eastAsia="Arial" w:hAnsi="Arial" w:cs="Arial"/>
          <w:sz w:val="22"/>
          <w:szCs w:val="22"/>
        </w:rPr>
      </w:pPr>
      <w:r w:rsidRPr="0004429F">
        <w:rPr>
          <w:rFonts w:ascii="Arial" w:eastAsia="Arial" w:hAnsi="Arial" w:cs="Arial"/>
          <w:sz w:val="22"/>
          <w:szCs w:val="22"/>
        </w:rPr>
        <w:t xml:space="preserve">Populasi target dalam penelitian ini yaitu pasien </w:t>
      </w:r>
      <w:r w:rsidR="00C83012" w:rsidRPr="0004429F">
        <w:rPr>
          <w:rFonts w:ascii="Arial" w:eastAsia="Arial" w:hAnsi="Arial" w:cs="Arial"/>
          <w:sz w:val="22"/>
          <w:szCs w:val="22"/>
        </w:rPr>
        <w:t>JKN</w:t>
      </w:r>
      <w:r w:rsidRPr="0004429F">
        <w:rPr>
          <w:rFonts w:ascii="Arial" w:eastAsia="Arial" w:hAnsi="Arial" w:cs="Arial"/>
          <w:sz w:val="22"/>
          <w:szCs w:val="22"/>
        </w:rPr>
        <w:t xml:space="preserve"> baik pasien </w:t>
      </w:r>
      <w:r w:rsidR="005A44A3" w:rsidRPr="0004429F">
        <w:rPr>
          <w:rFonts w:ascii="Arial" w:eastAsia="Arial" w:hAnsi="Arial" w:cs="Arial"/>
          <w:sz w:val="22"/>
          <w:szCs w:val="22"/>
        </w:rPr>
        <w:t>JKN</w:t>
      </w:r>
      <w:r w:rsidRPr="0004429F">
        <w:rPr>
          <w:rFonts w:ascii="Arial" w:eastAsia="Arial" w:hAnsi="Arial" w:cs="Arial"/>
          <w:sz w:val="22"/>
          <w:szCs w:val="22"/>
        </w:rPr>
        <w:t xml:space="preserve"> Penerima Bantuan Iuran (PBI) atau pasien </w:t>
      </w:r>
      <w:r w:rsidR="005E4C6B" w:rsidRPr="0004429F">
        <w:rPr>
          <w:rFonts w:ascii="Arial" w:eastAsia="Arial" w:hAnsi="Arial" w:cs="Arial"/>
          <w:sz w:val="22"/>
          <w:szCs w:val="22"/>
        </w:rPr>
        <w:t>JKN</w:t>
      </w:r>
      <w:r w:rsidRPr="0004429F">
        <w:rPr>
          <w:rFonts w:ascii="Arial" w:eastAsia="Arial" w:hAnsi="Arial" w:cs="Arial"/>
          <w:sz w:val="22"/>
          <w:szCs w:val="22"/>
        </w:rPr>
        <w:t xml:space="preserve"> Non Penerima Bantuan Iuran (Non-PBI) yang sedang menjalani rawat inap minimal 3 hari atau sudah pernah menjalani pengobatan selama 1 kali di RSU Rajawali Citra yaitu kelas III.</w:t>
      </w:r>
      <w:r w:rsidR="007C10B8" w:rsidRPr="0004429F">
        <w:rPr>
          <w:rFonts w:ascii="Arial" w:eastAsia="Arial" w:hAnsi="Arial" w:cs="Arial"/>
          <w:sz w:val="22"/>
          <w:szCs w:val="22"/>
        </w:rPr>
        <w:t xml:space="preserve"> </w:t>
      </w:r>
      <w:r w:rsidR="005169FE" w:rsidRPr="0004429F">
        <w:rPr>
          <w:rFonts w:ascii="Arial" w:eastAsia="Arial" w:hAnsi="Arial" w:cs="Arial"/>
          <w:sz w:val="22"/>
          <w:szCs w:val="22"/>
        </w:rPr>
        <w:t xml:space="preserve">Penarikan sampel dilakukan dengan </w:t>
      </w:r>
      <w:r w:rsidR="005169FE" w:rsidRPr="0004429F">
        <w:rPr>
          <w:rFonts w:ascii="Arial" w:eastAsia="Arial" w:hAnsi="Arial" w:cs="Arial"/>
          <w:i/>
          <w:iCs/>
          <w:sz w:val="22"/>
          <w:szCs w:val="22"/>
        </w:rPr>
        <w:t>purposive sampling</w:t>
      </w:r>
      <w:r w:rsidR="009B3607" w:rsidRPr="0004429F">
        <w:rPr>
          <w:rFonts w:ascii="Arial" w:eastAsia="Arial" w:hAnsi="Arial" w:cs="Arial"/>
          <w:i/>
          <w:iCs/>
          <w:sz w:val="22"/>
          <w:szCs w:val="22"/>
        </w:rPr>
        <w:t>.</w:t>
      </w:r>
      <w:r w:rsidR="009B3607" w:rsidRPr="0004429F">
        <w:rPr>
          <w:rFonts w:ascii="Arial" w:eastAsia="Arial" w:hAnsi="Arial" w:cs="Arial"/>
          <w:sz w:val="22"/>
          <w:szCs w:val="22"/>
        </w:rPr>
        <w:t xml:space="preserve"> </w:t>
      </w:r>
      <w:r w:rsidR="009F1D12" w:rsidRPr="0004429F">
        <w:rPr>
          <w:rFonts w:ascii="Arial" w:eastAsia="Arial" w:hAnsi="Arial" w:cs="Arial"/>
          <w:sz w:val="22"/>
          <w:szCs w:val="22"/>
        </w:rPr>
        <w:t>J</w:t>
      </w:r>
      <w:r w:rsidR="005C44B6" w:rsidRPr="0004429F">
        <w:rPr>
          <w:rFonts w:ascii="Arial" w:eastAsia="Arial" w:hAnsi="Arial" w:cs="Arial"/>
          <w:sz w:val="22"/>
          <w:szCs w:val="22"/>
        </w:rPr>
        <w:t xml:space="preserve">umlah populasinya yaitu jumlah seluruh pasien </w:t>
      </w:r>
      <w:r w:rsidR="008E6AD9" w:rsidRPr="0004429F">
        <w:rPr>
          <w:rFonts w:ascii="Arial" w:eastAsia="Arial" w:hAnsi="Arial" w:cs="Arial"/>
          <w:sz w:val="22"/>
          <w:szCs w:val="22"/>
        </w:rPr>
        <w:t xml:space="preserve">JKN </w:t>
      </w:r>
      <w:r w:rsidR="005C44B6" w:rsidRPr="0004429F">
        <w:rPr>
          <w:rFonts w:ascii="Arial" w:eastAsia="Arial" w:hAnsi="Arial" w:cs="Arial"/>
          <w:sz w:val="22"/>
          <w:szCs w:val="22"/>
        </w:rPr>
        <w:t>PBI dan</w:t>
      </w:r>
      <w:r w:rsidR="00F975D4" w:rsidRPr="0004429F">
        <w:rPr>
          <w:rFonts w:ascii="Arial" w:eastAsia="Arial" w:hAnsi="Arial" w:cs="Arial"/>
          <w:sz w:val="22"/>
          <w:szCs w:val="22"/>
        </w:rPr>
        <w:t xml:space="preserve"> JKN</w:t>
      </w:r>
      <w:r w:rsidR="005C44B6" w:rsidRPr="0004429F">
        <w:rPr>
          <w:rFonts w:ascii="Arial" w:eastAsia="Arial" w:hAnsi="Arial" w:cs="Arial"/>
          <w:sz w:val="22"/>
          <w:szCs w:val="22"/>
        </w:rPr>
        <w:t xml:space="preserve"> Non-PBI di kelas III pada bulan Mei-Juni sebanyak </w:t>
      </w:r>
      <w:r w:rsidR="00DC0B5D" w:rsidRPr="0004429F">
        <w:rPr>
          <w:rFonts w:ascii="Arial" w:eastAsia="Arial" w:hAnsi="Arial" w:cs="Arial"/>
          <w:sz w:val="22"/>
          <w:szCs w:val="22"/>
        </w:rPr>
        <w:t>150</w:t>
      </w:r>
      <w:r w:rsidR="005C44B6" w:rsidRPr="0004429F">
        <w:rPr>
          <w:rFonts w:ascii="Arial" w:eastAsia="Arial" w:hAnsi="Arial" w:cs="Arial"/>
          <w:sz w:val="22"/>
          <w:szCs w:val="22"/>
        </w:rPr>
        <w:t xml:space="preserve"> orang</w:t>
      </w:r>
      <w:r w:rsidR="00E2304F" w:rsidRPr="0004429F">
        <w:rPr>
          <w:rFonts w:ascii="Arial" w:eastAsia="Arial" w:hAnsi="Arial" w:cs="Arial"/>
          <w:sz w:val="22"/>
          <w:szCs w:val="22"/>
        </w:rPr>
        <w:t xml:space="preserve">. </w:t>
      </w:r>
      <w:r w:rsidR="00257F0B" w:rsidRPr="0004429F">
        <w:rPr>
          <w:rFonts w:ascii="Arial" w:eastAsia="Arial" w:hAnsi="Arial" w:cs="Arial"/>
          <w:sz w:val="22"/>
          <w:szCs w:val="22"/>
        </w:rPr>
        <w:t>Berdasarkan perhitungan</w:t>
      </w:r>
      <w:r w:rsidR="008A5B4D" w:rsidRPr="0004429F">
        <w:rPr>
          <w:rFonts w:ascii="Arial" w:eastAsia="Arial" w:hAnsi="Arial" w:cs="Arial"/>
          <w:sz w:val="22"/>
          <w:szCs w:val="22"/>
        </w:rPr>
        <w:t xml:space="preserve"> besar sampel menggunakan rumus Slovin</w:t>
      </w:r>
      <w:r w:rsidR="00257F0B" w:rsidRPr="0004429F">
        <w:rPr>
          <w:rFonts w:ascii="Arial" w:eastAsia="Arial" w:hAnsi="Arial" w:cs="Arial"/>
          <w:sz w:val="22"/>
          <w:szCs w:val="22"/>
        </w:rPr>
        <w:t>, sampel yang menjadi responden dalam penelitian ini di sesuaikan menjadi sebanyak 35 orang.</w:t>
      </w:r>
    </w:p>
    <w:p w14:paraId="3C64C23F" w14:textId="77777777" w:rsidR="00DF5782" w:rsidRPr="0004429F" w:rsidRDefault="00627E5F" w:rsidP="00DF5782">
      <w:pPr>
        <w:spacing w:line="360" w:lineRule="auto"/>
        <w:ind w:right="63" w:firstLine="720"/>
        <w:jc w:val="both"/>
        <w:rPr>
          <w:rFonts w:ascii="Arial" w:eastAsia="Arial" w:hAnsi="Arial" w:cs="Arial"/>
          <w:sz w:val="22"/>
          <w:szCs w:val="22"/>
        </w:rPr>
      </w:pPr>
      <w:r w:rsidRPr="0004429F">
        <w:rPr>
          <w:rFonts w:ascii="Arial" w:eastAsia="Arial" w:hAnsi="Arial" w:cs="Arial"/>
          <w:sz w:val="22"/>
          <w:szCs w:val="22"/>
        </w:rPr>
        <w:lastRenderedPageBreak/>
        <w:t>Kriteria inklusi pada penelitian ini adalah</w:t>
      </w:r>
      <w:r w:rsidR="0083737D" w:rsidRPr="0004429F">
        <w:rPr>
          <w:rFonts w:ascii="Arial" w:eastAsia="Arial" w:hAnsi="Arial" w:cs="Arial"/>
          <w:sz w:val="22"/>
          <w:szCs w:val="22"/>
        </w:rPr>
        <w:t xml:space="preserve"> </w:t>
      </w:r>
      <w:r w:rsidR="003871C9" w:rsidRPr="0004429F">
        <w:rPr>
          <w:rFonts w:ascii="Arial" w:eastAsia="Arial" w:hAnsi="Arial" w:cs="Arial"/>
          <w:sz w:val="22"/>
          <w:szCs w:val="22"/>
        </w:rPr>
        <w:t xml:space="preserve">pasien yang </w:t>
      </w:r>
      <w:r w:rsidR="00DA5AA1" w:rsidRPr="0004429F">
        <w:rPr>
          <w:rFonts w:ascii="Arial" w:eastAsia="Arial" w:hAnsi="Arial" w:cs="Arial"/>
          <w:sz w:val="22"/>
          <w:szCs w:val="22"/>
        </w:rPr>
        <w:t>berusia 17 - 60 tahun</w:t>
      </w:r>
      <w:r w:rsidR="009B7CDC" w:rsidRPr="0004429F">
        <w:rPr>
          <w:rFonts w:ascii="Arial" w:eastAsia="Arial" w:hAnsi="Arial" w:cs="Arial"/>
          <w:sz w:val="22"/>
          <w:szCs w:val="22"/>
        </w:rPr>
        <w:t xml:space="preserve">, </w:t>
      </w:r>
      <w:r w:rsidR="00DA5AA1" w:rsidRPr="0004429F">
        <w:rPr>
          <w:rFonts w:ascii="Arial" w:eastAsia="Arial" w:hAnsi="Arial" w:cs="Arial"/>
          <w:sz w:val="22"/>
          <w:szCs w:val="22"/>
        </w:rPr>
        <w:t>pasien yang akan diteliti bersedia dan memungkinkan untuk mengisi kuesioner yang diajukan penelitian</w:t>
      </w:r>
      <w:r w:rsidR="008A6264" w:rsidRPr="0004429F">
        <w:rPr>
          <w:rFonts w:ascii="Arial" w:eastAsia="Arial" w:hAnsi="Arial" w:cs="Arial"/>
          <w:sz w:val="22"/>
          <w:szCs w:val="22"/>
        </w:rPr>
        <w:t>, pasien sebelumnya p</w:t>
      </w:r>
      <w:r w:rsidR="00DA5AA1" w:rsidRPr="0004429F">
        <w:rPr>
          <w:rFonts w:ascii="Arial" w:eastAsia="Arial" w:hAnsi="Arial" w:cs="Arial"/>
          <w:sz w:val="22"/>
          <w:szCs w:val="22"/>
        </w:rPr>
        <w:t>ernah mendapatkan pelayanan kesehatan di RSU Rajawali Citra minimal 1 kali</w:t>
      </w:r>
      <w:r w:rsidR="00FB7FF2" w:rsidRPr="0004429F">
        <w:rPr>
          <w:rFonts w:ascii="Arial" w:eastAsia="Arial" w:hAnsi="Arial" w:cs="Arial"/>
          <w:sz w:val="22"/>
          <w:szCs w:val="22"/>
        </w:rPr>
        <w:t xml:space="preserve">, </w:t>
      </w:r>
      <w:r w:rsidR="0063733A" w:rsidRPr="0004429F">
        <w:rPr>
          <w:rFonts w:ascii="Arial" w:eastAsia="Arial" w:hAnsi="Arial" w:cs="Arial"/>
          <w:sz w:val="22"/>
          <w:szCs w:val="22"/>
        </w:rPr>
        <w:t>p</w:t>
      </w:r>
      <w:r w:rsidR="00DA5AA1" w:rsidRPr="0004429F">
        <w:rPr>
          <w:rFonts w:ascii="Arial" w:eastAsia="Arial" w:hAnsi="Arial" w:cs="Arial"/>
          <w:sz w:val="22"/>
          <w:szCs w:val="22"/>
        </w:rPr>
        <w:t xml:space="preserve">asien </w:t>
      </w:r>
      <w:r w:rsidR="00D63421" w:rsidRPr="0004429F">
        <w:rPr>
          <w:rFonts w:ascii="Arial" w:eastAsia="Arial" w:hAnsi="Arial" w:cs="Arial"/>
          <w:sz w:val="22"/>
          <w:szCs w:val="22"/>
        </w:rPr>
        <w:t>JKN</w:t>
      </w:r>
      <w:r w:rsidR="00DA5AA1" w:rsidRPr="0004429F">
        <w:rPr>
          <w:rFonts w:ascii="Arial" w:eastAsia="Arial" w:hAnsi="Arial" w:cs="Arial"/>
          <w:sz w:val="22"/>
          <w:szCs w:val="22"/>
        </w:rPr>
        <w:t xml:space="preserve"> PBI dan Non-PBI yang berada dikelas III.</w:t>
      </w:r>
      <w:r w:rsidR="006F5795" w:rsidRPr="0004429F">
        <w:rPr>
          <w:rFonts w:ascii="Arial" w:eastAsia="Arial" w:hAnsi="Arial" w:cs="Arial"/>
          <w:sz w:val="22"/>
          <w:szCs w:val="22"/>
        </w:rPr>
        <w:t xml:space="preserve"> Sedangkan kriteria eksklusi pada penelitian ini adalah pasien yang menggunakan metode pembayaran selain JKN</w:t>
      </w:r>
      <w:r w:rsidR="001C431C" w:rsidRPr="0004429F">
        <w:rPr>
          <w:rFonts w:ascii="Arial" w:eastAsia="Arial" w:hAnsi="Arial" w:cs="Arial"/>
          <w:sz w:val="22"/>
          <w:szCs w:val="22"/>
        </w:rPr>
        <w:t xml:space="preserve">, pasien yang tidak dapat membaca dan menulis, pasien yang tidak bersedia diikutsertakan dalam penelitian. </w:t>
      </w:r>
    </w:p>
    <w:p w14:paraId="6E986335" w14:textId="41A51BD7" w:rsidR="00DF5782" w:rsidRPr="0004429F" w:rsidRDefault="0098191B" w:rsidP="00993528">
      <w:pPr>
        <w:spacing w:line="360" w:lineRule="auto"/>
        <w:ind w:right="63" w:firstLine="720"/>
        <w:jc w:val="both"/>
        <w:rPr>
          <w:rFonts w:ascii="Arial" w:hAnsi="Arial" w:cs="Arial"/>
          <w:sz w:val="22"/>
          <w:szCs w:val="22"/>
        </w:rPr>
      </w:pPr>
      <w:r w:rsidRPr="008308F4">
        <w:rPr>
          <w:rFonts w:ascii="Arial" w:eastAsia="Arial" w:hAnsi="Arial" w:cs="Arial"/>
          <w:sz w:val="22"/>
          <w:szCs w:val="22"/>
        </w:rPr>
        <w:t xml:space="preserve">Penelitian ini menggunakan pengambilan data primer dengan kuesioner SERVQUAL sebagai instrumen penelitian. Kuesioner tingkat kualitas pelayanan model SERVQUAL terdiri dari </w:t>
      </w:r>
      <w:r w:rsidR="0045094B">
        <w:rPr>
          <w:rFonts w:ascii="Arial" w:eastAsia="Arial" w:hAnsi="Arial" w:cs="Arial"/>
          <w:sz w:val="22"/>
          <w:szCs w:val="22"/>
        </w:rPr>
        <w:t>dua</w:t>
      </w:r>
      <w:r w:rsidRPr="008308F4">
        <w:rPr>
          <w:rFonts w:ascii="Arial" w:eastAsia="Arial" w:hAnsi="Arial" w:cs="Arial"/>
          <w:sz w:val="22"/>
          <w:szCs w:val="22"/>
        </w:rPr>
        <w:t xml:space="preserve"> </w:t>
      </w:r>
      <w:r w:rsidR="00763414">
        <w:rPr>
          <w:rFonts w:ascii="Arial" w:eastAsia="Arial" w:hAnsi="Arial" w:cs="Arial"/>
          <w:sz w:val="22"/>
          <w:szCs w:val="22"/>
        </w:rPr>
        <w:t>dari lima dimensi yang digunakan pada penelitian ini</w:t>
      </w:r>
      <w:r w:rsidRPr="008308F4">
        <w:rPr>
          <w:rFonts w:ascii="Arial" w:eastAsia="Arial" w:hAnsi="Arial" w:cs="Arial"/>
          <w:sz w:val="22"/>
          <w:szCs w:val="22"/>
        </w:rPr>
        <w:t>, yaitu:</w:t>
      </w:r>
      <w:r w:rsidR="00F26D25">
        <w:rPr>
          <w:rFonts w:ascii="Arial" w:eastAsia="Arial" w:hAnsi="Arial" w:cs="Arial"/>
          <w:sz w:val="22"/>
          <w:szCs w:val="22"/>
        </w:rPr>
        <w:t xml:space="preserve"> dimensi</w:t>
      </w:r>
      <w:r w:rsidRPr="008308F4">
        <w:rPr>
          <w:rFonts w:ascii="Arial" w:eastAsia="Arial" w:hAnsi="Arial" w:cs="Arial"/>
          <w:sz w:val="22"/>
          <w:szCs w:val="22"/>
        </w:rPr>
        <w:t xml:space="preserve"> </w:t>
      </w:r>
      <w:r w:rsidRPr="008308F4">
        <w:rPr>
          <w:rFonts w:ascii="Arial" w:eastAsia="Arial" w:hAnsi="Arial" w:cs="Arial"/>
          <w:i/>
          <w:iCs/>
          <w:sz w:val="22"/>
          <w:szCs w:val="22"/>
        </w:rPr>
        <w:t xml:space="preserve">reliability, </w:t>
      </w:r>
      <w:r w:rsidR="00F748EC">
        <w:rPr>
          <w:rFonts w:ascii="Arial" w:eastAsia="Arial" w:hAnsi="Arial" w:cs="Arial"/>
          <w:sz w:val="22"/>
          <w:szCs w:val="22"/>
        </w:rPr>
        <w:t xml:space="preserve">dan dimensi </w:t>
      </w:r>
      <w:r w:rsidRPr="008308F4">
        <w:rPr>
          <w:rFonts w:ascii="Arial" w:eastAsia="Arial" w:hAnsi="Arial" w:cs="Arial"/>
          <w:i/>
          <w:iCs/>
          <w:sz w:val="22"/>
          <w:szCs w:val="22"/>
        </w:rPr>
        <w:t>responsiveness</w:t>
      </w:r>
      <w:r w:rsidR="00424190">
        <w:rPr>
          <w:rFonts w:ascii="Arial" w:eastAsia="Arial" w:hAnsi="Arial" w:cs="Arial"/>
          <w:i/>
          <w:iCs/>
          <w:sz w:val="22"/>
          <w:szCs w:val="22"/>
        </w:rPr>
        <w:t xml:space="preserve"> </w:t>
      </w:r>
      <w:sdt>
        <w:sdtPr>
          <w:rPr>
            <w:rFonts w:ascii="Arial" w:eastAsia="Arial" w:hAnsi="Arial" w:cs="Arial"/>
            <w:iCs/>
            <w:color w:val="000000"/>
            <w:sz w:val="22"/>
            <w:szCs w:val="22"/>
          </w:rPr>
          <w:tag w:val="MENDELEY_CITATION_v3_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"/>
          <w:id w:val="-916785546"/>
          <w:placeholder>
            <w:docPart w:val="DefaultPlaceholder_-1854013440"/>
          </w:placeholder>
        </w:sdtPr>
        <w:sdtContent>
          <w:r w:rsidR="001C631F" w:rsidRPr="001C631F">
            <w:rPr>
              <w:rFonts w:ascii="Arial" w:eastAsia="Arial" w:hAnsi="Arial" w:cs="Arial"/>
              <w:iCs/>
              <w:color w:val="000000"/>
              <w:sz w:val="22"/>
              <w:szCs w:val="22"/>
            </w:rPr>
            <w:t>(23,24)</w:t>
          </w:r>
        </w:sdtContent>
      </w:sdt>
      <w:r w:rsidRPr="008308F4">
        <w:rPr>
          <w:rFonts w:ascii="Arial" w:eastAsia="Arial" w:hAnsi="Arial" w:cs="Arial"/>
          <w:sz w:val="22"/>
          <w:szCs w:val="22"/>
        </w:rPr>
        <w:t>.</w:t>
      </w:r>
      <w:r w:rsidR="008D2CCF" w:rsidRPr="008308F4">
        <w:rPr>
          <w:rFonts w:ascii="Arial" w:eastAsia="Arial" w:hAnsi="Arial" w:cs="Arial"/>
          <w:sz w:val="22"/>
          <w:szCs w:val="22"/>
        </w:rPr>
        <w:t xml:space="preserve"> </w:t>
      </w:r>
      <w:r w:rsidR="008D2CCF" w:rsidRPr="008308F4">
        <w:rPr>
          <w:rFonts w:ascii="Arial" w:eastAsia="Arial" w:hAnsi="Arial" w:cs="Arial"/>
          <w:sz w:val="22"/>
          <w:szCs w:val="22"/>
        </w:rPr>
        <w:t xml:space="preserve">Kuesioner tingkat kepuasan pasien </w:t>
      </w:r>
      <w:r w:rsidR="00F66234" w:rsidRPr="008308F4">
        <w:rPr>
          <w:rFonts w:ascii="Arial" w:eastAsia="Arial" w:hAnsi="Arial" w:cs="Arial"/>
          <w:sz w:val="22"/>
          <w:szCs w:val="22"/>
        </w:rPr>
        <w:t>JKN</w:t>
      </w:r>
      <w:r w:rsidR="008D2CCF" w:rsidRPr="008308F4">
        <w:rPr>
          <w:rFonts w:ascii="Arial" w:eastAsia="Arial" w:hAnsi="Arial" w:cs="Arial"/>
          <w:sz w:val="22"/>
          <w:szCs w:val="22"/>
        </w:rPr>
        <w:t xml:space="preserve"> dan non</w:t>
      </w:r>
      <w:r w:rsidR="00F0379C" w:rsidRPr="008308F4">
        <w:rPr>
          <w:rFonts w:ascii="Arial" w:eastAsia="Arial" w:hAnsi="Arial" w:cs="Arial"/>
          <w:sz w:val="22"/>
          <w:szCs w:val="22"/>
        </w:rPr>
        <w:t>-JKN</w:t>
      </w:r>
      <w:r w:rsidR="008D2CCF" w:rsidRPr="008308F4">
        <w:rPr>
          <w:rFonts w:ascii="Arial" w:eastAsia="Arial" w:hAnsi="Arial" w:cs="Arial"/>
          <w:sz w:val="22"/>
          <w:szCs w:val="22"/>
        </w:rPr>
        <w:t xml:space="preserve"> terdiri dari </w:t>
      </w:r>
      <w:r w:rsidR="00817DFF" w:rsidRPr="008308F4">
        <w:rPr>
          <w:rFonts w:ascii="Arial" w:eastAsia="Arial" w:hAnsi="Arial" w:cs="Arial"/>
          <w:sz w:val="22"/>
          <w:szCs w:val="22"/>
        </w:rPr>
        <w:t>16</w:t>
      </w:r>
      <w:r w:rsidR="008D2CCF" w:rsidRPr="008308F4">
        <w:rPr>
          <w:rFonts w:ascii="Arial" w:eastAsia="Arial" w:hAnsi="Arial" w:cs="Arial"/>
          <w:sz w:val="22"/>
          <w:szCs w:val="22"/>
        </w:rPr>
        <w:t xml:space="preserve"> pertanyaan. Setiap </w:t>
      </w:r>
      <w:r w:rsidR="003B2E30" w:rsidRPr="008308F4">
        <w:rPr>
          <w:rFonts w:ascii="Arial" w:eastAsia="Arial" w:hAnsi="Arial" w:cs="Arial"/>
          <w:sz w:val="22"/>
          <w:szCs w:val="22"/>
        </w:rPr>
        <w:t>dimensi</w:t>
      </w:r>
      <w:r w:rsidR="008D2CCF" w:rsidRPr="008308F4">
        <w:rPr>
          <w:rFonts w:ascii="Arial" w:eastAsia="Arial" w:hAnsi="Arial" w:cs="Arial"/>
          <w:sz w:val="22"/>
          <w:szCs w:val="22"/>
        </w:rPr>
        <w:t xml:space="preserve"> memiliki jumlah pertanyaan yang berbeda. Dimensi </w:t>
      </w:r>
      <w:r w:rsidR="008D2CCF" w:rsidRPr="008308F4">
        <w:rPr>
          <w:rFonts w:ascii="Arial" w:eastAsia="Arial" w:hAnsi="Arial" w:cs="Arial"/>
          <w:i/>
          <w:iCs/>
          <w:sz w:val="22"/>
          <w:szCs w:val="22"/>
        </w:rPr>
        <w:t>reliability</w:t>
      </w:r>
      <w:r w:rsidR="008D2CCF" w:rsidRPr="008308F4">
        <w:rPr>
          <w:rFonts w:ascii="Arial" w:eastAsia="Arial" w:hAnsi="Arial" w:cs="Arial"/>
          <w:sz w:val="22"/>
          <w:szCs w:val="22"/>
        </w:rPr>
        <w:t xml:space="preserve"> memiliki</w:t>
      </w:r>
      <w:r w:rsidR="00E273A0" w:rsidRPr="008308F4">
        <w:rPr>
          <w:rFonts w:ascii="Arial" w:eastAsia="Arial" w:hAnsi="Arial" w:cs="Arial"/>
          <w:sz w:val="22"/>
          <w:szCs w:val="22"/>
        </w:rPr>
        <w:t xml:space="preserve"> </w:t>
      </w:r>
      <w:r w:rsidR="008D2CCF" w:rsidRPr="008308F4">
        <w:rPr>
          <w:rFonts w:ascii="Arial" w:eastAsia="Arial" w:hAnsi="Arial" w:cs="Arial"/>
          <w:sz w:val="22"/>
          <w:szCs w:val="22"/>
        </w:rPr>
        <w:t xml:space="preserve">9 pertanyaan, </w:t>
      </w:r>
      <w:r w:rsidR="001E134F" w:rsidRPr="008308F4">
        <w:rPr>
          <w:rFonts w:ascii="Arial" w:eastAsia="Arial" w:hAnsi="Arial" w:cs="Arial"/>
          <w:sz w:val="22"/>
          <w:szCs w:val="22"/>
        </w:rPr>
        <w:t xml:space="preserve">sedangkan dimensi </w:t>
      </w:r>
      <w:r w:rsidR="008D2CCF" w:rsidRPr="008308F4">
        <w:rPr>
          <w:rFonts w:ascii="Arial" w:eastAsia="Arial" w:hAnsi="Arial" w:cs="Arial"/>
          <w:i/>
          <w:iCs/>
          <w:sz w:val="22"/>
          <w:szCs w:val="22"/>
        </w:rPr>
        <w:t>respons</w:t>
      </w:r>
      <w:r w:rsidR="00E273A0" w:rsidRPr="008308F4">
        <w:rPr>
          <w:rFonts w:ascii="Arial" w:eastAsia="Arial" w:hAnsi="Arial" w:cs="Arial"/>
          <w:i/>
          <w:iCs/>
          <w:sz w:val="22"/>
          <w:szCs w:val="22"/>
        </w:rPr>
        <w:t>i</w:t>
      </w:r>
      <w:r w:rsidR="008D2CCF" w:rsidRPr="008308F4">
        <w:rPr>
          <w:rFonts w:ascii="Arial" w:eastAsia="Arial" w:hAnsi="Arial" w:cs="Arial"/>
          <w:i/>
          <w:iCs/>
          <w:sz w:val="22"/>
          <w:szCs w:val="22"/>
        </w:rPr>
        <w:t>veness</w:t>
      </w:r>
      <w:r w:rsidR="008D2CCF" w:rsidRPr="008308F4">
        <w:rPr>
          <w:rFonts w:ascii="Arial" w:eastAsia="Arial" w:hAnsi="Arial" w:cs="Arial"/>
          <w:sz w:val="22"/>
          <w:szCs w:val="22"/>
        </w:rPr>
        <w:t xml:space="preserve"> mempunyai 7 pertanyaan</w:t>
      </w:r>
      <w:r w:rsidR="00DF5782" w:rsidRPr="008308F4">
        <w:rPr>
          <w:rFonts w:ascii="Arial" w:hAnsi="Arial" w:cs="Arial"/>
          <w:sz w:val="22"/>
          <w:szCs w:val="22"/>
        </w:rPr>
        <w:t>. Setiap pertanyaan</w:t>
      </w:r>
      <w:r w:rsidR="00DF5782" w:rsidRPr="008308F4">
        <w:rPr>
          <w:rFonts w:ascii="Arial" w:hAnsi="Arial" w:cs="Arial"/>
          <w:spacing w:val="1"/>
          <w:sz w:val="22"/>
          <w:szCs w:val="22"/>
        </w:rPr>
        <w:t xml:space="preserve"> </w:t>
      </w:r>
      <w:r w:rsidR="00DF5782" w:rsidRPr="008308F4">
        <w:rPr>
          <w:rFonts w:ascii="Arial" w:hAnsi="Arial" w:cs="Arial"/>
          <w:sz w:val="22"/>
          <w:szCs w:val="22"/>
        </w:rPr>
        <w:t>memiliki</w:t>
      </w:r>
      <w:r w:rsidR="00DF5782" w:rsidRPr="008308F4">
        <w:rPr>
          <w:rFonts w:ascii="Arial" w:hAnsi="Arial" w:cs="Arial"/>
          <w:spacing w:val="56"/>
          <w:sz w:val="22"/>
          <w:szCs w:val="22"/>
        </w:rPr>
        <w:t xml:space="preserve"> </w:t>
      </w:r>
      <w:r w:rsidR="00DF5782" w:rsidRPr="008308F4">
        <w:rPr>
          <w:rFonts w:ascii="Arial" w:hAnsi="Arial" w:cs="Arial"/>
          <w:sz w:val="22"/>
          <w:szCs w:val="22"/>
        </w:rPr>
        <w:t>2</w:t>
      </w:r>
      <w:r w:rsidR="00DF5782" w:rsidRPr="008308F4">
        <w:rPr>
          <w:rFonts w:ascii="Arial" w:hAnsi="Arial" w:cs="Arial"/>
          <w:spacing w:val="56"/>
          <w:sz w:val="22"/>
          <w:szCs w:val="22"/>
        </w:rPr>
        <w:t xml:space="preserve"> </w:t>
      </w:r>
      <w:r w:rsidR="00DF5782" w:rsidRPr="008308F4">
        <w:rPr>
          <w:rFonts w:ascii="Arial" w:hAnsi="Arial" w:cs="Arial"/>
          <w:sz w:val="22"/>
          <w:szCs w:val="22"/>
        </w:rPr>
        <w:t>kolom</w:t>
      </w:r>
      <w:r w:rsidR="00DF5782" w:rsidRPr="008308F4">
        <w:rPr>
          <w:rFonts w:ascii="Arial" w:hAnsi="Arial" w:cs="Arial"/>
          <w:spacing w:val="57"/>
          <w:sz w:val="22"/>
          <w:szCs w:val="22"/>
        </w:rPr>
        <w:t xml:space="preserve"> </w:t>
      </w:r>
      <w:r w:rsidR="00DF5782" w:rsidRPr="008308F4">
        <w:rPr>
          <w:rFonts w:ascii="Arial" w:hAnsi="Arial" w:cs="Arial"/>
          <w:sz w:val="22"/>
          <w:szCs w:val="22"/>
        </w:rPr>
        <w:t>jawaban</w:t>
      </w:r>
      <w:r w:rsidR="00DF5782" w:rsidRPr="008308F4">
        <w:rPr>
          <w:rFonts w:ascii="Arial" w:hAnsi="Arial" w:cs="Arial"/>
          <w:spacing w:val="56"/>
          <w:sz w:val="22"/>
          <w:szCs w:val="22"/>
        </w:rPr>
        <w:t xml:space="preserve"> </w:t>
      </w:r>
      <w:r w:rsidR="00DF5782" w:rsidRPr="008308F4">
        <w:rPr>
          <w:rFonts w:ascii="Arial" w:hAnsi="Arial" w:cs="Arial"/>
          <w:sz w:val="22"/>
          <w:szCs w:val="22"/>
        </w:rPr>
        <w:t>yaitu</w:t>
      </w:r>
      <w:r w:rsidR="00DF5782" w:rsidRPr="008308F4">
        <w:rPr>
          <w:rFonts w:ascii="Arial" w:hAnsi="Arial" w:cs="Arial"/>
          <w:spacing w:val="56"/>
          <w:sz w:val="22"/>
          <w:szCs w:val="22"/>
        </w:rPr>
        <w:t xml:space="preserve"> </w:t>
      </w:r>
      <w:r w:rsidR="00DF5782" w:rsidRPr="008308F4">
        <w:rPr>
          <w:rFonts w:ascii="Arial" w:hAnsi="Arial" w:cs="Arial"/>
          <w:sz w:val="22"/>
          <w:szCs w:val="22"/>
        </w:rPr>
        <w:t>kolom</w:t>
      </w:r>
      <w:r w:rsidR="00DF5782" w:rsidRPr="008308F4">
        <w:rPr>
          <w:rFonts w:ascii="Arial" w:hAnsi="Arial" w:cs="Arial"/>
          <w:spacing w:val="57"/>
          <w:sz w:val="22"/>
          <w:szCs w:val="22"/>
        </w:rPr>
        <w:t xml:space="preserve"> </w:t>
      </w:r>
      <w:r w:rsidR="00DF5782" w:rsidRPr="008308F4">
        <w:rPr>
          <w:rFonts w:ascii="Arial" w:hAnsi="Arial" w:cs="Arial"/>
          <w:sz w:val="22"/>
          <w:szCs w:val="22"/>
        </w:rPr>
        <w:t>harapan</w:t>
      </w:r>
      <w:r w:rsidR="00DF5782" w:rsidRPr="008308F4">
        <w:rPr>
          <w:rFonts w:ascii="Arial" w:hAnsi="Arial" w:cs="Arial"/>
          <w:spacing w:val="56"/>
          <w:sz w:val="22"/>
          <w:szCs w:val="22"/>
        </w:rPr>
        <w:t xml:space="preserve"> </w:t>
      </w:r>
      <w:r w:rsidR="00DF5782" w:rsidRPr="008308F4">
        <w:rPr>
          <w:rFonts w:ascii="Arial" w:hAnsi="Arial" w:cs="Arial"/>
          <w:sz w:val="22"/>
          <w:szCs w:val="22"/>
        </w:rPr>
        <w:t>(</w:t>
      </w:r>
      <w:r w:rsidR="00DF5782" w:rsidRPr="008308F4">
        <w:rPr>
          <w:rFonts w:ascii="Arial" w:hAnsi="Arial" w:cs="Arial"/>
          <w:i/>
          <w:sz w:val="22"/>
          <w:szCs w:val="22"/>
        </w:rPr>
        <w:t>expected</w:t>
      </w:r>
      <w:r w:rsidR="00DF5782" w:rsidRPr="008308F4">
        <w:rPr>
          <w:rFonts w:ascii="Arial" w:hAnsi="Arial" w:cs="Arial"/>
          <w:i/>
          <w:spacing w:val="56"/>
          <w:sz w:val="22"/>
          <w:szCs w:val="22"/>
        </w:rPr>
        <w:t xml:space="preserve"> </w:t>
      </w:r>
      <w:r w:rsidR="00DF5782" w:rsidRPr="008308F4">
        <w:rPr>
          <w:rFonts w:ascii="Arial" w:hAnsi="Arial" w:cs="Arial"/>
          <w:i/>
          <w:sz w:val="22"/>
          <w:szCs w:val="22"/>
        </w:rPr>
        <w:t>service</w:t>
      </w:r>
      <w:r w:rsidR="00DF5782" w:rsidRPr="008308F4">
        <w:rPr>
          <w:rFonts w:ascii="Arial" w:hAnsi="Arial" w:cs="Arial"/>
          <w:sz w:val="22"/>
          <w:szCs w:val="22"/>
        </w:rPr>
        <w:t>)</w:t>
      </w:r>
      <w:r w:rsidR="00DF5782" w:rsidRPr="008308F4">
        <w:rPr>
          <w:rFonts w:ascii="Arial" w:hAnsi="Arial" w:cs="Arial"/>
          <w:spacing w:val="56"/>
          <w:sz w:val="22"/>
          <w:szCs w:val="22"/>
        </w:rPr>
        <w:t xml:space="preserve"> </w:t>
      </w:r>
      <w:r w:rsidR="00DF5782" w:rsidRPr="008308F4">
        <w:rPr>
          <w:rFonts w:ascii="Arial" w:hAnsi="Arial" w:cs="Arial"/>
          <w:sz w:val="22"/>
          <w:szCs w:val="22"/>
        </w:rPr>
        <w:t>dan</w:t>
      </w:r>
      <w:r w:rsidR="00DF5782" w:rsidRPr="008308F4">
        <w:rPr>
          <w:rFonts w:ascii="Arial" w:hAnsi="Arial" w:cs="Arial"/>
          <w:spacing w:val="57"/>
          <w:sz w:val="22"/>
          <w:szCs w:val="22"/>
        </w:rPr>
        <w:t xml:space="preserve"> </w:t>
      </w:r>
      <w:r w:rsidR="00DF5782" w:rsidRPr="008308F4">
        <w:rPr>
          <w:rFonts w:ascii="Arial" w:hAnsi="Arial" w:cs="Arial"/>
          <w:sz w:val="22"/>
          <w:szCs w:val="22"/>
        </w:rPr>
        <w:t>kolom</w:t>
      </w:r>
      <w:r w:rsidR="00993528" w:rsidRPr="008308F4">
        <w:rPr>
          <w:rFonts w:ascii="Arial" w:hAnsi="Arial" w:cs="Arial"/>
          <w:sz w:val="22"/>
          <w:szCs w:val="22"/>
        </w:rPr>
        <w:t xml:space="preserve"> </w:t>
      </w:r>
      <w:r w:rsidR="00DF5782" w:rsidRPr="008308F4">
        <w:rPr>
          <w:rFonts w:ascii="Arial" w:hAnsi="Arial" w:cs="Arial"/>
          <w:sz w:val="22"/>
          <w:szCs w:val="22"/>
        </w:rPr>
        <w:t>kenyataan (</w:t>
      </w:r>
      <w:r w:rsidR="00DF5782" w:rsidRPr="008308F4">
        <w:rPr>
          <w:rFonts w:ascii="Arial" w:hAnsi="Arial" w:cs="Arial"/>
          <w:i/>
          <w:sz w:val="22"/>
          <w:szCs w:val="22"/>
        </w:rPr>
        <w:t>perceived service</w:t>
      </w:r>
      <w:r w:rsidR="00DF5782" w:rsidRPr="008308F4">
        <w:rPr>
          <w:rFonts w:ascii="Arial" w:hAnsi="Arial" w:cs="Arial"/>
          <w:sz w:val="22"/>
          <w:szCs w:val="22"/>
        </w:rPr>
        <w:t>). Setiap kolom mempunyai 4 pilihan jawaban yang</w:t>
      </w:r>
      <w:r w:rsidR="00DF5782" w:rsidRPr="008308F4">
        <w:rPr>
          <w:rFonts w:ascii="Arial" w:hAnsi="Arial" w:cs="Arial"/>
          <w:spacing w:val="1"/>
          <w:sz w:val="22"/>
          <w:szCs w:val="22"/>
        </w:rPr>
        <w:t xml:space="preserve"> </w:t>
      </w:r>
      <w:r w:rsidR="00DF5782" w:rsidRPr="008308F4">
        <w:rPr>
          <w:rFonts w:ascii="Arial" w:hAnsi="Arial" w:cs="Arial"/>
          <w:sz w:val="22"/>
          <w:szCs w:val="22"/>
        </w:rPr>
        <w:t>dipilih</w:t>
      </w:r>
      <w:r w:rsidR="00DF5782" w:rsidRPr="008308F4">
        <w:rPr>
          <w:rFonts w:ascii="Arial" w:hAnsi="Arial" w:cs="Arial"/>
          <w:spacing w:val="1"/>
          <w:sz w:val="22"/>
          <w:szCs w:val="22"/>
        </w:rPr>
        <w:t xml:space="preserve"> </w:t>
      </w:r>
      <w:r w:rsidR="00DF5782" w:rsidRPr="008308F4">
        <w:rPr>
          <w:rFonts w:ascii="Arial" w:hAnsi="Arial" w:cs="Arial"/>
          <w:sz w:val="22"/>
          <w:szCs w:val="22"/>
        </w:rPr>
        <w:t>oleh responden.</w:t>
      </w:r>
      <w:r w:rsidR="00DF5782" w:rsidRPr="008308F4">
        <w:rPr>
          <w:rFonts w:ascii="Arial" w:hAnsi="Arial" w:cs="Arial"/>
          <w:spacing w:val="1"/>
          <w:sz w:val="22"/>
          <w:szCs w:val="22"/>
        </w:rPr>
        <w:t xml:space="preserve"> </w:t>
      </w:r>
      <w:r w:rsidR="00DF5782" w:rsidRPr="008308F4">
        <w:rPr>
          <w:rFonts w:ascii="Arial" w:hAnsi="Arial" w:cs="Arial"/>
          <w:sz w:val="22"/>
          <w:szCs w:val="22"/>
        </w:rPr>
        <w:t>Pada kolom</w:t>
      </w:r>
      <w:r w:rsidR="00DF5782" w:rsidRPr="008308F4">
        <w:rPr>
          <w:rFonts w:ascii="Arial" w:hAnsi="Arial" w:cs="Arial"/>
          <w:spacing w:val="1"/>
          <w:sz w:val="22"/>
          <w:szCs w:val="22"/>
        </w:rPr>
        <w:t xml:space="preserve"> </w:t>
      </w:r>
      <w:r w:rsidR="00DF5782" w:rsidRPr="008308F4">
        <w:rPr>
          <w:rFonts w:ascii="Arial" w:hAnsi="Arial" w:cs="Arial"/>
          <w:sz w:val="22"/>
          <w:szCs w:val="22"/>
        </w:rPr>
        <w:t>harapan</w:t>
      </w:r>
      <w:r w:rsidR="00DF5782" w:rsidRPr="008308F4">
        <w:rPr>
          <w:rFonts w:ascii="Arial" w:hAnsi="Arial" w:cs="Arial"/>
          <w:spacing w:val="1"/>
          <w:sz w:val="22"/>
          <w:szCs w:val="22"/>
        </w:rPr>
        <w:t xml:space="preserve"> </w:t>
      </w:r>
      <w:r w:rsidR="00DF5782" w:rsidRPr="008308F4">
        <w:rPr>
          <w:rFonts w:ascii="Arial" w:hAnsi="Arial" w:cs="Arial"/>
          <w:sz w:val="22"/>
          <w:szCs w:val="22"/>
        </w:rPr>
        <w:t>pilihan jawabannya yaitu</w:t>
      </w:r>
      <w:r w:rsidR="00DF5782" w:rsidRPr="008308F4">
        <w:rPr>
          <w:rFonts w:ascii="Arial" w:hAnsi="Arial" w:cs="Arial"/>
          <w:spacing w:val="1"/>
          <w:sz w:val="22"/>
          <w:szCs w:val="22"/>
        </w:rPr>
        <w:t xml:space="preserve"> </w:t>
      </w:r>
      <w:r w:rsidR="00DF5782" w:rsidRPr="008308F4">
        <w:rPr>
          <w:rFonts w:ascii="Arial" w:hAnsi="Arial" w:cs="Arial"/>
          <w:sz w:val="22"/>
          <w:szCs w:val="22"/>
        </w:rPr>
        <w:t>1:</w:t>
      </w:r>
      <w:r w:rsidR="00DF5782" w:rsidRPr="008308F4">
        <w:rPr>
          <w:rFonts w:ascii="Arial" w:hAnsi="Arial" w:cs="Arial"/>
          <w:spacing w:val="1"/>
          <w:sz w:val="22"/>
          <w:szCs w:val="22"/>
        </w:rPr>
        <w:t xml:space="preserve"> </w:t>
      </w:r>
      <w:r w:rsidR="00DF5782" w:rsidRPr="008308F4">
        <w:rPr>
          <w:rFonts w:ascii="Arial" w:hAnsi="Arial" w:cs="Arial"/>
          <w:sz w:val="22"/>
          <w:szCs w:val="22"/>
        </w:rPr>
        <w:t>tidak</w:t>
      </w:r>
      <w:r w:rsidR="00DF5782" w:rsidRPr="008308F4">
        <w:rPr>
          <w:rFonts w:ascii="Arial" w:hAnsi="Arial" w:cs="Arial"/>
          <w:spacing w:val="1"/>
          <w:sz w:val="22"/>
          <w:szCs w:val="22"/>
        </w:rPr>
        <w:t xml:space="preserve"> </w:t>
      </w:r>
      <w:r w:rsidR="00DF5782" w:rsidRPr="008308F4">
        <w:rPr>
          <w:rFonts w:ascii="Arial" w:hAnsi="Arial" w:cs="Arial"/>
          <w:sz w:val="22"/>
          <w:szCs w:val="22"/>
        </w:rPr>
        <w:t>penting,</w:t>
      </w:r>
      <w:r w:rsidR="00DF5782" w:rsidRPr="008308F4">
        <w:rPr>
          <w:rFonts w:ascii="Arial" w:hAnsi="Arial" w:cs="Arial"/>
          <w:spacing w:val="-9"/>
          <w:sz w:val="22"/>
          <w:szCs w:val="22"/>
        </w:rPr>
        <w:t xml:space="preserve"> </w:t>
      </w:r>
      <w:r w:rsidR="00DF5782" w:rsidRPr="008308F4">
        <w:rPr>
          <w:rFonts w:ascii="Arial" w:hAnsi="Arial" w:cs="Arial"/>
          <w:sz w:val="22"/>
          <w:szCs w:val="22"/>
        </w:rPr>
        <w:t>2:</w:t>
      </w:r>
      <w:r w:rsidR="00DF5782" w:rsidRPr="008308F4">
        <w:rPr>
          <w:rFonts w:ascii="Arial" w:hAnsi="Arial" w:cs="Arial"/>
          <w:spacing w:val="-8"/>
          <w:sz w:val="22"/>
          <w:szCs w:val="22"/>
        </w:rPr>
        <w:t xml:space="preserve"> </w:t>
      </w:r>
      <w:r w:rsidR="00DF5782" w:rsidRPr="008308F4">
        <w:rPr>
          <w:rFonts w:ascii="Arial" w:hAnsi="Arial" w:cs="Arial"/>
          <w:sz w:val="22"/>
          <w:szCs w:val="22"/>
        </w:rPr>
        <w:t>kurang</w:t>
      </w:r>
      <w:r w:rsidR="00DF5782" w:rsidRPr="008308F4">
        <w:rPr>
          <w:rFonts w:ascii="Arial" w:hAnsi="Arial" w:cs="Arial"/>
          <w:spacing w:val="-6"/>
          <w:sz w:val="22"/>
          <w:szCs w:val="22"/>
        </w:rPr>
        <w:t xml:space="preserve"> </w:t>
      </w:r>
      <w:r w:rsidR="00DF5782" w:rsidRPr="008308F4">
        <w:rPr>
          <w:rFonts w:ascii="Arial" w:hAnsi="Arial" w:cs="Arial"/>
          <w:sz w:val="22"/>
          <w:szCs w:val="22"/>
        </w:rPr>
        <w:t>penting,</w:t>
      </w:r>
      <w:r w:rsidR="00DF5782" w:rsidRPr="008308F4">
        <w:rPr>
          <w:rFonts w:ascii="Arial" w:hAnsi="Arial" w:cs="Arial"/>
          <w:spacing w:val="-8"/>
          <w:sz w:val="22"/>
          <w:szCs w:val="22"/>
        </w:rPr>
        <w:t xml:space="preserve"> </w:t>
      </w:r>
      <w:r w:rsidR="00DF5782" w:rsidRPr="008308F4">
        <w:rPr>
          <w:rFonts w:ascii="Arial" w:hAnsi="Arial" w:cs="Arial"/>
          <w:sz w:val="22"/>
          <w:szCs w:val="22"/>
        </w:rPr>
        <w:t>3:</w:t>
      </w:r>
      <w:r w:rsidR="00DF5782" w:rsidRPr="008308F4">
        <w:rPr>
          <w:rFonts w:ascii="Arial" w:hAnsi="Arial" w:cs="Arial"/>
          <w:spacing w:val="-8"/>
          <w:sz w:val="22"/>
          <w:szCs w:val="22"/>
        </w:rPr>
        <w:t xml:space="preserve"> </w:t>
      </w:r>
      <w:r w:rsidR="00DF5782" w:rsidRPr="008308F4">
        <w:rPr>
          <w:rFonts w:ascii="Arial" w:hAnsi="Arial" w:cs="Arial"/>
          <w:sz w:val="22"/>
          <w:szCs w:val="22"/>
        </w:rPr>
        <w:t>penting,</w:t>
      </w:r>
      <w:r w:rsidR="00DF5782" w:rsidRPr="008308F4">
        <w:rPr>
          <w:rFonts w:ascii="Arial" w:hAnsi="Arial" w:cs="Arial"/>
          <w:spacing w:val="-8"/>
          <w:sz w:val="22"/>
          <w:szCs w:val="22"/>
        </w:rPr>
        <w:t xml:space="preserve"> </w:t>
      </w:r>
      <w:r w:rsidR="00DF5782" w:rsidRPr="008308F4">
        <w:rPr>
          <w:rFonts w:ascii="Arial" w:hAnsi="Arial" w:cs="Arial"/>
          <w:sz w:val="22"/>
          <w:szCs w:val="22"/>
        </w:rPr>
        <w:t>dan</w:t>
      </w:r>
      <w:r w:rsidR="00DF5782" w:rsidRPr="008308F4">
        <w:rPr>
          <w:rFonts w:ascii="Arial" w:hAnsi="Arial" w:cs="Arial"/>
          <w:spacing w:val="-6"/>
          <w:sz w:val="22"/>
          <w:szCs w:val="22"/>
        </w:rPr>
        <w:t xml:space="preserve"> </w:t>
      </w:r>
      <w:r w:rsidR="00DF5782" w:rsidRPr="008308F4">
        <w:rPr>
          <w:rFonts w:ascii="Arial" w:hAnsi="Arial" w:cs="Arial"/>
          <w:sz w:val="22"/>
          <w:szCs w:val="22"/>
        </w:rPr>
        <w:t>4:</w:t>
      </w:r>
      <w:r w:rsidR="00DF5782" w:rsidRPr="008308F4">
        <w:rPr>
          <w:rFonts w:ascii="Arial" w:hAnsi="Arial" w:cs="Arial"/>
          <w:spacing w:val="-8"/>
          <w:sz w:val="22"/>
          <w:szCs w:val="22"/>
        </w:rPr>
        <w:t xml:space="preserve"> </w:t>
      </w:r>
      <w:r w:rsidR="00DF5782" w:rsidRPr="008308F4">
        <w:rPr>
          <w:rFonts w:ascii="Arial" w:hAnsi="Arial" w:cs="Arial"/>
          <w:sz w:val="22"/>
          <w:szCs w:val="22"/>
        </w:rPr>
        <w:t>sangat</w:t>
      </w:r>
      <w:r w:rsidR="00DF5782" w:rsidRPr="008308F4">
        <w:rPr>
          <w:rFonts w:ascii="Arial" w:hAnsi="Arial" w:cs="Arial"/>
          <w:spacing w:val="-8"/>
          <w:sz w:val="22"/>
          <w:szCs w:val="22"/>
        </w:rPr>
        <w:t xml:space="preserve"> </w:t>
      </w:r>
      <w:r w:rsidR="00DF5782" w:rsidRPr="008308F4">
        <w:rPr>
          <w:rFonts w:ascii="Arial" w:hAnsi="Arial" w:cs="Arial"/>
          <w:sz w:val="22"/>
          <w:szCs w:val="22"/>
        </w:rPr>
        <w:t>penting.</w:t>
      </w:r>
      <w:r w:rsidR="00DF5782" w:rsidRPr="008308F4">
        <w:rPr>
          <w:rFonts w:ascii="Arial" w:hAnsi="Arial" w:cs="Arial"/>
          <w:spacing w:val="-6"/>
          <w:sz w:val="22"/>
          <w:szCs w:val="22"/>
        </w:rPr>
        <w:t xml:space="preserve"> </w:t>
      </w:r>
      <w:r w:rsidR="00DF5782" w:rsidRPr="008308F4">
        <w:rPr>
          <w:rFonts w:ascii="Arial" w:hAnsi="Arial" w:cs="Arial"/>
          <w:sz w:val="22"/>
          <w:szCs w:val="22"/>
        </w:rPr>
        <w:t>Sedangkan</w:t>
      </w:r>
      <w:r w:rsidR="00DF5782" w:rsidRPr="008308F4">
        <w:rPr>
          <w:rFonts w:ascii="Arial" w:hAnsi="Arial" w:cs="Arial"/>
          <w:spacing w:val="-14"/>
          <w:sz w:val="22"/>
          <w:szCs w:val="22"/>
        </w:rPr>
        <w:t xml:space="preserve"> </w:t>
      </w:r>
      <w:r w:rsidR="00DF5782" w:rsidRPr="008308F4">
        <w:rPr>
          <w:rFonts w:ascii="Arial" w:hAnsi="Arial" w:cs="Arial"/>
          <w:sz w:val="22"/>
          <w:szCs w:val="22"/>
        </w:rPr>
        <w:t>pada</w:t>
      </w:r>
      <w:r w:rsidR="00DF5782" w:rsidRPr="008308F4">
        <w:rPr>
          <w:rFonts w:ascii="Arial" w:hAnsi="Arial" w:cs="Arial"/>
          <w:spacing w:val="-9"/>
          <w:sz w:val="22"/>
          <w:szCs w:val="22"/>
        </w:rPr>
        <w:t xml:space="preserve"> </w:t>
      </w:r>
      <w:r w:rsidR="00DF5782" w:rsidRPr="008308F4">
        <w:rPr>
          <w:rFonts w:ascii="Arial" w:hAnsi="Arial" w:cs="Arial"/>
          <w:sz w:val="22"/>
          <w:szCs w:val="22"/>
        </w:rPr>
        <w:t>kolom</w:t>
      </w:r>
      <w:r w:rsidR="00DF5782" w:rsidRPr="008308F4">
        <w:rPr>
          <w:rFonts w:ascii="Arial" w:hAnsi="Arial" w:cs="Arial"/>
          <w:spacing w:val="-58"/>
          <w:sz w:val="22"/>
          <w:szCs w:val="22"/>
        </w:rPr>
        <w:t xml:space="preserve"> </w:t>
      </w:r>
      <w:r w:rsidR="00DF5782" w:rsidRPr="008308F4">
        <w:rPr>
          <w:rFonts w:ascii="Arial" w:hAnsi="Arial" w:cs="Arial"/>
          <w:spacing w:val="-1"/>
          <w:sz w:val="22"/>
          <w:szCs w:val="22"/>
        </w:rPr>
        <w:t>kenyataan</w:t>
      </w:r>
      <w:r w:rsidR="00DF5782" w:rsidRPr="008308F4">
        <w:rPr>
          <w:rFonts w:ascii="Arial" w:hAnsi="Arial" w:cs="Arial"/>
          <w:spacing w:val="-6"/>
          <w:sz w:val="22"/>
          <w:szCs w:val="22"/>
        </w:rPr>
        <w:t xml:space="preserve"> </w:t>
      </w:r>
      <w:r w:rsidR="00DF5782" w:rsidRPr="008308F4">
        <w:rPr>
          <w:rFonts w:ascii="Arial" w:hAnsi="Arial" w:cs="Arial"/>
          <w:spacing w:val="-1"/>
          <w:sz w:val="22"/>
          <w:szCs w:val="22"/>
        </w:rPr>
        <w:t>pilihan</w:t>
      </w:r>
      <w:r w:rsidR="00DF5782" w:rsidRPr="008308F4">
        <w:rPr>
          <w:rFonts w:ascii="Arial" w:hAnsi="Arial" w:cs="Arial"/>
          <w:spacing w:val="-7"/>
          <w:sz w:val="22"/>
          <w:szCs w:val="22"/>
        </w:rPr>
        <w:t xml:space="preserve"> </w:t>
      </w:r>
      <w:r w:rsidR="00DF5782" w:rsidRPr="008308F4">
        <w:rPr>
          <w:rFonts w:ascii="Arial" w:hAnsi="Arial" w:cs="Arial"/>
          <w:spacing w:val="-1"/>
          <w:sz w:val="22"/>
          <w:szCs w:val="22"/>
        </w:rPr>
        <w:t>jawabannya</w:t>
      </w:r>
      <w:r w:rsidR="00DF5782" w:rsidRPr="008308F4">
        <w:rPr>
          <w:rFonts w:ascii="Arial" w:hAnsi="Arial" w:cs="Arial"/>
          <w:spacing w:val="-16"/>
          <w:sz w:val="22"/>
          <w:szCs w:val="22"/>
        </w:rPr>
        <w:t xml:space="preserve"> </w:t>
      </w:r>
      <w:r w:rsidR="00DF5782" w:rsidRPr="008308F4">
        <w:rPr>
          <w:rFonts w:ascii="Arial" w:hAnsi="Arial" w:cs="Arial"/>
          <w:spacing w:val="-1"/>
          <w:sz w:val="22"/>
          <w:szCs w:val="22"/>
        </w:rPr>
        <w:t>yaitu</w:t>
      </w:r>
      <w:r w:rsidR="00DF5782" w:rsidRPr="008308F4">
        <w:rPr>
          <w:rFonts w:ascii="Arial" w:hAnsi="Arial" w:cs="Arial"/>
          <w:spacing w:val="-7"/>
          <w:sz w:val="22"/>
          <w:szCs w:val="22"/>
        </w:rPr>
        <w:t xml:space="preserve"> </w:t>
      </w:r>
      <w:r w:rsidR="00DF5782" w:rsidRPr="008308F4">
        <w:rPr>
          <w:rFonts w:ascii="Arial" w:hAnsi="Arial" w:cs="Arial"/>
          <w:spacing w:val="-1"/>
          <w:sz w:val="22"/>
          <w:szCs w:val="22"/>
        </w:rPr>
        <w:t>1:</w:t>
      </w:r>
      <w:r w:rsidR="00DF5782" w:rsidRPr="008308F4">
        <w:rPr>
          <w:rFonts w:ascii="Arial" w:hAnsi="Arial" w:cs="Arial"/>
          <w:spacing w:val="-7"/>
          <w:sz w:val="22"/>
          <w:szCs w:val="22"/>
        </w:rPr>
        <w:t xml:space="preserve"> </w:t>
      </w:r>
      <w:r w:rsidR="00DF5782" w:rsidRPr="008308F4">
        <w:rPr>
          <w:rFonts w:ascii="Arial" w:hAnsi="Arial" w:cs="Arial"/>
          <w:spacing w:val="-1"/>
          <w:sz w:val="22"/>
          <w:szCs w:val="22"/>
        </w:rPr>
        <w:t>tidak</w:t>
      </w:r>
      <w:r w:rsidR="00DF5782" w:rsidRPr="008308F4">
        <w:rPr>
          <w:rFonts w:ascii="Arial" w:hAnsi="Arial" w:cs="Arial"/>
          <w:spacing w:val="-8"/>
          <w:sz w:val="22"/>
          <w:szCs w:val="22"/>
        </w:rPr>
        <w:t xml:space="preserve"> </w:t>
      </w:r>
      <w:r w:rsidR="00DF5782" w:rsidRPr="008308F4">
        <w:rPr>
          <w:rFonts w:ascii="Arial" w:hAnsi="Arial" w:cs="Arial"/>
          <w:spacing w:val="-1"/>
          <w:sz w:val="22"/>
          <w:szCs w:val="22"/>
        </w:rPr>
        <w:t>setuju,</w:t>
      </w:r>
      <w:r w:rsidR="00DF5782" w:rsidRPr="008308F4">
        <w:rPr>
          <w:rFonts w:ascii="Arial" w:hAnsi="Arial" w:cs="Arial"/>
          <w:spacing w:val="-8"/>
          <w:sz w:val="22"/>
          <w:szCs w:val="22"/>
        </w:rPr>
        <w:t xml:space="preserve"> </w:t>
      </w:r>
      <w:r w:rsidR="00DF5782" w:rsidRPr="008308F4">
        <w:rPr>
          <w:rFonts w:ascii="Arial" w:hAnsi="Arial" w:cs="Arial"/>
          <w:sz w:val="22"/>
          <w:szCs w:val="22"/>
        </w:rPr>
        <w:t>2:</w:t>
      </w:r>
      <w:r w:rsidR="00DF5782" w:rsidRPr="008308F4">
        <w:rPr>
          <w:rFonts w:ascii="Arial" w:hAnsi="Arial" w:cs="Arial"/>
          <w:spacing w:val="-6"/>
          <w:sz w:val="22"/>
          <w:szCs w:val="22"/>
        </w:rPr>
        <w:t xml:space="preserve"> </w:t>
      </w:r>
      <w:r w:rsidR="00DF5782" w:rsidRPr="008308F4">
        <w:rPr>
          <w:rFonts w:ascii="Arial" w:hAnsi="Arial" w:cs="Arial"/>
          <w:sz w:val="22"/>
          <w:szCs w:val="22"/>
        </w:rPr>
        <w:t>kurang</w:t>
      </w:r>
      <w:r w:rsidR="00DF5782" w:rsidRPr="008308F4">
        <w:rPr>
          <w:rFonts w:ascii="Arial" w:hAnsi="Arial" w:cs="Arial"/>
          <w:spacing w:val="-6"/>
          <w:sz w:val="22"/>
          <w:szCs w:val="22"/>
        </w:rPr>
        <w:t xml:space="preserve"> </w:t>
      </w:r>
      <w:r w:rsidR="00DF5782" w:rsidRPr="008308F4">
        <w:rPr>
          <w:rFonts w:ascii="Arial" w:hAnsi="Arial" w:cs="Arial"/>
          <w:sz w:val="22"/>
          <w:szCs w:val="22"/>
        </w:rPr>
        <w:t>setuju,</w:t>
      </w:r>
      <w:r w:rsidR="00DF5782" w:rsidRPr="008308F4">
        <w:rPr>
          <w:rFonts w:ascii="Arial" w:hAnsi="Arial" w:cs="Arial"/>
          <w:spacing w:val="-8"/>
          <w:sz w:val="22"/>
          <w:szCs w:val="22"/>
        </w:rPr>
        <w:t xml:space="preserve"> </w:t>
      </w:r>
      <w:r w:rsidR="00DF5782" w:rsidRPr="008308F4">
        <w:rPr>
          <w:rFonts w:ascii="Arial" w:hAnsi="Arial" w:cs="Arial"/>
          <w:sz w:val="22"/>
          <w:szCs w:val="22"/>
        </w:rPr>
        <w:t>3:</w:t>
      </w:r>
      <w:r w:rsidR="00DF5782" w:rsidRPr="008308F4">
        <w:rPr>
          <w:rFonts w:ascii="Arial" w:hAnsi="Arial" w:cs="Arial"/>
          <w:spacing w:val="-6"/>
          <w:sz w:val="22"/>
          <w:szCs w:val="22"/>
        </w:rPr>
        <w:t xml:space="preserve"> </w:t>
      </w:r>
      <w:r w:rsidR="00DF5782" w:rsidRPr="008308F4">
        <w:rPr>
          <w:rFonts w:ascii="Arial" w:hAnsi="Arial" w:cs="Arial"/>
          <w:sz w:val="22"/>
          <w:szCs w:val="22"/>
        </w:rPr>
        <w:t>setuju,</w:t>
      </w:r>
      <w:r w:rsidR="00DF5782" w:rsidRPr="008308F4">
        <w:rPr>
          <w:rFonts w:ascii="Arial" w:hAnsi="Arial" w:cs="Arial"/>
          <w:spacing w:val="-8"/>
          <w:sz w:val="22"/>
          <w:szCs w:val="22"/>
        </w:rPr>
        <w:t xml:space="preserve"> </w:t>
      </w:r>
      <w:r w:rsidR="00DF5782" w:rsidRPr="008308F4">
        <w:rPr>
          <w:rFonts w:ascii="Arial" w:hAnsi="Arial" w:cs="Arial"/>
          <w:sz w:val="22"/>
          <w:szCs w:val="22"/>
        </w:rPr>
        <w:t>dan</w:t>
      </w:r>
      <w:r w:rsidR="00DF5782" w:rsidRPr="008308F4">
        <w:rPr>
          <w:rFonts w:ascii="Arial" w:hAnsi="Arial" w:cs="Arial"/>
          <w:spacing w:val="-8"/>
          <w:sz w:val="22"/>
          <w:szCs w:val="22"/>
        </w:rPr>
        <w:t xml:space="preserve"> </w:t>
      </w:r>
      <w:r w:rsidR="00DF5782" w:rsidRPr="008308F4">
        <w:rPr>
          <w:rFonts w:ascii="Arial" w:hAnsi="Arial" w:cs="Arial"/>
          <w:sz w:val="22"/>
          <w:szCs w:val="22"/>
        </w:rPr>
        <w:t>4:</w:t>
      </w:r>
      <w:r w:rsidR="00DF5782" w:rsidRPr="008308F4">
        <w:rPr>
          <w:rFonts w:ascii="Arial" w:hAnsi="Arial" w:cs="Arial"/>
          <w:spacing w:val="-57"/>
          <w:sz w:val="22"/>
          <w:szCs w:val="22"/>
        </w:rPr>
        <w:t xml:space="preserve"> </w:t>
      </w:r>
      <w:r w:rsidR="00DF5782" w:rsidRPr="008308F4">
        <w:rPr>
          <w:rFonts w:ascii="Arial" w:hAnsi="Arial" w:cs="Arial"/>
          <w:sz w:val="22"/>
          <w:szCs w:val="22"/>
        </w:rPr>
        <w:t>sangat</w:t>
      </w:r>
      <w:r w:rsidR="00DF5782" w:rsidRPr="008308F4">
        <w:rPr>
          <w:rFonts w:ascii="Arial" w:hAnsi="Arial" w:cs="Arial"/>
          <w:spacing w:val="-1"/>
          <w:sz w:val="22"/>
          <w:szCs w:val="22"/>
        </w:rPr>
        <w:t xml:space="preserve"> </w:t>
      </w:r>
      <w:r w:rsidR="00DF5782" w:rsidRPr="008308F4">
        <w:rPr>
          <w:rFonts w:ascii="Arial" w:hAnsi="Arial" w:cs="Arial"/>
          <w:sz w:val="22"/>
          <w:szCs w:val="22"/>
        </w:rPr>
        <w:t>setuju</w:t>
      </w:r>
      <w:r w:rsidR="00373EB8">
        <w:rPr>
          <w:rFonts w:ascii="Arial" w:hAnsi="Arial" w:cs="Arial"/>
          <w:sz w:val="22"/>
          <w:szCs w:val="22"/>
        </w:rPr>
        <w:t xml:space="preserve"> </w:t>
      </w:r>
      <w:sdt>
        <w:sdtPr>
          <w:rPr>
            <w:rFonts w:ascii="Arial" w:hAnsi="Arial" w:cs="Arial"/>
            <w:color w:val="000000"/>
            <w:sz w:val="22"/>
            <w:szCs w:val="22"/>
          </w:rPr>
          <w:tag w:val="MENDELEY_CITATION_v3_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"/>
          <w:id w:val="999923423"/>
          <w:placeholder>
            <w:docPart w:val="DefaultPlaceholder_-1854013440"/>
          </w:placeholder>
        </w:sdtPr>
        <w:sdtContent>
          <w:r w:rsidR="001C631F" w:rsidRPr="001C631F">
            <w:rPr>
              <w:rFonts w:ascii="Arial" w:hAnsi="Arial" w:cs="Arial"/>
              <w:color w:val="000000"/>
              <w:sz w:val="22"/>
              <w:szCs w:val="22"/>
            </w:rPr>
            <w:t>(23,24)</w:t>
          </w:r>
        </w:sdtContent>
      </w:sdt>
      <w:r w:rsidR="00DF5782" w:rsidRPr="008308F4">
        <w:rPr>
          <w:rFonts w:ascii="Arial" w:hAnsi="Arial" w:cs="Arial"/>
          <w:sz w:val="22"/>
          <w:szCs w:val="22"/>
        </w:rPr>
        <w:t>.</w:t>
      </w:r>
    </w:p>
    <w:p w14:paraId="0E0450F4" w14:textId="337747F2" w:rsidR="0098191B" w:rsidRPr="0004429F" w:rsidRDefault="007965AC" w:rsidP="00E273A0">
      <w:pPr>
        <w:spacing w:line="360" w:lineRule="auto"/>
        <w:ind w:right="63" w:firstLine="720"/>
        <w:jc w:val="both"/>
        <w:rPr>
          <w:rFonts w:ascii="Arial" w:eastAsia="Arial" w:hAnsi="Arial" w:cs="Arial"/>
          <w:sz w:val="22"/>
          <w:szCs w:val="22"/>
        </w:rPr>
      </w:pPr>
      <w:r w:rsidRPr="0004429F">
        <w:rPr>
          <w:rFonts w:ascii="Arial" w:eastAsia="Arial" w:hAnsi="Arial" w:cs="Arial"/>
          <w:sz w:val="22"/>
          <w:szCs w:val="22"/>
        </w:rPr>
        <w:t xml:space="preserve">Seluruh komponen pertanyaan kuesioner SERVQUAL sudah dilakukan uji reliabilitas dan validitas. </w:t>
      </w:r>
      <w:r w:rsidR="00FF0D89" w:rsidRPr="0004429F">
        <w:rPr>
          <w:rFonts w:ascii="Arial" w:eastAsia="Arial" w:hAnsi="Arial" w:cs="Arial"/>
          <w:sz w:val="22"/>
          <w:szCs w:val="22"/>
        </w:rPr>
        <w:t>K</w:t>
      </w:r>
      <w:r w:rsidR="00215673" w:rsidRPr="0004429F">
        <w:rPr>
          <w:rFonts w:ascii="Arial" w:eastAsia="Arial" w:hAnsi="Arial" w:cs="Arial"/>
          <w:sz w:val="22"/>
          <w:szCs w:val="22"/>
        </w:rPr>
        <w:t xml:space="preserve">uesioner bagian </w:t>
      </w:r>
      <w:r w:rsidR="00215673" w:rsidRPr="0004429F">
        <w:rPr>
          <w:rFonts w:ascii="Arial" w:eastAsia="Arial" w:hAnsi="Arial" w:cs="Arial"/>
          <w:i/>
          <w:iCs/>
          <w:sz w:val="22"/>
          <w:szCs w:val="22"/>
        </w:rPr>
        <w:t>perceived service</w:t>
      </w:r>
      <w:r w:rsidR="00215673" w:rsidRPr="0004429F">
        <w:rPr>
          <w:rFonts w:ascii="Arial" w:eastAsia="Arial" w:hAnsi="Arial" w:cs="Arial"/>
          <w:sz w:val="22"/>
          <w:szCs w:val="22"/>
        </w:rPr>
        <w:t xml:space="preserve"> didapatkan semua pertanyaan dinyatakan valid. Kemudian hasil uji reliabilitas kuesioner bagian </w:t>
      </w:r>
      <w:r w:rsidR="00215673" w:rsidRPr="0004429F">
        <w:rPr>
          <w:rFonts w:ascii="Arial" w:eastAsia="Arial" w:hAnsi="Arial" w:cs="Arial"/>
          <w:i/>
          <w:iCs/>
          <w:sz w:val="22"/>
          <w:szCs w:val="22"/>
        </w:rPr>
        <w:t>expected service</w:t>
      </w:r>
      <w:r w:rsidR="00215673" w:rsidRPr="0004429F">
        <w:rPr>
          <w:rFonts w:ascii="Arial" w:eastAsia="Arial" w:hAnsi="Arial" w:cs="Arial"/>
          <w:sz w:val="22"/>
          <w:szCs w:val="22"/>
        </w:rPr>
        <w:t xml:space="preserve"> didapatkan nilai </w:t>
      </w:r>
      <w:r w:rsidR="00215673" w:rsidRPr="0004429F">
        <w:rPr>
          <w:rFonts w:ascii="Arial" w:eastAsia="Arial" w:hAnsi="Arial" w:cs="Arial"/>
          <w:i/>
          <w:iCs/>
          <w:sz w:val="22"/>
          <w:szCs w:val="22"/>
        </w:rPr>
        <w:t>cronhbach’s alpha</w:t>
      </w:r>
      <w:r w:rsidR="00215673" w:rsidRPr="0004429F">
        <w:rPr>
          <w:rFonts w:ascii="Arial" w:eastAsia="Arial" w:hAnsi="Arial" w:cs="Arial"/>
          <w:sz w:val="22"/>
          <w:szCs w:val="22"/>
        </w:rPr>
        <w:t xml:space="preserve">= 0,750, sedangkan pada kuesioner bagian </w:t>
      </w:r>
      <w:r w:rsidR="00215673" w:rsidRPr="0004429F">
        <w:rPr>
          <w:rFonts w:ascii="Arial" w:eastAsia="Arial" w:hAnsi="Arial" w:cs="Arial"/>
          <w:i/>
          <w:iCs/>
          <w:sz w:val="22"/>
          <w:szCs w:val="22"/>
        </w:rPr>
        <w:t>perceived service</w:t>
      </w:r>
      <w:r w:rsidR="00215673" w:rsidRPr="0004429F">
        <w:rPr>
          <w:rFonts w:ascii="Arial" w:eastAsia="Arial" w:hAnsi="Arial" w:cs="Arial"/>
          <w:sz w:val="22"/>
          <w:szCs w:val="22"/>
        </w:rPr>
        <w:t xml:space="preserve"> didapatkan nilai cronhbach’s alpha= 0,749. Hal ini menunjukkan bahwa kuesioner ini memiliki realiblitas yang baik karena reliabilitas suatu instrumen dinyatakan baik apabila </w:t>
      </w:r>
      <w:r w:rsidR="00215673" w:rsidRPr="0004429F">
        <w:rPr>
          <w:rFonts w:ascii="Arial" w:eastAsia="Arial" w:hAnsi="Arial" w:cs="Arial"/>
          <w:i/>
          <w:iCs/>
          <w:sz w:val="22"/>
          <w:szCs w:val="22"/>
        </w:rPr>
        <w:t xml:space="preserve">cronhbach’s alpha </w:t>
      </w:r>
      <w:r w:rsidR="00215673" w:rsidRPr="0004429F">
        <w:rPr>
          <w:rFonts w:ascii="Arial" w:eastAsia="Arial" w:hAnsi="Arial" w:cs="Arial"/>
          <w:sz w:val="22"/>
          <w:szCs w:val="22"/>
        </w:rPr>
        <w:t>&gt;0,60</w:t>
      </w:r>
      <w:r w:rsidR="001F58C7">
        <w:rPr>
          <w:rFonts w:ascii="Arial" w:eastAsia="Arial" w:hAnsi="Arial" w:cs="Arial"/>
          <w:sz w:val="22"/>
          <w:szCs w:val="22"/>
        </w:rPr>
        <w:t xml:space="preserve"> </w:t>
      </w:r>
      <w:sdt>
        <w:sdtPr>
          <w:rPr>
            <w:rFonts w:ascii="Arial" w:eastAsia="Arial" w:hAnsi="Arial" w:cs="Arial"/>
            <w:color w:val="000000"/>
            <w:sz w:val="22"/>
            <w:szCs w:val="22"/>
          </w:rPr>
          <w:tag w:val="MENDELEY_CITATION_v3_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"/>
          <w:id w:val="-1291509456"/>
          <w:placeholder>
            <w:docPart w:val="DefaultPlaceholder_-1854013440"/>
          </w:placeholder>
        </w:sdtPr>
        <w:sdtContent>
          <w:r w:rsidR="001C631F" w:rsidRPr="001C631F">
            <w:rPr>
              <w:rFonts w:ascii="Arial" w:eastAsia="Arial" w:hAnsi="Arial" w:cs="Arial"/>
              <w:color w:val="000000"/>
              <w:sz w:val="22"/>
              <w:szCs w:val="22"/>
            </w:rPr>
            <w:t>(25)</w:t>
          </w:r>
        </w:sdtContent>
      </w:sdt>
      <w:r w:rsidR="00215673" w:rsidRPr="0004429F">
        <w:rPr>
          <w:rFonts w:ascii="Arial" w:eastAsia="Arial" w:hAnsi="Arial" w:cs="Arial"/>
          <w:sz w:val="22"/>
          <w:szCs w:val="22"/>
        </w:rPr>
        <w:t>.</w:t>
      </w:r>
    </w:p>
    <w:p w14:paraId="1CB38E10" w14:textId="3288D10E" w:rsidR="00447C26" w:rsidRPr="0004429F" w:rsidRDefault="00F41BDE" w:rsidP="00FB7FF2">
      <w:pPr>
        <w:spacing w:line="360" w:lineRule="auto"/>
        <w:ind w:right="63" w:firstLine="720"/>
        <w:jc w:val="both"/>
        <w:rPr>
          <w:rFonts w:ascii="Arial" w:eastAsia="Arial" w:hAnsi="Arial" w:cs="Arial"/>
          <w:sz w:val="22"/>
          <w:szCs w:val="22"/>
        </w:rPr>
      </w:pPr>
      <w:r w:rsidRPr="0004429F">
        <w:rPr>
          <w:rFonts w:ascii="Arial" w:eastAsia="Arial" w:hAnsi="Arial" w:cs="Arial"/>
          <w:sz w:val="22"/>
          <w:szCs w:val="22"/>
        </w:rPr>
        <w:t>Variabel yang akan dianalisis univariat pada penelitian ini yaitu karakteristik responden yang akan ditampilkan dalam bentuk tabel distribusi.</w:t>
      </w:r>
      <w:r w:rsidR="00112068" w:rsidRPr="0004429F">
        <w:rPr>
          <w:rFonts w:ascii="Arial" w:hAnsi="Arial" w:cs="Arial"/>
        </w:rPr>
        <w:t xml:space="preserve"> </w:t>
      </w:r>
      <w:r w:rsidR="00112068" w:rsidRPr="0004429F">
        <w:rPr>
          <w:rFonts w:ascii="Arial" w:eastAsia="Arial" w:hAnsi="Arial" w:cs="Arial"/>
          <w:sz w:val="22"/>
          <w:szCs w:val="22"/>
        </w:rPr>
        <w:t>Analisis data bivariat pada penelitian ini dilakukan agar dapat mengetahui perbandingan antara dua variabel yaitu variabel bebas dan variabel terikat dengan menggunakan uji Independen sampel T-Test.</w:t>
      </w:r>
      <w:r w:rsidR="007F2A41" w:rsidRPr="0004429F">
        <w:rPr>
          <w:rFonts w:ascii="Arial" w:hAnsi="Arial" w:cs="Arial"/>
        </w:rPr>
        <w:t xml:space="preserve"> </w:t>
      </w:r>
      <w:r w:rsidR="007F2A41" w:rsidRPr="0004429F">
        <w:rPr>
          <w:rFonts w:ascii="Arial" w:eastAsia="Arial" w:hAnsi="Arial" w:cs="Arial"/>
          <w:sz w:val="22"/>
          <w:szCs w:val="22"/>
        </w:rPr>
        <w:t>Analisis tingkat kepuasan dengan metode SERVQUAL dilakukan dengan cara menghitung skor gap atau selisih</w:t>
      </w:r>
      <w:r w:rsidR="00E044FF">
        <w:rPr>
          <w:rFonts w:ascii="Arial" w:eastAsia="Arial" w:hAnsi="Arial" w:cs="Arial"/>
          <w:sz w:val="22"/>
          <w:szCs w:val="22"/>
        </w:rPr>
        <w:t xml:space="preserve"> </w:t>
      </w:r>
      <w:sdt>
        <w:sdtPr>
          <w:rPr>
            <w:rFonts w:ascii="Arial" w:eastAsia="Arial" w:hAnsi="Arial" w:cs="Arial"/>
            <w:color w:val="000000"/>
            <w:sz w:val="22"/>
            <w:szCs w:val="22"/>
          </w:rPr>
          <w:tag w:val="MENDELEY_CITATION_v3_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"/>
          <w:id w:val="-351645140"/>
          <w:placeholder>
            <w:docPart w:val="DefaultPlaceholder_-1854013440"/>
          </w:placeholder>
        </w:sdtPr>
        <w:sdtContent>
          <w:r w:rsidR="001C631F" w:rsidRPr="001C631F">
            <w:rPr>
              <w:rFonts w:ascii="Arial" w:eastAsia="Arial" w:hAnsi="Arial" w:cs="Arial"/>
              <w:color w:val="000000"/>
              <w:sz w:val="22"/>
              <w:szCs w:val="22"/>
            </w:rPr>
            <w:t>(23,24)</w:t>
          </w:r>
        </w:sdtContent>
      </w:sdt>
      <w:r w:rsidR="007F2A41" w:rsidRPr="0004429F">
        <w:rPr>
          <w:rFonts w:ascii="Arial" w:eastAsia="Arial" w:hAnsi="Arial" w:cs="Arial"/>
          <w:sz w:val="22"/>
          <w:szCs w:val="22"/>
        </w:rPr>
        <w:t xml:space="preserve">. Skor gap didapat dengan cara perhitungan selisih antara nilai total pelayanan yang diterima (perceived service) dan dikurangi dengan nilai total pelayanan yang diharapkan (expected service) </w:t>
      </w:r>
      <w:sdt>
        <w:sdtPr>
          <w:rPr>
            <w:rFonts w:ascii="Arial" w:eastAsia="Arial" w:hAnsi="Arial" w:cs="Arial"/>
            <w:color w:val="000000"/>
            <w:sz w:val="22"/>
            <w:szCs w:val="22"/>
          </w:rPr>
          <w:tag w:val="MENDELEY_CITATION_v3_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"/>
          <w:id w:val="-406003562"/>
          <w:placeholder>
            <w:docPart w:val="DefaultPlaceholder_-1854013440"/>
          </w:placeholder>
        </w:sdtPr>
        <w:sdtContent>
          <w:r w:rsidR="001C631F" w:rsidRPr="001C631F">
            <w:rPr>
              <w:rFonts w:ascii="Arial" w:eastAsia="Arial" w:hAnsi="Arial" w:cs="Arial"/>
              <w:color w:val="000000"/>
              <w:sz w:val="22"/>
              <w:szCs w:val="22"/>
            </w:rPr>
            <w:t>(23,24)</w:t>
          </w:r>
        </w:sdtContent>
      </w:sdt>
      <w:r w:rsidR="007F2A41" w:rsidRPr="0004429F">
        <w:rPr>
          <w:rFonts w:ascii="Arial" w:eastAsia="Arial" w:hAnsi="Arial" w:cs="Arial"/>
          <w:sz w:val="22"/>
          <w:szCs w:val="22"/>
        </w:rPr>
        <w:t xml:space="preserve"> </w:t>
      </w:r>
    </w:p>
    <w:p w14:paraId="568A3796" w14:textId="39E3E64A" w:rsidR="004A4AF7" w:rsidRPr="0004429F" w:rsidRDefault="004A4AF7" w:rsidP="00FB7FF2">
      <w:pPr>
        <w:spacing w:line="360" w:lineRule="auto"/>
        <w:ind w:right="63" w:firstLine="720"/>
        <w:jc w:val="both"/>
        <w:rPr>
          <w:rFonts w:ascii="Arial" w:eastAsia="Arial" w:hAnsi="Arial" w:cs="Arial"/>
          <w:sz w:val="22"/>
          <w:szCs w:val="22"/>
        </w:rPr>
      </w:pPr>
      <w:r w:rsidRPr="0004429F">
        <w:rPr>
          <w:rFonts w:ascii="Arial" w:hAnsi="Arial" w:cs="Arial"/>
          <w:sz w:val="22"/>
          <w:szCs w:val="22"/>
        </w:rPr>
        <w:t xml:space="preserve">Penelitian ini dilakukan pada </w:t>
      </w:r>
      <w:r w:rsidR="00C7456F" w:rsidRPr="0004429F">
        <w:rPr>
          <w:rFonts w:ascii="Arial" w:hAnsi="Arial" w:cs="Arial"/>
          <w:sz w:val="22"/>
          <w:szCs w:val="22"/>
        </w:rPr>
        <w:t>22 Oktober 2021 hingga</w:t>
      </w:r>
      <w:r w:rsidR="00375EBB" w:rsidRPr="0004429F">
        <w:rPr>
          <w:rFonts w:ascii="Arial" w:hAnsi="Arial" w:cs="Arial"/>
          <w:sz w:val="22"/>
          <w:szCs w:val="22"/>
        </w:rPr>
        <w:t xml:space="preserve"> 22</w:t>
      </w:r>
      <w:r w:rsidRPr="0004429F">
        <w:rPr>
          <w:rFonts w:ascii="Arial" w:hAnsi="Arial" w:cs="Arial"/>
          <w:sz w:val="22"/>
          <w:szCs w:val="22"/>
        </w:rPr>
        <w:t xml:space="preserve"> </w:t>
      </w:r>
      <w:r w:rsidR="00D2059C" w:rsidRPr="0004429F">
        <w:rPr>
          <w:rFonts w:ascii="Arial" w:hAnsi="Arial" w:cs="Arial"/>
          <w:sz w:val="22"/>
          <w:szCs w:val="22"/>
        </w:rPr>
        <w:t>November</w:t>
      </w:r>
      <w:r w:rsidRPr="0004429F">
        <w:rPr>
          <w:rFonts w:ascii="Arial" w:hAnsi="Arial" w:cs="Arial"/>
          <w:sz w:val="22"/>
          <w:szCs w:val="22"/>
        </w:rPr>
        <w:t xml:space="preserve"> 202</w:t>
      </w:r>
      <w:r w:rsidR="00D2059C" w:rsidRPr="0004429F">
        <w:rPr>
          <w:rFonts w:ascii="Arial" w:hAnsi="Arial" w:cs="Arial"/>
          <w:sz w:val="22"/>
          <w:szCs w:val="22"/>
        </w:rPr>
        <w:t>1</w:t>
      </w:r>
      <w:r w:rsidRPr="0004429F">
        <w:rPr>
          <w:rFonts w:ascii="Arial" w:hAnsi="Arial" w:cs="Arial"/>
          <w:sz w:val="22"/>
          <w:szCs w:val="22"/>
        </w:rPr>
        <w:t xml:space="preserve"> dan sudah men</w:t>
      </w:r>
      <w:r w:rsidR="00F035C1" w:rsidRPr="0004429F">
        <w:rPr>
          <w:rFonts w:ascii="Arial" w:hAnsi="Arial" w:cs="Arial"/>
          <w:sz w:val="22"/>
          <w:szCs w:val="22"/>
        </w:rPr>
        <w:t>d</w:t>
      </w:r>
      <w:r w:rsidRPr="0004429F">
        <w:rPr>
          <w:rFonts w:ascii="Arial" w:hAnsi="Arial" w:cs="Arial"/>
          <w:sz w:val="22"/>
          <w:szCs w:val="22"/>
        </w:rPr>
        <w:t xml:space="preserve">apatkan persetujuan dari </w:t>
      </w:r>
      <w:r w:rsidRPr="0004429F">
        <w:rPr>
          <w:rFonts w:ascii="Arial" w:hAnsi="Arial" w:cs="Arial"/>
          <w:i/>
          <w:iCs/>
          <w:sz w:val="22"/>
          <w:szCs w:val="22"/>
        </w:rPr>
        <w:t xml:space="preserve">Medical and Health Research Ethics Commite (MHREC) </w:t>
      </w:r>
      <w:r w:rsidRPr="0004429F">
        <w:rPr>
          <w:rFonts w:ascii="Arial" w:hAnsi="Arial" w:cs="Arial"/>
          <w:i/>
          <w:iCs/>
          <w:sz w:val="22"/>
          <w:szCs w:val="22"/>
        </w:rPr>
        <w:lastRenderedPageBreak/>
        <w:t>Faculty of Medicine, Public Health and Nursing Universitas Gadjah Mada – Dr. Sardjito General Hospital</w:t>
      </w:r>
      <w:r w:rsidRPr="0004429F">
        <w:rPr>
          <w:rFonts w:ascii="Arial" w:hAnsi="Arial" w:cs="Arial"/>
          <w:sz w:val="22"/>
          <w:szCs w:val="22"/>
        </w:rPr>
        <w:t xml:space="preserve"> dengan nomor KE/FK/0429/EC/2021.</w:t>
      </w:r>
    </w:p>
    <w:p w14:paraId="4BB80852" w14:textId="77777777" w:rsidR="00F02962" w:rsidRPr="0004429F" w:rsidRDefault="00212A84" w:rsidP="00912223">
      <w:pPr>
        <w:spacing w:line="360" w:lineRule="auto"/>
        <w:ind w:right="96"/>
        <w:jc w:val="both"/>
        <w:rPr>
          <w:rFonts w:ascii="Arial" w:eastAsia="Arial" w:hAnsi="Arial" w:cs="Arial"/>
          <w:sz w:val="22"/>
          <w:szCs w:val="22"/>
        </w:rPr>
      </w:pPr>
      <w:r w:rsidRPr="0004429F">
        <w:rPr>
          <w:rFonts w:ascii="Arial" w:eastAsia="Arial" w:hAnsi="Arial" w:cs="Arial"/>
          <w:b/>
          <w:spacing w:val="1"/>
          <w:sz w:val="22"/>
          <w:szCs w:val="22"/>
        </w:rPr>
        <w:t>H</w:t>
      </w:r>
      <w:r w:rsidRPr="0004429F">
        <w:rPr>
          <w:rFonts w:ascii="Arial" w:eastAsia="Arial" w:hAnsi="Arial" w:cs="Arial"/>
          <w:b/>
          <w:spacing w:val="-6"/>
          <w:sz w:val="22"/>
          <w:szCs w:val="22"/>
        </w:rPr>
        <w:t>A</w:t>
      </w:r>
      <w:r w:rsidRPr="0004429F">
        <w:rPr>
          <w:rFonts w:ascii="Arial" w:eastAsia="Arial" w:hAnsi="Arial" w:cs="Arial"/>
          <w:b/>
          <w:spacing w:val="-1"/>
          <w:sz w:val="22"/>
          <w:szCs w:val="22"/>
        </w:rPr>
        <w:t>S</w:t>
      </w:r>
      <w:r w:rsidRPr="0004429F">
        <w:rPr>
          <w:rFonts w:ascii="Arial" w:eastAsia="Arial" w:hAnsi="Arial" w:cs="Arial"/>
          <w:b/>
          <w:spacing w:val="1"/>
          <w:sz w:val="22"/>
          <w:szCs w:val="22"/>
        </w:rPr>
        <w:t>I</w:t>
      </w:r>
      <w:r w:rsidRPr="0004429F">
        <w:rPr>
          <w:rFonts w:ascii="Arial" w:eastAsia="Arial" w:hAnsi="Arial" w:cs="Arial"/>
          <w:b/>
          <w:sz w:val="22"/>
          <w:szCs w:val="22"/>
        </w:rPr>
        <w:t xml:space="preserve">L </w:t>
      </w:r>
      <w:r w:rsidRPr="0004429F">
        <w:rPr>
          <w:rFonts w:ascii="Arial" w:eastAsia="Arial" w:hAnsi="Arial" w:cs="Arial"/>
          <w:b/>
          <w:spacing w:val="4"/>
          <w:sz w:val="22"/>
          <w:szCs w:val="22"/>
        </w:rPr>
        <w:t>D</w:t>
      </w:r>
      <w:r w:rsidRPr="0004429F">
        <w:rPr>
          <w:rFonts w:ascii="Arial" w:eastAsia="Arial" w:hAnsi="Arial" w:cs="Arial"/>
          <w:b/>
          <w:spacing w:val="-6"/>
          <w:sz w:val="22"/>
          <w:szCs w:val="22"/>
        </w:rPr>
        <w:t>A</w:t>
      </w:r>
      <w:r w:rsidRPr="0004429F">
        <w:rPr>
          <w:rFonts w:ascii="Arial" w:eastAsia="Arial" w:hAnsi="Arial" w:cs="Arial"/>
          <w:b/>
          <w:sz w:val="22"/>
          <w:szCs w:val="22"/>
        </w:rPr>
        <w:t xml:space="preserve">N </w:t>
      </w:r>
      <w:r w:rsidR="00C40FCA" w:rsidRPr="0004429F">
        <w:rPr>
          <w:rFonts w:ascii="Arial" w:eastAsia="Arial" w:hAnsi="Arial" w:cs="Arial"/>
          <w:b/>
          <w:sz w:val="22"/>
          <w:szCs w:val="22"/>
          <w:lang w:val="id-ID"/>
        </w:rPr>
        <w:t>PEMB</w:t>
      </w:r>
      <w:r w:rsidRPr="0004429F">
        <w:rPr>
          <w:rFonts w:ascii="Arial" w:eastAsia="Arial" w:hAnsi="Arial" w:cs="Arial"/>
          <w:b/>
          <w:spacing w:val="-6"/>
          <w:sz w:val="22"/>
          <w:szCs w:val="22"/>
        </w:rPr>
        <w:t>A</w:t>
      </w:r>
      <w:r w:rsidRPr="0004429F">
        <w:rPr>
          <w:rFonts w:ascii="Arial" w:eastAsia="Arial" w:hAnsi="Arial" w:cs="Arial"/>
          <w:b/>
          <w:spacing w:val="4"/>
          <w:sz w:val="22"/>
          <w:szCs w:val="22"/>
        </w:rPr>
        <w:t>H</w:t>
      </w:r>
      <w:r w:rsidRPr="0004429F">
        <w:rPr>
          <w:rFonts w:ascii="Arial" w:eastAsia="Arial" w:hAnsi="Arial" w:cs="Arial"/>
          <w:b/>
          <w:spacing w:val="-6"/>
          <w:sz w:val="22"/>
          <w:szCs w:val="22"/>
        </w:rPr>
        <w:t>A</w:t>
      </w:r>
      <w:r w:rsidRPr="0004429F">
        <w:rPr>
          <w:rFonts w:ascii="Arial" w:eastAsia="Arial" w:hAnsi="Arial" w:cs="Arial"/>
          <w:b/>
          <w:spacing w:val="4"/>
          <w:sz w:val="22"/>
          <w:szCs w:val="22"/>
        </w:rPr>
        <w:t>S</w:t>
      </w:r>
      <w:r w:rsidRPr="0004429F">
        <w:rPr>
          <w:rFonts w:ascii="Arial" w:eastAsia="Arial" w:hAnsi="Arial" w:cs="Arial"/>
          <w:b/>
          <w:spacing w:val="-6"/>
          <w:sz w:val="22"/>
          <w:szCs w:val="22"/>
        </w:rPr>
        <w:t>A</w:t>
      </w:r>
      <w:r w:rsidRPr="0004429F">
        <w:rPr>
          <w:rFonts w:ascii="Arial" w:eastAsia="Arial" w:hAnsi="Arial" w:cs="Arial"/>
          <w:b/>
          <w:sz w:val="22"/>
          <w:szCs w:val="22"/>
        </w:rPr>
        <w:t>N</w:t>
      </w:r>
    </w:p>
    <w:p w14:paraId="51E3AEF5" w14:textId="40C0E41B" w:rsidR="0015210D" w:rsidRPr="0004429F" w:rsidRDefault="006149AC" w:rsidP="00912223">
      <w:pPr>
        <w:spacing w:before="3" w:line="360" w:lineRule="auto"/>
        <w:ind w:right="79"/>
        <w:jc w:val="both"/>
        <w:rPr>
          <w:rFonts w:ascii="Arial" w:eastAsia="Arial" w:hAnsi="Arial" w:cs="Arial"/>
          <w:b/>
          <w:bCs/>
          <w:sz w:val="22"/>
          <w:szCs w:val="22"/>
        </w:rPr>
      </w:pPr>
      <w:r w:rsidRPr="0004429F">
        <w:rPr>
          <w:rFonts w:ascii="Arial" w:eastAsia="Arial" w:hAnsi="Arial" w:cs="Arial"/>
          <w:b/>
          <w:bCs/>
          <w:sz w:val="22"/>
          <w:szCs w:val="22"/>
        </w:rPr>
        <w:t>Uji Pendahuluan</w:t>
      </w:r>
    </w:p>
    <w:p w14:paraId="4F63F796" w14:textId="51538C91" w:rsidR="00566548" w:rsidRPr="00DB7A16" w:rsidRDefault="00566548" w:rsidP="00D20524">
      <w:pPr>
        <w:spacing w:line="360" w:lineRule="auto"/>
        <w:ind w:right="40" w:firstLine="480"/>
        <w:jc w:val="both"/>
        <w:rPr>
          <w:rFonts w:ascii="Arial" w:hAnsi="Arial" w:cs="Arial"/>
          <w:sz w:val="22"/>
          <w:szCs w:val="22"/>
        </w:rPr>
      </w:pPr>
      <w:r w:rsidRPr="00DB7A16">
        <w:rPr>
          <w:rFonts w:ascii="Arial" w:hAnsi="Arial" w:cs="Arial"/>
          <w:sz w:val="22"/>
          <w:szCs w:val="22"/>
        </w:rPr>
        <w:t xml:space="preserve">Tabel </w:t>
      </w:r>
      <w:r w:rsidRPr="00DB7A16">
        <w:rPr>
          <w:rFonts w:ascii="Arial" w:hAnsi="Arial" w:cs="Arial"/>
          <w:sz w:val="22"/>
          <w:szCs w:val="22"/>
        </w:rPr>
        <w:t>1</w:t>
      </w:r>
      <w:r w:rsidR="00C65C11" w:rsidRPr="00DB7A16">
        <w:rPr>
          <w:rFonts w:ascii="Arial" w:hAnsi="Arial" w:cs="Arial"/>
          <w:sz w:val="22"/>
          <w:szCs w:val="22"/>
        </w:rPr>
        <w:t xml:space="preserve"> </w:t>
      </w:r>
      <w:r w:rsidRPr="00DB7A16">
        <w:rPr>
          <w:rFonts w:ascii="Arial" w:hAnsi="Arial" w:cs="Arial"/>
          <w:sz w:val="22"/>
          <w:szCs w:val="22"/>
        </w:rPr>
        <w:t xml:space="preserve">menunjukkan bahwa terdapat tren fluktuatif pada pasien dengan skema JKN kelas 3 PBI dan JKN kelas 3 non PBI. Pada bulan Juli 2021 pada terjadi penurunan &gt;50% pasien JKN kelas 3 PBI dan JKN kelas 3 non PBI dibandingkan dengan bulan sebelumnya. Hal tersebut dikarenakan meningkatnya pasien dengan skema pembiayaan COVID-19. Rerata jumlah pasien JKN kelas 3 PBI lebih tinggi yakni 50 pasien dibandingkan dengan JKN kelas 3 non PBI sebanyak 42 pasien. </w:t>
      </w:r>
    </w:p>
    <w:p w14:paraId="42FBC290" w14:textId="77777777" w:rsidR="00566548" w:rsidRPr="0004429F" w:rsidRDefault="00566548" w:rsidP="00912223">
      <w:pPr>
        <w:spacing w:before="3" w:line="360" w:lineRule="auto"/>
        <w:ind w:right="79"/>
        <w:jc w:val="both"/>
        <w:rPr>
          <w:rFonts w:ascii="Arial" w:eastAsia="Arial" w:hAnsi="Arial" w:cs="Arial"/>
          <w:b/>
          <w:bCs/>
          <w:sz w:val="22"/>
          <w:szCs w:val="22"/>
        </w:rPr>
      </w:pPr>
    </w:p>
    <w:p w14:paraId="2B970A46" w14:textId="3EFEA1BE" w:rsidR="00DA3DF0" w:rsidRPr="0004429F" w:rsidRDefault="00BB283D" w:rsidP="00BB283D">
      <w:pPr>
        <w:spacing w:line="360" w:lineRule="auto"/>
        <w:ind w:left="480" w:right="400"/>
        <w:jc w:val="both"/>
        <w:rPr>
          <w:rFonts w:ascii="Arial" w:hAnsi="Arial" w:cs="Arial"/>
          <w:sz w:val="18"/>
          <w:szCs w:val="18"/>
        </w:rPr>
      </w:pPr>
      <w:r w:rsidRPr="0004429F">
        <w:rPr>
          <w:rFonts w:ascii="Arial" w:hAnsi="Arial" w:cs="Arial"/>
          <w:b/>
          <w:bCs/>
          <w:sz w:val="18"/>
          <w:szCs w:val="18"/>
        </w:rPr>
        <w:t xml:space="preserve">Tabel </w:t>
      </w:r>
      <w:r w:rsidR="007226BC" w:rsidRPr="0004429F">
        <w:rPr>
          <w:rFonts w:ascii="Arial" w:hAnsi="Arial" w:cs="Arial"/>
          <w:b/>
          <w:bCs/>
          <w:sz w:val="18"/>
          <w:szCs w:val="18"/>
        </w:rPr>
        <w:t>1</w:t>
      </w:r>
      <w:r w:rsidRPr="0004429F">
        <w:rPr>
          <w:rFonts w:ascii="Arial" w:hAnsi="Arial" w:cs="Arial"/>
          <w:b/>
          <w:bCs/>
          <w:sz w:val="18"/>
          <w:szCs w:val="18"/>
        </w:rPr>
        <w:t xml:space="preserve">. </w:t>
      </w:r>
      <w:r w:rsidRPr="0004429F">
        <w:rPr>
          <w:rFonts w:ascii="Arial" w:hAnsi="Arial" w:cs="Arial"/>
          <w:sz w:val="18"/>
          <w:szCs w:val="18"/>
        </w:rPr>
        <w:t>Sumber Data Sekunder Karakteristik Skema Pembiayaan Pasien Rawat Inap Dengan Jenis Pembiayaan JKN RSU Rajawali Citra pada Tahun 2021</w:t>
      </w:r>
    </w:p>
    <w:tbl>
      <w:tblPr>
        <w:tblW w:w="7936" w:type="dxa"/>
        <w:tblInd w:w="467" w:type="dxa"/>
        <w:tblBorders>
          <w:top w:val="single" w:sz="4" w:space="0" w:color="auto"/>
          <w:bottom w:val="single" w:sz="4" w:space="0" w:color="auto"/>
        </w:tblBorders>
        <w:tblLook w:val="04A0" w:firstRow="1" w:lastRow="0" w:firstColumn="1" w:lastColumn="0" w:noHBand="0" w:noVBand="1"/>
      </w:tblPr>
      <w:tblGrid>
        <w:gridCol w:w="1053"/>
        <w:gridCol w:w="960"/>
        <w:gridCol w:w="960"/>
        <w:gridCol w:w="1252"/>
        <w:gridCol w:w="993"/>
        <w:gridCol w:w="1255"/>
        <w:gridCol w:w="1463"/>
      </w:tblGrid>
      <w:tr w:rsidR="00DA3DF0" w:rsidRPr="0004429F" w14:paraId="72D440C3" w14:textId="77777777" w:rsidTr="006A722D">
        <w:trPr>
          <w:trHeight w:val="312"/>
        </w:trPr>
        <w:tc>
          <w:tcPr>
            <w:tcW w:w="1053" w:type="dxa"/>
            <w:tcBorders>
              <w:top w:val="single" w:sz="4" w:space="0" w:color="auto"/>
              <w:bottom w:val="single" w:sz="4" w:space="0" w:color="auto"/>
            </w:tcBorders>
            <w:shd w:val="clear" w:color="auto" w:fill="auto"/>
            <w:noWrap/>
            <w:vAlign w:val="center"/>
            <w:hideMark/>
          </w:tcPr>
          <w:p w14:paraId="588DA1A3"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Bulan</w:t>
            </w:r>
          </w:p>
        </w:tc>
        <w:tc>
          <w:tcPr>
            <w:tcW w:w="960" w:type="dxa"/>
            <w:tcBorders>
              <w:top w:val="single" w:sz="4" w:space="0" w:color="auto"/>
              <w:bottom w:val="single" w:sz="4" w:space="0" w:color="auto"/>
            </w:tcBorders>
            <w:shd w:val="clear" w:color="auto" w:fill="auto"/>
            <w:vAlign w:val="center"/>
            <w:hideMark/>
          </w:tcPr>
          <w:p w14:paraId="4C7EC879"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Kelas 1</w:t>
            </w:r>
          </w:p>
        </w:tc>
        <w:tc>
          <w:tcPr>
            <w:tcW w:w="960" w:type="dxa"/>
            <w:tcBorders>
              <w:top w:val="single" w:sz="4" w:space="0" w:color="auto"/>
              <w:bottom w:val="single" w:sz="4" w:space="0" w:color="auto"/>
            </w:tcBorders>
            <w:shd w:val="clear" w:color="auto" w:fill="auto"/>
            <w:vAlign w:val="center"/>
            <w:hideMark/>
          </w:tcPr>
          <w:p w14:paraId="36DDB721"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Kelas 2</w:t>
            </w:r>
          </w:p>
        </w:tc>
        <w:tc>
          <w:tcPr>
            <w:tcW w:w="1252" w:type="dxa"/>
            <w:tcBorders>
              <w:top w:val="single" w:sz="4" w:space="0" w:color="auto"/>
              <w:bottom w:val="single" w:sz="4" w:space="0" w:color="auto"/>
            </w:tcBorders>
            <w:shd w:val="clear" w:color="auto" w:fill="auto"/>
            <w:vAlign w:val="center"/>
            <w:hideMark/>
          </w:tcPr>
          <w:p w14:paraId="72C7396A"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Kelas 3 PBI</w:t>
            </w:r>
          </w:p>
        </w:tc>
        <w:tc>
          <w:tcPr>
            <w:tcW w:w="993" w:type="dxa"/>
            <w:tcBorders>
              <w:top w:val="single" w:sz="4" w:space="0" w:color="auto"/>
              <w:bottom w:val="single" w:sz="4" w:space="0" w:color="auto"/>
            </w:tcBorders>
            <w:shd w:val="clear" w:color="auto" w:fill="auto"/>
            <w:vAlign w:val="center"/>
          </w:tcPr>
          <w:p w14:paraId="5FF27BD6"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Kelas 3 Non PBI</w:t>
            </w:r>
          </w:p>
        </w:tc>
        <w:tc>
          <w:tcPr>
            <w:tcW w:w="1255" w:type="dxa"/>
            <w:tcBorders>
              <w:top w:val="single" w:sz="4" w:space="0" w:color="auto"/>
              <w:bottom w:val="single" w:sz="4" w:space="0" w:color="auto"/>
            </w:tcBorders>
            <w:shd w:val="clear" w:color="auto" w:fill="auto"/>
            <w:vAlign w:val="center"/>
          </w:tcPr>
          <w:p w14:paraId="7485A2F8"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Total pasien Kelas 3</w:t>
            </w:r>
          </w:p>
        </w:tc>
        <w:tc>
          <w:tcPr>
            <w:tcW w:w="1463" w:type="dxa"/>
            <w:tcBorders>
              <w:top w:val="single" w:sz="4" w:space="0" w:color="auto"/>
              <w:bottom w:val="single" w:sz="4" w:space="0" w:color="auto"/>
            </w:tcBorders>
            <w:shd w:val="clear" w:color="auto" w:fill="auto"/>
            <w:vAlign w:val="center"/>
            <w:hideMark/>
          </w:tcPr>
          <w:p w14:paraId="45CA0951"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Total Keseluruhan Pasien</w:t>
            </w:r>
          </w:p>
        </w:tc>
      </w:tr>
      <w:tr w:rsidR="00DA3DF0" w:rsidRPr="0004429F" w14:paraId="1549ADBF" w14:textId="77777777" w:rsidTr="006A722D">
        <w:trPr>
          <w:trHeight w:val="312"/>
        </w:trPr>
        <w:tc>
          <w:tcPr>
            <w:tcW w:w="1053" w:type="dxa"/>
            <w:tcBorders>
              <w:top w:val="single" w:sz="4" w:space="0" w:color="auto"/>
            </w:tcBorders>
            <w:shd w:val="clear" w:color="auto" w:fill="auto"/>
            <w:vAlign w:val="center"/>
            <w:hideMark/>
          </w:tcPr>
          <w:p w14:paraId="53C57EF6"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Januari</w:t>
            </w:r>
          </w:p>
        </w:tc>
        <w:tc>
          <w:tcPr>
            <w:tcW w:w="960" w:type="dxa"/>
            <w:tcBorders>
              <w:top w:val="single" w:sz="4" w:space="0" w:color="auto"/>
            </w:tcBorders>
            <w:shd w:val="clear" w:color="auto" w:fill="auto"/>
            <w:noWrap/>
            <w:vAlign w:val="center"/>
            <w:hideMark/>
          </w:tcPr>
          <w:p w14:paraId="5AA4829A"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9</w:t>
            </w:r>
          </w:p>
        </w:tc>
        <w:tc>
          <w:tcPr>
            <w:tcW w:w="960" w:type="dxa"/>
            <w:tcBorders>
              <w:top w:val="single" w:sz="4" w:space="0" w:color="auto"/>
            </w:tcBorders>
            <w:shd w:val="clear" w:color="auto" w:fill="auto"/>
            <w:noWrap/>
            <w:vAlign w:val="center"/>
            <w:hideMark/>
          </w:tcPr>
          <w:p w14:paraId="7433229D"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27</w:t>
            </w:r>
          </w:p>
        </w:tc>
        <w:tc>
          <w:tcPr>
            <w:tcW w:w="1252" w:type="dxa"/>
            <w:tcBorders>
              <w:top w:val="single" w:sz="4" w:space="0" w:color="auto"/>
            </w:tcBorders>
            <w:shd w:val="clear" w:color="auto" w:fill="auto"/>
            <w:noWrap/>
            <w:vAlign w:val="center"/>
            <w:hideMark/>
          </w:tcPr>
          <w:p w14:paraId="68C3C49D"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56</w:t>
            </w:r>
          </w:p>
        </w:tc>
        <w:tc>
          <w:tcPr>
            <w:tcW w:w="993" w:type="dxa"/>
            <w:tcBorders>
              <w:top w:val="single" w:sz="4" w:space="0" w:color="auto"/>
            </w:tcBorders>
          </w:tcPr>
          <w:p w14:paraId="395AA44F"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51</w:t>
            </w:r>
          </w:p>
        </w:tc>
        <w:tc>
          <w:tcPr>
            <w:tcW w:w="1255" w:type="dxa"/>
            <w:tcBorders>
              <w:top w:val="single" w:sz="4" w:space="0" w:color="auto"/>
            </w:tcBorders>
          </w:tcPr>
          <w:p w14:paraId="655E4C67"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107</w:t>
            </w:r>
          </w:p>
        </w:tc>
        <w:tc>
          <w:tcPr>
            <w:tcW w:w="1463" w:type="dxa"/>
            <w:tcBorders>
              <w:top w:val="single" w:sz="4" w:space="0" w:color="auto"/>
            </w:tcBorders>
            <w:shd w:val="clear" w:color="auto" w:fill="auto"/>
            <w:noWrap/>
            <w:vAlign w:val="bottom"/>
            <w:hideMark/>
          </w:tcPr>
          <w:p w14:paraId="6DA60639"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143</w:t>
            </w:r>
          </w:p>
        </w:tc>
      </w:tr>
      <w:tr w:rsidR="00DA3DF0" w:rsidRPr="0004429F" w14:paraId="6D8100AB" w14:textId="77777777" w:rsidTr="006A722D">
        <w:trPr>
          <w:trHeight w:val="312"/>
        </w:trPr>
        <w:tc>
          <w:tcPr>
            <w:tcW w:w="1053" w:type="dxa"/>
            <w:shd w:val="clear" w:color="auto" w:fill="auto"/>
            <w:vAlign w:val="center"/>
            <w:hideMark/>
          </w:tcPr>
          <w:p w14:paraId="469B47BC"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Februari</w:t>
            </w:r>
          </w:p>
        </w:tc>
        <w:tc>
          <w:tcPr>
            <w:tcW w:w="960" w:type="dxa"/>
            <w:shd w:val="clear" w:color="auto" w:fill="auto"/>
            <w:noWrap/>
            <w:vAlign w:val="center"/>
            <w:hideMark/>
          </w:tcPr>
          <w:p w14:paraId="4E1BDED9"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10</w:t>
            </w:r>
          </w:p>
        </w:tc>
        <w:tc>
          <w:tcPr>
            <w:tcW w:w="960" w:type="dxa"/>
            <w:shd w:val="clear" w:color="auto" w:fill="auto"/>
            <w:noWrap/>
            <w:vAlign w:val="center"/>
            <w:hideMark/>
          </w:tcPr>
          <w:p w14:paraId="1E4105B9"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30</w:t>
            </w:r>
          </w:p>
        </w:tc>
        <w:tc>
          <w:tcPr>
            <w:tcW w:w="1252" w:type="dxa"/>
            <w:shd w:val="clear" w:color="auto" w:fill="auto"/>
            <w:noWrap/>
            <w:vAlign w:val="center"/>
            <w:hideMark/>
          </w:tcPr>
          <w:p w14:paraId="3F854A59"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52</w:t>
            </w:r>
          </w:p>
        </w:tc>
        <w:tc>
          <w:tcPr>
            <w:tcW w:w="993" w:type="dxa"/>
          </w:tcPr>
          <w:p w14:paraId="7781FE63"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38</w:t>
            </w:r>
          </w:p>
        </w:tc>
        <w:tc>
          <w:tcPr>
            <w:tcW w:w="1255" w:type="dxa"/>
          </w:tcPr>
          <w:p w14:paraId="510915CC"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90</w:t>
            </w:r>
          </w:p>
        </w:tc>
        <w:tc>
          <w:tcPr>
            <w:tcW w:w="1463" w:type="dxa"/>
            <w:shd w:val="clear" w:color="auto" w:fill="auto"/>
            <w:noWrap/>
            <w:vAlign w:val="bottom"/>
            <w:hideMark/>
          </w:tcPr>
          <w:p w14:paraId="64961A6F"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130</w:t>
            </w:r>
          </w:p>
        </w:tc>
      </w:tr>
      <w:tr w:rsidR="00DA3DF0" w:rsidRPr="0004429F" w14:paraId="7464750E" w14:textId="77777777" w:rsidTr="006A722D">
        <w:trPr>
          <w:trHeight w:val="312"/>
        </w:trPr>
        <w:tc>
          <w:tcPr>
            <w:tcW w:w="1053" w:type="dxa"/>
            <w:shd w:val="clear" w:color="auto" w:fill="auto"/>
            <w:vAlign w:val="center"/>
            <w:hideMark/>
          </w:tcPr>
          <w:p w14:paraId="090392FD"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Maret</w:t>
            </w:r>
          </w:p>
        </w:tc>
        <w:tc>
          <w:tcPr>
            <w:tcW w:w="960" w:type="dxa"/>
            <w:shd w:val="clear" w:color="auto" w:fill="auto"/>
            <w:noWrap/>
            <w:vAlign w:val="center"/>
            <w:hideMark/>
          </w:tcPr>
          <w:p w14:paraId="692AB8EB"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5</w:t>
            </w:r>
          </w:p>
        </w:tc>
        <w:tc>
          <w:tcPr>
            <w:tcW w:w="960" w:type="dxa"/>
            <w:shd w:val="clear" w:color="auto" w:fill="auto"/>
            <w:noWrap/>
            <w:vAlign w:val="center"/>
            <w:hideMark/>
          </w:tcPr>
          <w:p w14:paraId="2704F460"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14</w:t>
            </w:r>
          </w:p>
        </w:tc>
        <w:tc>
          <w:tcPr>
            <w:tcW w:w="1252" w:type="dxa"/>
            <w:shd w:val="clear" w:color="auto" w:fill="auto"/>
            <w:noWrap/>
            <w:vAlign w:val="center"/>
            <w:hideMark/>
          </w:tcPr>
          <w:p w14:paraId="041FDB06"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60</w:t>
            </w:r>
          </w:p>
        </w:tc>
        <w:tc>
          <w:tcPr>
            <w:tcW w:w="993" w:type="dxa"/>
          </w:tcPr>
          <w:p w14:paraId="552227FB"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49</w:t>
            </w:r>
          </w:p>
        </w:tc>
        <w:tc>
          <w:tcPr>
            <w:tcW w:w="1255" w:type="dxa"/>
          </w:tcPr>
          <w:p w14:paraId="1A64A7DF"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109</w:t>
            </w:r>
          </w:p>
        </w:tc>
        <w:tc>
          <w:tcPr>
            <w:tcW w:w="1463" w:type="dxa"/>
            <w:shd w:val="clear" w:color="auto" w:fill="auto"/>
            <w:noWrap/>
            <w:vAlign w:val="bottom"/>
            <w:hideMark/>
          </w:tcPr>
          <w:p w14:paraId="2288C7C4"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128</w:t>
            </w:r>
          </w:p>
        </w:tc>
      </w:tr>
      <w:tr w:rsidR="00DA3DF0" w:rsidRPr="0004429F" w14:paraId="0F9DFE27" w14:textId="77777777" w:rsidTr="006A722D">
        <w:trPr>
          <w:trHeight w:val="312"/>
        </w:trPr>
        <w:tc>
          <w:tcPr>
            <w:tcW w:w="1053" w:type="dxa"/>
            <w:shd w:val="clear" w:color="auto" w:fill="auto"/>
            <w:vAlign w:val="center"/>
            <w:hideMark/>
          </w:tcPr>
          <w:p w14:paraId="4CEB8588"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April</w:t>
            </w:r>
          </w:p>
        </w:tc>
        <w:tc>
          <w:tcPr>
            <w:tcW w:w="960" w:type="dxa"/>
            <w:shd w:val="clear" w:color="auto" w:fill="auto"/>
            <w:noWrap/>
            <w:vAlign w:val="center"/>
            <w:hideMark/>
          </w:tcPr>
          <w:p w14:paraId="026E9E88"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10</w:t>
            </w:r>
          </w:p>
        </w:tc>
        <w:tc>
          <w:tcPr>
            <w:tcW w:w="960" w:type="dxa"/>
            <w:shd w:val="clear" w:color="auto" w:fill="auto"/>
            <w:noWrap/>
            <w:vAlign w:val="center"/>
            <w:hideMark/>
          </w:tcPr>
          <w:p w14:paraId="68C47F00"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26</w:t>
            </w:r>
          </w:p>
        </w:tc>
        <w:tc>
          <w:tcPr>
            <w:tcW w:w="1252" w:type="dxa"/>
            <w:shd w:val="clear" w:color="auto" w:fill="auto"/>
            <w:noWrap/>
            <w:vAlign w:val="center"/>
            <w:hideMark/>
          </w:tcPr>
          <w:p w14:paraId="55491AA9"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52</w:t>
            </w:r>
          </w:p>
        </w:tc>
        <w:tc>
          <w:tcPr>
            <w:tcW w:w="993" w:type="dxa"/>
          </w:tcPr>
          <w:p w14:paraId="7090B94E"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53</w:t>
            </w:r>
          </w:p>
        </w:tc>
        <w:tc>
          <w:tcPr>
            <w:tcW w:w="1255" w:type="dxa"/>
          </w:tcPr>
          <w:p w14:paraId="7B21E576"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105</w:t>
            </w:r>
          </w:p>
        </w:tc>
        <w:tc>
          <w:tcPr>
            <w:tcW w:w="1463" w:type="dxa"/>
            <w:shd w:val="clear" w:color="auto" w:fill="auto"/>
            <w:noWrap/>
            <w:vAlign w:val="bottom"/>
            <w:hideMark/>
          </w:tcPr>
          <w:p w14:paraId="5E6CD115"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141</w:t>
            </w:r>
          </w:p>
        </w:tc>
      </w:tr>
      <w:tr w:rsidR="00DA3DF0" w:rsidRPr="0004429F" w14:paraId="333D942F" w14:textId="77777777" w:rsidTr="006A722D">
        <w:trPr>
          <w:trHeight w:val="312"/>
        </w:trPr>
        <w:tc>
          <w:tcPr>
            <w:tcW w:w="1053" w:type="dxa"/>
            <w:shd w:val="clear" w:color="auto" w:fill="auto"/>
            <w:vAlign w:val="center"/>
            <w:hideMark/>
          </w:tcPr>
          <w:p w14:paraId="3B2BEABF"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Mei</w:t>
            </w:r>
          </w:p>
        </w:tc>
        <w:tc>
          <w:tcPr>
            <w:tcW w:w="960" w:type="dxa"/>
            <w:shd w:val="clear" w:color="auto" w:fill="auto"/>
            <w:noWrap/>
            <w:vAlign w:val="center"/>
            <w:hideMark/>
          </w:tcPr>
          <w:p w14:paraId="1ED96D4B"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5</w:t>
            </w:r>
          </w:p>
        </w:tc>
        <w:tc>
          <w:tcPr>
            <w:tcW w:w="960" w:type="dxa"/>
            <w:shd w:val="clear" w:color="auto" w:fill="auto"/>
            <w:noWrap/>
            <w:vAlign w:val="center"/>
            <w:hideMark/>
          </w:tcPr>
          <w:p w14:paraId="164289CD"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12</w:t>
            </w:r>
          </w:p>
        </w:tc>
        <w:tc>
          <w:tcPr>
            <w:tcW w:w="1252" w:type="dxa"/>
            <w:shd w:val="clear" w:color="auto" w:fill="auto"/>
            <w:noWrap/>
            <w:vAlign w:val="center"/>
            <w:hideMark/>
          </w:tcPr>
          <w:p w14:paraId="11AD2FC1"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57</w:t>
            </w:r>
          </w:p>
        </w:tc>
        <w:tc>
          <w:tcPr>
            <w:tcW w:w="993" w:type="dxa"/>
          </w:tcPr>
          <w:p w14:paraId="3C0DAE05"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43</w:t>
            </w:r>
          </w:p>
        </w:tc>
        <w:tc>
          <w:tcPr>
            <w:tcW w:w="1255" w:type="dxa"/>
          </w:tcPr>
          <w:p w14:paraId="73D9C46A"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100</w:t>
            </w:r>
          </w:p>
        </w:tc>
        <w:tc>
          <w:tcPr>
            <w:tcW w:w="1463" w:type="dxa"/>
            <w:shd w:val="clear" w:color="auto" w:fill="auto"/>
            <w:noWrap/>
            <w:vAlign w:val="bottom"/>
            <w:hideMark/>
          </w:tcPr>
          <w:p w14:paraId="0451051B"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117</w:t>
            </w:r>
          </w:p>
        </w:tc>
      </w:tr>
      <w:tr w:rsidR="00DA3DF0" w:rsidRPr="0004429F" w14:paraId="100C1807" w14:textId="77777777" w:rsidTr="006A722D">
        <w:trPr>
          <w:trHeight w:val="312"/>
        </w:trPr>
        <w:tc>
          <w:tcPr>
            <w:tcW w:w="1053" w:type="dxa"/>
            <w:shd w:val="clear" w:color="auto" w:fill="auto"/>
            <w:vAlign w:val="center"/>
            <w:hideMark/>
          </w:tcPr>
          <w:p w14:paraId="5C6A8B77"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Juni</w:t>
            </w:r>
          </w:p>
        </w:tc>
        <w:tc>
          <w:tcPr>
            <w:tcW w:w="960" w:type="dxa"/>
            <w:shd w:val="clear" w:color="auto" w:fill="auto"/>
            <w:noWrap/>
            <w:vAlign w:val="center"/>
            <w:hideMark/>
          </w:tcPr>
          <w:p w14:paraId="7E753D80"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11</w:t>
            </w:r>
          </w:p>
        </w:tc>
        <w:tc>
          <w:tcPr>
            <w:tcW w:w="960" w:type="dxa"/>
            <w:shd w:val="clear" w:color="auto" w:fill="auto"/>
            <w:noWrap/>
            <w:vAlign w:val="center"/>
            <w:hideMark/>
          </w:tcPr>
          <w:p w14:paraId="72C55F91"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28</w:t>
            </w:r>
          </w:p>
        </w:tc>
        <w:tc>
          <w:tcPr>
            <w:tcW w:w="1252" w:type="dxa"/>
            <w:shd w:val="clear" w:color="auto" w:fill="auto"/>
            <w:noWrap/>
            <w:vAlign w:val="center"/>
            <w:hideMark/>
          </w:tcPr>
          <w:p w14:paraId="18F0387C"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50</w:t>
            </w:r>
          </w:p>
        </w:tc>
        <w:tc>
          <w:tcPr>
            <w:tcW w:w="993" w:type="dxa"/>
          </w:tcPr>
          <w:p w14:paraId="52B3BBCC"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41</w:t>
            </w:r>
          </w:p>
        </w:tc>
        <w:tc>
          <w:tcPr>
            <w:tcW w:w="1255" w:type="dxa"/>
          </w:tcPr>
          <w:p w14:paraId="54385747"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91</w:t>
            </w:r>
          </w:p>
        </w:tc>
        <w:tc>
          <w:tcPr>
            <w:tcW w:w="1463" w:type="dxa"/>
            <w:shd w:val="clear" w:color="auto" w:fill="auto"/>
            <w:noWrap/>
            <w:vAlign w:val="bottom"/>
            <w:hideMark/>
          </w:tcPr>
          <w:p w14:paraId="1079144A"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130</w:t>
            </w:r>
          </w:p>
        </w:tc>
      </w:tr>
      <w:tr w:rsidR="00DA3DF0" w:rsidRPr="0004429F" w14:paraId="1A893835" w14:textId="77777777" w:rsidTr="006A722D">
        <w:trPr>
          <w:trHeight w:val="312"/>
        </w:trPr>
        <w:tc>
          <w:tcPr>
            <w:tcW w:w="1053" w:type="dxa"/>
            <w:shd w:val="clear" w:color="auto" w:fill="auto"/>
            <w:vAlign w:val="center"/>
            <w:hideMark/>
          </w:tcPr>
          <w:p w14:paraId="3B028069"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Juli</w:t>
            </w:r>
          </w:p>
        </w:tc>
        <w:tc>
          <w:tcPr>
            <w:tcW w:w="960" w:type="dxa"/>
            <w:shd w:val="clear" w:color="auto" w:fill="auto"/>
            <w:noWrap/>
            <w:vAlign w:val="center"/>
            <w:hideMark/>
          </w:tcPr>
          <w:p w14:paraId="6A051B00"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4</w:t>
            </w:r>
          </w:p>
        </w:tc>
        <w:tc>
          <w:tcPr>
            <w:tcW w:w="960" w:type="dxa"/>
            <w:shd w:val="clear" w:color="auto" w:fill="auto"/>
            <w:noWrap/>
            <w:vAlign w:val="center"/>
            <w:hideMark/>
          </w:tcPr>
          <w:p w14:paraId="60E9CD8D"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12</w:t>
            </w:r>
          </w:p>
        </w:tc>
        <w:tc>
          <w:tcPr>
            <w:tcW w:w="1252" w:type="dxa"/>
            <w:shd w:val="clear" w:color="auto" w:fill="auto"/>
            <w:noWrap/>
            <w:vAlign w:val="center"/>
            <w:hideMark/>
          </w:tcPr>
          <w:p w14:paraId="047F9269"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26</w:t>
            </w:r>
          </w:p>
        </w:tc>
        <w:tc>
          <w:tcPr>
            <w:tcW w:w="993" w:type="dxa"/>
          </w:tcPr>
          <w:p w14:paraId="2D20871C"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18</w:t>
            </w:r>
          </w:p>
        </w:tc>
        <w:tc>
          <w:tcPr>
            <w:tcW w:w="1255" w:type="dxa"/>
          </w:tcPr>
          <w:p w14:paraId="53EC0327"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44</w:t>
            </w:r>
          </w:p>
        </w:tc>
        <w:tc>
          <w:tcPr>
            <w:tcW w:w="1463" w:type="dxa"/>
            <w:shd w:val="clear" w:color="auto" w:fill="auto"/>
            <w:noWrap/>
            <w:vAlign w:val="bottom"/>
            <w:hideMark/>
          </w:tcPr>
          <w:p w14:paraId="2041E209"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60</w:t>
            </w:r>
          </w:p>
        </w:tc>
      </w:tr>
      <w:tr w:rsidR="00DA3DF0" w:rsidRPr="0004429F" w14:paraId="239248F6" w14:textId="77777777" w:rsidTr="006A722D">
        <w:trPr>
          <w:trHeight w:val="312"/>
        </w:trPr>
        <w:tc>
          <w:tcPr>
            <w:tcW w:w="1053" w:type="dxa"/>
            <w:shd w:val="clear" w:color="auto" w:fill="auto"/>
            <w:vAlign w:val="center"/>
            <w:hideMark/>
          </w:tcPr>
          <w:p w14:paraId="1D3E00EE"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Agustus</w:t>
            </w:r>
          </w:p>
        </w:tc>
        <w:tc>
          <w:tcPr>
            <w:tcW w:w="960" w:type="dxa"/>
            <w:shd w:val="clear" w:color="auto" w:fill="auto"/>
            <w:noWrap/>
            <w:vAlign w:val="center"/>
            <w:hideMark/>
          </w:tcPr>
          <w:p w14:paraId="6EB65C5C"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7</w:t>
            </w:r>
          </w:p>
        </w:tc>
        <w:tc>
          <w:tcPr>
            <w:tcW w:w="960" w:type="dxa"/>
            <w:shd w:val="clear" w:color="auto" w:fill="auto"/>
            <w:noWrap/>
            <w:vAlign w:val="center"/>
            <w:hideMark/>
          </w:tcPr>
          <w:p w14:paraId="65023493"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18</w:t>
            </w:r>
          </w:p>
        </w:tc>
        <w:tc>
          <w:tcPr>
            <w:tcW w:w="1252" w:type="dxa"/>
            <w:shd w:val="clear" w:color="auto" w:fill="auto"/>
            <w:noWrap/>
            <w:vAlign w:val="center"/>
            <w:hideMark/>
          </w:tcPr>
          <w:p w14:paraId="20A7CEAF"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47</w:t>
            </w:r>
          </w:p>
        </w:tc>
        <w:tc>
          <w:tcPr>
            <w:tcW w:w="993" w:type="dxa"/>
          </w:tcPr>
          <w:p w14:paraId="60B0DCE6"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43</w:t>
            </w:r>
          </w:p>
        </w:tc>
        <w:tc>
          <w:tcPr>
            <w:tcW w:w="1255" w:type="dxa"/>
          </w:tcPr>
          <w:p w14:paraId="7C174EC6"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90</w:t>
            </w:r>
          </w:p>
        </w:tc>
        <w:tc>
          <w:tcPr>
            <w:tcW w:w="1463" w:type="dxa"/>
            <w:shd w:val="clear" w:color="auto" w:fill="auto"/>
            <w:noWrap/>
            <w:vAlign w:val="bottom"/>
            <w:hideMark/>
          </w:tcPr>
          <w:p w14:paraId="2535FF5D"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115</w:t>
            </w:r>
          </w:p>
        </w:tc>
      </w:tr>
      <w:tr w:rsidR="00DA3DF0" w:rsidRPr="0004429F" w14:paraId="2FACCD49" w14:textId="77777777" w:rsidTr="006A722D">
        <w:trPr>
          <w:trHeight w:val="288"/>
        </w:trPr>
        <w:tc>
          <w:tcPr>
            <w:tcW w:w="1053" w:type="dxa"/>
            <w:tcBorders>
              <w:bottom w:val="single" w:sz="4" w:space="0" w:color="auto"/>
            </w:tcBorders>
            <w:shd w:val="clear" w:color="auto" w:fill="auto"/>
            <w:noWrap/>
            <w:vAlign w:val="bottom"/>
            <w:hideMark/>
          </w:tcPr>
          <w:p w14:paraId="3E05C55B"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TOTAL</w:t>
            </w:r>
          </w:p>
        </w:tc>
        <w:tc>
          <w:tcPr>
            <w:tcW w:w="960" w:type="dxa"/>
            <w:tcBorders>
              <w:bottom w:val="single" w:sz="4" w:space="0" w:color="auto"/>
            </w:tcBorders>
            <w:shd w:val="clear" w:color="auto" w:fill="auto"/>
            <w:noWrap/>
            <w:vAlign w:val="bottom"/>
            <w:hideMark/>
          </w:tcPr>
          <w:p w14:paraId="7E71128A"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61</w:t>
            </w:r>
          </w:p>
        </w:tc>
        <w:tc>
          <w:tcPr>
            <w:tcW w:w="960" w:type="dxa"/>
            <w:tcBorders>
              <w:bottom w:val="single" w:sz="4" w:space="0" w:color="auto"/>
            </w:tcBorders>
            <w:shd w:val="clear" w:color="auto" w:fill="auto"/>
            <w:noWrap/>
            <w:vAlign w:val="bottom"/>
            <w:hideMark/>
          </w:tcPr>
          <w:p w14:paraId="52E13A35"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167</w:t>
            </w:r>
          </w:p>
        </w:tc>
        <w:tc>
          <w:tcPr>
            <w:tcW w:w="1252" w:type="dxa"/>
            <w:tcBorders>
              <w:bottom w:val="single" w:sz="4" w:space="0" w:color="auto"/>
            </w:tcBorders>
            <w:shd w:val="clear" w:color="auto" w:fill="auto"/>
            <w:noWrap/>
            <w:vAlign w:val="bottom"/>
            <w:hideMark/>
          </w:tcPr>
          <w:p w14:paraId="2582E9AF"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400</w:t>
            </w:r>
          </w:p>
        </w:tc>
        <w:tc>
          <w:tcPr>
            <w:tcW w:w="993" w:type="dxa"/>
            <w:tcBorders>
              <w:bottom w:val="single" w:sz="4" w:space="0" w:color="auto"/>
            </w:tcBorders>
          </w:tcPr>
          <w:p w14:paraId="2A4B9DAA"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336</w:t>
            </w:r>
          </w:p>
        </w:tc>
        <w:tc>
          <w:tcPr>
            <w:tcW w:w="1255" w:type="dxa"/>
            <w:tcBorders>
              <w:bottom w:val="single" w:sz="4" w:space="0" w:color="auto"/>
            </w:tcBorders>
          </w:tcPr>
          <w:p w14:paraId="31EC5A5A"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736</w:t>
            </w:r>
          </w:p>
        </w:tc>
        <w:tc>
          <w:tcPr>
            <w:tcW w:w="1463" w:type="dxa"/>
            <w:tcBorders>
              <w:bottom w:val="single" w:sz="4" w:space="0" w:color="auto"/>
            </w:tcBorders>
            <w:shd w:val="clear" w:color="auto" w:fill="auto"/>
            <w:noWrap/>
            <w:vAlign w:val="bottom"/>
            <w:hideMark/>
          </w:tcPr>
          <w:p w14:paraId="5352EF22"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964</w:t>
            </w:r>
          </w:p>
        </w:tc>
      </w:tr>
      <w:tr w:rsidR="00DA3DF0" w:rsidRPr="0004429F" w14:paraId="1F230A96" w14:textId="77777777" w:rsidTr="006A722D">
        <w:trPr>
          <w:trHeight w:val="288"/>
        </w:trPr>
        <w:tc>
          <w:tcPr>
            <w:tcW w:w="2973" w:type="dxa"/>
            <w:gridSpan w:val="3"/>
            <w:tcBorders>
              <w:top w:val="single" w:sz="4" w:space="0" w:color="auto"/>
              <w:bottom w:val="single" w:sz="4" w:space="0" w:color="auto"/>
            </w:tcBorders>
            <w:shd w:val="clear" w:color="auto" w:fill="auto"/>
            <w:noWrap/>
            <w:vAlign w:val="bottom"/>
          </w:tcPr>
          <w:p w14:paraId="134C2C82"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 xml:space="preserve">Rerata </w:t>
            </w:r>
          </w:p>
        </w:tc>
        <w:tc>
          <w:tcPr>
            <w:tcW w:w="1252" w:type="dxa"/>
            <w:tcBorders>
              <w:top w:val="single" w:sz="4" w:space="0" w:color="auto"/>
              <w:bottom w:val="single" w:sz="4" w:space="0" w:color="auto"/>
            </w:tcBorders>
            <w:shd w:val="clear" w:color="auto" w:fill="auto"/>
            <w:noWrap/>
            <w:vAlign w:val="bottom"/>
          </w:tcPr>
          <w:p w14:paraId="6C543989"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50</w:t>
            </w:r>
          </w:p>
        </w:tc>
        <w:tc>
          <w:tcPr>
            <w:tcW w:w="993" w:type="dxa"/>
            <w:tcBorders>
              <w:top w:val="single" w:sz="4" w:space="0" w:color="auto"/>
              <w:bottom w:val="single" w:sz="4" w:space="0" w:color="auto"/>
            </w:tcBorders>
          </w:tcPr>
          <w:p w14:paraId="76303374"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42</w:t>
            </w:r>
          </w:p>
        </w:tc>
        <w:tc>
          <w:tcPr>
            <w:tcW w:w="1255" w:type="dxa"/>
            <w:tcBorders>
              <w:top w:val="single" w:sz="4" w:space="0" w:color="auto"/>
              <w:bottom w:val="single" w:sz="4" w:space="0" w:color="auto"/>
            </w:tcBorders>
          </w:tcPr>
          <w:p w14:paraId="3232DE8E"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92</w:t>
            </w:r>
          </w:p>
        </w:tc>
        <w:tc>
          <w:tcPr>
            <w:tcW w:w="1463" w:type="dxa"/>
            <w:tcBorders>
              <w:top w:val="single" w:sz="4" w:space="0" w:color="auto"/>
              <w:bottom w:val="single" w:sz="4" w:space="0" w:color="auto"/>
            </w:tcBorders>
            <w:shd w:val="clear" w:color="auto" w:fill="auto"/>
            <w:noWrap/>
            <w:vAlign w:val="bottom"/>
          </w:tcPr>
          <w:p w14:paraId="6490B956" w14:textId="77777777" w:rsidR="00DA3DF0" w:rsidRPr="0004429F" w:rsidRDefault="00DA3DF0" w:rsidP="006A722D">
            <w:pPr>
              <w:jc w:val="center"/>
              <w:rPr>
                <w:rFonts w:ascii="Arial" w:hAnsi="Arial" w:cs="Arial"/>
                <w:color w:val="000000"/>
                <w:sz w:val="22"/>
                <w:szCs w:val="22"/>
              </w:rPr>
            </w:pPr>
            <w:r w:rsidRPr="0004429F">
              <w:rPr>
                <w:rFonts w:ascii="Arial" w:hAnsi="Arial" w:cs="Arial"/>
                <w:color w:val="000000"/>
                <w:sz w:val="22"/>
                <w:szCs w:val="22"/>
              </w:rPr>
              <w:t>120</w:t>
            </w:r>
          </w:p>
        </w:tc>
      </w:tr>
    </w:tbl>
    <w:p w14:paraId="5A8C6F10" w14:textId="0918BC22" w:rsidR="00DA3DF0" w:rsidRPr="0004429F" w:rsidRDefault="00DA3DF0" w:rsidP="0015210D">
      <w:pPr>
        <w:spacing w:before="3" w:line="360" w:lineRule="auto"/>
        <w:ind w:right="79"/>
        <w:jc w:val="both"/>
        <w:rPr>
          <w:rFonts w:ascii="Arial" w:eastAsia="Arial" w:hAnsi="Arial" w:cs="Arial"/>
          <w:b/>
          <w:bCs/>
          <w:sz w:val="22"/>
          <w:szCs w:val="22"/>
        </w:rPr>
      </w:pPr>
    </w:p>
    <w:p w14:paraId="14F62731" w14:textId="2655B326" w:rsidR="00621634" w:rsidRPr="0004429F" w:rsidRDefault="00621634" w:rsidP="0015210D">
      <w:pPr>
        <w:spacing w:before="3" w:line="360" w:lineRule="auto"/>
        <w:ind w:right="79"/>
        <w:jc w:val="both"/>
        <w:rPr>
          <w:rFonts w:ascii="Arial" w:eastAsia="Arial" w:hAnsi="Arial" w:cs="Arial"/>
          <w:b/>
          <w:bCs/>
          <w:sz w:val="22"/>
          <w:szCs w:val="22"/>
        </w:rPr>
      </w:pPr>
      <w:r w:rsidRPr="0004429F">
        <w:rPr>
          <w:rFonts w:ascii="Arial" w:eastAsia="Arial" w:hAnsi="Arial" w:cs="Arial"/>
          <w:b/>
          <w:bCs/>
          <w:sz w:val="22"/>
          <w:szCs w:val="22"/>
        </w:rPr>
        <w:t>Karakteristik Responden</w:t>
      </w:r>
    </w:p>
    <w:p w14:paraId="680C18A3" w14:textId="77777777" w:rsidR="008E54EC" w:rsidRPr="00DB7A16" w:rsidRDefault="008E54EC" w:rsidP="00D5743F">
      <w:pPr>
        <w:tabs>
          <w:tab w:val="left" w:pos="8550"/>
        </w:tabs>
        <w:spacing w:line="360" w:lineRule="auto"/>
        <w:ind w:right="40" w:firstLine="450"/>
        <w:jc w:val="both"/>
        <w:rPr>
          <w:rFonts w:ascii="Arial" w:hAnsi="Arial" w:cs="Arial"/>
          <w:sz w:val="22"/>
          <w:szCs w:val="22"/>
        </w:rPr>
      </w:pPr>
      <w:r w:rsidRPr="00DB7A16">
        <w:rPr>
          <w:rFonts w:ascii="Arial" w:hAnsi="Arial" w:cs="Arial"/>
          <w:sz w:val="22"/>
          <w:szCs w:val="22"/>
        </w:rPr>
        <w:t>Subjek dari penelitian ini berjumlah 100 responden yang terbagi menjadi 50 pasien JKN kelas 3 PBI dan 50 pasien JKN kelas 3 non PBI. Tabel 4.3.1  menyajikan karakteristik responden meliputi jenis kelamin, usia, pekerjaan, dan pendidikan terakhir.</w:t>
      </w:r>
    </w:p>
    <w:p w14:paraId="331A02E0" w14:textId="6D731B00" w:rsidR="008E54EC" w:rsidRPr="00DB7A16" w:rsidRDefault="008E54EC" w:rsidP="00D5743F">
      <w:pPr>
        <w:tabs>
          <w:tab w:val="left" w:pos="8550"/>
        </w:tabs>
        <w:spacing w:line="360" w:lineRule="auto"/>
        <w:ind w:right="40" w:firstLine="450"/>
        <w:jc w:val="both"/>
        <w:rPr>
          <w:rFonts w:ascii="Arial" w:hAnsi="Arial" w:cs="Arial"/>
          <w:sz w:val="22"/>
          <w:szCs w:val="22"/>
        </w:rPr>
      </w:pPr>
      <w:r w:rsidRPr="00DB7A16">
        <w:rPr>
          <w:rFonts w:ascii="Arial" w:hAnsi="Arial" w:cs="Arial"/>
          <w:sz w:val="22"/>
          <w:szCs w:val="22"/>
        </w:rPr>
        <w:t xml:space="preserve">Tabel </w:t>
      </w:r>
      <w:r w:rsidR="002D1209" w:rsidRPr="00DB7A16">
        <w:rPr>
          <w:rFonts w:ascii="Arial" w:hAnsi="Arial" w:cs="Arial"/>
          <w:sz w:val="22"/>
          <w:szCs w:val="22"/>
        </w:rPr>
        <w:t>2</w:t>
      </w:r>
      <w:r w:rsidRPr="00DB7A16">
        <w:rPr>
          <w:rFonts w:ascii="Arial" w:hAnsi="Arial" w:cs="Arial"/>
          <w:sz w:val="22"/>
          <w:szCs w:val="22"/>
        </w:rPr>
        <w:t xml:space="preserve"> menunjukkan bahwa pasien laki laki yang menggunakan skema pembiayaan JKN kelas 3 PBI dan non PBI sebanyak 26 (26%) pasien sedangkan pasien dengan jenis kelamin perempuan lebih banyak dibandingkan dengan laki laki dengan jumlah sebanyak 74 (74%) pasien. </w:t>
      </w:r>
    </w:p>
    <w:p w14:paraId="07ED272A" w14:textId="47876FAF" w:rsidR="008E54EC" w:rsidRPr="00DB7A16" w:rsidRDefault="008E54EC" w:rsidP="00D5743F">
      <w:pPr>
        <w:tabs>
          <w:tab w:val="left" w:pos="8550"/>
        </w:tabs>
        <w:spacing w:line="360" w:lineRule="auto"/>
        <w:ind w:right="40" w:firstLine="450"/>
        <w:jc w:val="both"/>
        <w:rPr>
          <w:rFonts w:ascii="Arial" w:hAnsi="Arial" w:cs="Arial"/>
          <w:sz w:val="22"/>
          <w:szCs w:val="22"/>
        </w:rPr>
      </w:pPr>
      <w:r w:rsidRPr="00DB7A16">
        <w:rPr>
          <w:rFonts w:ascii="Arial" w:hAnsi="Arial" w:cs="Arial"/>
          <w:sz w:val="22"/>
          <w:szCs w:val="22"/>
        </w:rPr>
        <w:t xml:space="preserve">Tabel </w:t>
      </w:r>
      <w:r w:rsidR="002D1209" w:rsidRPr="00DB7A16">
        <w:rPr>
          <w:rFonts w:ascii="Arial" w:hAnsi="Arial" w:cs="Arial"/>
          <w:sz w:val="22"/>
          <w:szCs w:val="22"/>
        </w:rPr>
        <w:t>2</w:t>
      </w:r>
      <w:r w:rsidRPr="00DB7A16">
        <w:rPr>
          <w:rFonts w:ascii="Arial" w:hAnsi="Arial" w:cs="Arial"/>
          <w:sz w:val="22"/>
          <w:szCs w:val="22"/>
        </w:rPr>
        <w:t xml:space="preserve"> menunjukkan bahwa pasien dengan usia 36-45 tahun sebanyak 48 (48%) pasien. Pasien dengan usia 36-45 tahun adalah pasien yang paling banyak dibandingkan kelompok umur 17-35 tahun sebanyak 43 (43%) pasien dan 9 (9%) pasien pada kelompok usia &gt;45 tahun.</w:t>
      </w:r>
    </w:p>
    <w:p w14:paraId="58F712F2" w14:textId="44C3C6F7" w:rsidR="008E54EC" w:rsidRPr="00DB7A16" w:rsidRDefault="008E54EC" w:rsidP="001E6A49">
      <w:pPr>
        <w:tabs>
          <w:tab w:val="left" w:pos="8550"/>
        </w:tabs>
        <w:spacing w:line="360" w:lineRule="auto"/>
        <w:ind w:right="40" w:firstLine="450"/>
        <w:jc w:val="both"/>
        <w:rPr>
          <w:rFonts w:ascii="Arial" w:hAnsi="Arial" w:cs="Arial"/>
          <w:sz w:val="22"/>
          <w:szCs w:val="22"/>
        </w:rPr>
      </w:pPr>
      <w:r w:rsidRPr="00DB7A16">
        <w:rPr>
          <w:rFonts w:ascii="Arial" w:hAnsi="Arial" w:cs="Arial"/>
          <w:sz w:val="22"/>
          <w:szCs w:val="22"/>
        </w:rPr>
        <w:lastRenderedPageBreak/>
        <w:t xml:space="preserve">Pasien dengan jumlah terbanyak pada kelompok Pendidikan terakhir SMP atau sederajat adalah pasien JKN Kelas 3 PBI sebanyak 22 (22%) pasien, sedangkan pasien dengan jumlah JKN kelas 3 non PBI terbanyak pada tingkat Pendidikan terakhir SMA sederajat sebanyak 21 (21%) pasien. Pasien dengan pendidikan terakhirnya adalah Pendidikan tinggi, tidak ada yang memiliki JKN kelas 3 PBI. </w:t>
      </w:r>
    </w:p>
    <w:p w14:paraId="199EB132" w14:textId="521F679D" w:rsidR="008E54EC" w:rsidRPr="00DB7A16" w:rsidRDefault="008E54EC" w:rsidP="00D5743F">
      <w:pPr>
        <w:tabs>
          <w:tab w:val="left" w:pos="8550"/>
        </w:tabs>
        <w:spacing w:line="360" w:lineRule="auto"/>
        <w:ind w:right="40" w:firstLine="450"/>
        <w:jc w:val="both"/>
        <w:rPr>
          <w:rFonts w:ascii="Arial" w:hAnsi="Arial" w:cs="Arial"/>
          <w:sz w:val="22"/>
          <w:szCs w:val="22"/>
        </w:rPr>
      </w:pPr>
      <w:r w:rsidRPr="00DB7A16">
        <w:rPr>
          <w:rFonts w:ascii="Arial" w:hAnsi="Arial" w:cs="Arial"/>
          <w:sz w:val="22"/>
          <w:szCs w:val="22"/>
        </w:rPr>
        <w:t xml:space="preserve">Pasien yang bekerja pada sektor non formal memiliki jumlah yang lebih banyak baik pada JKN kelas 3 PBI maupun non PBI yakni sebanyak 65 (65%) pasien dibandingkan pekerja sektor formal 22 (22%) pasien dan yang tidak bekerja 14 (14%) pasien. </w:t>
      </w:r>
    </w:p>
    <w:p w14:paraId="19D6DB89" w14:textId="57E1A2BA" w:rsidR="00A80C2E" w:rsidRPr="0004429F" w:rsidRDefault="007257F0" w:rsidP="009670CD">
      <w:pPr>
        <w:spacing w:line="360" w:lineRule="auto"/>
        <w:ind w:firstLine="450"/>
        <w:jc w:val="both"/>
        <w:rPr>
          <w:rFonts w:ascii="Arial" w:hAnsi="Arial" w:cs="Arial"/>
          <w:sz w:val="24"/>
          <w:szCs w:val="24"/>
        </w:rPr>
      </w:pPr>
      <w:r w:rsidRPr="0004429F">
        <w:rPr>
          <w:rFonts w:ascii="Arial" w:hAnsi="Arial" w:cs="Arial"/>
          <w:b/>
          <w:bCs/>
        </w:rPr>
        <w:t xml:space="preserve">Tabel </w:t>
      </w:r>
      <w:r w:rsidR="00AC7263" w:rsidRPr="0004429F">
        <w:rPr>
          <w:rFonts w:ascii="Arial" w:hAnsi="Arial" w:cs="Arial"/>
          <w:b/>
          <w:bCs/>
        </w:rPr>
        <w:t>2</w:t>
      </w:r>
      <w:r w:rsidRPr="0004429F">
        <w:rPr>
          <w:rFonts w:ascii="Arial" w:hAnsi="Arial" w:cs="Arial"/>
          <w:b/>
          <w:bCs/>
        </w:rPr>
        <w:t xml:space="preserve">. </w:t>
      </w:r>
      <w:r w:rsidRPr="0004429F">
        <w:rPr>
          <w:rFonts w:ascii="Arial" w:hAnsi="Arial" w:cs="Arial"/>
        </w:rPr>
        <w:t>Karakteristik Responden</w:t>
      </w:r>
    </w:p>
    <w:tbl>
      <w:tblPr>
        <w:tblStyle w:val="TableGrid"/>
        <w:tblW w:w="8445" w:type="dxa"/>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0"/>
        <w:gridCol w:w="2070"/>
        <w:gridCol w:w="997"/>
        <w:gridCol w:w="1163"/>
        <w:gridCol w:w="825"/>
        <w:gridCol w:w="1710"/>
      </w:tblGrid>
      <w:tr w:rsidR="00A80C2E" w:rsidRPr="0004429F" w14:paraId="3092DCF3" w14:textId="77777777" w:rsidTr="006A722D">
        <w:tc>
          <w:tcPr>
            <w:tcW w:w="3750" w:type="dxa"/>
            <w:gridSpan w:val="2"/>
            <w:vMerge w:val="restart"/>
            <w:tcBorders>
              <w:top w:val="single" w:sz="4" w:space="0" w:color="auto"/>
              <w:bottom w:val="single" w:sz="4" w:space="0" w:color="auto"/>
            </w:tcBorders>
          </w:tcPr>
          <w:p w14:paraId="5910DC3E" w14:textId="77777777" w:rsidR="00A80C2E" w:rsidRPr="0004429F" w:rsidRDefault="00A80C2E" w:rsidP="006A722D">
            <w:pPr>
              <w:spacing w:line="360" w:lineRule="auto"/>
              <w:ind w:right="-95"/>
              <w:jc w:val="center"/>
              <w:rPr>
                <w:rFonts w:ascii="Arial" w:hAnsi="Arial" w:cs="Arial"/>
                <w:sz w:val="22"/>
                <w:szCs w:val="22"/>
              </w:rPr>
            </w:pPr>
            <w:r w:rsidRPr="0004429F">
              <w:rPr>
                <w:rFonts w:ascii="Arial" w:hAnsi="Arial" w:cs="Arial"/>
                <w:sz w:val="22"/>
                <w:szCs w:val="22"/>
              </w:rPr>
              <w:t>Karakteristik Responden</w:t>
            </w:r>
          </w:p>
        </w:tc>
        <w:tc>
          <w:tcPr>
            <w:tcW w:w="2160" w:type="dxa"/>
            <w:gridSpan w:val="2"/>
            <w:tcBorders>
              <w:top w:val="single" w:sz="4" w:space="0" w:color="auto"/>
              <w:bottom w:val="single" w:sz="4" w:space="0" w:color="auto"/>
            </w:tcBorders>
          </w:tcPr>
          <w:p w14:paraId="76DE0AE4"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JKN Kelas 3 PBI</w:t>
            </w:r>
          </w:p>
        </w:tc>
        <w:tc>
          <w:tcPr>
            <w:tcW w:w="2535" w:type="dxa"/>
            <w:gridSpan w:val="2"/>
            <w:tcBorders>
              <w:top w:val="single" w:sz="4" w:space="0" w:color="auto"/>
              <w:bottom w:val="single" w:sz="4" w:space="0" w:color="auto"/>
            </w:tcBorders>
          </w:tcPr>
          <w:p w14:paraId="3F54BAE6" w14:textId="77777777" w:rsidR="00A80C2E" w:rsidRPr="0004429F" w:rsidRDefault="00A80C2E" w:rsidP="006A722D">
            <w:pPr>
              <w:spacing w:line="360" w:lineRule="auto"/>
              <w:ind w:right="-60"/>
              <w:jc w:val="center"/>
              <w:rPr>
                <w:rFonts w:ascii="Arial" w:hAnsi="Arial" w:cs="Arial"/>
                <w:sz w:val="22"/>
                <w:szCs w:val="22"/>
              </w:rPr>
            </w:pPr>
            <w:r w:rsidRPr="0004429F">
              <w:rPr>
                <w:rFonts w:ascii="Arial" w:hAnsi="Arial" w:cs="Arial"/>
                <w:sz w:val="22"/>
                <w:szCs w:val="22"/>
              </w:rPr>
              <w:t>JKN Kelas 3 Non PBI</w:t>
            </w:r>
          </w:p>
        </w:tc>
      </w:tr>
      <w:tr w:rsidR="00A80C2E" w:rsidRPr="0004429F" w14:paraId="0B26FBF1" w14:textId="77777777" w:rsidTr="006A722D">
        <w:tc>
          <w:tcPr>
            <w:tcW w:w="3750" w:type="dxa"/>
            <w:gridSpan w:val="2"/>
            <w:vMerge/>
            <w:tcBorders>
              <w:top w:val="single" w:sz="4" w:space="0" w:color="auto"/>
              <w:bottom w:val="single" w:sz="4" w:space="0" w:color="auto"/>
            </w:tcBorders>
          </w:tcPr>
          <w:p w14:paraId="0D33367D" w14:textId="77777777" w:rsidR="00A80C2E" w:rsidRPr="0004429F" w:rsidRDefault="00A80C2E" w:rsidP="006A722D">
            <w:pPr>
              <w:spacing w:line="360" w:lineRule="auto"/>
              <w:ind w:right="1130"/>
              <w:rPr>
                <w:rFonts w:ascii="Arial" w:hAnsi="Arial" w:cs="Arial"/>
                <w:sz w:val="22"/>
                <w:szCs w:val="22"/>
              </w:rPr>
            </w:pPr>
          </w:p>
        </w:tc>
        <w:tc>
          <w:tcPr>
            <w:tcW w:w="997" w:type="dxa"/>
            <w:tcBorders>
              <w:top w:val="single" w:sz="4" w:space="0" w:color="auto"/>
              <w:bottom w:val="single" w:sz="4" w:space="0" w:color="auto"/>
            </w:tcBorders>
          </w:tcPr>
          <w:p w14:paraId="00BE1595"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n</w:t>
            </w:r>
          </w:p>
        </w:tc>
        <w:tc>
          <w:tcPr>
            <w:tcW w:w="1163" w:type="dxa"/>
            <w:tcBorders>
              <w:top w:val="single" w:sz="4" w:space="0" w:color="auto"/>
              <w:bottom w:val="single" w:sz="4" w:space="0" w:color="auto"/>
            </w:tcBorders>
          </w:tcPr>
          <w:p w14:paraId="174EA323"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w:t>
            </w:r>
          </w:p>
        </w:tc>
        <w:tc>
          <w:tcPr>
            <w:tcW w:w="825" w:type="dxa"/>
            <w:tcBorders>
              <w:top w:val="single" w:sz="4" w:space="0" w:color="auto"/>
              <w:bottom w:val="single" w:sz="4" w:space="0" w:color="auto"/>
            </w:tcBorders>
          </w:tcPr>
          <w:p w14:paraId="3ED53D6C"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n</w:t>
            </w:r>
          </w:p>
        </w:tc>
        <w:tc>
          <w:tcPr>
            <w:tcW w:w="1710" w:type="dxa"/>
            <w:tcBorders>
              <w:top w:val="single" w:sz="4" w:space="0" w:color="auto"/>
              <w:bottom w:val="single" w:sz="4" w:space="0" w:color="auto"/>
            </w:tcBorders>
          </w:tcPr>
          <w:p w14:paraId="15A2370F"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w:t>
            </w:r>
          </w:p>
        </w:tc>
      </w:tr>
      <w:tr w:rsidR="00A80C2E" w:rsidRPr="0004429F" w14:paraId="07812579" w14:textId="77777777" w:rsidTr="006A722D">
        <w:tc>
          <w:tcPr>
            <w:tcW w:w="1680" w:type="dxa"/>
            <w:vMerge w:val="restart"/>
            <w:tcBorders>
              <w:top w:val="single" w:sz="4" w:space="0" w:color="auto"/>
            </w:tcBorders>
            <w:vAlign w:val="center"/>
          </w:tcPr>
          <w:p w14:paraId="719BF695" w14:textId="77777777" w:rsidR="00A80C2E" w:rsidRPr="0004429F" w:rsidRDefault="00A80C2E" w:rsidP="006A722D">
            <w:pPr>
              <w:spacing w:line="360" w:lineRule="auto"/>
              <w:ind w:right="-78"/>
              <w:jc w:val="center"/>
              <w:rPr>
                <w:rFonts w:ascii="Arial" w:hAnsi="Arial" w:cs="Arial"/>
                <w:b/>
                <w:bCs/>
                <w:sz w:val="22"/>
                <w:szCs w:val="22"/>
              </w:rPr>
            </w:pPr>
            <w:r w:rsidRPr="0004429F">
              <w:rPr>
                <w:rFonts w:ascii="Arial" w:hAnsi="Arial" w:cs="Arial"/>
                <w:b/>
                <w:bCs/>
                <w:sz w:val="22"/>
                <w:szCs w:val="22"/>
              </w:rPr>
              <w:t>Jenis Kelamin</w:t>
            </w:r>
          </w:p>
        </w:tc>
        <w:tc>
          <w:tcPr>
            <w:tcW w:w="2070" w:type="dxa"/>
            <w:tcBorders>
              <w:top w:val="single" w:sz="4" w:space="0" w:color="auto"/>
            </w:tcBorders>
          </w:tcPr>
          <w:p w14:paraId="074FAE83" w14:textId="77777777" w:rsidR="00A80C2E" w:rsidRPr="0004429F" w:rsidRDefault="00A80C2E" w:rsidP="006A722D">
            <w:pPr>
              <w:spacing w:line="360" w:lineRule="auto"/>
              <w:ind w:right="173"/>
              <w:jc w:val="center"/>
              <w:rPr>
                <w:rFonts w:ascii="Arial" w:hAnsi="Arial" w:cs="Arial"/>
                <w:sz w:val="22"/>
                <w:szCs w:val="22"/>
              </w:rPr>
            </w:pPr>
            <w:r w:rsidRPr="0004429F">
              <w:rPr>
                <w:rFonts w:ascii="Arial" w:hAnsi="Arial" w:cs="Arial"/>
                <w:sz w:val="22"/>
                <w:szCs w:val="22"/>
              </w:rPr>
              <w:t>Laki Laki</w:t>
            </w:r>
          </w:p>
        </w:tc>
        <w:tc>
          <w:tcPr>
            <w:tcW w:w="997" w:type="dxa"/>
            <w:tcBorders>
              <w:top w:val="single" w:sz="4" w:space="0" w:color="auto"/>
            </w:tcBorders>
          </w:tcPr>
          <w:p w14:paraId="16E69F26"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11</w:t>
            </w:r>
          </w:p>
        </w:tc>
        <w:tc>
          <w:tcPr>
            <w:tcW w:w="1163" w:type="dxa"/>
            <w:tcBorders>
              <w:top w:val="single" w:sz="4" w:space="0" w:color="auto"/>
            </w:tcBorders>
          </w:tcPr>
          <w:p w14:paraId="28743A31"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11</w:t>
            </w:r>
          </w:p>
        </w:tc>
        <w:tc>
          <w:tcPr>
            <w:tcW w:w="825" w:type="dxa"/>
            <w:tcBorders>
              <w:top w:val="single" w:sz="4" w:space="0" w:color="auto"/>
            </w:tcBorders>
          </w:tcPr>
          <w:p w14:paraId="0DE924EC"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15</w:t>
            </w:r>
          </w:p>
        </w:tc>
        <w:tc>
          <w:tcPr>
            <w:tcW w:w="1710" w:type="dxa"/>
            <w:tcBorders>
              <w:top w:val="single" w:sz="4" w:space="0" w:color="auto"/>
            </w:tcBorders>
          </w:tcPr>
          <w:p w14:paraId="443A3146"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15</w:t>
            </w:r>
          </w:p>
        </w:tc>
      </w:tr>
      <w:tr w:rsidR="00A80C2E" w:rsidRPr="0004429F" w14:paraId="2AD02FDC" w14:textId="77777777" w:rsidTr="006A722D">
        <w:tc>
          <w:tcPr>
            <w:tcW w:w="1680" w:type="dxa"/>
            <w:vMerge/>
            <w:tcBorders>
              <w:bottom w:val="single" w:sz="4" w:space="0" w:color="auto"/>
            </w:tcBorders>
          </w:tcPr>
          <w:p w14:paraId="00873AAC" w14:textId="77777777" w:rsidR="00A80C2E" w:rsidRPr="0004429F" w:rsidRDefault="00A80C2E" w:rsidP="006A722D">
            <w:pPr>
              <w:spacing w:line="360" w:lineRule="auto"/>
              <w:ind w:right="1130"/>
              <w:jc w:val="both"/>
              <w:rPr>
                <w:rFonts w:ascii="Arial" w:hAnsi="Arial" w:cs="Arial"/>
                <w:sz w:val="22"/>
                <w:szCs w:val="22"/>
              </w:rPr>
            </w:pPr>
          </w:p>
        </w:tc>
        <w:tc>
          <w:tcPr>
            <w:tcW w:w="2070" w:type="dxa"/>
            <w:tcBorders>
              <w:bottom w:val="single" w:sz="4" w:space="0" w:color="auto"/>
            </w:tcBorders>
          </w:tcPr>
          <w:p w14:paraId="5EE2964C"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Perempuan</w:t>
            </w:r>
          </w:p>
        </w:tc>
        <w:tc>
          <w:tcPr>
            <w:tcW w:w="997" w:type="dxa"/>
            <w:tcBorders>
              <w:bottom w:val="single" w:sz="4" w:space="0" w:color="auto"/>
            </w:tcBorders>
          </w:tcPr>
          <w:p w14:paraId="35ACDC32"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39</w:t>
            </w:r>
          </w:p>
        </w:tc>
        <w:tc>
          <w:tcPr>
            <w:tcW w:w="1163" w:type="dxa"/>
            <w:tcBorders>
              <w:bottom w:val="single" w:sz="4" w:space="0" w:color="auto"/>
            </w:tcBorders>
          </w:tcPr>
          <w:p w14:paraId="43882F66"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39</w:t>
            </w:r>
          </w:p>
        </w:tc>
        <w:tc>
          <w:tcPr>
            <w:tcW w:w="825" w:type="dxa"/>
            <w:tcBorders>
              <w:bottom w:val="single" w:sz="4" w:space="0" w:color="auto"/>
            </w:tcBorders>
          </w:tcPr>
          <w:p w14:paraId="5A8F2F99"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35</w:t>
            </w:r>
          </w:p>
        </w:tc>
        <w:tc>
          <w:tcPr>
            <w:tcW w:w="1710" w:type="dxa"/>
            <w:tcBorders>
              <w:bottom w:val="single" w:sz="4" w:space="0" w:color="auto"/>
            </w:tcBorders>
          </w:tcPr>
          <w:p w14:paraId="4221EEBA"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35</w:t>
            </w:r>
          </w:p>
        </w:tc>
      </w:tr>
      <w:tr w:rsidR="00A80C2E" w:rsidRPr="0004429F" w14:paraId="638385A1" w14:textId="77777777" w:rsidTr="006A722D">
        <w:tc>
          <w:tcPr>
            <w:tcW w:w="1680" w:type="dxa"/>
            <w:vMerge w:val="restart"/>
            <w:tcBorders>
              <w:top w:val="single" w:sz="4" w:space="0" w:color="auto"/>
            </w:tcBorders>
            <w:vAlign w:val="center"/>
          </w:tcPr>
          <w:p w14:paraId="0FC8E00B" w14:textId="77777777" w:rsidR="00A80C2E" w:rsidRPr="0004429F" w:rsidRDefault="00A80C2E" w:rsidP="006A722D">
            <w:pPr>
              <w:spacing w:line="360" w:lineRule="auto"/>
              <w:jc w:val="center"/>
              <w:rPr>
                <w:rFonts w:ascii="Arial" w:hAnsi="Arial" w:cs="Arial"/>
                <w:b/>
                <w:bCs/>
                <w:sz w:val="22"/>
                <w:szCs w:val="22"/>
              </w:rPr>
            </w:pPr>
            <w:r w:rsidRPr="0004429F">
              <w:rPr>
                <w:rFonts w:ascii="Arial" w:hAnsi="Arial" w:cs="Arial"/>
                <w:b/>
                <w:bCs/>
                <w:sz w:val="22"/>
                <w:szCs w:val="22"/>
              </w:rPr>
              <w:t>Usia</w:t>
            </w:r>
          </w:p>
        </w:tc>
        <w:tc>
          <w:tcPr>
            <w:tcW w:w="2070" w:type="dxa"/>
            <w:tcBorders>
              <w:top w:val="single" w:sz="4" w:space="0" w:color="auto"/>
            </w:tcBorders>
          </w:tcPr>
          <w:p w14:paraId="2847C6A9"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17-35 tahun</w:t>
            </w:r>
          </w:p>
        </w:tc>
        <w:tc>
          <w:tcPr>
            <w:tcW w:w="997" w:type="dxa"/>
            <w:tcBorders>
              <w:top w:val="single" w:sz="4" w:space="0" w:color="auto"/>
            </w:tcBorders>
          </w:tcPr>
          <w:p w14:paraId="649D11DE"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15</w:t>
            </w:r>
          </w:p>
        </w:tc>
        <w:tc>
          <w:tcPr>
            <w:tcW w:w="1163" w:type="dxa"/>
            <w:tcBorders>
              <w:top w:val="single" w:sz="4" w:space="0" w:color="auto"/>
            </w:tcBorders>
          </w:tcPr>
          <w:p w14:paraId="78C34EA2"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15</w:t>
            </w:r>
          </w:p>
        </w:tc>
        <w:tc>
          <w:tcPr>
            <w:tcW w:w="825" w:type="dxa"/>
            <w:tcBorders>
              <w:top w:val="single" w:sz="4" w:space="0" w:color="auto"/>
            </w:tcBorders>
          </w:tcPr>
          <w:p w14:paraId="77AC86A6"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28</w:t>
            </w:r>
          </w:p>
        </w:tc>
        <w:tc>
          <w:tcPr>
            <w:tcW w:w="1710" w:type="dxa"/>
            <w:tcBorders>
              <w:top w:val="single" w:sz="4" w:space="0" w:color="auto"/>
            </w:tcBorders>
          </w:tcPr>
          <w:p w14:paraId="30B67A6D"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28</w:t>
            </w:r>
          </w:p>
        </w:tc>
      </w:tr>
      <w:tr w:rsidR="00A80C2E" w:rsidRPr="0004429F" w14:paraId="2C192F4A" w14:textId="77777777" w:rsidTr="006A722D">
        <w:tc>
          <w:tcPr>
            <w:tcW w:w="1680" w:type="dxa"/>
            <w:vMerge/>
          </w:tcPr>
          <w:p w14:paraId="47AA701E" w14:textId="77777777" w:rsidR="00A80C2E" w:rsidRPr="0004429F" w:rsidRDefault="00A80C2E" w:rsidP="006A722D">
            <w:pPr>
              <w:spacing w:line="360" w:lineRule="auto"/>
              <w:ind w:right="1130"/>
              <w:jc w:val="both"/>
              <w:rPr>
                <w:rFonts w:ascii="Arial" w:hAnsi="Arial" w:cs="Arial"/>
                <w:sz w:val="22"/>
                <w:szCs w:val="22"/>
              </w:rPr>
            </w:pPr>
          </w:p>
        </w:tc>
        <w:tc>
          <w:tcPr>
            <w:tcW w:w="2070" w:type="dxa"/>
          </w:tcPr>
          <w:p w14:paraId="709C07B0"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36-45 tahun</w:t>
            </w:r>
          </w:p>
        </w:tc>
        <w:tc>
          <w:tcPr>
            <w:tcW w:w="997" w:type="dxa"/>
          </w:tcPr>
          <w:p w14:paraId="2CDFCE25"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29</w:t>
            </w:r>
          </w:p>
        </w:tc>
        <w:tc>
          <w:tcPr>
            <w:tcW w:w="1163" w:type="dxa"/>
          </w:tcPr>
          <w:p w14:paraId="20F427CD"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29</w:t>
            </w:r>
          </w:p>
        </w:tc>
        <w:tc>
          <w:tcPr>
            <w:tcW w:w="825" w:type="dxa"/>
          </w:tcPr>
          <w:p w14:paraId="51A7AC74"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19</w:t>
            </w:r>
          </w:p>
        </w:tc>
        <w:tc>
          <w:tcPr>
            <w:tcW w:w="1710" w:type="dxa"/>
          </w:tcPr>
          <w:p w14:paraId="288FB4D6"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19</w:t>
            </w:r>
          </w:p>
        </w:tc>
      </w:tr>
      <w:tr w:rsidR="00A80C2E" w:rsidRPr="0004429F" w14:paraId="0FAE8DC6" w14:textId="77777777" w:rsidTr="006A722D">
        <w:tc>
          <w:tcPr>
            <w:tcW w:w="1680" w:type="dxa"/>
            <w:vMerge/>
            <w:tcBorders>
              <w:bottom w:val="single" w:sz="4" w:space="0" w:color="auto"/>
            </w:tcBorders>
          </w:tcPr>
          <w:p w14:paraId="5D37F08A" w14:textId="77777777" w:rsidR="00A80C2E" w:rsidRPr="0004429F" w:rsidRDefault="00A80C2E" w:rsidP="006A722D">
            <w:pPr>
              <w:spacing w:line="360" w:lineRule="auto"/>
              <w:ind w:right="1130"/>
              <w:jc w:val="both"/>
              <w:rPr>
                <w:rFonts w:ascii="Arial" w:hAnsi="Arial" w:cs="Arial"/>
                <w:sz w:val="22"/>
                <w:szCs w:val="22"/>
              </w:rPr>
            </w:pPr>
          </w:p>
        </w:tc>
        <w:tc>
          <w:tcPr>
            <w:tcW w:w="2070" w:type="dxa"/>
            <w:tcBorders>
              <w:bottom w:val="single" w:sz="4" w:space="0" w:color="auto"/>
            </w:tcBorders>
          </w:tcPr>
          <w:p w14:paraId="4613C2FC"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&gt;45 tahun</w:t>
            </w:r>
          </w:p>
        </w:tc>
        <w:tc>
          <w:tcPr>
            <w:tcW w:w="997" w:type="dxa"/>
            <w:tcBorders>
              <w:bottom w:val="single" w:sz="4" w:space="0" w:color="auto"/>
            </w:tcBorders>
          </w:tcPr>
          <w:p w14:paraId="7F2C2A1D"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6</w:t>
            </w:r>
          </w:p>
        </w:tc>
        <w:tc>
          <w:tcPr>
            <w:tcW w:w="1163" w:type="dxa"/>
            <w:tcBorders>
              <w:bottom w:val="single" w:sz="4" w:space="0" w:color="auto"/>
            </w:tcBorders>
          </w:tcPr>
          <w:p w14:paraId="5C58A24E"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6</w:t>
            </w:r>
          </w:p>
        </w:tc>
        <w:tc>
          <w:tcPr>
            <w:tcW w:w="825" w:type="dxa"/>
            <w:tcBorders>
              <w:bottom w:val="single" w:sz="4" w:space="0" w:color="auto"/>
            </w:tcBorders>
          </w:tcPr>
          <w:p w14:paraId="4F576945"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3</w:t>
            </w:r>
          </w:p>
        </w:tc>
        <w:tc>
          <w:tcPr>
            <w:tcW w:w="1710" w:type="dxa"/>
            <w:tcBorders>
              <w:bottom w:val="single" w:sz="4" w:space="0" w:color="auto"/>
            </w:tcBorders>
          </w:tcPr>
          <w:p w14:paraId="676E5B39"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3</w:t>
            </w:r>
          </w:p>
        </w:tc>
      </w:tr>
      <w:tr w:rsidR="00A80C2E" w:rsidRPr="0004429F" w14:paraId="4A5646FA" w14:textId="77777777" w:rsidTr="006A722D">
        <w:tc>
          <w:tcPr>
            <w:tcW w:w="1680" w:type="dxa"/>
            <w:vMerge w:val="restart"/>
            <w:tcBorders>
              <w:top w:val="single" w:sz="4" w:space="0" w:color="auto"/>
            </w:tcBorders>
            <w:vAlign w:val="center"/>
          </w:tcPr>
          <w:p w14:paraId="3681A645" w14:textId="77777777" w:rsidR="00A80C2E" w:rsidRPr="0004429F" w:rsidRDefault="00A80C2E" w:rsidP="006A722D">
            <w:pPr>
              <w:spacing w:line="360" w:lineRule="auto"/>
              <w:ind w:right="-8"/>
              <w:jc w:val="center"/>
              <w:rPr>
                <w:rFonts w:ascii="Arial" w:hAnsi="Arial" w:cs="Arial"/>
                <w:b/>
                <w:bCs/>
                <w:sz w:val="22"/>
                <w:szCs w:val="22"/>
              </w:rPr>
            </w:pPr>
            <w:r w:rsidRPr="0004429F">
              <w:rPr>
                <w:rFonts w:ascii="Arial" w:hAnsi="Arial" w:cs="Arial"/>
                <w:b/>
                <w:bCs/>
                <w:sz w:val="22"/>
                <w:szCs w:val="22"/>
              </w:rPr>
              <w:t>Pekerjaan</w:t>
            </w:r>
          </w:p>
        </w:tc>
        <w:tc>
          <w:tcPr>
            <w:tcW w:w="2070" w:type="dxa"/>
            <w:tcBorders>
              <w:top w:val="single" w:sz="4" w:space="0" w:color="auto"/>
            </w:tcBorders>
          </w:tcPr>
          <w:p w14:paraId="26D46788"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Pekerja Sektor Formal</w:t>
            </w:r>
          </w:p>
        </w:tc>
        <w:tc>
          <w:tcPr>
            <w:tcW w:w="997" w:type="dxa"/>
            <w:tcBorders>
              <w:top w:val="single" w:sz="4" w:space="0" w:color="auto"/>
            </w:tcBorders>
          </w:tcPr>
          <w:p w14:paraId="3D94844E"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10</w:t>
            </w:r>
          </w:p>
        </w:tc>
        <w:tc>
          <w:tcPr>
            <w:tcW w:w="1163" w:type="dxa"/>
            <w:tcBorders>
              <w:top w:val="single" w:sz="4" w:space="0" w:color="auto"/>
            </w:tcBorders>
          </w:tcPr>
          <w:p w14:paraId="05A46B26"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10</w:t>
            </w:r>
          </w:p>
        </w:tc>
        <w:tc>
          <w:tcPr>
            <w:tcW w:w="825" w:type="dxa"/>
            <w:tcBorders>
              <w:top w:val="single" w:sz="4" w:space="0" w:color="auto"/>
            </w:tcBorders>
          </w:tcPr>
          <w:p w14:paraId="0FAF36DF"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12</w:t>
            </w:r>
          </w:p>
        </w:tc>
        <w:tc>
          <w:tcPr>
            <w:tcW w:w="1710" w:type="dxa"/>
            <w:tcBorders>
              <w:top w:val="single" w:sz="4" w:space="0" w:color="auto"/>
            </w:tcBorders>
          </w:tcPr>
          <w:p w14:paraId="4FD8C6FA"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12</w:t>
            </w:r>
          </w:p>
        </w:tc>
      </w:tr>
      <w:tr w:rsidR="00A80C2E" w:rsidRPr="0004429F" w14:paraId="01A572BD" w14:textId="77777777" w:rsidTr="006A722D">
        <w:tc>
          <w:tcPr>
            <w:tcW w:w="1680" w:type="dxa"/>
            <w:vMerge/>
          </w:tcPr>
          <w:p w14:paraId="6AEDBCB5" w14:textId="77777777" w:rsidR="00A80C2E" w:rsidRPr="0004429F" w:rsidRDefault="00A80C2E" w:rsidP="006A722D">
            <w:pPr>
              <w:spacing w:line="360" w:lineRule="auto"/>
              <w:ind w:right="1130"/>
              <w:jc w:val="both"/>
              <w:rPr>
                <w:rFonts w:ascii="Arial" w:hAnsi="Arial" w:cs="Arial"/>
                <w:sz w:val="22"/>
                <w:szCs w:val="22"/>
              </w:rPr>
            </w:pPr>
          </w:p>
        </w:tc>
        <w:tc>
          <w:tcPr>
            <w:tcW w:w="2070" w:type="dxa"/>
          </w:tcPr>
          <w:p w14:paraId="3D6D6E6E"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Pekerja Sektor Non-Formal</w:t>
            </w:r>
          </w:p>
        </w:tc>
        <w:tc>
          <w:tcPr>
            <w:tcW w:w="997" w:type="dxa"/>
          </w:tcPr>
          <w:p w14:paraId="2A324369"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32</w:t>
            </w:r>
          </w:p>
        </w:tc>
        <w:tc>
          <w:tcPr>
            <w:tcW w:w="1163" w:type="dxa"/>
          </w:tcPr>
          <w:p w14:paraId="6550D7A1"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32</w:t>
            </w:r>
          </w:p>
        </w:tc>
        <w:tc>
          <w:tcPr>
            <w:tcW w:w="825" w:type="dxa"/>
          </w:tcPr>
          <w:p w14:paraId="696D1613"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33</w:t>
            </w:r>
          </w:p>
        </w:tc>
        <w:tc>
          <w:tcPr>
            <w:tcW w:w="1710" w:type="dxa"/>
          </w:tcPr>
          <w:p w14:paraId="18F4C7E6"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33</w:t>
            </w:r>
          </w:p>
        </w:tc>
      </w:tr>
      <w:tr w:rsidR="00A80C2E" w:rsidRPr="0004429F" w14:paraId="676132C5" w14:textId="77777777" w:rsidTr="006A722D">
        <w:tc>
          <w:tcPr>
            <w:tcW w:w="1680" w:type="dxa"/>
            <w:vMerge/>
            <w:tcBorders>
              <w:bottom w:val="single" w:sz="4" w:space="0" w:color="auto"/>
            </w:tcBorders>
          </w:tcPr>
          <w:p w14:paraId="432F6845" w14:textId="77777777" w:rsidR="00A80C2E" w:rsidRPr="0004429F" w:rsidRDefault="00A80C2E" w:rsidP="006A722D">
            <w:pPr>
              <w:spacing w:line="360" w:lineRule="auto"/>
              <w:ind w:right="1130"/>
              <w:jc w:val="both"/>
              <w:rPr>
                <w:rFonts w:ascii="Arial" w:hAnsi="Arial" w:cs="Arial"/>
                <w:sz w:val="22"/>
                <w:szCs w:val="22"/>
              </w:rPr>
            </w:pPr>
          </w:p>
        </w:tc>
        <w:tc>
          <w:tcPr>
            <w:tcW w:w="2070" w:type="dxa"/>
            <w:tcBorders>
              <w:bottom w:val="single" w:sz="4" w:space="0" w:color="auto"/>
            </w:tcBorders>
          </w:tcPr>
          <w:p w14:paraId="0CBFEDF8"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Tidak Bekerja</w:t>
            </w:r>
          </w:p>
        </w:tc>
        <w:tc>
          <w:tcPr>
            <w:tcW w:w="997" w:type="dxa"/>
            <w:tcBorders>
              <w:bottom w:val="single" w:sz="4" w:space="0" w:color="auto"/>
            </w:tcBorders>
          </w:tcPr>
          <w:p w14:paraId="3A190C4D"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8</w:t>
            </w:r>
          </w:p>
        </w:tc>
        <w:tc>
          <w:tcPr>
            <w:tcW w:w="1163" w:type="dxa"/>
            <w:tcBorders>
              <w:bottom w:val="single" w:sz="4" w:space="0" w:color="auto"/>
            </w:tcBorders>
          </w:tcPr>
          <w:p w14:paraId="6DF9AB34"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8</w:t>
            </w:r>
          </w:p>
        </w:tc>
        <w:tc>
          <w:tcPr>
            <w:tcW w:w="825" w:type="dxa"/>
            <w:tcBorders>
              <w:bottom w:val="single" w:sz="4" w:space="0" w:color="auto"/>
            </w:tcBorders>
          </w:tcPr>
          <w:p w14:paraId="1E29E3CD"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5</w:t>
            </w:r>
          </w:p>
        </w:tc>
        <w:tc>
          <w:tcPr>
            <w:tcW w:w="1710" w:type="dxa"/>
            <w:tcBorders>
              <w:bottom w:val="single" w:sz="4" w:space="0" w:color="auto"/>
            </w:tcBorders>
          </w:tcPr>
          <w:p w14:paraId="4814F754"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5</w:t>
            </w:r>
          </w:p>
        </w:tc>
      </w:tr>
      <w:tr w:rsidR="00A80C2E" w:rsidRPr="0004429F" w14:paraId="4980CB81" w14:textId="77777777" w:rsidTr="006A722D">
        <w:tc>
          <w:tcPr>
            <w:tcW w:w="1680" w:type="dxa"/>
            <w:vMerge w:val="restart"/>
            <w:tcBorders>
              <w:top w:val="single" w:sz="4" w:space="0" w:color="auto"/>
            </w:tcBorders>
            <w:vAlign w:val="center"/>
          </w:tcPr>
          <w:p w14:paraId="16E5A6EE" w14:textId="77777777" w:rsidR="00A80C2E" w:rsidRPr="0004429F" w:rsidRDefault="00A80C2E" w:rsidP="006A722D">
            <w:pPr>
              <w:spacing w:line="360" w:lineRule="auto"/>
              <w:ind w:right="14"/>
              <w:jc w:val="center"/>
              <w:rPr>
                <w:rFonts w:ascii="Arial" w:hAnsi="Arial" w:cs="Arial"/>
                <w:b/>
                <w:bCs/>
                <w:sz w:val="22"/>
                <w:szCs w:val="22"/>
              </w:rPr>
            </w:pPr>
            <w:r w:rsidRPr="0004429F">
              <w:rPr>
                <w:rFonts w:ascii="Arial" w:hAnsi="Arial" w:cs="Arial"/>
                <w:b/>
                <w:bCs/>
                <w:sz w:val="22"/>
                <w:szCs w:val="22"/>
              </w:rPr>
              <w:t>Pendidikan</w:t>
            </w:r>
          </w:p>
        </w:tc>
        <w:tc>
          <w:tcPr>
            <w:tcW w:w="2070" w:type="dxa"/>
            <w:tcBorders>
              <w:top w:val="single" w:sz="4" w:space="0" w:color="auto"/>
            </w:tcBorders>
          </w:tcPr>
          <w:p w14:paraId="0341B981"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SD Sederajat</w:t>
            </w:r>
          </w:p>
        </w:tc>
        <w:tc>
          <w:tcPr>
            <w:tcW w:w="997" w:type="dxa"/>
            <w:tcBorders>
              <w:top w:val="single" w:sz="4" w:space="0" w:color="auto"/>
            </w:tcBorders>
          </w:tcPr>
          <w:p w14:paraId="0B763074"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18</w:t>
            </w:r>
          </w:p>
        </w:tc>
        <w:tc>
          <w:tcPr>
            <w:tcW w:w="1163" w:type="dxa"/>
            <w:tcBorders>
              <w:top w:val="single" w:sz="4" w:space="0" w:color="auto"/>
            </w:tcBorders>
          </w:tcPr>
          <w:p w14:paraId="502D9A86"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18</w:t>
            </w:r>
          </w:p>
        </w:tc>
        <w:tc>
          <w:tcPr>
            <w:tcW w:w="825" w:type="dxa"/>
            <w:tcBorders>
              <w:top w:val="single" w:sz="4" w:space="0" w:color="auto"/>
            </w:tcBorders>
          </w:tcPr>
          <w:p w14:paraId="008DE2FC"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7</w:t>
            </w:r>
          </w:p>
        </w:tc>
        <w:tc>
          <w:tcPr>
            <w:tcW w:w="1710" w:type="dxa"/>
            <w:tcBorders>
              <w:top w:val="single" w:sz="4" w:space="0" w:color="auto"/>
            </w:tcBorders>
          </w:tcPr>
          <w:p w14:paraId="5E499FB5"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7</w:t>
            </w:r>
          </w:p>
        </w:tc>
      </w:tr>
      <w:tr w:rsidR="00A80C2E" w:rsidRPr="0004429F" w14:paraId="3235F8C7" w14:textId="77777777" w:rsidTr="006A722D">
        <w:tc>
          <w:tcPr>
            <w:tcW w:w="1680" w:type="dxa"/>
            <w:vMerge/>
          </w:tcPr>
          <w:p w14:paraId="6D0BF69E" w14:textId="77777777" w:rsidR="00A80C2E" w:rsidRPr="0004429F" w:rsidRDefault="00A80C2E" w:rsidP="006A722D">
            <w:pPr>
              <w:spacing w:line="360" w:lineRule="auto"/>
              <w:ind w:right="1130"/>
              <w:jc w:val="both"/>
              <w:rPr>
                <w:rFonts w:ascii="Arial" w:hAnsi="Arial" w:cs="Arial"/>
                <w:sz w:val="22"/>
                <w:szCs w:val="22"/>
              </w:rPr>
            </w:pPr>
          </w:p>
        </w:tc>
        <w:tc>
          <w:tcPr>
            <w:tcW w:w="2070" w:type="dxa"/>
          </w:tcPr>
          <w:p w14:paraId="7F00F4AB"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SMP Sederajat</w:t>
            </w:r>
          </w:p>
        </w:tc>
        <w:tc>
          <w:tcPr>
            <w:tcW w:w="997" w:type="dxa"/>
          </w:tcPr>
          <w:p w14:paraId="62B74C44"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22</w:t>
            </w:r>
          </w:p>
        </w:tc>
        <w:tc>
          <w:tcPr>
            <w:tcW w:w="1163" w:type="dxa"/>
          </w:tcPr>
          <w:p w14:paraId="2CF5A831"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22</w:t>
            </w:r>
          </w:p>
        </w:tc>
        <w:tc>
          <w:tcPr>
            <w:tcW w:w="825" w:type="dxa"/>
          </w:tcPr>
          <w:p w14:paraId="67423152"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15</w:t>
            </w:r>
          </w:p>
        </w:tc>
        <w:tc>
          <w:tcPr>
            <w:tcW w:w="1710" w:type="dxa"/>
          </w:tcPr>
          <w:p w14:paraId="716B089A"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15</w:t>
            </w:r>
          </w:p>
        </w:tc>
      </w:tr>
      <w:tr w:rsidR="00A80C2E" w:rsidRPr="0004429F" w14:paraId="0E95B14C" w14:textId="77777777" w:rsidTr="006A722D">
        <w:tc>
          <w:tcPr>
            <w:tcW w:w="1680" w:type="dxa"/>
            <w:vMerge/>
          </w:tcPr>
          <w:p w14:paraId="5B95B572" w14:textId="77777777" w:rsidR="00A80C2E" w:rsidRPr="0004429F" w:rsidRDefault="00A80C2E" w:rsidP="006A722D">
            <w:pPr>
              <w:spacing w:line="360" w:lineRule="auto"/>
              <w:ind w:right="1130"/>
              <w:jc w:val="both"/>
              <w:rPr>
                <w:rFonts w:ascii="Arial" w:hAnsi="Arial" w:cs="Arial"/>
                <w:sz w:val="22"/>
                <w:szCs w:val="22"/>
              </w:rPr>
            </w:pPr>
          </w:p>
        </w:tc>
        <w:tc>
          <w:tcPr>
            <w:tcW w:w="2070" w:type="dxa"/>
          </w:tcPr>
          <w:p w14:paraId="195EB760"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SMA Sederajat</w:t>
            </w:r>
          </w:p>
        </w:tc>
        <w:tc>
          <w:tcPr>
            <w:tcW w:w="997" w:type="dxa"/>
          </w:tcPr>
          <w:p w14:paraId="61AD92FF"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10</w:t>
            </w:r>
          </w:p>
        </w:tc>
        <w:tc>
          <w:tcPr>
            <w:tcW w:w="1163" w:type="dxa"/>
          </w:tcPr>
          <w:p w14:paraId="5AED3885"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10</w:t>
            </w:r>
          </w:p>
        </w:tc>
        <w:tc>
          <w:tcPr>
            <w:tcW w:w="825" w:type="dxa"/>
          </w:tcPr>
          <w:p w14:paraId="599E3822"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21</w:t>
            </w:r>
          </w:p>
        </w:tc>
        <w:tc>
          <w:tcPr>
            <w:tcW w:w="1710" w:type="dxa"/>
          </w:tcPr>
          <w:p w14:paraId="25DC46D2"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21</w:t>
            </w:r>
          </w:p>
        </w:tc>
      </w:tr>
      <w:tr w:rsidR="00A80C2E" w:rsidRPr="0004429F" w14:paraId="7C29CA3A" w14:textId="77777777" w:rsidTr="006A722D">
        <w:tc>
          <w:tcPr>
            <w:tcW w:w="1680" w:type="dxa"/>
            <w:vMerge/>
            <w:tcBorders>
              <w:bottom w:val="single" w:sz="4" w:space="0" w:color="auto"/>
            </w:tcBorders>
          </w:tcPr>
          <w:p w14:paraId="1FBF5D45" w14:textId="77777777" w:rsidR="00A80C2E" w:rsidRPr="0004429F" w:rsidRDefault="00A80C2E" w:rsidP="006A722D">
            <w:pPr>
              <w:spacing w:line="360" w:lineRule="auto"/>
              <w:ind w:right="1130"/>
              <w:jc w:val="both"/>
              <w:rPr>
                <w:rFonts w:ascii="Arial" w:hAnsi="Arial" w:cs="Arial"/>
                <w:sz w:val="22"/>
                <w:szCs w:val="22"/>
              </w:rPr>
            </w:pPr>
          </w:p>
        </w:tc>
        <w:tc>
          <w:tcPr>
            <w:tcW w:w="2070" w:type="dxa"/>
            <w:tcBorders>
              <w:bottom w:val="single" w:sz="4" w:space="0" w:color="auto"/>
            </w:tcBorders>
          </w:tcPr>
          <w:p w14:paraId="0B69DD70"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Pendidikan Tinggi</w:t>
            </w:r>
          </w:p>
        </w:tc>
        <w:tc>
          <w:tcPr>
            <w:tcW w:w="997" w:type="dxa"/>
            <w:tcBorders>
              <w:bottom w:val="single" w:sz="4" w:space="0" w:color="auto"/>
            </w:tcBorders>
          </w:tcPr>
          <w:p w14:paraId="7760BC18"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0</w:t>
            </w:r>
          </w:p>
        </w:tc>
        <w:tc>
          <w:tcPr>
            <w:tcW w:w="1163" w:type="dxa"/>
            <w:tcBorders>
              <w:bottom w:val="single" w:sz="4" w:space="0" w:color="auto"/>
            </w:tcBorders>
          </w:tcPr>
          <w:p w14:paraId="551CDD94"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0</w:t>
            </w:r>
          </w:p>
        </w:tc>
        <w:tc>
          <w:tcPr>
            <w:tcW w:w="825" w:type="dxa"/>
            <w:tcBorders>
              <w:bottom w:val="single" w:sz="4" w:space="0" w:color="auto"/>
            </w:tcBorders>
          </w:tcPr>
          <w:p w14:paraId="4F6D5028"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7</w:t>
            </w:r>
          </w:p>
        </w:tc>
        <w:tc>
          <w:tcPr>
            <w:tcW w:w="1710" w:type="dxa"/>
            <w:tcBorders>
              <w:bottom w:val="single" w:sz="4" w:space="0" w:color="auto"/>
            </w:tcBorders>
          </w:tcPr>
          <w:p w14:paraId="2FA8DCC2"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7</w:t>
            </w:r>
          </w:p>
        </w:tc>
      </w:tr>
      <w:tr w:rsidR="00A80C2E" w:rsidRPr="0004429F" w14:paraId="63C489DB" w14:textId="77777777" w:rsidTr="006A722D">
        <w:tc>
          <w:tcPr>
            <w:tcW w:w="3750" w:type="dxa"/>
            <w:gridSpan w:val="2"/>
            <w:tcBorders>
              <w:top w:val="single" w:sz="4" w:space="0" w:color="auto"/>
              <w:bottom w:val="single" w:sz="4" w:space="0" w:color="auto"/>
            </w:tcBorders>
          </w:tcPr>
          <w:p w14:paraId="6A400569" w14:textId="77777777" w:rsidR="00A80C2E" w:rsidRPr="0004429F" w:rsidRDefault="00A80C2E" w:rsidP="006A722D">
            <w:pPr>
              <w:spacing w:line="360" w:lineRule="auto"/>
              <w:jc w:val="center"/>
              <w:rPr>
                <w:rFonts w:ascii="Arial" w:hAnsi="Arial" w:cs="Arial"/>
                <w:b/>
                <w:bCs/>
                <w:sz w:val="22"/>
                <w:szCs w:val="22"/>
              </w:rPr>
            </w:pPr>
            <w:r w:rsidRPr="0004429F">
              <w:rPr>
                <w:rFonts w:ascii="Arial" w:hAnsi="Arial" w:cs="Arial"/>
                <w:b/>
                <w:bCs/>
                <w:sz w:val="22"/>
                <w:szCs w:val="22"/>
              </w:rPr>
              <w:t>Total</w:t>
            </w:r>
          </w:p>
        </w:tc>
        <w:tc>
          <w:tcPr>
            <w:tcW w:w="997" w:type="dxa"/>
            <w:tcBorders>
              <w:top w:val="single" w:sz="4" w:space="0" w:color="auto"/>
              <w:bottom w:val="single" w:sz="4" w:space="0" w:color="auto"/>
            </w:tcBorders>
          </w:tcPr>
          <w:p w14:paraId="351C6E2D"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50</w:t>
            </w:r>
          </w:p>
        </w:tc>
        <w:tc>
          <w:tcPr>
            <w:tcW w:w="1163" w:type="dxa"/>
            <w:tcBorders>
              <w:top w:val="single" w:sz="4" w:space="0" w:color="auto"/>
              <w:bottom w:val="single" w:sz="4" w:space="0" w:color="auto"/>
            </w:tcBorders>
          </w:tcPr>
          <w:p w14:paraId="1EBB96CE"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50</w:t>
            </w:r>
          </w:p>
        </w:tc>
        <w:tc>
          <w:tcPr>
            <w:tcW w:w="825" w:type="dxa"/>
            <w:tcBorders>
              <w:top w:val="single" w:sz="4" w:space="0" w:color="auto"/>
              <w:bottom w:val="single" w:sz="4" w:space="0" w:color="auto"/>
            </w:tcBorders>
          </w:tcPr>
          <w:p w14:paraId="1D952A3D"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50</w:t>
            </w:r>
          </w:p>
        </w:tc>
        <w:tc>
          <w:tcPr>
            <w:tcW w:w="1710" w:type="dxa"/>
            <w:tcBorders>
              <w:top w:val="single" w:sz="4" w:space="0" w:color="auto"/>
              <w:bottom w:val="single" w:sz="4" w:space="0" w:color="auto"/>
            </w:tcBorders>
          </w:tcPr>
          <w:p w14:paraId="7E8231FC" w14:textId="77777777" w:rsidR="00A80C2E" w:rsidRPr="0004429F" w:rsidRDefault="00A80C2E" w:rsidP="006A722D">
            <w:pPr>
              <w:spacing w:line="360" w:lineRule="auto"/>
              <w:jc w:val="center"/>
              <w:rPr>
                <w:rFonts w:ascii="Arial" w:hAnsi="Arial" w:cs="Arial"/>
                <w:sz w:val="22"/>
                <w:szCs w:val="22"/>
              </w:rPr>
            </w:pPr>
            <w:r w:rsidRPr="0004429F">
              <w:rPr>
                <w:rFonts w:ascii="Arial" w:hAnsi="Arial" w:cs="Arial"/>
                <w:sz w:val="22"/>
                <w:szCs w:val="22"/>
              </w:rPr>
              <w:t>50</w:t>
            </w:r>
          </w:p>
        </w:tc>
      </w:tr>
    </w:tbl>
    <w:p w14:paraId="4356192E" w14:textId="3D4F3425" w:rsidR="00A80C2E" w:rsidRPr="0004429F" w:rsidRDefault="00A80C2E" w:rsidP="00E70793">
      <w:pPr>
        <w:tabs>
          <w:tab w:val="left" w:pos="8550"/>
        </w:tabs>
        <w:spacing w:line="360" w:lineRule="auto"/>
        <w:ind w:right="40"/>
        <w:jc w:val="both"/>
        <w:rPr>
          <w:rFonts w:ascii="Arial" w:hAnsi="Arial" w:cs="Arial"/>
          <w:sz w:val="24"/>
          <w:szCs w:val="24"/>
        </w:rPr>
      </w:pPr>
    </w:p>
    <w:p w14:paraId="22903248" w14:textId="08431097" w:rsidR="00E70793" w:rsidRPr="0004429F" w:rsidRDefault="00E70793" w:rsidP="00E70793">
      <w:pPr>
        <w:tabs>
          <w:tab w:val="left" w:pos="8550"/>
        </w:tabs>
        <w:spacing w:line="360" w:lineRule="auto"/>
        <w:ind w:right="40"/>
        <w:jc w:val="both"/>
        <w:rPr>
          <w:rFonts w:ascii="Arial" w:hAnsi="Arial" w:cs="Arial"/>
          <w:b/>
          <w:bCs/>
          <w:sz w:val="24"/>
          <w:szCs w:val="24"/>
        </w:rPr>
      </w:pPr>
      <w:r w:rsidRPr="0004429F">
        <w:rPr>
          <w:rFonts w:ascii="Arial" w:hAnsi="Arial" w:cs="Arial"/>
          <w:b/>
          <w:bCs/>
          <w:sz w:val="24"/>
          <w:szCs w:val="24"/>
        </w:rPr>
        <w:t>Skor Harapan, Kenyataan dan GAP SERVQUAL Indikator Reliability</w:t>
      </w:r>
    </w:p>
    <w:p w14:paraId="0FE01D5E" w14:textId="6397C3A9" w:rsidR="00F527E3" w:rsidRPr="00DB7A16" w:rsidRDefault="00C551F2" w:rsidP="00C551F2">
      <w:pPr>
        <w:tabs>
          <w:tab w:val="left" w:pos="720"/>
        </w:tabs>
        <w:spacing w:line="360" w:lineRule="auto"/>
        <w:ind w:right="40"/>
        <w:jc w:val="both"/>
        <w:rPr>
          <w:rFonts w:ascii="Arial" w:hAnsi="Arial" w:cs="Arial"/>
          <w:sz w:val="22"/>
          <w:szCs w:val="22"/>
        </w:rPr>
      </w:pPr>
      <w:r w:rsidRPr="0004429F">
        <w:rPr>
          <w:rFonts w:ascii="Arial" w:hAnsi="Arial" w:cs="Arial"/>
          <w:sz w:val="24"/>
          <w:szCs w:val="24"/>
        </w:rPr>
        <w:tab/>
      </w:r>
      <w:r w:rsidR="00F527E3" w:rsidRPr="00DB7A16">
        <w:rPr>
          <w:rFonts w:ascii="Arial" w:hAnsi="Arial" w:cs="Arial"/>
          <w:sz w:val="22"/>
          <w:szCs w:val="22"/>
        </w:rPr>
        <w:t xml:space="preserve">Gambar </w:t>
      </w:r>
      <w:r w:rsidR="00286B8C" w:rsidRPr="00DB7A16">
        <w:rPr>
          <w:rFonts w:ascii="Arial" w:hAnsi="Arial" w:cs="Arial"/>
          <w:sz w:val="22"/>
          <w:szCs w:val="22"/>
        </w:rPr>
        <w:t xml:space="preserve">3 </w:t>
      </w:r>
      <w:r w:rsidR="00F527E3" w:rsidRPr="00DB7A16">
        <w:rPr>
          <w:rFonts w:ascii="Arial" w:hAnsi="Arial" w:cs="Arial"/>
          <w:sz w:val="22"/>
          <w:szCs w:val="22"/>
        </w:rPr>
        <w:t xml:space="preserve">SERVQUAL indikator Reliability menunjukkan bahwa seluruh indikator dari R10 hingga R18 memiliki skor diatas 3. Indikator R12 memiliki skor kenyataan terendah pada pasien JKN kelas 3 non PBI sedangkan indikator R12 memiliki skor harapan tertinggi pada pasien JKN kelas 3 PBI. Hal ini menunjukkan bahwa pasien mengganggap segala harapan di indikator R10-R18 merupakan hal yang penting dan setuju jika menjadi sebuah kenyataan dari suatu pelayanan di Rumah Sakit. Dari Gambar </w:t>
      </w:r>
      <w:r w:rsidR="00F96A63" w:rsidRPr="00DB7A16">
        <w:rPr>
          <w:rFonts w:ascii="Arial" w:hAnsi="Arial" w:cs="Arial"/>
          <w:sz w:val="22"/>
          <w:szCs w:val="22"/>
        </w:rPr>
        <w:t>3</w:t>
      </w:r>
      <w:r w:rsidR="00F527E3" w:rsidRPr="00DB7A16">
        <w:rPr>
          <w:rFonts w:ascii="Arial" w:hAnsi="Arial" w:cs="Arial"/>
          <w:sz w:val="22"/>
          <w:szCs w:val="22"/>
        </w:rPr>
        <w:t xml:space="preserve"> dapat diketahui pula bahwa skor harapan lebih tinggi dibandingkan skor kenyataan. Rumah Sakit Rajawali Citra sudah ideal </w:t>
      </w:r>
      <w:r w:rsidR="00F527E3" w:rsidRPr="00DB7A16">
        <w:rPr>
          <w:rFonts w:ascii="Arial" w:hAnsi="Arial" w:cs="Arial"/>
          <w:sz w:val="22"/>
          <w:szCs w:val="22"/>
        </w:rPr>
        <w:lastRenderedPageBreak/>
        <w:t xml:space="preserve">dalam pelayanan rumah sakit pada indikator Reliability dikarenakan sudah memenuhi skor minimal ideal yakni diatas 3.  </w:t>
      </w:r>
    </w:p>
    <w:p w14:paraId="30502159" w14:textId="75B949E2" w:rsidR="00D11883" w:rsidRPr="0004429F" w:rsidRDefault="00D11883" w:rsidP="00E70793">
      <w:pPr>
        <w:tabs>
          <w:tab w:val="left" w:pos="8550"/>
        </w:tabs>
        <w:spacing w:line="360" w:lineRule="auto"/>
        <w:ind w:right="40"/>
        <w:jc w:val="both"/>
        <w:rPr>
          <w:rFonts w:ascii="Arial" w:hAnsi="Arial" w:cs="Arial"/>
          <w:b/>
          <w:bCs/>
        </w:rPr>
      </w:pPr>
      <w:r w:rsidRPr="0004429F">
        <w:rPr>
          <w:rFonts w:ascii="Arial" w:hAnsi="Arial" w:cs="Arial"/>
          <w:b/>
          <w:bCs/>
        </w:rPr>
        <w:t>Tabel 3.</w:t>
      </w:r>
      <w:r w:rsidR="00DF6648" w:rsidRPr="0004429F">
        <w:rPr>
          <w:rFonts w:ascii="Arial" w:hAnsi="Arial" w:cs="Arial"/>
          <w:b/>
          <w:bCs/>
        </w:rPr>
        <w:t xml:space="preserve"> </w:t>
      </w:r>
      <w:r w:rsidR="00DF6648" w:rsidRPr="0004429F">
        <w:rPr>
          <w:rFonts w:ascii="Arial" w:hAnsi="Arial" w:cs="Arial"/>
          <w:b/>
          <w:bCs/>
        </w:rPr>
        <w:t>Skor Harapan, Kenyataan dan GAP SERVQUAL Indikator Reliability</w:t>
      </w:r>
    </w:p>
    <w:tbl>
      <w:tblPr>
        <w:tblW w:w="10021" w:type="dxa"/>
        <w:tblInd w:w="-275" w:type="dxa"/>
        <w:tblLook w:val="04A0" w:firstRow="1" w:lastRow="0" w:firstColumn="1" w:lastColumn="0" w:noHBand="0" w:noVBand="1"/>
      </w:tblPr>
      <w:tblGrid>
        <w:gridCol w:w="661"/>
        <w:gridCol w:w="3060"/>
        <w:gridCol w:w="810"/>
        <w:gridCol w:w="900"/>
        <w:gridCol w:w="990"/>
        <w:gridCol w:w="1080"/>
        <w:gridCol w:w="1260"/>
        <w:gridCol w:w="1260"/>
      </w:tblGrid>
      <w:tr w:rsidR="00C61D57" w:rsidRPr="0004429F" w14:paraId="63936D07" w14:textId="77777777" w:rsidTr="006A722D">
        <w:trPr>
          <w:trHeight w:val="312"/>
        </w:trPr>
        <w:tc>
          <w:tcPr>
            <w:tcW w:w="6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3E28D" w14:textId="77777777" w:rsidR="00C61D57" w:rsidRPr="0004429F" w:rsidRDefault="00C61D57" w:rsidP="006A722D">
            <w:pPr>
              <w:jc w:val="center"/>
              <w:rPr>
                <w:rFonts w:ascii="Arial" w:hAnsi="Arial" w:cs="Arial"/>
                <w:b/>
                <w:bCs/>
                <w:color w:val="000000"/>
                <w:sz w:val="22"/>
                <w:szCs w:val="22"/>
              </w:rPr>
            </w:pPr>
            <w:r w:rsidRPr="0004429F">
              <w:rPr>
                <w:rFonts w:ascii="Arial" w:hAnsi="Arial" w:cs="Arial"/>
                <w:b/>
                <w:bCs/>
                <w:color w:val="000000"/>
                <w:sz w:val="22"/>
                <w:szCs w:val="22"/>
              </w:rPr>
              <w:t>No</w:t>
            </w:r>
          </w:p>
        </w:tc>
        <w:tc>
          <w:tcPr>
            <w:tcW w:w="30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6FA77" w14:textId="77777777" w:rsidR="00C61D57" w:rsidRPr="0004429F" w:rsidRDefault="00C61D57" w:rsidP="006A722D">
            <w:pPr>
              <w:jc w:val="center"/>
              <w:rPr>
                <w:rFonts w:ascii="Arial" w:hAnsi="Arial" w:cs="Arial"/>
                <w:b/>
                <w:bCs/>
                <w:color w:val="000000"/>
                <w:sz w:val="22"/>
                <w:szCs w:val="22"/>
              </w:rPr>
            </w:pPr>
            <w:r w:rsidRPr="0004429F">
              <w:rPr>
                <w:rFonts w:ascii="Arial" w:hAnsi="Arial" w:cs="Arial"/>
                <w:b/>
                <w:bCs/>
                <w:color w:val="000000"/>
                <w:sz w:val="22"/>
                <w:szCs w:val="22"/>
              </w:rPr>
              <w:t>Pertanyaan</w:t>
            </w:r>
          </w:p>
        </w:tc>
        <w:tc>
          <w:tcPr>
            <w:tcW w:w="17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E36665" w14:textId="77777777" w:rsidR="00C61D57" w:rsidRPr="0004429F" w:rsidRDefault="00C61D57" w:rsidP="006A722D">
            <w:pPr>
              <w:jc w:val="center"/>
              <w:rPr>
                <w:rFonts w:ascii="Arial" w:hAnsi="Arial" w:cs="Arial"/>
                <w:b/>
                <w:bCs/>
                <w:color w:val="000000"/>
                <w:sz w:val="22"/>
                <w:szCs w:val="22"/>
              </w:rPr>
            </w:pPr>
            <w:r w:rsidRPr="0004429F">
              <w:rPr>
                <w:rFonts w:ascii="Arial" w:hAnsi="Arial" w:cs="Arial"/>
                <w:b/>
                <w:bCs/>
                <w:color w:val="000000"/>
                <w:sz w:val="22"/>
                <w:szCs w:val="22"/>
              </w:rPr>
              <w:t>JKN Kelas 3 PBI</w:t>
            </w:r>
          </w:p>
        </w:tc>
        <w:tc>
          <w:tcPr>
            <w:tcW w:w="20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7DC0F41" w14:textId="77777777" w:rsidR="00C61D57" w:rsidRPr="0004429F" w:rsidRDefault="00C61D57" w:rsidP="006A722D">
            <w:pPr>
              <w:jc w:val="center"/>
              <w:rPr>
                <w:rFonts w:ascii="Arial" w:hAnsi="Arial" w:cs="Arial"/>
                <w:b/>
                <w:bCs/>
                <w:color w:val="000000"/>
                <w:sz w:val="22"/>
                <w:szCs w:val="22"/>
              </w:rPr>
            </w:pPr>
            <w:r w:rsidRPr="0004429F">
              <w:rPr>
                <w:rFonts w:ascii="Arial" w:hAnsi="Arial" w:cs="Arial"/>
                <w:b/>
                <w:bCs/>
                <w:color w:val="000000"/>
                <w:sz w:val="22"/>
                <w:szCs w:val="22"/>
              </w:rPr>
              <w:t>JKN Kelas 3 Non PBI</w:t>
            </w:r>
          </w:p>
        </w:tc>
        <w:tc>
          <w:tcPr>
            <w:tcW w:w="1260" w:type="dxa"/>
            <w:vMerge w:val="restart"/>
            <w:tcBorders>
              <w:top w:val="single" w:sz="4" w:space="0" w:color="auto"/>
              <w:left w:val="single" w:sz="4" w:space="0" w:color="auto"/>
              <w:right w:val="single" w:sz="4" w:space="0" w:color="auto"/>
            </w:tcBorders>
            <w:shd w:val="clear" w:color="auto" w:fill="auto"/>
            <w:noWrap/>
            <w:vAlign w:val="center"/>
            <w:hideMark/>
          </w:tcPr>
          <w:p w14:paraId="4041ECEE" w14:textId="77777777" w:rsidR="00C61D57" w:rsidRPr="0004429F" w:rsidRDefault="00C61D57" w:rsidP="006A722D">
            <w:pPr>
              <w:jc w:val="center"/>
              <w:rPr>
                <w:rFonts w:ascii="Arial" w:hAnsi="Arial" w:cs="Arial"/>
                <w:b/>
                <w:bCs/>
                <w:color w:val="000000"/>
                <w:sz w:val="22"/>
                <w:szCs w:val="22"/>
              </w:rPr>
            </w:pPr>
            <w:r w:rsidRPr="0004429F">
              <w:rPr>
                <w:rFonts w:ascii="Arial" w:hAnsi="Arial" w:cs="Arial"/>
                <w:b/>
                <w:bCs/>
                <w:color w:val="000000"/>
                <w:sz w:val="22"/>
                <w:szCs w:val="22"/>
              </w:rPr>
              <w:t>GAP JKN PBI</w:t>
            </w:r>
          </w:p>
        </w:tc>
        <w:tc>
          <w:tcPr>
            <w:tcW w:w="1260" w:type="dxa"/>
            <w:vMerge w:val="restart"/>
            <w:tcBorders>
              <w:top w:val="single" w:sz="4" w:space="0" w:color="auto"/>
              <w:left w:val="single" w:sz="4" w:space="0" w:color="auto"/>
              <w:right w:val="single" w:sz="4" w:space="0" w:color="auto"/>
            </w:tcBorders>
            <w:shd w:val="clear" w:color="auto" w:fill="auto"/>
            <w:noWrap/>
            <w:vAlign w:val="center"/>
            <w:hideMark/>
          </w:tcPr>
          <w:p w14:paraId="3C2B48C4" w14:textId="77777777" w:rsidR="00C61D57" w:rsidRPr="0004429F" w:rsidRDefault="00C61D57" w:rsidP="006A722D">
            <w:pPr>
              <w:jc w:val="center"/>
              <w:rPr>
                <w:rFonts w:ascii="Arial" w:hAnsi="Arial" w:cs="Arial"/>
                <w:b/>
                <w:bCs/>
                <w:color w:val="000000"/>
                <w:sz w:val="22"/>
                <w:szCs w:val="22"/>
              </w:rPr>
            </w:pPr>
            <w:r w:rsidRPr="0004429F">
              <w:rPr>
                <w:rFonts w:ascii="Arial" w:hAnsi="Arial" w:cs="Arial"/>
                <w:b/>
                <w:bCs/>
                <w:color w:val="000000"/>
                <w:sz w:val="22"/>
                <w:szCs w:val="22"/>
              </w:rPr>
              <w:t>GAP JKN Kelas 3 Non PBI</w:t>
            </w:r>
          </w:p>
        </w:tc>
      </w:tr>
      <w:tr w:rsidR="00C61D57" w:rsidRPr="0004429F" w14:paraId="256CE27C" w14:textId="77777777" w:rsidTr="006A722D">
        <w:trPr>
          <w:trHeight w:val="312"/>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29CA9FFA" w14:textId="77777777" w:rsidR="00C61D57" w:rsidRPr="0004429F" w:rsidRDefault="00C61D57" w:rsidP="006A722D">
            <w:pPr>
              <w:rPr>
                <w:rFonts w:ascii="Arial" w:hAnsi="Arial" w:cs="Arial"/>
                <w:b/>
                <w:bCs/>
                <w:color w:val="000000"/>
                <w:sz w:val="22"/>
                <w:szCs w:val="22"/>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14:paraId="5D680C04" w14:textId="77777777" w:rsidR="00C61D57" w:rsidRPr="0004429F" w:rsidRDefault="00C61D57" w:rsidP="006A722D">
            <w:pPr>
              <w:rPr>
                <w:rFonts w:ascii="Arial" w:hAnsi="Arial" w:cs="Arial"/>
                <w:b/>
                <w:bCs/>
                <w:color w:val="000000"/>
                <w:sz w:val="22"/>
                <w:szCs w:val="22"/>
              </w:rPr>
            </w:pPr>
          </w:p>
        </w:tc>
        <w:tc>
          <w:tcPr>
            <w:tcW w:w="810" w:type="dxa"/>
            <w:tcBorders>
              <w:top w:val="nil"/>
              <w:left w:val="nil"/>
              <w:bottom w:val="single" w:sz="4" w:space="0" w:color="auto"/>
              <w:right w:val="single" w:sz="4" w:space="0" w:color="auto"/>
            </w:tcBorders>
            <w:shd w:val="clear" w:color="auto" w:fill="auto"/>
            <w:noWrap/>
            <w:vAlign w:val="center"/>
            <w:hideMark/>
          </w:tcPr>
          <w:p w14:paraId="7BA1D941" w14:textId="77777777" w:rsidR="00C61D57" w:rsidRPr="0004429F" w:rsidRDefault="00C61D57" w:rsidP="006A722D">
            <w:pPr>
              <w:jc w:val="center"/>
              <w:rPr>
                <w:rFonts w:ascii="Arial" w:hAnsi="Arial" w:cs="Arial"/>
                <w:b/>
                <w:bCs/>
                <w:color w:val="000000"/>
                <w:sz w:val="22"/>
                <w:szCs w:val="22"/>
              </w:rPr>
            </w:pPr>
            <w:r w:rsidRPr="0004429F">
              <w:rPr>
                <w:rFonts w:ascii="Arial" w:hAnsi="Arial" w:cs="Arial"/>
                <w:b/>
                <w:bCs/>
                <w:color w:val="000000"/>
                <w:sz w:val="22"/>
                <w:szCs w:val="22"/>
              </w:rPr>
              <w:t>H</w:t>
            </w:r>
          </w:p>
        </w:tc>
        <w:tc>
          <w:tcPr>
            <w:tcW w:w="900" w:type="dxa"/>
            <w:tcBorders>
              <w:top w:val="nil"/>
              <w:left w:val="nil"/>
              <w:bottom w:val="single" w:sz="4" w:space="0" w:color="auto"/>
              <w:right w:val="single" w:sz="4" w:space="0" w:color="auto"/>
            </w:tcBorders>
            <w:shd w:val="clear" w:color="auto" w:fill="auto"/>
            <w:noWrap/>
            <w:vAlign w:val="center"/>
            <w:hideMark/>
          </w:tcPr>
          <w:p w14:paraId="0B1890B9" w14:textId="77777777" w:rsidR="00C61D57" w:rsidRPr="0004429F" w:rsidRDefault="00C61D57" w:rsidP="006A722D">
            <w:pPr>
              <w:jc w:val="center"/>
              <w:rPr>
                <w:rFonts w:ascii="Arial" w:hAnsi="Arial" w:cs="Arial"/>
                <w:b/>
                <w:bCs/>
                <w:color w:val="000000"/>
                <w:sz w:val="22"/>
                <w:szCs w:val="22"/>
              </w:rPr>
            </w:pPr>
            <w:r w:rsidRPr="0004429F">
              <w:rPr>
                <w:rFonts w:ascii="Arial" w:hAnsi="Arial" w:cs="Arial"/>
                <w:b/>
                <w:bCs/>
                <w:color w:val="000000"/>
                <w:sz w:val="22"/>
                <w:szCs w:val="22"/>
              </w:rPr>
              <w:t>K</w:t>
            </w:r>
          </w:p>
        </w:tc>
        <w:tc>
          <w:tcPr>
            <w:tcW w:w="990" w:type="dxa"/>
            <w:tcBorders>
              <w:top w:val="nil"/>
              <w:left w:val="nil"/>
              <w:bottom w:val="single" w:sz="4" w:space="0" w:color="auto"/>
              <w:right w:val="single" w:sz="4" w:space="0" w:color="auto"/>
            </w:tcBorders>
            <w:shd w:val="clear" w:color="auto" w:fill="auto"/>
            <w:noWrap/>
            <w:vAlign w:val="center"/>
            <w:hideMark/>
          </w:tcPr>
          <w:p w14:paraId="4874B14B" w14:textId="77777777" w:rsidR="00C61D57" w:rsidRPr="0004429F" w:rsidRDefault="00C61D57" w:rsidP="006A722D">
            <w:pPr>
              <w:jc w:val="center"/>
              <w:rPr>
                <w:rFonts w:ascii="Arial" w:hAnsi="Arial" w:cs="Arial"/>
                <w:b/>
                <w:bCs/>
                <w:color w:val="000000"/>
                <w:sz w:val="22"/>
                <w:szCs w:val="22"/>
              </w:rPr>
            </w:pPr>
            <w:r w:rsidRPr="0004429F">
              <w:rPr>
                <w:rFonts w:ascii="Arial" w:hAnsi="Arial" w:cs="Arial"/>
                <w:b/>
                <w:bCs/>
                <w:color w:val="000000"/>
                <w:sz w:val="22"/>
                <w:szCs w:val="22"/>
              </w:rPr>
              <w:t>H</w:t>
            </w:r>
          </w:p>
        </w:tc>
        <w:tc>
          <w:tcPr>
            <w:tcW w:w="1080" w:type="dxa"/>
            <w:tcBorders>
              <w:top w:val="nil"/>
              <w:left w:val="nil"/>
              <w:bottom w:val="single" w:sz="4" w:space="0" w:color="auto"/>
              <w:right w:val="single" w:sz="4" w:space="0" w:color="auto"/>
            </w:tcBorders>
            <w:shd w:val="clear" w:color="auto" w:fill="auto"/>
            <w:noWrap/>
            <w:vAlign w:val="center"/>
            <w:hideMark/>
          </w:tcPr>
          <w:p w14:paraId="3FC26AE7" w14:textId="77777777" w:rsidR="00C61D57" w:rsidRPr="0004429F" w:rsidRDefault="00C61D57" w:rsidP="006A722D">
            <w:pPr>
              <w:jc w:val="center"/>
              <w:rPr>
                <w:rFonts w:ascii="Arial" w:hAnsi="Arial" w:cs="Arial"/>
                <w:b/>
                <w:bCs/>
                <w:color w:val="000000"/>
                <w:sz w:val="22"/>
                <w:szCs w:val="22"/>
              </w:rPr>
            </w:pPr>
            <w:r w:rsidRPr="0004429F">
              <w:rPr>
                <w:rFonts w:ascii="Arial" w:hAnsi="Arial" w:cs="Arial"/>
                <w:b/>
                <w:bCs/>
                <w:color w:val="000000"/>
                <w:sz w:val="22"/>
                <w:szCs w:val="22"/>
              </w:rPr>
              <w:t>K</w:t>
            </w:r>
          </w:p>
        </w:tc>
        <w:tc>
          <w:tcPr>
            <w:tcW w:w="1260" w:type="dxa"/>
            <w:vMerge/>
            <w:tcBorders>
              <w:left w:val="single" w:sz="4" w:space="0" w:color="auto"/>
              <w:bottom w:val="single" w:sz="4" w:space="0" w:color="auto"/>
              <w:right w:val="single" w:sz="4" w:space="0" w:color="auto"/>
            </w:tcBorders>
            <w:vAlign w:val="center"/>
            <w:hideMark/>
          </w:tcPr>
          <w:p w14:paraId="208C05E6" w14:textId="77777777" w:rsidR="00C61D57" w:rsidRPr="0004429F" w:rsidRDefault="00C61D57" w:rsidP="006A722D">
            <w:pPr>
              <w:rPr>
                <w:rFonts w:ascii="Arial" w:hAnsi="Arial" w:cs="Arial"/>
                <w:b/>
                <w:bCs/>
                <w:color w:val="000000"/>
                <w:sz w:val="22"/>
                <w:szCs w:val="22"/>
              </w:rPr>
            </w:pPr>
          </w:p>
        </w:tc>
        <w:tc>
          <w:tcPr>
            <w:tcW w:w="1260" w:type="dxa"/>
            <w:vMerge/>
            <w:tcBorders>
              <w:left w:val="single" w:sz="4" w:space="0" w:color="auto"/>
              <w:bottom w:val="single" w:sz="4" w:space="0" w:color="auto"/>
              <w:right w:val="single" w:sz="4" w:space="0" w:color="auto"/>
            </w:tcBorders>
            <w:vAlign w:val="center"/>
            <w:hideMark/>
          </w:tcPr>
          <w:p w14:paraId="36CB0433" w14:textId="77777777" w:rsidR="00C61D57" w:rsidRPr="0004429F" w:rsidRDefault="00C61D57" w:rsidP="006A722D">
            <w:pPr>
              <w:rPr>
                <w:rFonts w:ascii="Arial" w:hAnsi="Arial" w:cs="Arial"/>
                <w:b/>
                <w:bCs/>
                <w:color w:val="000000"/>
                <w:sz w:val="22"/>
                <w:szCs w:val="22"/>
              </w:rPr>
            </w:pPr>
          </w:p>
        </w:tc>
      </w:tr>
      <w:tr w:rsidR="00C61D57" w:rsidRPr="0004429F" w14:paraId="7F208DDB" w14:textId="77777777" w:rsidTr="006A722D">
        <w:trPr>
          <w:trHeight w:val="312"/>
        </w:trPr>
        <w:tc>
          <w:tcPr>
            <w:tcW w:w="10021"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96D3C" w14:textId="77777777" w:rsidR="00C61D57" w:rsidRPr="0004429F" w:rsidRDefault="00C61D57" w:rsidP="006A722D">
            <w:pPr>
              <w:jc w:val="center"/>
              <w:rPr>
                <w:rFonts w:ascii="Arial" w:hAnsi="Arial" w:cs="Arial"/>
                <w:b/>
                <w:bCs/>
                <w:color w:val="000000"/>
                <w:sz w:val="22"/>
                <w:szCs w:val="22"/>
              </w:rPr>
            </w:pPr>
            <w:r w:rsidRPr="0004429F">
              <w:rPr>
                <w:rFonts w:ascii="Arial" w:hAnsi="Arial" w:cs="Arial"/>
                <w:b/>
                <w:bCs/>
                <w:i/>
                <w:iCs/>
                <w:color w:val="000000"/>
                <w:sz w:val="22"/>
                <w:szCs w:val="22"/>
              </w:rPr>
              <w:t>Reliability</w:t>
            </w:r>
            <w:r w:rsidRPr="0004429F">
              <w:rPr>
                <w:rFonts w:ascii="Arial" w:hAnsi="Arial" w:cs="Arial"/>
                <w:b/>
                <w:bCs/>
                <w:color w:val="000000"/>
                <w:sz w:val="22"/>
                <w:szCs w:val="22"/>
              </w:rPr>
              <w:t xml:space="preserve"> (kehandalan)</w:t>
            </w:r>
          </w:p>
        </w:tc>
      </w:tr>
      <w:tr w:rsidR="00C61D57" w:rsidRPr="0004429F" w14:paraId="40F09DAD" w14:textId="77777777" w:rsidTr="006A722D">
        <w:trPr>
          <w:trHeight w:val="312"/>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14:paraId="1EEEFC74"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R10</w:t>
            </w:r>
          </w:p>
        </w:tc>
        <w:tc>
          <w:tcPr>
            <w:tcW w:w="3060" w:type="dxa"/>
            <w:tcBorders>
              <w:top w:val="nil"/>
              <w:left w:val="nil"/>
              <w:bottom w:val="single" w:sz="4" w:space="0" w:color="auto"/>
              <w:right w:val="single" w:sz="4" w:space="0" w:color="auto"/>
            </w:tcBorders>
            <w:shd w:val="clear" w:color="auto" w:fill="auto"/>
            <w:vAlign w:val="center"/>
            <w:hideMark/>
          </w:tcPr>
          <w:p w14:paraId="5157A536" w14:textId="77777777" w:rsidR="00C61D57" w:rsidRPr="0004429F" w:rsidRDefault="00C61D57" w:rsidP="006A722D">
            <w:pPr>
              <w:rPr>
                <w:rFonts w:ascii="Arial" w:hAnsi="Arial" w:cs="Arial"/>
                <w:color w:val="000000"/>
                <w:sz w:val="22"/>
                <w:szCs w:val="22"/>
              </w:rPr>
            </w:pPr>
            <w:r w:rsidRPr="0004429F">
              <w:rPr>
                <w:rFonts w:ascii="Arial" w:hAnsi="Arial" w:cs="Arial"/>
                <w:color w:val="000000"/>
                <w:sz w:val="22"/>
                <w:szCs w:val="22"/>
              </w:rPr>
              <w:t>Pelayanan yang diberikan sesuai dengan yang dijanjikan kepada pasien</w:t>
            </w:r>
          </w:p>
        </w:tc>
        <w:tc>
          <w:tcPr>
            <w:tcW w:w="810" w:type="dxa"/>
            <w:tcBorders>
              <w:top w:val="nil"/>
              <w:left w:val="nil"/>
              <w:bottom w:val="single" w:sz="4" w:space="0" w:color="auto"/>
              <w:right w:val="single" w:sz="4" w:space="0" w:color="auto"/>
            </w:tcBorders>
            <w:shd w:val="clear" w:color="auto" w:fill="auto"/>
            <w:noWrap/>
            <w:vAlign w:val="bottom"/>
            <w:hideMark/>
          </w:tcPr>
          <w:p w14:paraId="2A69F5DD"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3.60</w:t>
            </w:r>
          </w:p>
        </w:tc>
        <w:tc>
          <w:tcPr>
            <w:tcW w:w="900" w:type="dxa"/>
            <w:tcBorders>
              <w:top w:val="nil"/>
              <w:left w:val="nil"/>
              <w:bottom w:val="single" w:sz="4" w:space="0" w:color="auto"/>
              <w:right w:val="single" w:sz="4" w:space="0" w:color="auto"/>
            </w:tcBorders>
            <w:shd w:val="clear" w:color="auto" w:fill="auto"/>
            <w:noWrap/>
            <w:vAlign w:val="bottom"/>
            <w:hideMark/>
          </w:tcPr>
          <w:p w14:paraId="3E09F2AE"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3.50</w:t>
            </w:r>
          </w:p>
        </w:tc>
        <w:tc>
          <w:tcPr>
            <w:tcW w:w="990" w:type="dxa"/>
            <w:tcBorders>
              <w:top w:val="nil"/>
              <w:left w:val="nil"/>
              <w:bottom w:val="single" w:sz="4" w:space="0" w:color="auto"/>
              <w:right w:val="single" w:sz="4" w:space="0" w:color="auto"/>
            </w:tcBorders>
            <w:shd w:val="clear" w:color="auto" w:fill="auto"/>
            <w:noWrap/>
            <w:vAlign w:val="bottom"/>
            <w:hideMark/>
          </w:tcPr>
          <w:p w14:paraId="1EAFDD6C"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3.34</w:t>
            </w:r>
          </w:p>
        </w:tc>
        <w:tc>
          <w:tcPr>
            <w:tcW w:w="1080" w:type="dxa"/>
            <w:tcBorders>
              <w:top w:val="nil"/>
              <w:left w:val="nil"/>
              <w:bottom w:val="single" w:sz="4" w:space="0" w:color="auto"/>
              <w:right w:val="single" w:sz="4" w:space="0" w:color="auto"/>
            </w:tcBorders>
            <w:shd w:val="clear" w:color="auto" w:fill="auto"/>
            <w:noWrap/>
            <w:vAlign w:val="bottom"/>
            <w:hideMark/>
          </w:tcPr>
          <w:p w14:paraId="5BCE3467"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3.26</w:t>
            </w:r>
          </w:p>
        </w:tc>
        <w:tc>
          <w:tcPr>
            <w:tcW w:w="1260" w:type="dxa"/>
            <w:tcBorders>
              <w:top w:val="nil"/>
              <w:left w:val="nil"/>
              <w:bottom w:val="single" w:sz="4" w:space="0" w:color="auto"/>
              <w:right w:val="single" w:sz="4" w:space="0" w:color="auto"/>
            </w:tcBorders>
            <w:shd w:val="clear" w:color="auto" w:fill="auto"/>
            <w:noWrap/>
            <w:vAlign w:val="bottom"/>
            <w:hideMark/>
          </w:tcPr>
          <w:p w14:paraId="10BD27CA"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-0.10</w:t>
            </w:r>
          </w:p>
        </w:tc>
        <w:tc>
          <w:tcPr>
            <w:tcW w:w="1260" w:type="dxa"/>
            <w:tcBorders>
              <w:top w:val="nil"/>
              <w:left w:val="nil"/>
              <w:bottom w:val="single" w:sz="4" w:space="0" w:color="auto"/>
              <w:right w:val="single" w:sz="4" w:space="0" w:color="auto"/>
            </w:tcBorders>
            <w:shd w:val="clear" w:color="auto" w:fill="auto"/>
            <w:noWrap/>
            <w:vAlign w:val="bottom"/>
            <w:hideMark/>
          </w:tcPr>
          <w:p w14:paraId="43AC3817"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-0.08</w:t>
            </w:r>
          </w:p>
        </w:tc>
      </w:tr>
      <w:tr w:rsidR="00C61D57" w:rsidRPr="0004429F" w14:paraId="3375F6A3" w14:textId="77777777" w:rsidTr="006A722D">
        <w:trPr>
          <w:trHeight w:val="312"/>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14:paraId="69DDCF16" w14:textId="77777777" w:rsidR="00C61D57" w:rsidRPr="0004429F" w:rsidRDefault="00C61D57" w:rsidP="006A722D">
            <w:pPr>
              <w:jc w:val="center"/>
              <w:rPr>
                <w:rFonts w:ascii="Arial" w:hAnsi="Arial" w:cs="Arial"/>
                <w:color w:val="000000"/>
                <w:sz w:val="22"/>
                <w:szCs w:val="22"/>
              </w:rPr>
            </w:pPr>
            <w:bookmarkStart w:id="0" w:name="_Hlk90237371"/>
            <w:r w:rsidRPr="0004429F">
              <w:rPr>
                <w:rFonts w:ascii="Arial" w:hAnsi="Arial" w:cs="Arial"/>
                <w:color w:val="000000"/>
                <w:sz w:val="22"/>
                <w:szCs w:val="22"/>
              </w:rPr>
              <w:t>R11</w:t>
            </w:r>
          </w:p>
        </w:tc>
        <w:tc>
          <w:tcPr>
            <w:tcW w:w="3060" w:type="dxa"/>
            <w:tcBorders>
              <w:top w:val="nil"/>
              <w:left w:val="nil"/>
              <w:bottom w:val="single" w:sz="4" w:space="0" w:color="auto"/>
              <w:right w:val="single" w:sz="4" w:space="0" w:color="auto"/>
            </w:tcBorders>
            <w:shd w:val="clear" w:color="auto" w:fill="auto"/>
            <w:vAlign w:val="center"/>
            <w:hideMark/>
          </w:tcPr>
          <w:p w14:paraId="7D5E65A4" w14:textId="77777777" w:rsidR="00C61D57" w:rsidRPr="0004429F" w:rsidRDefault="00C61D57" w:rsidP="006A722D">
            <w:pPr>
              <w:rPr>
                <w:rFonts w:ascii="Arial" w:hAnsi="Arial" w:cs="Arial"/>
                <w:color w:val="000000"/>
                <w:sz w:val="22"/>
                <w:szCs w:val="22"/>
              </w:rPr>
            </w:pPr>
            <w:r w:rsidRPr="0004429F">
              <w:rPr>
                <w:rFonts w:ascii="Arial" w:hAnsi="Arial" w:cs="Arial"/>
                <w:color w:val="000000"/>
                <w:sz w:val="22"/>
                <w:szCs w:val="22"/>
              </w:rPr>
              <w:t>Pelayanan dapat diandalkan ketika anda memiliki keluhan</w:t>
            </w:r>
          </w:p>
        </w:tc>
        <w:tc>
          <w:tcPr>
            <w:tcW w:w="810" w:type="dxa"/>
            <w:tcBorders>
              <w:top w:val="nil"/>
              <w:left w:val="nil"/>
              <w:bottom w:val="single" w:sz="4" w:space="0" w:color="auto"/>
              <w:right w:val="single" w:sz="4" w:space="0" w:color="auto"/>
            </w:tcBorders>
            <w:shd w:val="clear" w:color="auto" w:fill="auto"/>
            <w:noWrap/>
            <w:vAlign w:val="bottom"/>
            <w:hideMark/>
          </w:tcPr>
          <w:p w14:paraId="296E3EF0"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3.64</w:t>
            </w:r>
          </w:p>
        </w:tc>
        <w:tc>
          <w:tcPr>
            <w:tcW w:w="900" w:type="dxa"/>
            <w:tcBorders>
              <w:top w:val="nil"/>
              <w:left w:val="nil"/>
              <w:bottom w:val="single" w:sz="4" w:space="0" w:color="auto"/>
              <w:right w:val="single" w:sz="4" w:space="0" w:color="auto"/>
            </w:tcBorders>
            <w:shd w:val="clear" w:color="auto" w:fill="auto"/>
            <w:noWrap/>
            <w:vAlign w:val="bottom"/>
            <w:hideMark/>
          </w:tcPr>
          <w:p w14:paraId="0571487F"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3.42</w:t>
            </w:r>
          </w:p>
        </w:tc>
        <w:tc>
          <w:tcPr>
            <w:tcW w:w="990" w:type="dxa"/>
            <w:tcBorders>
              <w:top w:val="nil"/>
              <w:left w:val="nil"/>
              <w:bottom w:val="single" w:sz="4" w:space="0" w:color="auto"/>
              <w:right w:val="single" w:sz="4" w:space="0" w:color="auto"/>
            </w:tcBorders>
            <w:shd w:val="clear" w:color="auto" w:fill="auto"/>
            <w:noWrap/>
            <w:vAlign w:val="bottom"/>
            <w:hideMark/>
          </w:tcPr>
          <w:p w14:paraId="65F6D24D"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3.56</w:t>
            </w:r>
          </w:p>
        </w:tc>
        <w:tc>
          <w:tcPr>
            <w:tcW w:w="1080" w:type="dxa"/>
            <w:tcBorders>
              <w:top w:val="nil"/>
              <w:left w:val="nil"/>
              <w:bottom w:val="single" w:sz="4" w:space="0" w:color="auto"/>
              <w:right w:val="single" w:sz="4" w:space="0" w:color="auto"/>
            </w:tcBorders>
            <w:shd w:val="clear" w:color="auto" w:fill="auto"/>
            <w:noWrap/>
            <w:vAlign w:val="bottom"/>
            <w:hideMark/>
          </w:tcPr>
          <w:p w14:paraId="48EECD95"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3.66</w:t>
            </w:r>
          </w:p>
        </w:tc>
        <w:tc>
          <w:tcPr>
            <w:tcW w:w="1260" w:type="dxa"/>
            <w:tcBorders>
              <w:top w:val="nil"/>
              <w:left w:val="nil"/>
              <w:bottom w:val="single" w:sz="4" w:space="0" w:color="auto"/>
              <w:right w:val="single" w:sz="4" w:space="0" w:color="auto"/>
            </w:tcBorders>
            <w:shd w:val="clear" w:color="auto" w:fill="auto"/>
            <w:noWrap/>
            <w:vAlign w:val="bottom"/>
            <w:hideMark/>
          </w:tcPr>
          <w:p w14:paraId="0C519F67"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-0.22</w:t>
            </w:r>
          </w:p>
        </w:tc>
        <w:tc>
          <w:tcPr>
            <w:tcW w:w="1260" w:type="dxa"/>
            <w:tcBorders>
              <w:top w:val="nil"/>
              <w:left w:val="nil"/>
              <w:bottom w:val="single" w:sz="4" w:space="0" w:color="auto"/>
              <w:right w:val="single" w:sz="4" w:space="0" w:color="auto"/>
            </w:tcBorders>
            <w:shd w:val="clear" w:color="auto" w:fill="auto"/>
            <w:noWrap/>
            <w:vAlign w:val="bottom"/>
            <w:hideMark/>
          </w:tcPr>
          <w:p w14:paraId="325CF6D4"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0.10</w:t>
            </w:r>
          </w:p>
        </w:tc>
      </w:tr>
      <w:bookmarkEnd w:id="0"/>
      <w:tr w:rsidR="00C61D57" w:rsidRPr="0004429F" w14:paraId="01428828" w14:textId="77777777" w:rsidTr="006A722D">
        <w:trPr>
          <w:trHeight w:val="312"/>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14:paraId="4F8399F7"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R12</w:t>
            </w:r>
          </w:p>
        </w:tc>
        <w:tc>
          <w:tcPr>
            <w:tcW w:w="3060" w:type="dxa"/>
            <w:tcBorders>
              <w:top w:val="nil"/>
              <w:left w:val="nil"/>
              <w:bottom w:val="single" w:sz="4" w:space="0" w:color="auto"/>
              <w:right w:val="single" w:sz="4" w:space="0" w:color="auto"/>
            </w:tcBorders>
            <w:shd w:val="clear" w:color="auto" w:fill="auto"/>
            <w:vAlign w:val="center"/>
            <w:hideMark/>
          </w:tcPr>
          <w:p w14:paraId="06B66EE7" w14:textId="77777777" w:rsidR="00C61D57" w:rsidRPr="0004429F" w:rsidRDefault="00C61D57" w:rsidP="006A722D">
            <w:pPr>
              <w:rPr>
                <w:rFonts w:ascii="Arial" w:hAnsi="Arial" w:cs="Arial"/>
                <w:color w:val="000000"/>
                <w:sz w:val="22"/>
                <w:szCs w:val="22"/>
              </w:rPr>
            </w:pPr>
            <w:r w:rsidRPr="0004429F">
              <w:rPr>
                <w:rFonts w:ascii="Arial" w:hAnsi="Arial" w:cs="Arial"/>
                <w:color w:val="000000"/>
                <w:sz w:val="22"/>
                <w:szCs w:val="22"/>
              </w:rPr>
              <w:t>Masalah kesehatan anda dapat tertangani dengan baik</w:t>
            </w:r>
          </w:p>
        </w:tc>
        <w:tc>
          <w:tcPr>
            <w:tcW w:w="810" w:type="dxa"/>
            <w:tcBorders>
              <w:top w:val="nil"/>
              <w:left w:val="nil"/>
              <w:bottom w:val="single" w:sz="4" w:space="0" w:color="auto"/>
              <w:right w:val="single" w:sz="4" w:space="0" w:color="auto"/>
            </w:tcBorders>
            <w:shd w:val="clear" w:color="auto" w:fill="auto"/>
            <w:noWrap/>
            <w:vAlign w:val="bottom"/>
            <w:hideMark/>
          </w:tcPr>
          <w:p w14:paraId="1FC9430D"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3.72</w:t>
            </w:r>
          </w:p>
        </w:tc>
        <w:tc>
          <w:tcPr>
            <w:tcW w:w="900" w:type="dxa"/>
            <w:tcBorders>
              <w:top w:val="nil"/>
              <w:left w:val="nil"/>
              <w:bottom w:val="single" w:sz="4" w:space="0" w:color="auto"/>
              <w:right w:val="single" w:sz="4" w:space="0" w:color="auto"/>
            </w:tcBorders>
            <w:shd w:val="clear" w:color="auto" w:fill="auto"/>
            <w:noWrap/>
            <w:vAlign w:val="bottom"/>
            <w:hideMark/>
          </w:tcPr>
          <w:p w14:paraId="071E06DE"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3.52</w:t>
            </w:r>
          </w:p>
        </w:tc>
        <w:tc>
          <w:tcPr>
            <w:tcW w:w="990" w:type="dxa"/>
            <w:tcBorders>
              <w:top w:val="nil"/>
              <w:left w:val="nil"/>
              <w:bottom w:val="single" w:sz="4" w:space="0" w:color="auto"/>
              <w:right w:val="single" w:sz="4" w:space="0" w:color="auto"/>
            </w:tcBorders>
            <w:shd w:val="clear" w:color="auto" w:fill="auto"/>
            <w:noWrap/>
            <w:vAlign w:val="bottom"/>
            <w:hideMark/>
          </w:tcPr>
          <w:p w14:paraId="25FA2E85"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3.54</w:t>
            </w:r>
          </w:p>
        </w:tc>
        <w:tc>
          <w:tcPr>
            <w:tcW w:w="1080" w:type="dxa"/>
            <w:tcBorders>
              <w:top w:val="nil"/>
              <w:left w:val="nil"/>
              <w:bottom w:val="single" w:sz="4" w:space="0" w:color="auto"/>
              <w:right w:val="single" w:sz="4" w:space="0" w:color="auto"/>
            </w:tcBorders>
            <w:shd w:val="clear" w:color="auto" w:fill="auto"/>
            <w:noWrap/>
            <w:vAlign w:val="bottom"/>
            <w:hideMark/>
          </w:tcPr>
          <w:p w14:paraId="09D75CD1"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3.18</w:t>
            </w:r>
          </w:p>
        </w:tc>
        <w:tc>
          <w:tcPr>
            <w:tcW w:w="1260" w:type="dxa"/>
            <w:tcBorders>
              <w:top w:val="nil"/>
              <w:left w:val="nil"/>
              <w:bottom w:val="single" w:sz="4" w:space="0" w:color="auto"/>
              <w:right w:val="single" w:sz="4" w:space="0" w:color="auto"/>
            </w:tcBorders>
            <w:shd w:val="clear" w:color="auto" w:fill="auto"/>
            <w:noWrap/>
            <w:vAlign w:val="bottom"/>
            <w:hideMark/>
          </w:tcPr>
          <w:p w14:paraId="26106FC1"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-0.20</w:t>
            </w:r>
          </w:p>
        </w:tc>
        <w:tc>
          <w:tcPr>
            <w:tcW w:w="1260" w:type="dxa"/>
            <w:tcBorders>
              <w:top w:val="nil"/>
              <w:left w:val="nil"/>
              <w:bottom w:val="single" w:sz="4" w:space="0" w:color="auto"/>
              <w:right w:val="single" w:sz="4" w:space="0" w:color="auto"/>
            </w:tcBorders>
            <w:shd w:val="clear" w:color="auto" w:fill="auto"/>
            <w:noWrap/>
            <w:vAlign w:val="bottom"/>
            <w:hideMark/>
          </w:tcPr>
          <w:p w14:paraId="5F9C10EF"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-0.36</w:t>
            </w:r>
          </w:p>
        </w:tc>
      </w:tr>
      <w:tr w:rsidR="00C61D57" w:rsidRPr="0004429F" w14:paraId="1F534733" w14:textId="77777777" w:rsidTr="006A722D">
        <w:trPr>
          <w:trHeight w:val="312"/>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14:paraId="706E0626"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R13</w:t>
            </w:r>
          </w:p>
        </w:tc>
        <w:tc>
          <w:tcPr>
            <w:tcW w:w="3060" w:type="dxa"/>
            <w:tcBorders>
              <w:top w:val="nil"/>
              <w:left w:val="nil"/>
              <w:bottom w:val="single" w:sz="4" w:space="0" w:color="auto"/>
              <w:right w:val="single" w:sz="4" w:space="0" w:color="auto"/>
            </w:tcBorders>
            <w:shd w:val="clear" w:color="auto" w:fill="auto"/>
            <w:vAlign w:val="center"/>
            <w:hideMark/>
          </w:tcPr>
          <w:p w14:paraId="47EED2AC" w14:textId="77777777" w:rsidR="00C61D57" w:rsidRPr="0004429F" w:rsidRDefault="00C61D57" w:rsidP="006A722D">
            <w:pPr>
              <w:rPr>
                <w:rFonts w:ascii="Arial" w:hAnsi="Arial" w:cs="Arial"/>
                <w:color w:val="000000"/>
                <w:sz w:val="22"/>
                <w:szCs w:val="22"/>
              </w:rPr>
            </w:pPr>
            <w:r w:rsidRPr="0004429F">
              <w:rPr>
                <w:rFonts w:ascii="Arial" w:hAnsi="Arial" w:cs="Arial"/>
                <w:color w:val="000000"/>
                <w:sz w:val="22"/>
                <w:szCs w:val="22"/>
              </w:rPr>
              <w:t>Pelayanan dilakukan dengan cepat</w:t>
            </w:r>
          </w:p>
        </w:tc>
        <w:tc>
          <w:tcPr>
            <w:tcW w:w="810" w:type="dxa"/>
            <w:tcBorders>
              <w:top w:val="nil"/>
              <w:left w:val="nil"/>
              <w:bottom w:val="single" w:sz="4" w:space="0" w:color="auto"/>
              <w:right w:val="single" w:sz="4" w:space="0" w:color="auto"/>
            </w:tcBorders>
            <w:shd w:val="clear" w:color="auto" w:fill="auto"/>
            <w:noWrap/>
            <w:vAlign w:val="bottom"/>
            <w:hideMark/>
          </w:tcPr>
          <w:p w14:paraId="3014E109"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3.64</w:t>
            </w:r>
          </w:p>
        </w:tc>
        <w:tc>
          <w:tcPr>
            <w:tcW w:w="900" w:type="dxa"/>
            <w:tcBorders>
              <w:top w:val="nil"/>
              <w:left w:val="nil"/>
              <w:bottom w:val="single" w:sz="4" w:space="0" w:color="auto"/>
              <w:right w:val="single" w:sz="4" w:space="0" w:color="auto"/>
            </w:tcBorders>
            <w:shd w:val="clear" w:color="auto" w:fill="auto"/>
            <w:noWrap/>
            <w:vAlign w:val="bottom"/>
            <w:hideMark/>
          </w:tcPr>
          <w:p w14:paraId="2C09D3DD"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3.40</w:t>
            </w:r>
          </w:p>
        </w:tc>
        <w:tc>
          <w:tcPr>
            <w:tcW w:w="990" w:type="dxa"/>
            <w:tcBorders>
              <w:top w:val="nil"/>
              <w:left w:val="nil"/>
              <w:bottom w:val="single" w:sz="4" w:space="0" w:color="auto"/>
              <w:right w:val="single" w:sz="4" w:space="0" w:color="auto"/>
            </w:tcBorders>
            <w:shd w:val="clear" w:color="auto" w:fill="auto"/>
            <w:noWrap/>
            <w:vAlign w:val="bottom"/>
            <w:hideMark/>
          </w:tcPr>
          <w:p w14:paraId="1011849A"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3.44</w:t>
            </w:r>
          </w:p>
        </w:tc>
        <w:tc>
          <w:tcPr>
            <w:tcW w:w="1080" w:type="dxa"/>
            <w:tcBorders>
              <w:top w:val="nil"/>
              <w:left w:val="nil"/>
              <w:bottom w:val="single" w:sz="4" w:space="0" w:color="auto"/>
              <w:right w:val="single" w:sz="4" w:space="0" w:color="auto"/>
            </w:tcBorders>
            <w:shd w:val="clear" w:color="auto" w:fill="auto"/>
            <w:noWrap/>
            <w:vAlign w:val="bottom"/>
            <w:hideMark/>
          </w:tcPr>
          <w:p w14:paraId="0B18CE15"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3.28</w:t>
            </w:r>
          </w:p>
        </w:tc>
        <w:tc>
          <w:tcPr>
            <w:tcW w:w="1260" w:type="dxa"/>
            <w:tcBorders>
              <w:top w:val="nil"/>
              <w:left w:val="nil"/>
              <w:bottom w:val="single" w:sz="4" w:space="0" w:color="auto"/>
              <w:right w:val="single" w:sz="4" w:space="0" w:color="auto"/>
            </w:tcBorders>
            <w:shd w:val="clear" w:color="auto" w:fill="auto"/>
            <w:noWrap/>
            <w:vAlign w:val="bottom"/>
            <w:hideMark/>
          </w:tcPr>
          <w:p w14:paraId="51A6AFB4"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-0.24</w:t>
            </w:r>
          </w:p>
        </w:tc>
        <w:tc>
          <w:tcPr>
            <w:tcW w:w="1260" w:type="dxa"/>
            <w:tcBorders>
              <w:top w:val="nil"/>
              <w:left w:val="nil"/>
              <w:bottom w:val="single" w:sz="4" w:space="0" w:color="auto"/>
              <w:right w:val="single" w:sz="4" w:space="0" w:color="auto"/>
            </w:tcBorders>
            <w:shd w:val="clear" w:color="auto" w:fill="auto"/>
            <w:noWrap/>
            <w:vAlign w:val="bottom"/>
            <w:hideMark/>
          </w:tcPr>
          <w:p w14:paraId="02AF6F73"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-0.16</w:t>
            </w:r>
          </w:p>
        </w:tc>
      </w:tr>
      <w:tr w:rsidR="00C61D57" w:rsidRPr="0004429F" w14:paraId="22A28B6F" w14:textId="77777777" w:rsidTr="006A722D">
        <w:trPr>
          <w:trHeight w:val="312"/>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14:paraId="58DF40C0"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R14</w:t>
            </w:r>
          </w:p>
        </w:tc>
        <w:tc>
          <w:tcPr>
            <w:tcW w:w="3060" w:type="dxa"/>
            <w:tcBorders>
              <w:top w:val="nil"/>
              <w:left w:val="nil"/>
              <w:bottom w:val="single" w:sz="4" w:space="0" w:color="auto"/>
              <w:right w:val="single" w:sz="4" w:space="0" w:color="auto"/>
            </w:tcBorders>
            <w:shd w:val="clear" w:color="auto" w:fill="auto"/>
            <w:noWrap/>
            <w:vAlign w:val="bottom"/>
            <w:hideMark/>
          </w:tcPr>
          <w:p w14:paraId="07C3F2B3" w14:textId="77777777" w:rsidR="00C61D57" w:rsidRPr="0004429F" w:rsidRDefault="00C61D57" w:rsidP="006A722D">
            <w:pPr>
              <w:rPr>
                <w:rFonts w:ascii="Arial" w:hAnsi="Arial" w:cs="Arial"/>
                <w:color w:val="000000"/>
                <w:sz w:val="22"/>
                <w:szCs w:val="22"/>
              </w:rPr>
            </w:pPr>
            <w:r w:rsidRPr="0004429F">
              <w:rPr>
                <w:rFonts w:ascii="Arial" w:hAnsi="Arial" w:cs="Arial"/>
                <w:color w:val="000000"/>
                <w:sz w:val="22"/>
                <w:szCs w:val="22"/>
              </w:rPr>
              <w:t>Pelayanan dilakukan dengan tepat</w:t>
            </w:r>
          </w:p>
        </w:tc>
        <w:tc>
          <w:tcPr>
            <w:tcW w:w="810" w:type="dxa"/>
            <w:tcBorders>
              <w:top w:val="nil"/>
              <w:left w:val="nil"/>
              <w:bottom w:val="single" w:sz="4" w:space="0" w:color="auto"/>
              <w:right w:val="single" w:sz="4" w:space="0" w:color="auto"/>
            </w:tcBorders>
            <w:shd w:val="clear" w:color="auto" w:fill="auto"/>
            <w:noWrap/>
            <w:vAlign w:val="bottom"/>
            <w:hideMark/>
          </w:tcPr>
          <w:p w14:paraId="0342748E"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3.68</w:t>
            </w:r>
          </w:p>
        </w:tc>
        <w:tc>
          <w:tcPr>
            <w:tcW w:w="900" w:type="dxa"/>
            <w:tcBorders>
              <w:top w:val="nil"/>
              <w:left w:val="nil"/>
              <w:bottom w:val="single" w:sz="4" w:space="0" w:color="auto"/>
              <w:right w:val="single" w:sz="4" w:space="0" w:color="auto"/>
            </w:tcBorders>
            <w:shd w:val="clear" w:color="auto" w:fill="auto"/>
            <w:noWrap/>
            <w:vAlign w:val="bottom"/>
            <w:hideMark/>
          </w:tcPr>
          <w:p w14:paraId="277E0F8E"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3.48</w:t>
            </w:r>
          </w:p>
        </w:tc>
        <w:tc>
          <w:tcPr>
            <w:tcW w:w="990" w:type="dxa"/>
            <w:tcBorders>
              <w:top w:val="nil"/>
              <w:left w:val="nil"/>
              <w:bottom w:val="single" w:sz="4" w:space="0" w:color="auto"/>
              <w:right w:val="single" w:sz="4" w:space="0" w:color="auto"/>
            </w:tcBorders>
            <w:shd w:val="clear" w:color="auto" w:fill="auto"/>
            <w:noWrap/>
            <w:vAlign w:val="bottom"/>
            <w:hideMark/>
          </w:tcPr>
          <w:p w14:paraId="2A277542"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3.60</w:t>
            </w:r>
          </w:p>
        </w:tc>
        <w:tc>
          <w:tcPr>
            <w:tcW w:w="1080" w:type="dxa"/>
            <w:tcBorders>
              <w:top w:val="nil"/>
              <w:left w:val="nil"/>
              <w:bottom w:val="single" w:sz="4" w:space="0" w:color="auto"/>
              <w:right w:val="single" w:sz="4" w:space="0" w:color="auto"/>
            </w:tcBorders>
            <w:shd w:val="clear" w:color="auto" w:fill="auto"/>
            <w:noWrap/>
            <w:vAlign w:val="bottom"/>
            <w:hideMark/>
          </w:tcPr>
          <w:p w14:paraId="46CA3812"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3.38</w:t>
            </w:r>
          </w:p>
        </w:tc>
        <w:tc>
          <w:tcPr>
            <w:tcW w:w="1260" w:type="dxa"/>
            <w:tcBorders>
              <w:top w:val="nil"/>
              <w:left w:val="nil"/>
              <w:bottom w:val="single" w:sz="4" w:space="0" w:color="auto"/>
              <w:right w:val="single" w:sz="4" w:space="0" w:color="auto"/>
            </w:tcBorders>
            <w:shd w:val="clear" w:color="auto" w:fill="auto"/>
            <w:noWrap/>
            <w:vAlign w:val="bottom"/>
            <w:hideMark/>
          </w:tcPr>
          <w:p w14:paraId="56D5F53C"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-0.20</w:t>
            </w:r>
          </w:p>
        </w:tc>
        <w:tc>
          <w:tcPr>
            <w:tcW w:w="1260" w:type="dxa"/>
            <w:tcBorders>
              <w:top w:val="nil"/>
              <w:left w:val="nil"/>
              <w:bottom w:val="single" w:sz="4" w:space="0" w:color="auto"/>
              <w:right w:val="single" w:sz="4" w:space="0" w:color="auto"/>
            </w:tcBorders>
            <w:shd w:val="clear" w:color="auto" w:fill="auto"/>
            <w:noWrap/>
            <w:vAlign w:val="bottom"/>
            <w:hideMark/>
          </w:tcPr>
          <w:p w14:paraId="692DF1CF"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-0.22</w:t>
            </w:r>
          </w:p>
        </w:tc>
      </w:tr>
      <w:tr w:rsidR="00C61D57" w:rsidRPr="0004429F" w14:paraId="1E40B0C2" w14:textId="77777777" w:rsidTr="006A722D">
        <w:trPr>
          <w:trHeight w:val="312"/>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14:paraId="50CBF71E"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R15</w:t>
            </w:r>
          </w:p>
        </w:tc>
        <w:tc>
          <w:tcPr>
            <w:tcW w:w="3060" w:type="dxa"/>
            <w:tcBorders>
              <w:top w:val="nil"/>
              <w:left w:val="nil"/>
              <w:bottom w:val="single" w:sz="4" w:space="0" w:color="auto"/>
              <w:right w:val="single" w:sz="4" w:space="0" w:color="auto"/>
            </w:tcBorders>
            <w:shd w:val="clear" w:color="auto" w:fill="auto"/>
            <w:noWrap/>
            <w:vAlign w:val="bottom"/>
            <w:hideMark/>
          </w:tcPr>
          <w:p w14:paraId="3BD412EA" w14:textId="77777777" w:rsidR="00C61D57" w:rsidRPr="0004429F" w:rsidRDefault="00C61D57" w:rsidP="006A722D">
            <w:pPr>
              <w:rPr>
                <w:rFonts w:ascii="Arial" w:hAnsi="Arial" w:cs="Arial"/>
                <w:color w:val="000000"/>
                <w:sz w:val="22"/>
                <w:szCs w:val="22"/>
              </w:rPr>
            </w:pPr>
            <w:r w:rsidRPr="0004429F">
              <w:rPr>
                <w:rFonts w:ascii="Arial" w:hAnsi="Arial" w:cs="Arial"/>
                <w:color w:val="000000"/>
                <w:sz w:val="22"/>
                <w:szCs w:val="22"/>
              </w:rPr>
              <w:t>Pelayanan dilakukan sesuai dengan waktu yang dijanjikan</w:t>
            </w:r>
          </w:p>
        </w:tc>
        <w:tc>
          <w:tcPr>
            <w:tcW w:w="810" w:type="dxa"/>
            <w:tcBorders>
              <w:top w:val="nil"/>
              <w:left w:val="nil"/>
              <w:bottom w:val="single" w:sz="4" w:space="0" w:color="auto"/>
              <w:right w:val="single" w:sz="4" w:space="0" w:color="auto"/>
            </w:tcBorders>
            <w:shd w:val="clear" w:color="auto" w:fill="auto"/>
            <w:noWrap/>
            <w:vAlign w:val="bottom"/>
            <w:hideMark/>
          </w:tcPr>
          <w:p w14:paraId="51E66CC1"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3.62</w:t>
            </w:r>
          </w:p>
        </w:tc>
        <w:tc>
          <w:tcPr>
            <w:tcW w:w="900" w:type="dxa"/>
            <w:tcBorders>
              <w:top w:val="nil"/>
              <w:left w:val="nil"/>
              <w:bottom w:val="single" w:sz="4" w:space="0" w:color="auto"/>
              <w:right w:val="single" w:sz="4" w:space="0" w:color="auto"/>
            </w:tcBorders>
            <w:shd w:val="clear" w:color="auto" w:fill="auto"/>
            <w:noWrap/>
            <w:vAlign w:val="bottom"/>
            <w:hideMark/>
          </w:tcPr>
          <w:p w14:paraId="0FE70879"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3.40</w:t>
            </w:r>
          </w:p>
        </w:tc>
        <w:tc>
          <w:tcPr>
            <w:tcW w:w="990" w:type="dxa"/>
            <w:tcBorders>
              <w:top w:val="nil"/>
              <w:left w:val="nil"/>
              <w:bottom w:val="single" w:sz="4" w:space="0" w:color="auto"/>
              <w:right w:val="single" w:sz="4" w:space="0" w:color="auto"/>
            </w:tcBorders>
            <w:shd w:val="clear" w:color="auto" w:fill="auto"/>
            <w:noWrap/>
            <w:vAlign w:val="bottom"/>
            <w:hideMark/>
          </w:tcPr>
          <w:p w14:paraId="2D3CD410"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3.42</w:t>
            </w:r>
          </w:p>
        </w:tc>
        <w:tc>
          <w:tcPr>
            <w:tcW w:w="1080" w:type="dxa"/>
            <w:tcBorders>
              <w:top w:val="nil"/>
              <w:left w:val="nil"/>
              <w:bottom w:val="single" w:sz="4" w:space="0" w:color="auto"/>
              <w:right w:val="single" w:sz="4" w:space="0" w:color="auto"/>
            </w:tcBorders>
            <w:shd w:val="clear" w:color="auto" w:fill="auto"/>
            <w:noWrap/>
            <w:vAlign w:val="bottom"/>
            <w:hideMark/>
          </w:tcPr>
          <w:p w14:paraId="11A035F1"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3.26</w:t>
            </w:r>
          </w:p>
        </w:tc>
        <w:tc>
          <w:tcPr>
            <w:tcW w:w="1260" w:type="dxa"/>
            <w:tcBorders>
              <w:top w:val="nil"/>
              <w:left w:val="nil"/>
              <w:bottom w:val="single" w:sz="4" w:space="0" w:color="auto"/>
              <w:right w:val="single" w:sz="4" w:space="0" w:color="auto"/>
            </w:tcBorders>
            <w:shd w:val="clear" w:color="auto" w:fill="auto"/>
            <w:noWrap/>
            <w:vAlign w:val="bottom"/>
            <w:hideMark/>
          </w:tcPr>
          <w:p w14:paraId="4A422702"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-0.22</w:t>
            </w:r>
          </w:p>
        </w:tc>
        <w:tc>
          <w:tcPr>
            <w:tcW w:w="1260" w:type="dxa"/>
            <w:tcBorders>
              <w:top w:val="nil"/>
              <w:left w:val="nil"/>
              <w:bottom w:val="single" w:sz="4" w:space="0" w:color="auto"/>
              <w:right w:val="single" w:sz="4" w:space="0" w:color="auto"/>
            </w:tcBorders>
            <w:shd w:val="clear" w:color="auto" w:fill="auto"/>
            <w:noWrap/>
            <w:vAlign w:val="bottom"/>
            <w:hideMark/>
          </w:tcPr>
          <w:p w14:paraId="66DF4400"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-0.16</w:t>
            </w:r>
          </w:p>
        </w:tc>
      </w:tr>
      <w:tr w:rsidR="00C61D57" w:rsidRPr="0004429F" w14:paraId="5954BA7A" w14:textId="77777777" w:rsidTr="006A722D">
        <w:trPr>
          <w:trHeight w:val="312"/>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14:paraId="32C9C683"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R16</w:t>
            </w:r>
          </w:p>
        </w:tc>
        <w:tc>
          <w:tcPr>
            <w:tcW w:w="3060" w:type="dxa"/>
            <w:tcBorders>
              <w:top w:val="nil"/>
              <w:left w:val="nil"/>
              <w:bottom w:val="single" w:sz="4" w:space="0" w:color="auto"/>
              <w:right w:val="single" w:sz="4" w:space="0" w:color="auto"/>
            </w:tcBorders>
            <w:shd w:val="clear" w:color="auto" w:fill="auto"/>
            <w:noWrap/>
            <w:vAlign w:val="bottom"/>
            <w:hideMark/>
          </w:tcPr>
          <w:p w14:paraId="01D166BC" w14:textId="77777777" w:rsidR="00C61D57" w:rsidRPr="0004429F" w:rsidRDefault="00C61D57" w:rsidP="006A722D">
            <w:pPr>
              <w:rPr>
                <w:rFonts w:ascii="Arial" w:hAnsi="Arial" w:cs="Arial"/>
                <w:color w:val="000000"/>
                <w:sz w:val="22"/>
                <w:szCs w:val="22"/>
              </w:rPr>
            </w:pPr>
            <w:r w:rsidRPr="0004429F">
              <w:rPr>
                <w:rFonts w:ascii="Arial" w:hAnsi="Arial" w:cs="Arial"/>
                <w:color w:val="000000"/>
                <w:sz w:val="22"/>
                <w:szCs w:val="22"/>
              </w:rPr>
              <w:t>Penyampaian penyakit (diagnosa) disampaikan kepada anda dengan jelas</w:t>
            </w:r>
          </w:p>
        </w:tc>
        <w:tc>
          <w:tcPr>
            <w:tcW w:w="810" w:type="dxa"/>
            <w:tcBorders>
              <w:top w:val="nil"/>
              <w:left w:val="nil"/>
              <w:bottom w:val="single" w:sz="4" w:space="0" w:color="auto"/>
              <w:right w:val="single" w:sz="4" w:space="0" w:color="auto"/>
            </w:tcBorders>
            <w:shd w:val="clear" w:color="auto" w:fill="auto"/>
            <w:noWrap/>
            <w:vAlign w:val="bottom"/>
            <w:hideMark/>
          </w:tcPr>
          <w:p w14:paraId="595EF74A"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3.70</w:t>
            </w:r>
          </w:p>
        </w:tc>
        <w:tc>
          <w:tcPr>
            <w:tcW w:w="900" w:type="dxa"/>
            <w:tcBorders>
              <w:top w:val="nil"/>
              <w:left w:val="nil"/>
              <w:bottom w:val="single" w:sz="4" w:space="0" w:color="auto"/>
              <w:right w:val="single" w:sz="4" w:space="0" w:color="auto"/>
            </w:tcBorders>
            <w:shd w:val="clear" w:color="auto" w:fill="auto"/>
            <w:noWrap/>
            <w:vAlign w:val="bottom"/>
            <w:hideMark/>
          </w:tcPr>
          <w:p w14:paraId="2B41A62E"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3.50</w:t>
            </w:r>
          </w:p>
        </w:tc>
        <w:tc>
          <w:tcPr>
            <w:tcW w:w="990" w:type="dxa"/>
            <w:tcBorders>
              <w:top w:val="nil"/>
              <w:left w:val="nil"/>
              <w:bottom w:val="single" w:sz="4" w:space="0" w:color="auto"/>
              <w:right w:val="single" w:sz="4" w:space="0" w:color="auto"/>
            </w:tcBorders>
            <w:shd w:val="clear" w:color="auto" w:fill="auto"/>
            <w:noWrap/>
            <w:vAlign w:val="bottom"/>
            <w:hideMark/>
          </w:tcPr>
          <w:p w14:paraId="10910A75"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3.54</w:t>
            </w:r>
          </w:p>
        </w:tc>
        <w:tc>
          <w:tcPr>
            <w:tcW w:w="1080" w:type="dxa"/>
            <w:tcBorders>
              <w:top w:val="nil"/>
              <w:left w:val="nil"/>
              <w:bottom w:val="single" w:sz="4" w:space="0" w:color="auto"/>
              <w:right w:val="single" w:sz="4" w:space="0" w:color="auto"/>
            </w:tcBorders>
            <w:shd w:val="clear" w:color="auto" w:fill="auto"/>
            <w:noWrap/>
            <w:vAlign w:val="bottom"/>
            <w:hideMark/>
          </w:tcPr>
          <w:p w14:paraId="274AD284"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3.30</w:t>
            </w:r>
          </w:p>
        </w:tc>
        <w:tc>
          <w:tcPr>
            <w:tcW w:w="1260" w:type="dxa"/>
            <w:tcBorders>
              <w:top w:val="nil"/>
              <w:left w:val="nil"/>
              <w:bottom w:val="single" w:sz="4" w:space="0" w:color="auto"/>
              <w:right w:val="single" w:sz="4" w:space="0" w:color="auto"/>
            </w:tcBorders>
            <w:shd w:val="clear" w:color="auto" w:fill="auto"/>
            <w:noWrap/>
            <w:vAlign w:val="bottom"/>
            <w:hideMark/>
          </w:tcPr>
          <w:p w14:paraId="7C7AEBA4"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-0.20</w:t>
            </w:r>
          </w:p>
        </w:tc>
        <w:tc>
          <w:tcPr>
            <w:tcW w:w="1260" w:type="dxa"/>
            <w:tcBorders>
              <w:top w:val="nil"/>
              <w:left w:val="nil"/>
              <w:bottom w:val="single" w:sz="4" w:space="0" w:color="auto"/>
              <w:right w:val="single" w:sz="4" w:space="0" w:color="auto"/>
            </w:tcBorders>
            <w:shd w:val="clear" w:color="auto" w:fill="auto"/>
            <w:noWrap/>
            <w:vAlign w:val="bottom"/>
            <w:hideMark/>
          </w:tcPr>
          <w:p w14:paraId="12AEDCAE"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-0.24</w:t>
            </w:r>
          </w:p>
        </w:tc>
      </w:tr>
      <w:tr w:rsidR="00C61D57" w:rsidRPr="0004429F" w14:paraId="47DE227D" w14:textId="77777777" w:rsidTr="006A722D">
        <w:trPr>
          <w:trHeight w:val="312"/>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14:paraId="2282CE29"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R17</w:t>
            </w:r>
          </w:p>
        </w:tc>
        <w:tc>
          <w:tcPr>
            <w:tcW w:w="3060" w:type="dxa"/>
            <w:tcBorders>
              <w:top w:val="nil"/>
              <w:left w:val="nil"/>
              <w:bottom w:val="single" w:sz="4" w:space="0" w:color="auto"/>
              <w:right w:val="single" w:sz="4" w:space="0" w:color="auto"/>
            </w:tcBorders>
            <w:shd w:val="clear" w:color="auto" w:fill="auto"/>
            <w:vAlign w:val="center"/>
            <w:hideMark/>
          </w:tcPr>
          <w:p w14:paraId="0F2BCDB2" w14:textId="77777777" w:rsidR="00C61D57" w:rsidRPr="0004429F" w:rsidRDefault="00C61D57" w:rsidP="006A722D">
            <w:pPr>
              <w:rPr>
                <w:rFonts w:ascii="Arial" w:hAnsi="Arial" w:cs="Arial"/>
                <w:color w:val="000000"/>
                <w:sz w:val="22"/>
                <w:szCs w:val="22"/>
              </w:rPr>
            </w:pPr>
            <w:r w:rsidRPr="0004429F">
              <w:rPr>
                <w:rFonts w:ascii="Arial" w:hAnsi="Arial" w:cs="Arial"/>
                <w:color w:val="000000"/>
                <w:sz w:val="22"/>
                <w:szCs w:val="22"/>
              </w:rPr>
              <w:t>Petugas kesehatan memberikan penjelasan tentang dosis dan aturan minum obat dengan jelas</w:t>
            </w:r>
          </w:p>
        </w:tc>
        <w:tc>
          <w:tcPr>
            <w:tcW w:w="810" w:type="dxa"/>
            <w:tcBorders>
              <w:top w:val="nil"/>
              <w:left w:val="nil"/>
              <w:bottom w:val="single" w:sz="4" w:space="0" w:color="auto"/>
              <w:right w:val="single" w:sz="4" w:space="0" w:color="auto"/>
            </w:tcBorders>
            <w:shd w:val="clear" w:color="auto" w:fill="auto"/>
            <w:noWrap/>
            <w:vAlign w:val="bottom"/>
            <w:hideMark/>
          </w:tcPr>
          <w:p w14:paraId="1E7ECE21"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3.62</w:t>
            </w:r>
          </w:p>
        </w:tc>
        <w:tc>
          <w:tcPr>
            <w:tcW w:w="900" w:type="dxa"/>
            <w:tcBorders>
              <w:top w:val="nil"/>
              <w:left w:val="nil"/>
              <w:bottom w:val="single" w:sz="4" w:space="0" w:color="auto"/>
              <w:right w:val="single" w:sz="4" w:space="0" w:color="auto"/>
            </w:tcBorders>
            <w:shd w:val="clear" w:color="auto" w:fill="auto"/>
            <w:noWrap/>
            <w:vAlign w:val="bottom"/>
            <w:hideMark/>
          </w:tcPr>
          <w:p w14:paraId="01B67EC4"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3.56</w:t>
            </w:r>
          </w:p>
        </w:tc>
        <w:tc>
          <w:tcPr>
            <w:tcW w:w="990" w:type="dxa"/>
            <w:tcBorders>
              <w:top w:val="nil"/>
              <w:left w:val="nil"/>
              <w:bottom w:val="single" w:sz="4" w:space="0" w:color="auto"/>
              <w:right w:val="single" w:sz="4" w:space="0" w:color="auto"/>
            </w:tcBorders>
            <w:shd w:val="clear" w:color="auto" w:fill="auto"/>
            <w:noWrap/>
            <w:vAlign w:val="bottom"/>
            <w:hideMark/>
          </w:tcPr>
          <w:p w14:paraId="5129D036"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3.46</w:t>
            </w:r>
          </w:p>
        </w:tc>
        <w:tc>
          <w:tcPr>
            <w:tcW w:w="1080" w:type="dxa"/>
            <w:tcBorders>
              <w:top w:val="nil"/>
              <w:left w:val="nil"/>
              <w:bottom w:val="single" w:sz="4" w:space="0" w:color="auto"/>
              <w:right w:val="single" w:sz="4" w:space="0" w:color="auto"/>
            </w:tcBorders>
            <w:shd w:val="clear" w:color="auto" w:fill="auto"/>
            <w:noWrap/>
            <w:vAlign w:val="bottom"/>
            <w:hideMark/>
          </w:tcPr>
          <w:p w14:paraId="4C258B80"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3.26</w:t>
            </w:r>
          </w:p>
        </w:tc>
        <w:tc>
          <w:tcPr>
            <w:tcW w:w="1260" w:type="dxa"/>
            <w:tcBorders>
              <w:top w:val="nil"/>
              <w:left w:val="nil"/>
              <w:bottom w:val="single" w:sz="4" w:space="0" w:color="auto"/>
              <w:right w:val="single" w:sz="4" w:space="0" w:color="auto"/>
            </w:tcBorders>
            <w:shd w:val="clear" w:color="auto" w:fill="auto"/>
            <w:noWrap/>
            <w:vAlign w:val="bottom"/>
            <w:hideMark/>
          </w:tcPr>
          <w:p w14:paraId="57657CD9"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-0.06</w:t>
            </w:r>
          </w:p>
        </w:tc>
        <w:tc>
          <w:tcPr>
            <w:tcW w:w="1260" w:type="dxa"/>
            <w:tcBorders>
              <w:top w:val="nil"/>
              <w:left w:val="nil"/>
              <w:bottom w:val="single" w:sz="4" w:space="0" w:color="auto"/>
              <w:right w:val="single" w:sz="4" w:space="0" w:color="auto"/>
            </w:tcBorders>
            <w:shd w:val="clear" w:color="auto" w:fill="auto"/>
            <w:noWrap/>
            <w:vAlign w:val="bottom"/>
            <w:hideMark/>
          </w:tcPr>
          <w:p w14:paraId="6B737861"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-0.20</w:t>
            </w:r>
          </w:p>
        </w:tc>
      </w:tr>
      <w:tr w:rsidR="00C61D57" w:rsidRPr="0004429F" w14:paraId="1C19821B" w14:textId="77777777" w:rsidTr="006A722D">
        <w:trPr>
          <w:trHeight w:val="312"/>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14:paraId="2FDDFBFD"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R18</w:t>
            </w:r>
          </w:p>
        </w:tc>
        <w:tc>
          <w:tcPr>
            <w:tcW w:w="3060" w:type="dxa"/>
            <w:tcBorders>
              <w:top w:val="nil"/>
              <w:left w:val="nil"/>
              <w:bottom w:val="single" w:sz="4" w:space="0" w:color="auto"/>
              <w:right w:val="single" w:sz="4" w:space="0" w:color="auto"/>
            </w:tcBorders>
            <w:shd w:val="clear" w:color="auto" w:fill="auto"/>
            <w:vAlign w:val="center"/>
            <w:hideMark/>
          </w:tcPr>
          <w:p w14:paraId="7218E5EF" w14:textId="77777777" w:rsidR="00C61D57" w:rsidRPr="0004429F" w:rsidRDefault="00C61D57" w:rsidP="006A722D">
            <w:pPr>
              <w:rPr>
                <w:rFonts w:ascii="Arial" w:hAnsi="Arial" w:cs="Arial"/>
                <w:color w:val="000000"/>
                <w:sz w:val="22"/>
                <w:szCs w:val="22"/>
              </w:rPr>
            </w:pPr>
            <w:r w:rsidRPr="0004429F">
              <w:rPr>
                <w:rFonts w:ascii="Arial" w:hAnsi="Arial" w:cs="Arial"/>
                <w:color w:val="000000"/>
                <w:sz w:val="22"/>
                <w:szCs w:val="22"/>
              </w:rPr>
              <w:t>Petugas kesehatan memberikan obat dengan tepat</w:t>
            </w:r>
          </w:p>
        </w:tc>
        <w:tc>
          <w:tcPr>
            <w:tcW w:w="810" w:type="dxa"/>
            <w:tcBorders>
              <w:top w:val="nil"/>
              <w:left w:val="nil"/>
              <w:bottom w:val="single" w:sz="4" w:space="0" w:color="auto"/>
              <w:right w:val="single" w:sz="4" w:space="0" w:color="auto"/>
            </w:tcBorders>
            <w:shd w:val="clear" w:color="auto" w:fill="auto"/>
            <w:noWrap/>
            <w:vAlign w:val="bottom"/>
            <w:hideMark/>
          </w:tcPr>
          <w:p w14:paraId="4039F789"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3.66</w:t>
            </w:r>
          </w:p>
        </w:tc>
        <w:tc>
          <w:tcPr>
            <w:tcW w:w="900" w:type="dxa"/>
            <w:tcBorders>
              <w:top w:val="nil"/>
              <w:left w:val="nil"/>
              <w:bottom w:val="single" w:sz="4" w:space="0" w:color="auto"/>
              <w:right w:val="single" w:sz="4" w:space="0" w:color="auto"/>
            </w:tcBorders>
            <w:shd w:val="clear" w:color="auto" w:fill="auto"/>
            <w:noWrap/>
            <w:vAlign w:val="bottom"/>
            <w:hideMark/>
          </w:tcPr>
          <w:p w14:paraId="0ADA2A66"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3.54</w:t>
            </w:r>
          </w:p>
        </w:tc>
        <w:tc>
          <w:tcPr>
            <w:tcW w:w="990" w:type="dxa"/>
            <w:tcBorders>
              <w:top w:val="nil"/>
              <w:left w:val="nil"/>
              <w:bottom w:val="single" w:sz="4" w:space="0" w:color="auto"/>
              <w:right w:val="single" w:sz="4" w:space="0" w:color="auto"/>
            </w:tcBorders>
            <w:shd w:val="clear" w:color="auto" w:fill="auto"/>
            <w:noWrap/>
            <w:vAlign w:val="bottom"/>
            <w:hideMark/>
          </w:tcPr>
          <w:p w14:paraId="6E99468C"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3.54</w:t>
            </w:r>
          </w:p>
        </w:tc>
        <w:tc>
          <w:tcPr>
            <w:tcW w:w="1080" w:type="dxa"/>
            <w:tcBorders>
              <w:top w:val="nil"/>
              <w:left w:val="nil"/>
              <w:bottom w:val="single" w:sz="4" w:space="0" w:color="auto"/>
              <w:right w:val="single" w:sz="4" w:space="0" w:color="auto"/>
            </w:tcBorders>
            <w:shd w:val="clear" w:color="auto" w:fill="auto"/>
            <w:noWrap/>
            <w:vAlign w:val="bottom"/>
            <w:hideMark/>
          </w:tcPr>
          <w:p w14:paraId="09344B3E"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3.32</w:t>
            </w:r>
          </w:p>
        </w:tc>
        <w:tc>
          <w:tcPr>
            <w:tcW w:w="1260" w:type="dxa"/>
            <w:tcBorders>
              <w:top w:val="nil"/>
              <w:left w:val="nil"/>
              <w:bottom w:val="single" w:sz="4" w:space="0" w:color="auto"/>
              <w:right w:val="single" w:sz="4" w:space="0" w:color="auto"/>
            </w:tcBorders>
            <w:shd w:val="clear" w:color="auto" w:fill="auto"/>
            <w:noWrap/>
            <w:vAlign w:val="bottom"/>
            <w:hideMark/>
          </w:tcPr>
          <w:p w14:paraId="36375008"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-0.12</w:t>
            </w:r>
          </w:p>
        </w:tc>
        <w:tc>
          <w:tcPr>
            <w:tcW w:w="1260" w:type="dxa"/>
            <w:tcBorders>
              <w:top w:val="nil"/>
              <w:left w:val="nil"/>
              <w:bottom w:val="single" w:sz="4" w:space="0" w:color="auto"/>
              <w:right w:val="single" w:sz="4" w:space="0" w:color="auto"/>
            </w:tcBorders>
            <w:shd w:val="clear" w:color="auto" w:fill="auto"/>
            <w:noWrap/>
            <w:vAlign w:val="bottom"/>
            <w:hideMark/>
          </w:tcPr>
          <w:p w14:paraId="030619D4" w14:textId="77777777" w:rsidR="00C61D57" w:rsidRPr="0004429F" w:rsidRDefault="00C61D57" w:rsidP="006A722D">
            <w:pPr>
              <w:jc w:val="center"/>
              <w:rPr>
                <w:rFonts w:ascii="Arial" w:hAnsi="Arial" w:cs="Arial"/>
                <w:color w:val="000000"/>
                <w:sz w:val="22"/>
                <w:szCs w:val="22"/>
              </w:rPr>
            </w:pPr>
            <w:r w:rsidRPr="0004429F">
              <w:rPr>
                <w:rFonts w:ascii="Arial" w:hAnsi="Arial" w:cs="Arial"/>
                <w:color w:val="000000"/>
                <w:sz w:val="22"/>
                <w:szCs w:val="22"/>
              </w:rPr>
              <w:t>-0.22</w:t>
            </w:r>
          </w:p>
        </w:tc>
      </w:tr>
    </w:tbl>
    <w:p w14:paraId="2F651709" w14:textId="77777777" w:rsidR="00C336BC" w:rsidRPr="0004429F" w:rsidRDefault="00C336BC" w:rsidP="00AF45A9">
      <w:pPr>
        <w:spacing w:line="360" w:lineRule="auto"/>
        <w:ind w:firstLine="360"/>
        <w:jc w:val="both"/>
        <w:rPr>
          <w:rFonts w:ascii="Arial" w:hAnsi="Arial" w:cs="Arial"/>
          <w:sz w:val="24"/>
          <w:szCs w:val="24"/>
        </w:rPr>
      </w:pPr>
    </w:p>
    <w:p w14:paraId="60566D62" w14:textId="73F62A55" w:rsidR="00AF45A9" w:rsidRDefault="00AF45A9" w:rsidP="00AF45A9">
      <w:pPr>
        <w:spacing w:line="360" w:lineRule="auto"/>
        <w:ind w:firstLine="360"/>
        <w:jc w:val="both"/>
        <w:rPr>
          <w:rFonts w:ascii="Arial" w:hAnsi="Arial" w:cs="Arial"/>
          <w:sz w:val="22"/>
          <w:szCs w:val="22"/>
        </w:rPr>
      </w:pPr>
      <w:r w:rsidRPr="0004429F">
        <w:rPr>
          <w:rFonts w:ascii="Arial" w:hAnsi="Arial" w:cs="Arial"/>
          <w:sz w:val="22"/>
          <w:szCs w:val="22"/>
        </w:rPr>
        <w:t xml:space="preserve">Gambar </w:t>
      </w:r>
      <w:r w:rsidR="00C336BC" w:rsidRPr="0004429F">
        <w:rPr>
          <w:rFonts w:ascii="Arial" w:hAnsi="Arial" w:cs="Arial"/>
          <w:sz w:val="22"/>
          <w:szCs w:val="22"/>
        </w:rPr>
        <w:t>1</w:t>
      </w:r>
      <w:r w:rsidR="00FE15B2" w:rsidRPr="0004429F">
        <w:rPr>
          <w:rFonts w:ascii="Arial" w:hAnsi="Arial" w:cs="Arial"/>
          <w:sz w:val="22"/>
          <w:szCs w:val="22"/>
        </w:rPr>
        <w:t xml:space="preserve"> dan 2</w:t>
      </w:r>
      <w:r w:rsidRPr="0004429F">
        <w:rPr>
          <w:rFonts w:ascii="Arial" w:hAnsi="Arial" w:cs="Arial"/>
          <w:sz w:val="22"/>
          <w:szCs w:val="22"/>
        </w:rPr>
        <w:t xml:space="preserve"> menunjukkan bahwa</w:t>
      </w:r>
      <w:r w:rsidRPr="0004429F">
        <w:rPr>
          <w:rFonts w:ascii="Arial" w:hAnsi="Arial" w:cs="Arial"/>
          <w:spacing w:val="1"/>
          <w:sz w:val="22"/>
          <w:szCs w:val="22"/>
        </w:rPr>
        <w:t xml:space="preserve"> </w:t>
      </w:r>
      <w:r w:rsidRPr="0004429F">
        <w:rPr>
          <w:rFonts w:ascii="Arial" w:hAnsi="Arial" w:cs="Arial"/>
          <w:sz w:val="22"/>
          <w:szCs w:val="22"/>
        </w:rPr>
        <w:t xml:space="preserve">pada setiap dimensi </w:t>
      </w:r>
      <w:r w:rsidRPr="0004429F">
        <w:rPr>
          <w:rFonts w:ascii="Arial" w:hAnsi="Arial" w:cs="Arial"/>
          <w:i/>
          <w:iCs/>
          <w:sz w:val="22"/>
          <w:szCs w:val="22"/>
        </w:rPr>
        <w:t>Reliability</w:t>
      </w:r>
      <w:r w:rsidRPr="0004429F">
        <w:rPr>
          <w:rFonts w:ascii="Arial" w:hAnsi="Arial" w:cs="Arial"/>
          <w:sz w:val="22"/>
          <w:szCs w:val="22"/>
        </w:rPr>
        <w:t xml:space="preserve"> SERVQUAL dominan memiliki nilai negatif pada pasien rawat inap</w:t>
      </w:r>
      <w:r w:rsidRPr="0004429F">
        <w:rPr>
          <w:rFonts w:ascii="Arial" w:hAnsi="Arial" w:cs="Arial"/>
          <w:spacing w:val="1"/>
          <w:sz w:val="22"/>
          <w:szCs w:val="22"/>
        </w:rPr>
        <w:t xml:space="preserve"> </w:t>
      </w:r>
      <w:r w:rsidRPr="0004429F">
        <w:rPr>
          <w:rFonts w:ascii="Arial" w:hAnsi="Arial" w:cs="Arial"/>
          <w:sz w:val="22"/>
          <w:szCs w:val="22"/>
        </w:rPr>
        <w:t>JKN kelas 3 PBI maupun JKN kelas 3 non PBI dan hanya 1 indikator yang bernilai positif. Pada pasien rawat inap JKN kelas 3 PBI, skor GAP paling banyak pada pasien yang menggunakan skema pembiayaan JKN kelas 3 PBI yang terdapat pada indikator R13 (Pelayanan dilakukan dengan cepat) dengan skor -0.24 sedangkan skor GAP paling sedikit pada indikator R17 (Petugas kesehatan memberikan penjelasan tentang dosis dan aturan minum obat dengan jelas) dengan skor -0.06. Disisi lain, pada pasien dengan skema pembiayaan JKN kelas 3 non PBI memiliki skor GAP paling banyak pada indikator R12 (Masalah kesehatan anda dapat tertangani dengan baik) dengan skor -0.36, dan skor GAP paling sedikit pada indikator R11 (Pelayanan dapat diandalkan ketika anda memiliki keluhan) dengan skor positif 0.1. Skor positif menunjukkan adanya kepuasan pasien pada indikator R11 di RSU Rajawali Citra</w:t>
      </w:r>
    </w:p>
    <w:p w14:paraId="45C2EE13" w14:textId="77777777" w:rsidR="00083911" w:rsidRPr="0004429F" w:rsidRDefault="00083911" w:rsidP="00AF45A9">
      <w:pPr>
        <w:spacing w:line="360" w:lineRule="auto"/>
        <w:ind w:firstLine="360"/>
        <w:jc w:val="both"/>
        <w:rPr>
          <w:rFonts w:ascii="Arial" w:hAnsi="Arial" w:cs="Arial"/>
          <w:sz w:val="22"/>
          <w:szCs w:val="22"/>
        </w:rPr>
      </w:pPr>
    </w:p>
    <w:p w14:paraId="761F95E0" w14:textId="4EC26A64" w:rsidR="00DC335D" w:rsidRPr="0004429F" w:rsidRDefault="00D2261C" w:rsidP="0015210D">
      <w:pPr>
        <w:spacing w:before="3" w:line="360" w:lineRule="auto"/>
        <w:ind w:right="79"/>
        <w:jc w:val="both"/>
        <w:rPr>
          <w:rFonts w:ascii="Arial" w:eastAsia="Arial" w:hAnsi="Arial" w:cs="Arial"/>
          <w:b/>
          <w:bCs/>
          <w:sz w:val="22"/>
          <w:szCs w:val="22"/>
        </w:rPr>
      </w:pPr>
      <w:r w:rsidRPr="0004429F">
        <w:rPr>
          <w:rFonts w:ascii="Arial" w:hAnsi="Arial" w:cs="Arial"/>
          <w:noProof/>
          <w:sz w:val="24"/>
          <w:szCs w:val="24"/>
        </w:rPr>
        <w:drawing>
          <wp:anchor distT="0" distB="0" distL="114300" distR="114300" simplePos="0" relativeHeight="251660288" behindDoc="1" locked="0" layoutInCell="1" allowOverlap="1" wp14:anchorId="137870BF" wp14:editId="0E8A10E1">
            <wp:simplePos x="0" y="0"/>
            <wp:positionH relativeFrom="margin">
              <wp:posOffset>0</wp:posOffset>
            </wp:positionH>
            <wp:positionV relativeFrom="paragraph">
              <wp:posOffset>179070</wp:posOffset>
            </wp:positionV>
            <wp:extent cx="5486400" cy="3200400"/>
            <wp:effectExtent l="0" t="0" r="0" b="0"/>
            <wp:wrapSquare wrapText="bothSides"/>
            <wp:docPr id="113" name="Chart 1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3BA87754" w14:textId="4173581B" w:rsidR="00EC29A8" w:rsidRPr="0004429F" w:rsidRDefault="00EC29A8" w:rsidP="00EC29A8">
      <w:pPr>
        <w:spacing w:line="360" w:lineRule="auto"/>
        <w:ind w:firstLine="360"/>
        <w:jc w:val="both"/>
        <w:rPr>
          <w:rFonts w:ascii="Arial" w:hAnsi="Arial" w:cs="Arial"/>
        </w:rPr>
      </w:pPr>
      <w:r w:rsidRPr="0004429F">
        <w:rPr>
          <w:rFonts w:ascii="Arial" w:hAnsi="Arial" w:cs="Arial"/>
          <w:b/>
          <w:bCs/>
        </w:rPr>
        <w:t xml:space="preserve">Gambar </w:t>
      </w:r>
      <w:r w:rsidRPr="0004429F">
        <w:rPr>
          <w:rFonts w:ascii="Arial" w:hAnsi="Arial" w:cs="Arial"/>
          <w:b/>
          <w:bCs/>
        </w:rPr>
        <w:t>1</w:t>
      </w:r>
      <w:r w:rsidRPr="0004429F">
        <w:rPr>
          <w:rFonts w:ascii="Arial" w:hAnsi="Arial" w:cs="Arial"/>
        </w:rPr>
        <w:t xml:space="preserve">. </w:t>
      </w:r>
      <w:r w:rsidR="004F6A2C" w:rsidRPr="0004429F">
        <w:rPr>
          <w:rFonts w:ascii="Arial" w:hAnsi="Arial" w:cs="Arial"/>
        </w:rPr>
        <w:t>Hasil Analisis</w:t>
      </w:r>
      <w:r w:rsidRPr="0004429F">
        <w:rPr>
          <w:rFonts w:ascii="Arial" w:hAnsi="Arial" w:cs="Arial"/>
        </w:rPr>
        <w:t xml:space="preserve"> SERVQUAL Indikator </w:t>
      </w:r>
      <w:r w:rsidRPr="0004429F">
        <w:rPr>
          <w:rFonts w:ascii="Arial" w:hAnsi="Arial" w:cs="Arial"/>
          <w:i/>
          <w:iCs/>
        </w:rPr>
        <w:t>Reliability</w:t>
      </w:r>
    </w:p>
    <w:p w14:paraId="5A8B879F" w14:textId="7E358769" w:rsidR="009F437B" w:rsidRPr="0004429F" w:rsidRDefault="009F437B" w:rsidP="0015210D">
      <w:pPr>
        <w:spacing w:before="3" w:line="360" w:lineRule="auto"/>
        <w:ind w:right="79"/>
        <w:jc w:val="both"/>
        <w:rPr>
          <w:rFonts w:ascii="Arial" w:eastAsia="Arial" w:hAnsi="Arial" w:cs="Arial"/>
          <w:b/>
          <w:bCs/>
          <w:sz w:val="22"/>
          <w:szCs w:val="22"/>
        </w:rPr>
      </w:pPr>
    </w:p>
    <w:p w14:paraId="6698D2BC" w14:textId="0FD95F6D" w:rsidR="00BE3BE9" w:rsidRPr="0004429F" w:rsidRDefault="00BE3BE9" w:rsidP="0015210D">
      <w:pPr>
        <w:spacing w:before="3" w:line="360" w:lineRule="auto"/>
        <w:ind w:right="79"/>
        <w:jc w:val="both"/>
        <w:rPr>
          <w:rFonts w:ascii="Arial" w:eastAsia="Arial" w:hAnsi="Arial" w:cs="Arial"/>
          <w:b/>
          <w:bCs/>
          <w:sz w:val="22"/>
          <w:szCs w:val="22"/>
        </w:rPr>
      </w:pPr>
      <w:r w:rsidRPr="0004429F">
        <w:rPr>
          <w:rFonts w:ascii="Arial" w:hAnsi="Arial" w:cs="Arial"/>
          <w:noProof/>
          <w:sz w:val="24"/>
          <w:szCs w:val="24"/>
        </w:rPr>
        <w:drawing>
          <wp:inline distT="0" distB="0" distL="0" distR="0" wp14:anchorId="212E8602" wp14:editId="10D7B10E">
            <wp:extent cx="5486400" cy="3200400"/>
            <wp:effectExtent l="0" t="0" r="0" b="0"/>
            <wp:docPr id="114" name="Chart 1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9519277" w14:textId="7A89C137" w:rsidR="00B1194F" w:rsidRPr="0004429F" w:rsidRDefault="00B1194F" w:rsidP="00B1194F">
      <w:pPr>
        <w:spacing w:line="360" w:lineRule="auto"/>
        <w:jc w:val="both"/>
        <w:rPr>
          <w:rFonts w:ascii="Arial" w:hAnsi="Arial" w:cs="Arial"/>
          <w:i/>
          <w:iCs/>
        </w:rPr>
      </w:pPr>
      <w:r w:rsidRPr="0004429F">
        <w:rPr>
          <w:rFonts w:ascii="Arial" w:hAnsi="Arial" w:cs="Arial"/>
          <w:b/>
          <w:bCs/>
        </w:rPr>
        <w:t>Gambar</w:t>
      </w:r>
      <w:r w:rsidR="00D23B0F" w:rsidRPr="0004429F">
        <w:rPr>
          <w:rFonts w:ascii="Arial" w:hAnsi="Arial" w:cs="Arial"/>
          <w:b/>
          <w:bCs/>
        </w:rPr>
        <w:t xml:space="preserve"> 2</w:t>
      </w:r>
      <w:r w:rsidR="002E331D" w:rsidRPr="0004429F">
        <w:rPr>
          <w:rFonts w:ascii="Arial" w:hAnsi="Arial" w:cs="Arial"/>
          <w:b/>
          <w:bCs/>
        </w:rPr>
        <w:t>.</w:t>
      </w:r>
      <w:r w:rsidRPr="0004429F">
        <w:rPr>
          <w:rFonts w:ascii="Arial" w:hAnsi="Arial" w:cs="Arial"/>
        </w:rPr>
        <w:t xml:space="preserve"> </w:t>
      </w:r>
      <w:r w:rsidR="002E331D" w:rsidRPr="0004429F">
        <w:rPr>
          <w:rFonts w:ascii="Arial" w:hAnsi="Arial" w:cs="Arial"/>
        </w:rPr>
        <w:t>Grafik</w:t>
      </w:r>
      <w:r w:rsidRPr="0004429F">
        <w:rPr>
          <w:rFonts w:ascii="Arial" w:hAnsi="Arial" w:cs="Arial"/>
        </w:rPr>
        <w:t xml:space="preserve"> GAP SERVQUAL Indikator </w:t>
      </w:r>
      <w:r w:rsidRPr="0004429F">
        <w:rPr>
          <w:rFonts w:ascii="Arial" w:hAnsi="Arial" w:cs="Arial"/>
          <w:i/>
          <w:iCs/>
        </w:rPr>
        <w:t>Reliability</w:t>
      </w:r>
    </w:p>
    <w:p w14:paraId="579E6188" w14:textId="094FC831" w:rsidR="00443699" w:rsidRPr="00083911" w:rsidRDefault="00FE45AC" w:rsidP="00946AA5">
      <w:pPr>
        <w:pStyle w:val="BodyText"/>
        <w:spacing w:before="129" w:line="360" w:lineRule="auto"/>
        <w:ind w:right="40" w:firstLine="720"/>
        <w:jc w:val="both"/>
        <w:rPr>
          <w:rFonts w:ascii="Arial" w:hAnsi="Arial" w:cs="Arial"/>
          <w:iCs/>
          <w:sz w:val="22"/>
          <w:szCs w:val="22"/>
          <w:lang w:val="en-US"/>
        </w:rPr>
      </w:pPr>
      <w:r w:rsidRPr="00083911">
        <w:rPr>
          <w:rFonts w:ascii="Arial" w:hAnsi="Arial" w:cs="Arial"/>
          <w:sz w:val="22"/>
          <w:szCs w:val="22"/>
        </w:rPr>
        <w:t>Dimensi tingkat kepuasan dimensi keandalan (</w:t>
      </w:r>
      <w:r w:rsidRPr="00083911">
        <w:rPr>
          <w:rFonts w:ascii="Arial" w:hAnsi="Arial" w:cs="Arial"/>
          <w:i/>
          <w:sz w:val="22"/>
          <w:szCs w:val="22"/>
        </w:rPr>
        <w:t>reability)</w:t>
      </w:r>
      <w:r w:rsidRPr="00083911">
        <w:rPr>
          <w:rFonts w:ascii="Arial" w:hAnsi="Arial" w:cs="Arial"/>
          <w:i/>
          <w:spacing w:val="1"/>
          <w:sz w:val="22"/>
          <w:szCs w:val="22"/>
        </w:rPr>
        <w:t xml:space="preserve"> </w:t>
      </w:r>
      <w:r w:rsidRPr="00083911">
        <w:rPr>
          <w:rFonts w:ascii="Arial" w:hAnsi="Arial" w:cs="Arial"/>
          <w:sz w:val="22"/>
          <w:szCs w:val="22"/>
        </w:rPr>
        <w:t>yang terdiri dari pelayanan yang diberikan, seperti pelayanan terhadap pasien</w:t>
      </w:r>
      <w:r w:rsidRPr="00083911">
        <w:rPr>
          <w:rFonts w:ascii="Arial" w:hAnsi="Arial" w:cs="Arial"/>
          <w:spacing w:val="1"/>
          <w:sz w:val="22"/>
          <w:szCs w:val="22"/>
        </w:rPr>
        <w:t xml:space="preserve"> </w:t>
      </w:r>
      <w:r w:rsidRPr="00083911">
        <w:rPr>
          <w:rFonts w:ascii="Arial" w:hAnsi="Arial" w:cs="Arial"/>
          <w:sz w:val="22"/>
          <w:szCs w:val="22"/>
        </w:rPr>
        <w:t>secara cepat, prosedur pengadministrasian dan pembayaran yang tidak sulit,</w:t>
      </w:r>
      <w:r w:rsidRPr="00083911">
        <w:rPr>
          <w:rFonts w:ascii="Arial" w:hAnsi="Arial" w:cs="Arial"/>
          <w:spacing w:val="1"/>
          <w:sz w:val="22"/>
          <w:szCs w:val="22"/>
        </w:rPr>
        <w:t xml:space="preserve"> </w:t>
      </w:r>
      <w:r w:rsidRPr="00083911">
        <w:rPr>
          <w:rFonts w:ascii="Arial" w:hAnsi="Arial" w:cs="Arial"/>
          <w:spacing w:val="-1"/>
          <w:sz w:val="22"/>
          <w:szCs w:val="22"/>
        </w:rPr>
        <w:t>tindakan</w:t>
      </w:r>
      <w:r w:rsidRPr="00083911">
        <w:rPr>
          <w:rFonts w:ascii="Arial" w:hAnsi="Arial" w:cs="Arial"/>
          <w:spacing w:val="-9"/>
          <w:sz w:val="22"/>
          <w:szCs w:val="22"/>
        </w:rPr>
        <w:t xml:space="preserve"> </w:t>
      </w:r>
      <w:r w:rsidRPr="00083911">
        <w:rPr>
          <w:rFonts w:ascii="Arial" w:hAnsi="Arial" w:cs="Arial"/>
          <w:spacing w:val="-1"/>
          <w:sz w:val="22"/>
          <w:szCs w:val="22"/>
        </w:rPr>
        <w:t>yang</w:t>
      </w:r>
      <w:r w:rsidRPr="00083911">
        <w:rPr>
          <w:rFonts w:ascii="Arial" w:hAnsi="Arial" w:cs="Arial"/>
          <w:spacing w:val="-5"/>
          <w:sz w:val="22"/>
          <w:szCs w:val="22"/>
        </w:rPr>
        <w:t xml:space="preserve"> </w:t>
      </w:r>
      <w:r w:rsidRPr="00083911">
        <w:rPr>
          <w:rFonts w:ascii="Arial" w:hAnsi="Arial" w:cs="Arial"/>
          <w:spacing w:val="-1"/>
          <w:sz w:val="22"/>
          <w:szCs w:val="22"/>
        </w:rPr>
        <w:t>cepat</w:t>
      </w:r>
      <w:r w:rsidRPr="00083911">
        <w:rPr>
          <w:rFonts w:ascii="Arial" w:hAnsi="Arial" w:cs="Arial"/>
          <w:spacing w:val="-8"/>
          <w:sz w:val="22"/>
          <w:szCs w:val="22"/>
        </w:rPr>
        <w:t xml:space="preserve"> </w:t>
      </w:r>
      <w:r w:rsidRPr="00083911">
        <w:rPr>
          <w:rFonts w:ascii="Arial" w:hAnsi="Arial" w:cs="Arial"/>
          <w:spacing w:val="-1"/>
          <w:sz w:val="22"/>
          <w:szCs w:val="22"/>
        </w:rPr>
        <w:t>dan</w:t>
      </w:r>
      <w:r w:rsidRPr="00083911">
        <w:rPr>
          <w:rFonts w:ascii="Arial" w:hAnsi="Arial" w:cs="Arial"/>
          <w:spacing w:val="-13"/>
          <w:sz w:val="22"/>
          <w:szCs w:val="22"/>
        </w:rPr>
        <w:t xml:space="preserve"> </w:t>
      </w:r>
      <w:r w:rsidRPr="00083911">
        <w:rPr>
          <w:rFonts w:ascii="Arial" w:hAnsi="Arial" w:cs="Arial"/>
          <w:spacing w:val="-1"/>
          <w:sz w:val="22"/>
          <w:szCs w:val="22"/>
        </w:rPr>
        <w:t>tepat</w:t>
      </w:r>
      <w:r w:rsidRPr="00083911">
        <w:rPr>
          <w:rFonts w:ascii="Arial" w:hAnsi="Arial" w:cs="Arial"/>
          <w:spacing w:val="-10"/>
          <w:sz w:val="22"/>
          <w:szCs w:val="22"/>
        </w:rPr>
        <w:t xml:space="preserve"> </w:t>
      </w:r>
      <w:r w:rsidRPr="00083911">
        <w:rPr>
          <w:rFonts w:ascii="Arial" w:hAnsi="Arial" w:cs="Arial"/>
          <w:spacing w:val="-1"/>
          <w:sz w:val="22"/>
          <w:szCs w:val="22"/>
        </w:rPr>
        <w:t>terhadap</w:t>
      </w:r>
      <w:r w:rsidRPr="00083911">
        <w:rPr>
          <w:rFonts w:ascii="Arial" w:hAnsi="Arial" w:cs="Arial"/>
          <w:spacing w:val="-12"/>
          <w:sz w:val="22"/>
          <w:szCs w:val="22"/>
        </w:rPr>
        <w:t xml:space="preserve"> </w:t>
      </w:r>
      <w:r w:rsidRPr="00083911">
        <w:rPr>
          <w:rFonts w:ascii="Arial" w:hAnsi="Arial" w:cs="Arial"/>
          <w:spacing w:val="-1"/>
          <w:sz w:val="22"/>
          <w:szCs w:val="22"/>
        </w:rPr>
        <w:t>pemeriksaan,</w:t>
      </w:r>
      <w:r w:rsidRPr="00083911">
        <w:rPr>
          <w:rFonts w:ascii="Arial" w:hAnsi="Arial" w:cs="Arial"/>
          <w:spacing w:val="-5"/>
          <w:sz w:val="22"/>
          <w:szCs w:val="22"/>
        </w:rPr>
        <w:t xml:space="preserve"> </w:t>
      </w:r>
      <w:r w:rsidRPr="00083911">
        <w:rPr>
          <w:rFonts w:ascii="Arial" w:hAnsi="Arial" w:cs="Arial"/>
          <w:spacing w:val="-1"/>
          <w:sz w:val="22"/>
          <w:szCs w:val="22"/>
        </w:rPr>
        <w:t>pengobatan</w:t>
      </w:r>
      <w:r w:rsidRPr="00083911">
        <w:rPr>
          <w:rFonts w:ascii="Arial" w:hAnsi="Arial" w:cs="Arial"/>
          <w:spacing w:val="-11"/>
          <w:sz w:val="22"/>
          <w:szCs w:val="22"/>
        </w:rPr>
        <w:t xml:space="preserve"> </w:t>
      </w:r>
      <w:r w:rsidRPr="00083911">
        <w:rPr>
          <w:rFonts w:ascii="Arial" w:hAnsi="Arial" w:cs="Arial"/>
          <w:sz w:val="22"/>
          <w:szCs w:val="22"/>
        </w:rPr>
        <w:t>dan</w:t>
      </w:r>
      <w:r w:rsidRPr="00083911">
        <w:rPr>
          <w:rFonts w:ascii="Arial" w:hAnsi="Arial" w:cs="Arial"/>
          <w:spacing w:val="-7"/>
          <w:sz w:val="22"/>
          <w:szCs w:val="22"/>
        </w:rPr>
        <w:t xml:space="preserve"> </w:t>
      </w:r>
      <w:r w:rsidRPr="00083911">
        <w:rPr>
          <w:rFonts w:ascii="Arial" w:hAnsi="Arial" w:cs="Arial"/>
          <w:sz w:val="22"/>
          <w:szCs w:val="22"/>
        </w:rPr>
        <w:t>perawatan,</w:t>
      </w:r>
      <w:r w:rsidR="00391936">
        <w:rPr>
          <w:rFonts w:ascii="Arial" w:hAnsi="Arial" w:cs="Arial"/>
          <w:sz w:val="22"/>
          <w:szCs w:val="22"/>
          <w:lang w:val="en-US"/>
        </w:rPr>
        <w:t xml:space="preserve"> </w:t>
      </w:r>
      <w:r w:rsidRPr="00083911">
        <w:rPr>
          <w:rFonts w:ascii="Arial" w:hAnsi="Arial" w:cs="Arial"/>
          <w:spacing w:val="-59"/>
          <w:sz w:val="22"/>
          <w:szCs w:val="22"/>
        </w:rPr>
        <w:t xml:space="preserve"> </w:t>
      </w:r>
      <w:r w:rsidRPr="00083911">
        <w:rPr>
          <w:rFonts w:ascii="Arial" w:hAnsi="Arial" w:cs="Arial"/>
          <w:sz w:val="22"/>
          <w:szCs w:val="22"/>
        </w:rPr>
        <w:t>serta</w:t>
      </w:r>
      <w:r w:rsidRPr="00083911">
        <w:rPr>
          <w:rFonts w:ascii="Arial" w:hAnsi="Arial" w:cs="Arial"/>
          <w:spacing w:val="1"/>
          <w:sz w:val="22"/>
          <w:szCs w:val="22"/>
        </w:rPr>
        <w:t xml:space="preserve"> </w:t>
      </w:r>
      <w:r w:rsidRPr="00083911">
        <w:rPr>
          <w:rFonts w:ascii="Arial" w:hAnsi="Arial" w:cs="Arial"/>
          <w:sz w:val="22"/>
          <w:szCs w:val="22"/>
        </w:rPr>
        <w:t>pemeriksaan</w:t>
      </w:r>
      <w:r w:rsidRPr="00083911">
        <w:rPr>
          <w:rFonts w:ascii="Arial" w:hAnsi="Arial" w:cs="Arial"/>
          <w:spacing w:val="1"/>
          <w:sz w:val="22"/>
          <w:szCs w:val="22"/>
        </w:rPr>
        <w:t xml:space="preserve"> </w:t>
      </w:r>
      <w:r w:rsidRPr="00083911">
        <w:rPr>
          <w:rFonts w:ascii="Arial" w:hAnsi="Arial" w:cs="Arial"/>
          <w:sz w:val="22"/>
          <w:szCs w:val="22"/>
        </w:rPr>
        <w:t>laborat</w:t>
      </w:r>
      <w:r w:rsidR="00536C3F">
        <w:rPr>
          <w:rFonts w:ascii="Arial" w:hAnsi="Arial" w:cs="Arial"/>
          <w:sz w:val="22"/>
          <w:szCs w:val="22"/>
          <w:lang w:val="en-US"/>
        </w:rPr>
        <w:t>orium</w:t>
      </w:r>
      <w:r w:rsidR="00236D20">
        <w:rPr>
          <w:rFonts w:ascii="Arial" w:hAnsi="Arial" w:cs="Arial"/>
          <w:sz w:val="22"/>
          <w:szCs w:val="22"/>
          <w:lang w:val="en-US"/>
        </w:rPr>
        <w:t xml:space="preserve"> </w:t>
      </w:r>
      <w:sdt>
        <w:sdtPr>
          <w:rPr>
            <w:rFonts w:ascii="Arial" w:hAnsi="Arial" w:cs="Arial"/>
            <w:color w:val="000000"/>
            <w:sz w:val="22"/>
            <w:szCs w:val="22"/>
            <w:lang w:val="en-US"/>
          </w:rPr>
          <w:tag w:val="MENDELEY_CITATION_v3_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"/>
          <w:id w:val="657966751"/>
          <w:placeholder>
            <w:docPart w:val="DefaultPlaceholder_-1854013440"/>
          </w:placeholder>
        </w:sdtPr>
        <w:sdtContent>
          <w:r w:rsidR="001C631F" w:rsidRPr="001C631F">
            <w:rPr>
              <w:rFonts w:ascii="Arial" w:hAnsi="Arial" w:cs="Arial"/>
              <w:color w:val="000000"/>
              <w:sz w:val="22"/>
              <w:szCs w:val="22"/>
              <w:lang w:val="en-US"/>
            </w:rPr>
            <w:t>(24,26,27)</w:t>
          </w:r>
        </w:sdtContent>
      </w:sdt>
      <w:r w:rsidRPr="00083911">
        <w:rPr>
          <w:rFonts w:ascii="Arial" w:hAnsi="Arial" w:cs="Arial"/>
          <w:sz w:val="22"/>
          <w:szCs w:val="22"/>
          <w:lang w:val="en-US"/>
        </w:rPr>
        <w:t xml:space="preserve">. </w:t>
      </w:r>
      <w:r w:rsidRPr="00083911">
        <w:rPr>
          <w:rFonts w:ascii="Arial" w:hAnsi="Arial" w:cs="Arial"/>
          <w:sz w:val="22"/>
          <w:szCs w:val="22"/>
        </w:rPr>
        <w:t xml:space="preserve">Dari </w:t>
      </w:r>
      <w:r w:rsidRPr="00083911">
        <w:rPr>
          <w:rFonts w:ascii="Arial" w:hAnsi="Arial" w:cs="Arial"/>
          <w:sz w:val="22"/>
          <w:szCs w:val="22"/>
        </w:rPr>
        <w:lastRenderedPageBreak/>
        <w:t xml:space="preserve">hasil skor </w:t>
      </w:r>
      <w:r w:rsidRPr="00083911">
        <w:rPr>
          <w:rFonts w:ascii="Arial" w:hAnsi="Arial" w:cs="Arial"/>
          <w:sz w:val="22"/>
          <w:szCs w:val="22"/>
          <w:lang w:val="en-US"/>
        </w:rPr>
        <w:t>GAP SERVQUAL</w:t>
      </w:r>
      <w:r w:rsidRPr="00083911">
        <w:rPr>
          <w:rFonts w:ascii="Arial" w:hAnsi="Arial" w:cs="Arial"/>
          <w:sz w:val="22"/>
          <w:szCs w:val="22"/>
        </w:rPr>
        <w:t xml:space="preserve">, pasien </w:t>
      </w:r>
      <w:r w:rsidRPr="00083911">
        <w:rPr>
          <w:rFonts w:ascii="Arial" w:hAnsi="Arial" w:cs="Arial"/>
          <w:sz w:val="22"/>
          <w:szCs w:val="22"/>
          <w:lang w:val="en-US"/>
        </w:rPr>
        <w:t xml:space="preserve">JKN kelas 3 PBI maupun JKN kelas 3 non PBI </w:t>
      </w:r>
      <w:r w:rsidRPr="00083911">
        <w:rPr>
          <w:rFonts w:ascii="Arial" w:hAnsi="Arial" w:cs="Arial"/>
          <w:sz w:val="22"/>
          <w:szCs w:val="22"/>
        </w:rPr>
        <w:t>menyatakan</w:t>
      </w:r>
      <w:r w:rsidRPr="00083911">
        <w:rPr>
          <w:rFonts w:ascii="Arial" w:hAnsi="Arial" w:cs="Arial"/>
          <w:spacing w:val="42"/>
          <w:sz w:val="22"/>
          <w:szCs w:val="22"/>
        </w:rPr>
        <w:t xml:space="preserve"> </w:t>
      </w:r>
      <w:r w:rsidRPr="00083911">
        <w:rPr>
          <w:rFonts w:ascii="Arial" w:hAnsi="Arial" w:cs="Arial"/>
          <w:sz w:val="22"/>
          <w:szCs w:val="22"/>
        </w:rPr>
        <w:t>puas</w:t>
      </w:r>
      <w:r w:rsidRPr="00083911">
        <w:rPr>
          <w:rFonts w:ascii="Arial" w:hAnsi="Arial" w:cs="Arial"/>
          <w:spacing w:val="42"/>
          <w:sz w:val="22"/>
          <w:szCs w:val="22"/>
        </w:rPr>
        <w:t xml:space="preserve"> </w:t>
      </w:r>
      <w:r w:rsidRPr="00083911">
        <w:rPr>
          <w:rFonts w:ascii="Arial" w:hAnsi="Arial" w:cs="Arial"/>
          <w:sz w:val="22"/>
          <w:szCs w:val="22"/>
        </w:rPr>
        <w:t>terhadap</w:t>
      </w:r>
      <w:r w:rsidRPr="00083911">
        <w:rPr>
          <w:rFonts w:ascii="Arial" w:hAnsi="Arial" w:cs="Arial"/>
          <w:spacing w:val="44"/>
          <w:sz w:val="22"/>
          <w:szCs w:val="22"/>
        </w:rPr>
        <w:t xml:space="preserve"> </w:t>
      </w:r>
      <w:r w:rsidRPr="00083911">
        <w:rPr>
          <w:rFonts w:ascii="Arial" w:hAnsi="Arial" w:cs="Arial"/>
          <w:sz w:val="22"/>
          <w:szCs w:val="22"/>
        </w:rPr>
        <w:t>pelayanan.</w:t>
      </w:r>
      <w:r w:rsidRPr="00083911">
        <w:rPr>
          <w:rFonts w:ascii="Arial" w:hAnsi="Arial" w:cs="Arial"/>
          <w:spacing w:val="52"/>
          <w:sz w:val="22"/>
          <w:szCs w:val="22"/>
        </w:rPr>
        <w:t xml:space="preserve"> </w:t>
      </w:r>
      <w:r w:rsidRPr="00083911">
        <w:rPr>
          <w:rFonts w:ascii="Arial" w:hAnsi="Arial" w:cs="Arial"/>
          <w:sz w:val="22"/>
          <w:szCs w:val="22"/>
        </w:rPr>
        <w:t>Hal</w:t>
      </w:r>
      <w:r w:rsidRPr="00083911">
        <w:rPr>
          <w:rFonts w:ascii="Arial" w:hAnsi="Arial" w:cs="Arial"/>
          <w:spacing w:val="48"/>
          <w:sz w:val="22"/>
          <w:szCs w:val="22"/>
        </w:rPr>
        <w:t xml:space="preserve"> </w:t>
      </w:r>
      <w:r w:rsidRPr="00083911">
        <w:rPr>
          <w:rFonts w:ascii="Arial" w:hAnsi="Arial" w:cs="Arial"/>
          <w:sz w:val="22"/>
          <w:szCs w:val="22"/>
        </w:rPr>
        <w:t>ini</w:t>
      </w:r>
      <w:r w:rsidRPr="00083911">
        <w:rPr>
          <w:rFonts w:ascii="Arial" w:hAnsi="Arial" w:cs="Arial"/>
          <w:spacing w:val="49"/>
          <w:sz w:val="22"/>
          <w:szCs w:val="22"/>
        </w:rPr>
        <w:t xml:space="preserve"> </w:t>
      </w:r>
      <w:r w:rsidRPr="00083911">
        <w:rPr>
          <w:rFonts w:ascii="Arial" w:hAnsi="Arial" w:cs="Arial"/>
          <w:sz w:val="22"/>
          <w:szCs w:val="22"/>
        </w:rPr>
        <w:t>ditunjukkan</w:t>
      </w:r>
      <w:r w:rsidRPr="00083911">
        <w:rPr>
          <w:rFonts w:ascii="Arial" w:hAnsi="Arial" w:cs="Arial"/>
          <w:sz w:val="22"/>
          <w:szCs w:val="22"/>
          <w:lang w:val="en-US"/>
        </w:rPr>
        <w:t xml:space="preserve"> </w:t>
      </w:r>
      <w:r w:rsidRPr="00083911">
        <w:rPr>
          <w:rFonts w:ascii="Arial" w:hAnsi="Arial" w:cs="Arial"/>
          <w:sz w:val="22"/>
          <w:szCs w:val="22"/>
        </w:rPr>
        <w:t xml:space="preserve">dengan skor </w:t>
      </w:r>
      <w:r w:rsidRPr="00083911">
        <w:rPr>
          <w:rFonts w:ascii="Arial" w:hAnsi="Arial" w:cs="Arial"/>
          <w:sz w:val="22"/>
          <w:szCs w:val="22"/>
          <w:lang w:val="en-US"/>
        </w:rPr>
        <w:t>GAP</w:t>
      </w:r>
      <w:r w:rsidRPr="00083911">
        <w:rPr>
          <w:rFonts w:ascii="Arial" w:hAnsi="Arial" w:cs="Arial"/>
          <w:sz w:val="22"/>
          <w:szCs w:val="22"/>
        </w:rPr>
        <w:t xml:space="preserve"> </w:t>
      </w:r>
      <w:r w:rsidR="001C631F">
        <w:rPr>
          <w:rFonts w:ascii="Arial" w:hAnsi="Arial" w:cs="Arial"/>
          <w:sz w:val="22"/>
          <w:szCs w:val="22"/>
          <w:lang w:val="en-US"/>
        </w:rPr>
        <w:t xml:space="preserve">yang </w:t>
      </w:r>
      <w:r w:rsidRPr="00083911">
        <w:rPr>
          <w:rFonts w:ascii="Arial" w:hAnsi="Arial" w:cs="Arial"/>
          <w:sz w:val="22"/>
          <w:szCs w:val="22"/>
          <w:lang w:val="en-US"/>
        </w:rPr>
        <w:t>bernilai positif terkait dengan “</w:t>
      </w:r>
      <w:r w:rsidRPr="00083911">
        <w:rPr>
          <w:rFonts w:ascii="Arial" w:hAnsi="Arial" w:cs="Arial"/>
          <w:i/>
          <w:iCs/>
          <w:sz w:val="22"/>
          <w:szCs w:val="22"/>
          <w:lang w:val="en-US"/>
        </w:rPr>
        <w:t>Pelayanan dapat diandalkan ketika anda memiliki keluhan</w:t>
      </w:r>
      <w:r w:rsidRPr="00083911">
        <w:rPr>
          <w:rFonts w:ascii="Arial" w:hAnsi="Arial" w:cs="Arial"/>
          <w:sz w:val="22"/>
          <w:szCs w:val="22"/>
          <w:lang w:val="en-US"/>
        </w:rPr>
        <w:t>”</w:t>
      </w:r>
      <w:r w:rsidRPr="00083911">
        <w:rPr>
          <w:rFonts w:ascii="Arial" w:hAnsi="Arial" w:cs="Arial"/>
          <w:sz w:val="22"/>
          <w:szCs w:val="22"/>
        </w:rPr>
        <w:t>. Dari hasil tersebut, dapat</w:t>
      </w:r>
      <w:r w:rsidRPr="00083911">
        <w:rPr>
          <w:rFonts w:ascii="Arial" w:hAnsi="Arial" w:cs="Arial"/>
          <w:spacing w:val="1"/>
          <w:sz w:val="22"/>
          <w:szCs w:val="22"/>
        </w:rPr>
        <w:t xml:space="preserve"> </w:t>
      </w:r>
      <w:r w:rsidRPr="00083911">
        <w:rPr>
          <w:rFonts w:ascii="Arial" w:hAnsi="Arial" w:cs="Arial"/>
          <w:sz w:val="22"/>
          <w:szCs w:val="22"/>
        </w:rPr>
        <w:t>disimpulkan</w:t>
      </w:r>
      <w:r w:rsidRPr="00083911">
        <w:rPr>
          <w:rFonts w:ascii="Arial" w:hAnsi="Arial" w:cs="Arial"/>
          <w:spacing w:val="1"/>
          <w:sz w:val="22"/>
          <w:szCs w:val="22"/>
        </w:rPr>
        <w:t xml:space="preserve"> </w:t>
      </w:r>
      <w:r w:rsidRPr="00083911">
        <w:rPr>
          <w:rFonts w:ascii="Arial" w:hAnsi="Arial" w:cs="Arial"/>
          <w:sz w:val="22"/>
          <w:szCs w:val="22"/>
        </w:rPr>
        <w:t>bahwa</w:t>
      </w:r>
      <w:r w:rsidRPr="00083911">
        <w:rPr>
          <w:rFonts w:ascii="Arial" w:hAnsi="Arial" w:cs="Arial"/>
          <w:spacing w:val="1"/>
          <w:sz w:val="22"/>
          <w:szCs w:val="22"/>
        </w:rPr>
        <w:t xml:space="preserve"> </w:t>
      </w:r>
      <w:r w:rsidRPr="00083911">
        <w:rPr>
          <w:rFonts w:ascii="Arial" w:hAnsi="Arial" w:cs="Arial"/>
          <w:sz w:val="22"/>
          <w:szCs w:val="22"/>
        </w:rPr>
        <w:t>RS</w:t>
      </w:r>
      <w:r w:rsidRPr="00083911">
        <w:rPr>
          <w:rFonts w:ascii="Arial" w:hAnsi="Arial" w:cs="Arial"/>
          <w:spacing w:val="1"/>
          <w:sz w:val="22"/>
          <w:szCs w:val="22"/>
          <w:lang w:val="en-US"/>
        </w:rPr>
        <w:t>U Rajawali Citra</w:t>
      </w:r>
      <w:r w:rsidRPr="00083911">
        <w:rPr>
          <w:rFonts w:ascii="Arial" w:hAnsi="Arial" w:cs="Arial"/>
          <w:spacing w:val="1"/>
          <w:sz w:val="22"/>
          <w:szCs w:val="22"/>
        </w:rPr>
        <w:t xml:space="preserve"> </w:t>
      </w:r>
      <w:r w:rsidRPr="00083911">
        <w:rPr>
          <w:rFonts w:ascii="Arial" w:hAnsi="Arial" w:cs="Arial"/>
          <w:sz w:val="22"/>
          <w:szCs w:val="22"/>
        </w:rPr>
        <w:t>dapat</w:t>
      </w:r>
      <w:r w:rsidRPr="00083911">
        <w:rPr>
          <w:rFonts w:ascii="Arial" w:hAnsi="Arial" w:cs="Arial"/>
          <w:spacing w:val="1"/>
          <w:sz w:val="22"/>
          <w:szCs w:val="22"/>
        </w:rPr>
        <w:t xml:space="preserve"> </w:t>
      </w:r>
      <w:r w:rsidR="00A52490">
        <w:rPr>
          <w:rFonts w:ascii="Arial" w:hAnsi="Arial" w:cs="Arial"/>
          <w:spacing w:val="1"/>
          <w:sz w:val="22"/>
          <w:szCs w:val="22"/>
          <w:lang w:val="en-US"/>
        </w:rPr>
        <w:t xml:space="preserve">mempertahankan </w:t>
      </w:r>
      <w:r w:rsidRPr="00083911">
        <w:rPr>
          <w:rFonts w:ascii="Arial" w:hAnsi="Arial" w:cs="Arial"/>
          <w:sz w:val="22"/>
          <w:szCs w:val="22"/>
        </w:rPr>
        <w:t>pelayanan</w:t>
      </w:r>
      <w:r w:rsidRPr="00083911">
        <w:rPr>
          <w:rFonts w:ascii="Arial" w:hAnsi="Arial" w:cs="Arial"/>
          <w:spacing w:val="1"/>
          <w:sz w:val="22"/>
          <w:szCs w:val="22"/>
        </w:rPr>
        <w:t xml:space="preserve"> </w:t>
      </w:r>
      <w:r w:rsidRPr="00083911">
        <w:rPr>
          <w:rFonts w:ascii="Arial" w:hAnsi="Arial" w:cs="Arial"/>
          <w:sz w:val="22"/>
          <w:szCs w:val="22"/>
        </w:rPr>
        <w:t>di</w:t>
      </w:r>
      <w:r w:rsidRPr="00083911">
        <w:rPr>
          <w:rFonts w:ascii="Arial" w:hAnsi="Arial" w:cs="Arial"/>
          <w:spacing w:val="1"/>
          <w:sz w:val="22"/>
          <w:szCs w:val="22"/>
        </w:rPr>
        <w:t xml:space="preserve"> </w:t>
      </w:r>
      <w:r w:rsidRPr="00083911">
        <w:rPr>
          <w:rFonts w:ascii="Arial" w:hAnsi="Arial" w:cs="Arial"/>
          <w:sz w:val="22"/>
          <w:szCs w:val="22"/>
        </w:rPr>
        <w:t>dimensi</w:t>
      </w:r>
      <w:r w:rsidRPr="00083911">
        <w:rPr>
          <w:rFonts w:ascii="Arial" w:hAnsi="Arial" w:cs="Arial"/>
          <w:spacing w:val="1"/>
          <w:sz w:val="22"/>
          <w:szCs w:val="22"/>
        </w:rPr>
        <w:t xml:space="preserve"> </w:t>
      </w:r>
      <w:r w:rsidRPr="00083911">
        <w:rPr>
          <w:rFonts w:ascii="Arial" w:hAnsi="Arial" w:cs="Arial"/>
          <w:i/>
          <w:sz w:val="22"/>
          <w:szCs w:val="22"/>
          <w:lang w:val="en-US"/>
        </w:rPr>
        <w:t>Reliability</w:t>
      </w:r>
      <w:r w:rsidRPr="00083911">
        <w:rPr>
          <w:rFonts w:ascii="Arial" w:hAnsi="Arial" w:cs="Arial"/>
          <w:i/>
          <w:sz w:val="22"/>
          <w:szCs w:val="22"/>
        </w:rPr>
        <w:t>.</w:t>
      </w:r>
      <w:r w:rsidRPr="00083911">
        <w:rPr>
          <w:rFonts w:ascii="Arial" w:hAnsi="Arial" w:cs="Arial"/>
          <w:i/>
          <w:sz w:val="22"/>
          <w:szCs w:val="22"/>
          <w:lang w:val="en-US"/>
        </w:rPr>
        <w:t xml:space="preserve"> </w:t>
      </w:r>
    </w:p>
    <w:p w14:paraId="60C4CD31" w14:textId="1DCC75C6" w:rsidR="00E044FF" w:rsidRPr="00083911" w:rsidRDefault="00083911" w:rsidP="00946AA5">
      <w:pPr>
        <w:pStyle w:val="BodyText"/>
        <w:spacing w:before="129" w:line="360" w:lineRule="auto"/>
        <w:ind w:right="40" w:firstLine="720"/>
        <w:jc w:val="both"/>
        <w:rPr>
          <w:rFonts w:eastAsia="Arial"/>
          <w:iCs/>
          <w:sz w:val="22"/>
          <w:szCs w:val="22"/>
          <w:lang w:val="en-US"/>
        </w:rPr>
      </w:pPr>
      <w:r>
        <w:rPr>
          <w:rFonts w:ascii="Arial" w:hAnsi="Arial" w:cs="Arial"/>
          <w:iCs/>
          <w:sz w:val="22"/>
          <w:szCs w:val="22"/>
          <w:lang w:val="en-US"/>
        </w:rPr>
        <w:t xml:space="preserve">Penelitian yang dilakukan oleh </w:t>
      </w:r>
      <w:r w:rsidR="002F52E4">
        <w:rPr>
          <w:rFonts w:ascii="Arial" w:hAnsi="Arial" w:cs="Arial"/>
          <w:iCs/>
          <w:sz w:val="22"/>
          <w:szCs w:val="22"/>
          <w:lang w:val="en-US"/>
        </w:rPr>
        <w:t xml:space="preserve">Solayappan menunjukkan bahwa terdapat kesenjangan besar pada dimensi </w:t>
      </w:r>
      <w:r w:rsidR="002F52E4" w:rsidRPr="005D3CA6">
        <w:rPr>
          <w:rFonts w:ascii="Arial" w:hAnsi="Arial" w:cs="Arial"/>
          <w:i/>
          <w:sz w:val="22"/>
          <w:szCs w:val="22"/>
          <w:lang w:val="en-US"/>
        </w:rPr>
        <w:t>Reliability</w:t>
      </w:r>
      <w:r w:rsidR="002F52E4">
        <w:rPr>
          <w:rFonts w:ascii="Arial" w:hAnsi="Arial" w:cs="Arial"/>
          <w:iCs/>
          <w:sz w:val="22"/>
          <w:szCs w:val="22"/>
          <w:lang w:val="en-US"/>
        </w:rPr>
        <w:t xml:space="preserve"> dan </w:t>
      </w:r>
      <w:r w:rsidR="002F52E4" w:rsidRPr="0063122E">
        <w:rPr>
          <w:rFonts w:ascii="Arial" w:hAnsi="Arial" w:cs="Arial"/>
          <w:iCs/>
          <w:sz w:val="22"/>
          <w:szCs w:val="22"/>
          <w:lang w:val="en-US"/>
        </w:rPr>
        <w:t>Responsiveness</w:t>
      </w:r>
      <w:r w:rsidR="0063122E">
        <w:rPr>
          <w:rFonts w:ascii="Arial" w:hAnsi="Arial" w:cs="Arial"/>
          <w:iCs/>
          <w:sz w:val="22"/>
          <w:szCs w:val="22"/>
          <w:lang w:val="en-US"/>
        </w:rPr>
        <w:t xml:space="preserve"> </w:t>
      </w:r>
      <w:sdt>
        <w:sdtPr>
          <w:rPr>
            <w:rFonts w:ascii="Arial" w:hAnsi="Arial" w:cs="Arial"/>
            <w:iCs/>
            <w:color w:val="000000"/>
            <w:sz w:val="22"/>
            <w:szCs w:val="22"/>
            <w:lang w:val="en-US"/>
          </w:rPr>
          <w:tag w:val="MENDELEY_CITATION_v3_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"/>
          <w:id w:val="1872264925"/>
          <w:placeholder>
            <w:docPart w:val="DefaultPlaceholder_-1854013440"/>
          </w:placeholder>
        </w:sdtPr>
        <w:sdtContent>
          <w:r w:rsidR="001C631F" w:rsidRPr="001C631F">
            <w:rPr>
              <w:rFonts w:ascii="Arial" w:hAnsi="Arial" w:cs="Arial"/>
              <w:iCs/>
              <w:color w:val="000000"/>
              <w:sz w:val="22"/>
              <w:szCs w:val="22"/>
              <w:lang w:val="en-US"/>
            </w:rPr>
            <w:t>(28)</w:t>
          </w:r>
        </w:sdtContent>
      </w:sdt>
      <w:r w:rsidR="00033C55">
        <w:rPr>
          <w:rFonts w:ascii="Arial" w:hAnsi="Arial" w:cs="Arial"/>
          <w:iCs/>
          <w:sz w:val="22"/>
          <w:szCs w:val="22"/>
          <w:lang w:val="en-US"/>
        </w:rPr>
        <w:t>.</w:t>
      </w:r>
      <w:r w:rsidR="00B8771D">
        <w:rPr>
          <w:rFonts w:ascii="Arial" w:hAnsi="Arial" w:cs="Arial"/>
          <w:iCs/>
          <w:sz w:val="22"/>
          <w:szCs w:val="22"/>
          <w:lang w:val="en-US"/>
        </w:rPr>
        <w:t xml:space="preserve"> </w:t>
      </w:r>
      <w:r w:rsidR="00E044FF" w:rsidRPr="0063122E">
        <w:rPr>
          <w:rFonts w:ascii="Arial" w:hAnsi="Arial" w:cs="Arial"/>
          <w:iCs/>
          <w:sz w:val="22"/>
          <w:szCs w:val="22"/>
          <w:lang w:val="en-US"/>
        </w:rPr>
        <w:t>Pada</w:t>
      </w:r>
      <w:r w:rsidR="00E044FF" w:rsidRPr="00083911">
        <w:rPr>
          <w:rFonts w:ascii="Arial" w:hAnsi="Arial" w:cs="Arial"/>
          <w:iCs/>
          <w:sz w:val="22"/>
          <w:szCs w:val="22"/>
          <w:lang w:val="en-US"/>
        </w:rPr>
        <w:t xml:space="preserve"> penelitian yang dilakukan oleh Supartiningsih pada tahun 2017 di RS Sarila Husada Sragen menunjukkan bahwa aspek </w:t>
      </w:r>
      <w:r w:rsidR="00E044FF" w:rsidRPr="00083911">
        <w:rPr>
          <w:rFonts w:ascii="Arial" w:hAnsi="Arial" w:cs="Arial"/>
          <w:i/>
          <w:sz w:val="22"/>
          <w:szCs w:val="22"/>
          <w:lang w:val="en-US"/>
        </w:rPr>
        <w:t xml:space="preserve">Reliability </w:t>
      </w:r>
      <w:r w:rsidR="00E044FF" w:rsidRPr="00083911">
        <w:rPr>
          <w:rFonts w:ascii="Arial" w:hAnsi="Arial" w:cs="Arial"/>
          <w:iCs/>
          <w:sz w:val="22"/>
          <w:szCs w:val="22"/>
          <w:lang w:val="en-US"/>
        </w:rPr>
        <w:t>pada rumah sakit tersebut berpengaruh positif</w:t>
      </w:r>
      <w:r w:rsidR="005F6C4D" w:rsidRPr="00083911">
        <w:rPr>
          <w:rFonts w:ascii="Arial" w:hAnsi="Arial" w:cs="Arial"/>
          <w:iCs/>
          <w:sz w:val="22"/>
          <w:szCs w:val="22"/>
          <w:lang w:val="en-US"/>
        </w:rPr>
        <w:t xml:space="preserve"> dan signifikan terhadap kepuasan pasien. </w:t>
      </w:r>
      <w:r w:rsidR="009A1476" w:rsidRPr="00083911">
        <w:rPr>
          <w:rFonts w:ascii="Arial" w:hAnsi="Arial" w:cs="Arial"/>
          <w:iCs/>
          <w:sz w:val="22"/>
          <w:szCs w:val="22"/>
          <w:lang w:val="en-US"/>
        </w:rPr>
        <w:t xml:space="preserve">Hal </w:t>
      </w:r>
      <w:r w:rsidR="000C327B" w:rsidRPr="00083911">
        <w:rPr>
          <w:rFonts w:ascii="Arial" w:hAnsi="Arial" w:cs="Arial"/>
          <w:iCs/>
          <w:sz w:val="22"/>
          <w:szCs w:val="22"/>
          <w:lang w:val="en-US"/>
        </w:rPr>
        <w:t>tersebut dapat berarti bahwa rumah sakit mampu memberikan pelayanan segera dan memuaskan sesuai dengan apa yang dijanjikan pada rumah sakit</w:t>
      </w:r>
      <w:r w:rsidR="00B8771D">
        <w:rPr>
          <w:rFonts w:ascii="Arial" w:hAnsi="Arial" w:cs="Arial"/>
          <w:iCs/>
          <w:sz w:val="22"/>
          <w:szCs w:val="22"/>
          <w:lang w:val="en-US"/>
        </w:rPr>
        <w:t xml:space="preserve"> </w:t>
      </w:r>
      <w:sdt>
        <w:sdtPr>
          <w:rPr>
            <w:rFonts w:ascii="Arial" w:hAnsi="Arial" w:cs="Arial"/>
            <w:iCs/>
            <w:color w:val="000000"/>
            <w:sz w:val="22"/>
            <w:szCs w:val="22"/>
            <w:lang w:val="en-US"/>
          </w:rPr>
          <w:tag w:val="MENDELEY_CITATION_v3_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"/>
          <w:id w:val="165980720"/>
          <w:placeholder>
            <w:docPart w:val="DefaultPlaceholder_-1854013440"/>
          </w:placeholder>
        </w:sdtPr>
        <w:sdtContent>
          <w:r w:rsidR="001C631F" w:rsidRPr="001C631F">
            <w:rPr>
              <w:rFonts w:ascii="Arial" w:hAnsi="Arial" w:cs="Arial"/>
              <w:iCs/>
              <w:color w:val="000000"/>
              <w:sz w:val="22"/>
              <w:szCs w:val="22"/>
              <w:lang w:val="en-US"/>
            </w:rPr>
            <w:t>(29)</w:t>
          </w:r>
        </w:sdtContent>
      </w:sdt>
      <w:r w:rsidR="000C327B" w:rsidRPr="00083911">
        <w:rPr>
          <w:rFonts w:ascii="Arial" w:hAnsi="Arial" w:cs="Arial"/>
          <w:iCs/>
          <w:sz w:val="22"/>
          <w:szCs w:val="22"/>
          <w:lang w:val="en-US"/>
        </w:rPr>
        <w:t xml:space="preserve">. </w:t>
      </w:r>
    </w:p>
    <w:p w14:paraId="2F68FA28" w14:textId="5692C50D" w:rsidR="00B1194F" w:rsidRPr="0004429F" w:rsidRDefault="00C62D78" w:rsidP="0015210D">
      <w:pPr>
        <w:spacing w:before="3" w:line="360" w:lineRule="auto"/>
        <w:ind w:right="79"/>
        <w:jc w:val="both"/>
        <w:rPr>
          <w:rFonts w:ascii="Arial" w:eastAsia="Arial" w:hAnsi="Arial" w:cs="Arial"/>
          <w:b/>
          <w:sz w:val="22"/>
          <w:szCs w:val="22"/>
          <w:lang w:val="id-ID"/>
        </w:rPr>
      </w:pPr>
      <w:r w:rsidRPr="0004429F">
        <w:rPr>
          <w:rFonts w:ascii="Arial" w:eastAsia="Arial" w:hAnsi="Arial" w:cs="Arial"/>
          <w:b/>
          <w:sz w:val="22"/>
          <w:szCs w:val="22"/>
          <w:lang w:val="id-ID"/>
        </w:rPr>
        <w:t>Skor Harapan, Kenyataan dan GAP SERVQUAL Indikator Responsiveness</w:t>
      </w:r>
    </w:p>
    <w:p w14:paraId="4BBCE23A" w14:textId="235C5BA2" w:rsidR="00443699" w:rsidRPr="001C4254" w:rsidRDefault="00F51809" w:rsidP="00EE0CFE">
      <w:pPr>
        <w:tabs>
          <w:tab w:val="left" w:pos="540"/>
        </w:tabs>
        <w:spacing w:line="360" w:lineRule="auto"/>
        <w:ind w:right="40"/>
        <w:jc w:val="both"/>
        <w:rPr>
          <w:rFonts w:ascii="Arial" w:hAnsi="Arial" w:cs="Arial"/>
          <w:sz w:val="22"/>
          <w:szCs w:val="22"/>
        </w:rPr>
      </w:pPr>
      <w:r w:rsidRPr="001C4254">
        <w:rPr>
          <w:rFonts w:ascii="Arial" w:hAnsi="Arial" w:cs="Arial"/>
          <w:sz w:val="22"/>
          <w:szCs w:val="22"/>
        </w:rPr>
        <w:tab/>
      </w:r>
      <w:r w:rsidR="00443699" w:rsidRPr="001C4254">
        <w:rPr>
          <w:rFonts w:ascii="Arial" w:hAnsi="Arial" w:cs="Arial"/>
          <w:sz w:val="22"/>
          <w:szCs w:val="22"/>
        </w:rPr>
        <w:t>Tabel 4</w:t>
      </w:r>
      <w:r w:rsidRPr="001C4254">
        <w:rPr>
          <w:rFonts w:ascii="Arial" w:hAnsi="Arial" w:cs="Arial"/>
          <w:sz w:val="22"/>
          <w:szCs w:val="22"/>
        </w:rPr>
        <w:t xml:space="preserve"> </w:t>
      </w:r>
      <w:r w:rsidR="00443699" w:rsidRPr="001C4254">
        <w:rPr>
          <w:rFonts w:ascii="Arial" w:hAnsi="Arial" w:cs="Arial"/>
          <w:sz w:val="22"/>
          <w:szCs w:val="22"/>
        </w:rPr>
        <w:t>menunjukkan bahwa pada Indikator RP19</w:t>
      </w:r>
      <w:r w:rsidR="00A17919">
        <w:rPr>
          <w:rFonts w:ascii="Arial" w:hAnsi="Arial" w:cs="Arial"/>
          <w:sz w:val="22"/>
          <w:szCs w:val="22"/>
        </w:rPr>
        <w:t xml:space="preserve"> </w:t>
      </w:r>
      <w:r w:rsidR="00A17919" w:rsidRPr="001C4254">
        <w:rPr>
          <w:rFonts w:ascii="Arial" w:hAnsi="Arial" w:cs="Arial"/>
          <w:sz w:val="22"/>
          <w:szCs w:val="22"/>
        </w:rPr>
        <w:t>bahwa “</w:t>
      </w:r>
      <w:r w:rsidR="00A17919" w:rsidRPr="001C4254">
        <w:rPr>
          <w:rFonts w:ascii="Arial" w:hAnsi="Arial" w:cs="Arial"/>
          <w:i/>
          <w:iCs/>
          <w:sz w:val="22"/>
          <w:szCs w:val="22"/>
        </w:rPr>
        <w:t>Petugas memberitahu anda tentang kapan pelayanan akan diberikan</w:t>
      </w:r>
      <w:r w:rsidR="00A17919" w:rsidRPr="001C4254">
        <w:rPr>
          <w:rFonts w:ascii="Arial" w:hAnsi="Arial" w:cs="Arial"/>
          <w:sz w:val="22"/>
          <w:szCs w:val="22"/>
        </w:rPr>
        <w:t>”</w:t>
      </w:r>
      <w:r w:rsidR="00443699" w:rsidRPr="001C4254">
        <w:rPr>
          <w:rFonts w:ascii="Arial" w:hAnsi="Arial" w:cs="Arial"/>
          <w:sz w:val="22"/>
          <w:szCs w:val="22"/>
        </w:rPr>
        <w:t xml:space="preserve"> bernilai negative pada GAP SERVQUAL JKN kelas 3 PBI yakni -0.20 dan -0.24 pada GAP SERVQUAL JKN kelas 3 non PBI.</w:t>
      </w:r>
    </w:p>
    <w:p w14:paraId="283F9780" w14:textId="7514D462" w:rsidR="00443699" w:rsidRPr="001C4254" w:rsidRDefault="00443699" w:rsidP="00EE0CFE">
      <w:pPr>
        <w:tabs>
          <w:tab w:val="left" w:pos="540"/>
        </w:tabs>
        <w:spacing w:line="360" w:lineRule="auto"/>
        <w:ind w:right="40"/>
        <w:jc w:val="both"/>
        <w:rPr>
          <w:rFonts w:ascii="Arial" w:hAnsi="Arial" w:cs="Arial"/>
          <w:sz w:val="22"/>
          <w:szCs w:val="22"/>
        </w:rPr>
      </w:pPr>
      <w:r w:rsidRPr="001C4254">
        <w:rPr>
          <w:rFonts w:ascii="Arial" w:hAnsi="Arial" w:cs="Arial"/>
          <w:sz w:val="22"/>
          <w:szCs w:val="22"/>
        </w:rPr>
        <w:tab/>
        <w:t>Indikator RP20</w:t>
      </w:r>
      <w:r w:rsidR="00770300">
        <w:rPr>
          <w:rFonts w:ascii="Arial" w:hAnsi="Arial" w:cs="Arial"/>
          <w:sz w:val="22"/>
          <w:szCs w:val="22"/>
        </w:rPr>
        <w:t xml:space="preserve"> </w:t>
      </w:r>
      <w:r w:rsidR="00770300" w:rsidRPr="001C4254">
        <w:rPr>
          <w:rFonts w:ascii="Arial" w:hAnsi="Arial" w:cs="Arial"/>
          <w:sz w:val="22"/>
          <w:szCs w:val="22"/>
        </w:rPr>
        <w:t>“</w:t>
      </w:r>
      <w:r w:rsidR="00770300" w:rsidRPr="001C4254">
        <w:rPr>
          <w:rFonts w:ascii="Arial" w:hAnsi="Arial" w:cs="Arial"/>
          <w:i/>
          <w:iCs/>
          <w:sz w:val="22"/>
          <w:szCs w:val="22"/>
        </w:rPr>
        <w:t>Pelayanan yang diberikan kepada anda dilakukan dengan cepat</w:t>
      </w:r>
      <w:r w:rsidR="00770300" w:rsidRPr="001C4254">
        <w:rPr>
          <w:rFonts w:ascii="Arial" w:hAnsi="Arial" w:cs="Arial"/>
          <w:sz w:val="22"/>
          <w:szCs w:val="22"/>
        </w:rPr>
        <w:t xml:space="preserve">” </w:t>
      </w:r>
      <w:r w:rsidRPr="001C4254">
        <w:rPr>
          <w:rFonts w:ascii="Arial" w:hAnsi="Arial" w:cs="Arial"/>
          <w:sz w:val="22"/>
          <w:szCs w:val="22"/>
        </w:rPr>
        <w:t xml:space="preserve">bernilai negative pada GAP SERVQUAL JKN kelas 3 PBI yakni -0.14 dan -0.10 pada GAP SERVQUAL JKN kelas 3 non PBI. </w:t>
      </w:r>
    </w:p>
    <w:p w14:paraId="2AA3C778" w14:textId="45CD03AA" w:rsidR="00443699" w:rsidRPr="001C4254" w:rsidRDefault="00443699" w:rsidP="00EE0CFE">
      <w:pPr>
        <w:tabs>
          <w:tab w:val="left" w:pos="540"/>
        </w:tabs>
        <w:spacing w:line="360" w:lineRule="auto"/>
        <w:ind w:right="40"/>
        <w:jc w:val="both"/>
        <w:rPr>
          <w:rFonts w:ascii="Arial" w:hAnsi="Arial" w:cs="Arial"/>
          <w:sz w:val="22"/>
          <w:szCs w:val="22"/>
        </w:rPr>
      </w:pPr>
      <w:r w:rsidRPr="001C4254">
        <w:rPr>
          <w:rFonts w:ascii="Arial" w:hAnsi="Arial" w:cs="Arial"/>
          <w:sz w:val="22"/>
          <w:szCs w:val="22"/>
        </w:rPr>
        <w:tab/>
        <w:t>Indikator R21</w:t>
      </w:r>
      <w:r w:rsidR="00B4443E">
        <w:rPr>
          <w:rFonts w:ascii="Arial" w:hAnsi="Arial" w:cs="Arial"/>
          <w:sz w:val="22"/>
          <w:szCs w:val="22"/>
        </w:rPr>
        <w:t xml:space="preserve"> </w:t>
      </w:r>
      <w:r w:rsidR="00B4443E" w:rsidRPr="001C4254">
        <w:rPr>
          <w:rFonts w:ascii="Arial" w:hAnsi="Arial" w:cs="Arial"/>
          <w:sz w:val="22"/>
          <w:szCs w:val="22"/>
        </w:rPr>
        <w:t>“</w:t>
      </w:r>
      <w:r w:rsidR="00B4443E" w:rsidRPr="001C4254">
        <w:rPr>
          <w:rFonts w:ascii="Arial" w:hAnsi="Arial" w:cs="Arial"/>
          <w:i/>
          <w:iCs/>
          <w:sz w:val="22"/>
          <w:szCs w:val="22"/>
        </w:rPr>
        <w:t>Pelayanan yang diberikan kepada anda dilakukan dengan tepat</w:t>
      </w:r>
      <w:r w:rsidR="00B4443E" w:rsidRPr="001C4254">
        <w:rPr>
          <w:rFonts w:ascii="Arial" w:hAnsi="Arial" w:cs="Arial"/>
          <w:sz w:val="22"/>
          <w:szCs w:val="22"/>
        </w:rPr>
        <w:t>”</w:t>
      </w:r>
      <w:r w:rsidRPr="001C4254">
        <w:rPr>
          <w:rFonts w:ascii="Arial" w:hAnsi="Arial" w:cs="Arial"/>
          <w:sz w:val="22"/>
          <w:szCs w:val="22"/>
        </w:rPr>
        <w:t xml:space="preserve"> bernilai negative pada GAP SERVQUAL JKN kelas 3 PBI yakni -0.10 dan -0.08 pada GAP SERVQUAL JKN kelas 3 non PBI. </w:t>
      </w:r>
    </w:p>
    <w:p w14:paraId="68280262" w14:textId="33D4801A" w:rsidR="00443699" w:rsidRPr="001C4254" w:rsidRDefault="00443699" w:rsidP="00EE0CFE">
      <w:pPr>
        <w:tabs>
          <w:tab w:val="left" w:pos="540"/>
        </w:tabs>
        <w:spacing w:line="360" w:lineRule="auto"/>
        <w:ind w:right="40"/>
        <w:jc w:val="both"/>
        <w:rPr>
          <w:rFonts w:ascii="Arial" w:hAnsi="Arial" w:cs="Arial"/>
          <w:sz w:val="22"/>
          <w:szCs w:val="22"/>
        </w:rPr>
      </w:pPr>
      <w:r w:rsidRPr="001C4254">
        <w:rPr>
          <w:rFonts w:ascii="Arial" w:hAnsi="Arial" w:cs="Arial"/>
          <w:sz w:val="22"/>
          <w:szCs w:val="22"/>
        </w:rPr>
        <w:tab/>
        <w:t xml:space="preserve">Indikator R22 </w:t>
      </w:r>
      <w:r w:rsidR="0029086F" w:rsidRPr="001C4254">
        <w:rPr>
          <w:rFonts w:ascii="Arial" w:hAnsi="Arial" w:cs="Arial"/>
          <w:sz w:val="22"/>
          <w:szCs w:val="22"/>
        </w:rPr>
        <w:t>“</w:t>
      </w:r>
      <w:r w:rsidR="0029086F" w:rsidRPr="001C4254">
        <w:rPr>
          <w:rFonts w:ascii="Arial" w:hAnsi="Arial" w:cs="Arial"/>
          <w:i/>
          <w:iCs/>
          <w:sz w:val="22"/>
          <w:szCs w:val="22"/>
        </w:rPr>
        <w:t>Petugas menunjukkan perhatian dan kemauan untuk membantu anda</w:t>
      </w:r>
      <w:r w:rsidR="0029086F" w:rsidRPr="001C4254">
        <w:rPr>
          <w:rFonts w:ascii="Arial" w:hAnsi="Arial" w:cs="Arial"/>
          <w:sz w:val="22"/>
          <w:szCs w:val="22"/>
        </w:rPr>
        <w:t>”</w:t>
      </w:r>
      <w:r w:rsidR="009D08B0">
        <w:rPr>
          <w:rFonts w:ascii="Arial" w:hAnsi="Arial" w:cs="Arial"/>
          <w:sz w:val="22"/>
          <w:szCs w:val="22"/>
        </w:rPr>
        <w:t xml:space="preserve"> </w:t>
      </w:r>
      <w:r w:rsidRPr="001C4254">
        <w:rPr>
          <w:rFonts w:ascii="Arial" w:hAnsi="Arial" w:cs="Arial"/>
          <w:sz w:val="22"/>
          <w:szCs w:val="22"/>
        </w:rPr>
        <w:t xml:space="preserve">bernilai negative pada GAP SERVQUAL JKN kelas 3 PBI yakni -0.12 dan -0.28 pada GAP SERVQUAL JKN kelas 3 non PBI. </w:t>
      </w:r>
    </w:p>
    <w:p w14:paraId="61F067DB" w14:textId="470FF192" w:rsidR="00443699" w:rsidRPr="001C4254" w:rsidRDefault="00443699" w:rsidP="00EE0CFE">
      <w:pPr>
        <w:tabs>
          <w:tab w:val="left" w:pos="540"/>
        </w:tabs>
        <w:spacing w:line="360" w:lineRule="auto"/>
        <w:ind w:right="40"/>
        <w:jc w:val="both"/>
        <w:rPr>
          <w:rFonts w:ascii="Arial" w:hAnsi="Arial" w:cs="Arial"/>
          <w:sz w:val="22"/>
          <w:szCs w:val="22"/>
        </w:rPr>
      </w:pPr>
      <w:r w:rsidRPr="001C4254">
        <w:rPr>
          <w:rFonts w:ascii="Arial" w:hAnsi="Arial" w:cs="Arial"/>
          <w:sz w:val="22"/>
          <w:szCs w:val="22"/>
        </w:rPr>
        <w:tab/>
        <w:t xml:space="preserve">Indikator R23 </w:t>
      </w:r>
      <w:r w:rsidR="00994C2D" w:rsidRPr="001C4254">
        <w:rPr>
          <w:rFonts w:ascii="Arial" w:hAnsi="Arial" w:cs="Arial"/>
          <w:sz w:val="22"/>
          <w:szCs w:val="22"/>
        </w:rPr>
        <w:t>“</w:t>
      </w:r>
      <w:r w:rsidR="00994C2D" w:rsidRPr="001C4254">
        <w:rPr>
          <w:rFonts w:ascii="Arial" w:hAnsi="Arial" w:cs="Arial"/>
          <w:i/>
          <w:iCs/>
          <w:sz w:val="22"/>
          <w:szCs w:val="22"/>
        </w:rPr>
        <w:t>Petugas membantu anda dalam memberikan pelayanan</w:t>
      </w:r>
      <w:r w:rsidR="00994C2D" w:rsidRPr="001C4254">
        <w:rPr>
          <w:rFonts w:ascii="Arial" w:hAnsi="Arial" w:cs="Arial"/>
          <w:sz w:val="22"/>
          <w:szCs w:val="22"/>
        </w:rPr>
        <w:t>”</w:t>
      </w:r>
      <w:r w:rsidR="009734E9">
        <w:rPr>
          <w:rFonts w:ascii="Arial" w:hAnsi="Arial" w:cs="Arial"/>
          <w:sz w:val="22"/>
          <w:szCs w:val="22"/>
        </w:rPr>
        <w:t xml:space="preserve"> </w:t>
      </w:r>
      <w:r w:rsidRPr="001C4254">
        <w:rPr>
          <w:rFonts w:ascii="Arial" w:hAnsi="Arial" w:cs="Arial"/>
          <w:sz w:val="22"/>
          <w:szCs w:val="22"/>
        </w:rPr>
        <w:t xml:space="preserve">bernilai negative pada GAP SERVQUAL JKN kelas 3 PBI yakni -0.16 dan -0.14 pada GAP SERVQUAL JKN kelas 3 non PBI. </w:t>
      </w:r>
    </w:p>
    <w:p w14:paraId="689CF557" w14:textId="32BCD7FA" w:rsidR="008D79F0" w:rsidRDefault="00443699" w:rsidP="00EE0CFE">
      <w:pPr>
        <w:tabs>
          <w:tab w:val="left" w:pos="540"/>
        </w:tabs>
        <w:spacing w:line="360" w:lineRule="auto"/>
        <w:ind w:right="40"/>
        <w:jc w:val="both"/>
        <w:rPr>
          <w:rFonts w:ascii="Arial" w:hAnsi="Arial" w:cs="Arial"/>
          <w:sz w:val="22"/>
          <w:szCs w:val="22"/>
        </w:rPr>
      </w:pPr>
      <w:r w:rsidRPr="001C4254">
        <w:rPr>
          <w:rFonts w:ascii="Arial" w:hAnsi="Arial" w:cs="Arial"/>
          <w:sz w:val="22"/>
          <w:szCs w:val="22"/>
        </w:rPr>
        <w:tab/>
        <w:t>Indikator R24</w:t>
      </w:r>
      <w:r w:rsidR="001875F4">
        <w:rPr>
          <w:rFonts w:ascii="Arial" w:hAnsi="Arial" w:cs="Arial"/>
          <w:sz w:val="22"/>
          <w:szCs w:val="22"/>
        </w:rPr>
        <w:t xml:space="preserve"> </w:t>
      </w:r>
      <w:r w:rsidR="00C81676" w:rsidRPr="001C4254">
        <w:rPr>
          <w:rFonts w:ascii="Arial" w:hAnsi="Arial" w:cs="Arial"/>
          <w:sz w:val="22"/>
          <w:szCs w:val="22"/>
        </w:rPr>
        <w:t>“</w:t>
      </w:r>
      <w:r w:rsidR="00C81676" w:rsidRPr="001C4254">
        <w:rPr>
          <w:rFonts w:ascii="Arial" w:hAnsi="Arial" w:cs="Arial"/>
          <w:i/>
          <w:iCs/>
          <w:sz w:val="22"/>
          <w:szCs w:val="22"/>
        </w:rPr>
        <w:t>Petugas menunjukkan kesiapan dalam menanggapi permintaan anda</w:t>
      </w:r>
      <w:r w:rsidR="00C81676" w:rsidRPr="001C4254">
        <w:rPr>
          <w:rFonts w:ascii="Arial" w:hAnsi="Arial" w:cs="Arial"/>
          <w:sz w:val="22"/>
          <w:szCs w:val="22"/>
        </w:rPr>
        <w:t>”</w:t>
      </w:r>
      <w:r w:rsidR="00AF4A17">
        <w:rPr>
          <w:rFonts w:ascii="Arial" w:hAnsi="Arial" w:cs="Arial"/>
          <w:sz w:val="22"/>
          <w:szCs w:val="22"/>
        </w:rPr>
        <w:t xml:space="preserve"> </w:t>
      </w:r>
      <w:r w:rsidRPr="001C4254">
        <w:rPr>
          <w:rFonts w:ascii="Arial" w:hAnsi="Arial" w:cs="Arial"/>
          <w:sz w:val="22"/>
          <w:szCs w:val="22"/>
        </w:rPr>
        <w:t xml:space="preserve">bernilai negative pada GAP SERVQUAL JKN kelas 3 PBI yakni -0.16 dan -0.16 pada GAP SERVQUAL JKN kelas 3 non PBI. </w:t>
      </w:r>
    </w:p>
    <w:p w14:paraId="6C0DA67D" w14:textId="356AF12A" w:rsidR="007C583E" w:rsidRPr="001C4254" w:rsidRDefault="00293D23" w:rsidP="00EE0CFE">
      <w:pPr>
        <w:tabs>
          <w:tab w:val="left" w:pos="540"/>
        </w:tabs>
        <w:spacing w:line="360" w:lineRule="auto"/>
        <w:ind w:right="40"/>
        <w:jc w:val="both"/>
        <w:rPr>
          <w:rFonts w:ascii="Arial" w:hAnsi="Arial" w:cs="Arial"/>
          <w:sz w:val="22"/>
          <w:szCs w:val="22"/>
        </w:rPr>
      </w:pPr>
      <w:r>
        <w:rPr>
          <w:rFonts w:ascii="Arial" w:hAnsi="Arial" w:cs="Arial"/>
          <w:sz w:val="22"/>
          <w:szCs w:val="22"/>
        </w:rPr>
        <w:tab/>
      </w:r>
      <w:r w:rsidR="00443699" w:rsidRPr="001C4254">
        <w:rPr>
          <w:rFonts w:ascii="Arial" w:hAnsi="Arial" w:cs="Arial"/>
          <w:sz w:val="22"/>
          <w:szCs w:val="22"/>
        </w:rPr>
        <w:t xml:space="preserve">Indikator R25 </w:t>
      </w:r>
      <w:r w:rsidR="004C592A" w:rsidRPr="001C4254">
        <w:rPr>
          <w:rFonts w:ascii="Arial" w:hAnsi="Arial" w:cs="Arial"/>
          <w:sz w:val="22"/>
          <w:szCs w:val="22"/>
        </w:rPr>
        <w:t>“</w:t>
      </w:r>
      <w:r w:rsidR="004C592A" w:rsidRPr="001C4254">
        <w:rPr>
          <w:rFonts w:ascii="Arial" w:hAnsi="Arial" w:cs="Arial"/>
          <w:i/>
          <w:iCs/>
          <w:sz w:val="22"/>
          <w:szCs w:val="22"/>
        </w:rPr>
        <w:t>Petugas menanggapi permintaan anda dengan cepat”</w:t>
      </w:r>
      <w:r w:rsidR="00A86867">
        <w:rPr>
          <w:rFonts w:ascii="Arial" w:hAnsi="Arial" w:cs="Arial"/>
          <w:sz w:val="22"/>
          <w:szCs w:val="22"/>
        </w:rPr>
        <w:t xml:space="preserve"> </w:t>
      </w:r>
      <w:r w:rsidR="00443699" w:rsidRPr="001C4254">
        <w:rPr>
          <w:rFonts w:ascii="Arial" w:hAnsi="Arial" w:cs="Arial"/>
          <w:sz w:val="22"/>
          <w:szCs w:val="22"/>
        </w:rPr>
        <w:t xml:space="preserve">bernilai negative pada GAP SERVQUAL JKN kelas 3 PBI yakni -0.18 dan -0.26 pada GAP SERVQUAL JKN kelas 3 non PBI. </w:t>
      </w:r>
    </w:p>
    <w:p w14:paraId="6D319A8B" w14:textId="77777777" w:rsidR="007C583E" w:rsidRPr="0004429F" w:rsidRDefault="007C583E" w:rsidP="00443699">
      <w:pPr>
        <w:tabs>
          <w:tab w:val="left" w:pos="540"/>
        </w:tabs>
        <w:spacing w:line="360" w:lineRule="auto"/>
        <w:ind w:right="360"/>
        <w:jc w:val="both"/>
        <w:rPr>
          <w:rFonts w:ascii="Arial" w:hAnsi="Arial" w:cs="Arial"/>
          <w:b/>
          <w:bCs/>
        </w:rPr>
      </w:pPr>
    </w:p>
    <w:p w14:paraId="1A0C0965" w14:textId="3C3A369A" w:rsidR="006F28BF" w:rsidRPr="0004429F" w:rsidRDefault="006A23F1" w:rsidP="00443699">
      <w:pPr>
        <w:tabs>
          <w:tab w:val="left" w:pos="540"/>
        </w:tabs>
        <w:spacing w:line="360" w:lineRule="auto"/>
        <w:ind w:right="360"/>
        <w:jc w:val="both"/>
        <w:rPr>
          <w:rFonts w:ascii="Arial" w:hAnsi="Arial" w:cs="Arial"/>
        </w:rPr>
      </w:pPr>
      <w:r w:rsidRPr="0004429F">
        <w:rPr>
          <w:rFonts w:ascii="Arial" w:hAnsi="Arial" w:cs="Arial"/>
          <w:b/>
          <w:bCs/>
        </w:rPr>
        <w:t xml:space="preserve">Tabel </w:t>
      </w:r>
      <w:r w:rsidR="007C583E" w:rsidRPr="0004429F">
        <w:rPr>
          <w:rFonts w:ascii="Arial" w:hAnsi="Arial" w:cs="Arial"/>
          <w:b/>
          <w:bCs/>
        </w:rPr>
        <w:t>4</w:t>
      </w:r>
      <w:r w:rsidRPr="0004429F">
        <w:rPr>
          <w:rFonts w:ascii="Arial" w:hAnsi="Arial" w:cs="Arial"/>
          <w:b/>
          <w:bCs/>
        </w:rPr>
        <w:t xml:space="preserve">. </w:t>
      </w:r>
      <w:r w:rsidRPr="0004429F">
        <w:rPr>
          <w:rFonts w:ascii="Arial" w:hAnsi="Arial" w:cs="Arial"/>
        </w:rPr>
        <w:t>Skor Harapan, Kenyataan dan GAP SERVQUAL Indikator Responsiveness.</w:t>
      </w:r>
    </w:p>
    <w:tbl>
      <w:tblPr>
        <w:tblW w:w="10021" w:type="dxa"/>
        <w:tblInd w:w="-275" w:type="dxa"/>
        <w:tblLook w:val="04A0" w:firstRow="1" w:lastRow="0" w:firstColumn="1" w:lastColumn="0" w:noHBand="0" w:noVBand="1"/>
      </w:tblPr>
      <w:tblGrid>
        <w:gridCol w:w="767"/>
        <w:gridCol w:w="3060"/>
        <w:gridCol w:w="810"/>
        <w:gridCol w:w="900"/>
        <w:gridCol w:w="990"/>
        <w:gridCol w:w="1080"/>
        <w:gridCol w:w="1260"/>
        <w:gridCol w:w="1260"/>
      </w:tblGrid>
      <w:tr w:rsidR="00443699" w:rsidRPr="0004429F" w14:paraId="2E0EA718" w14:textId="77777777" w:rsidTr="006A722D">
        <w:trPr>
          <w:trHeight w:val="312"/>
        </w:trPr>
        <w:tc>
          <w:tcPr>
            <w:tcW w:w="6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3AA2D" w14:textId="77777777" w:rsidR="00443699" w:rsidRPr="0004429F" w:rsidRDefault="00443699" w:rsidP="006A722D">
            <w:pPr>
              <w:jc w:val="center"/>
              <w:rPr>
                <w:rFonts w:ascii="Arial" w:hAnsi="Arial" w:cs="Arial"/>
                <w:b/>
                <w:bCs/>
                <w:color w:val="000000"/>
                <w:sz w:val="22"/>
                <w:szCs w:val="22"/>
              </w:rPr>
            </w:pPr>
            <w:r w:rsidRPr="0004429F">
              <w:rPr>
                <w:rFonts w:ascii="Arial" w:hAnsi="Arial" w:cs="Arial"/>
                <w:b/>
                <w:bCs/>
                <w:color w:val="000000"/>
                <w:sz w:val="22"/>
                <w:szCs w:val="22"/>
              </w:rPr>
              <w:lastRenderedPageBreak/>
              <w:t>No</w:t>
            </w:r>
          </w:p>
        </w:tc>
        <w:tc>
          <w:tcPr>
            <w:tcW w:w="30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42788" w14:textId="77777777" w:rsidR="00443699" w:rsidRPr="0004429F" w:rsidRDefault="00443699" w:rsidP="006A722D">
            <w:pPr>
              <w:jc w:val="center"/>
              <w:rPr>
                <w:rFonts w:ascii="Arial" w:hAnsi="Arial" w:cs="Arial"/>
                <w:b/>
                <w:bCs/>
                <w:color w:val="000000"/>
                <w:sz w:val="22"/>
                <w:szCs w:val="22"/>
              </w:rPr>
            </w:pPr>
            <w:r w:rsidRPr="0004429F">
              <w:rPr>
                <w:rFonts w:ascii="Arial" w:hAnsi="Arial" w:cs="Arial"/>
                <w:b/>
                <w:bCs/>
                <w:color w:val="000000"/>
                <w:sz w:val="22"/>
                <w:szCs w:val="22"/>
              </w:rPr>
              <w:t>Pertanyaan</w:t>
            </w:r>
          </w:p>
        </w:tc>
        <w:tc>
          <w:tcPr>
            <w:tcW w:w="17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AD8C89" w14:textId="77777777" w:rsidR="00443699" w:rsidRPr="0004429F" w:rsidRDefault="00443699" w:rsidP="006A722D">
            <w:pPr>
              <w:jc w:val="center"/>
              <w:rPr>
                <w:rFonts w:ascii="Arial" w:hAnsi="Arial" w:cs="Arial"/>
                <w:b/>
                <w:bCs/>
                <w:color w:val="000000"/>
                <w:sz w:val="22"/>
                <w:szCs w:val="22"/>
              </w:rPr>
            </w:pPr>
            <w:r w:rsidRPr="0004429F">
              <w:rPr>
                <w:rFonts w:ascii="Arial" w:hAnsi="Arial" w:cs="Arial"/>
                <w:b/>
                <w:bCs/>
                <w:color w:val="000000"/>
                <w:sz w:val="22"/>
                <w:szCs w:val="22"/>
              </w:rPr>
              <w:t>JKN Kelas 3 PBI</w:t>
            </w:r>
          </w:p>
        </w:tc>
        <w:tc>
          <w:tcPr>
            <w:tcW w:w="20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BF52EA0" w14:textId="77777777" w:rsidR="00443699" w:rsidRPr="0004429F" w:rsidRDefault="00443699" w:rsidP="006A722D">
            <w:pPr>
              <w:jc w:val="center"/>
              <w:rPr>
                <w:rFonts w:ascii="Arial" w:hAnsi="Arial" w:cs="Arial"/>
                <w:b/>
                <w:bCs/>
                <w:color w:val="000000"/>
                <w:sz w:val="22"/>
                <w:szCs w:val="22"/>
              </w:rPr>
            </w:pPr>
            <w:r w:rsidRPr="0004429F">
              <w:rPr>
                <w:rFonts w:ascii="Arial" w:hAnsi="Arial" w:cs="Arial"/>
                <w:b/>
                <w:bCs/>
                <w:color w:val="000000"/>
                <w:sz w:val="22"/>
                <w:szCs w:val="22"/>
              </w:rPr>
              <w:t>JKN Kelas 3 Non PBI</w:t>
            </w:r>
          </w:p>
        </w:tc>
        <w:tc>
          <w:tcPr>
            <w:tcW w:w="1260" w:type="dxa"/>
            <w:vMerge w:val="restart"/>
            <w:tcBorders>
              <w:top w:val="single" w:sz="4" w:space="0" w:color="auto"/>
              <w:left w:val="single" w:sz="4" w:space="0" w:color="auto"/>
              <w:right w:val="single" w:sz="4" w:space="0" w:color="auto"/>
            </w:tcBorders>
            <w:shd w:val="clear" w:color="auto" w:fill="auto"/>
            <w:noWrap/>
            <w:vAlign w:val="center"/>
            <w:hideMark/>
          </w:tcPr>
          <w:p w14:paraId="580A7535" w14:textId="77777777" w:rsidR="00443699" w:rsidRPr="0004429F" w:rsidRDefault="00443699" w:rsidP="006A722D">
            <w:pPr>
              <w:jc w:val="center"/>
              <w:rPr>
                <w:rFonts w:ascii="Arial" w:hAnsi="Arial" w:cs="Arial"/>
                <w:b/>
                <w:bCs/>
                <w:color w:val="000000"/>
                <w:sz w:val="22"/>
                <w:szCs w:val="22"/>
              </w:rPr>
            </w:pPr>
            <w:r w:rsidRPr="0004429F">
              <w:rPr>
                <w:rFonts w:ascii="Arial" w:hAnsi="Arial" w:cs="Arial"/>
                <w:b/>
                <w:bCs/>
                <w:color w:val="000000"/>
                <w:sz w:val="22"/>
                <w:szCs w:val="22"/>
              </w:rPr>
              <w:t>GAP JKN PBI</w:t>
            </w:r>
          </w:p>
        </w:tc>
        <w:tc>
          <w:tcPr>
            <w:tcW w:w="1260" w:type="dxa"/>
            <w:vMerge w:val="restart"/>
            <w:tcBorders>
              <w:top w:val="single" w:sz="4" w:space="0" w:color="auto"/>
              <w:left w:val="single" w:sz="4" w:space="0" w:color="auto"/>
              <w:right w:val="single" w:sz="4" w:space="0" w:color="auto"/>
            </w:tcBorders>
            <w:shd w:val="clear" w:color="auto" w:fill="auto"/>
            <w:noWrap/>
            <w:vAlign w:val="center"/>
            <w:hideMark/>
          </w:tcPr>
          <w:p w14:paraId="243F5E3A" w14:textId="77777777" w:rsidR="00443699" w:rsidRPr="0004429F" w:rsidRDefault="00443699" w:rsidP="006A722D">
            <w:pPr>
              <w:jc w:val="center"/>
              <w:rPr>
                <w:rFonts w:ascii="Arial" w:hAnsi="Arial" w:cs="Arial"/>
                <w:b/>
                <w:bCs/>
                <w:color w:val="000000"/>
                <w:sz w:val="22"/>
                <w:szCs w:val="22"/>
              </w:rPr>
            </w:pPr>
            <w:r w:rsidRPr="0004429F">
              <w:rPr>
                <w:rFonts w:ascii="Arial" w:hAnsi="Arial" w:cs="Arial"/>
                <w:b/>
                <w:bCs/>
                <w:color w:val="000000"/>
                <w:sz w:val="22"/>
                <w:szCs w:val="22"/>
              </w:rPr>
              <w:t>GAP JKN Kelas 3 Non PBI</w:t>
            </w:r>
          </w:p>
        </w:tc>
      </w:tr>
      <w:tr w:rsidR="00443699" w:rsidRPr="0004429F" w14:paraId="0740A886" w14:textId="77777777" w:rsidTr="006A722D">
        <w:trPr>
          <w:trHeight w:val="312"/>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032D1D43" w14:textId="77777777" w:rsidR="00443699" w:rsidRPr="0004429F" w:rsidRDefault="00443699" w:rsidP="006A722D">
            <w:pPr>
              <w:rPr>
                <w:rFonts w:ascii="Arial" w:hAnsi="Arial" w:cs="Arial"/>
                <w:b/>
                <w:bCs/>
                <w:color w:val="000000"/>
                <w:sz w:val="22"/>
                <w:szCs w:val="22"/>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14:paraId="74C84923" w14:textId="77777777" w:rsidR="00443699" w:rsidRPr="0004429F" w:rsidRDefault="00443699" w:rsidP="006A722D">
            <w:pPr>
              <w:rPr>
                <w:rFonts w:ascii="Arial" w:hAnsi="Arial" w:cs="Arial"/>
                <w:b/>
                <w:bCs/>
                <w:color w:val="000000"/>
                <w:sz w:val="22"/>
                <w:szCs w:val="22"/>
              </w:rPr>
            </w:pPr>
          </w:p>
        </w:tc>
        <w:tc>
          <w:tcPr>
            <w:tcW w:w="810" w:type="dxa"/>
            <w:tcBorders>
              <w:top w:val="nil"/>
              <w:left w:val="nil"/>
              <w:bottom w:val="single" w:sz="4" w:space="0" w:color="auto"/>
              <w:right w:val="single" w:sz="4" w:space="0" w:color="auto"/>
            </w:tcBorders>
            <w:shd w:val="clear" w:color="auto" w:fill="auto"/>
            <w:noWrap/>
            <w:vAlign w:val="center"/>
            <w:hideMark/>
          </w:tcPr>
          <w:p w14:paraId="42AAAD97" w14:textId="77777777" w:rsidR="00443699" w:rsidRPr="0004429F" w:rsidRDefault="00443699" w:rsidP="006A722D">
            <w:pPr>
              <w:jc w:val="center"/>
              <w:rPr>
                <w:rFonts w:ascii="Arial" w:hAnsi="Arial" w:cs="Arial"/>
                <w:b/>
                <w:bCs/>
                <w:color w:val="000000"/>
                <w:sz w:val="22"/>
                <w:szCs w:val="22"/>
              </w:rPr>
            </w:pPr>
            <w:r w:rsidRPr="0004429F">
              <w:rPr>
                <w:rFonts w:ascii="Arial" w:hAnsi="Arial" w:cs="Arial"/>
                <w:b/>
                <w:bCs/>
                <w:color w:val="000000"/>
                <w:sz w:val="22"/>
                <w:szCs w:val="22"/>
              </w:rPr>
              <w:t>H</w:t>
            </w:r>
          </w:p>
        </w:tc>
        <w:tc>
          <w:tcPr>
            <w:tcW w:w="900" w:type="dxa"/>
            <w:tcBorders>
              <w:top w:val="nil"/>
              <w:left w:val="nil"/>
              <w:bottom w:val="single" w:sz="4" w:space="0" w:color="auto"/>
              <w:right w:val="single" w:sz="4" w:space="0" w:color="auto"/>
            </w:tcBorders>
            <w:shd w:val="clear" w:color="auto" w:fill="auto"/>
            <w:noWrap/>
            <w:vAlign w:val="center"/>
            <w:hideMark/>
          </w:tcPr>
          <w:p w14:paraId="28D25D96" w14:textId="77777777" w:rsidR="00443699" w:rsidRPr="0004429F" w:rsidRDefault="00443699" w:rsidP="006A722D">
            <w:pPr>
              <w:jc w:val="center"/>
              <w:rPr>
                <w:rFonts w:ascii="Arial" w:hAnsi="Arial" w:cs="Arial"/>
                <w:b/>
                <w:bCs/>
                <w:color w:val="000000"/>
                <w:sz w:val="22"/>
                <w:szCs w:val="22"/>
              </w:rPr>
            </w:pPr>
            <w:r w:rsidRPr="0004429F">
              <w:rPr>
                <w:rFonts w:ascii="Arial" w:hAnsi="Arial" w:cs="Arial"/>
                <w:b/>
                <w:bCs/>
                <w:color w:val="000000"/>
                <w:sz w:val="22"/>
                <w:szCs w:val="22"/>
              </w:rPr>
              <w:t>K</w:t>
            </w:r>
          </w:p>
        </w:tc>
        <w:tc>
          <w:tcPr>
            <w:tcW w:w="990" w:type="dxa"/>
            <w:tcBorders>
              <w:top w:val="nil"/>
              <w:left w:val="nil"/>
              <w:bottom w:val="single" w:sz="4" w:space="0" w:color="auto"/>
              <w:right w:val="single" w:sz="4" w:space="0" w:color="auto"/>
            </w:tcBorders>
            <w:shd w:val="clear" w:color="auto" w:fill="auto"/>
            <w:noWrap/>
            <w:vAlign w:val="center"/>
            <w:hideMark/>
          </w:tcPr>
          <w:p w14:paraId="295D1444" w14:textId="77777777" w:rsidR="00443699" w:rsidRPr="0004429F" w:rsidRDefault="00443699" w:rsidP="006A722D">
            <w:pPr>
              <w:jc w:val="center"/>
              <w:rPr>
                <w:rFonts w:ascii="Arial" w:hAnsi="Arial" w:cs="Arial"/>
                <w:b/>
                <w:bCs/>
                <w:color w:val="000000"/>
                <w:sz w:val="22"/>
                <w:szCs w:val="22"/>
              </w:rPr>
            </w:pPr>
            <w:r w:rsidRPr="0004429F">
              <w:rPr>
                <w:rFonts w:ascii="Arial" w:hAnsi="Arial" w:cs="Arial"/>
                <w:b/>
                <w:bCs/>
                <w:color w:val="000000"/>
                <w:sz w:val="22"/>
                <w:szCs w:val="22"/>
              </w:rPr>
              <w:t>H</w:t>
            </w:r>
          </w:p>
        </w:tc>
        <w:tc>
          <w:tcPr>
            <w:tcW w:w="1080" w:type="dxa"/>
            <w:tcBorders>
              <w:top w:val="nil"/>
              <w:left w:val="nil"/>
              <w:bottom w:val="single" w:sz="4" w:space="0" w:color="auto"/>
              <w:right w:val="single" w:sz="4" w:space="0" w:color="auto"/>
            </w:tcBorders>
            <w:shd w:val="clear" w:color="auto" w:fill="auto"/>
            <w:noWrap/>
            <w:vAlign w:val="center"/>
            <w:hideMark/>
          </w:tcPr>
          <w:p w14:paraId="72DF4732" w14:textId="77777777" w:rsidR="00443699" w:rsidRPr="0004429F" w:rsidRDefault="00443699" w:rsidP="006A722D">
            <w:pPr>
              <w:jc w:val="center"/>
              <w:rPr>
                <w:rFonts w:ascii="Arial" w:hAnsi="Arial" w:cs="Arial"/>
                <w:b/>
                <w:bCs/>
                <w:color w:val="000000"/>
                <w:sz w:val="22"/>
                <w:szCs w:val="22"/>
              </w:rPr>
            </w:pPr>
            <w:r w:rsidRPr="0004429F">
              <w:rPr>
                <w:rFonts w:ascii="Arial" w:hAnsi="Arial" w:cs="Arial"/>
                <w:b/>
                <w:bCs/>
                <w:color w:val="000000"/>
                <w:sz w:val="22"/>
                <w:szCs w:val="22"/>
              </w:rPr>
              <w:t>K</w:t>
            </w:r>
          </w:p>
        </w:tc>
        <w:tc>
          <w:tcPr>
            <w:tcW w:w="1260" w:type="dxa"/>
            <w:vMerge/>
            <w:tcBorders>
              <w:left w:val="single" w:sz="4" w:space="0" w:color="auto"/>
              <w:bottom w:val="single" w:sz="4" w:space="0" w:color="auto"/>
              <w:right w:val="single" w:sz="4" w:space="0" w:color="auto"/>
            </w:tcBorders>
            <w:vAlign w:val="center"/>
            <w:hideMark/>
          </w:tcPr>
          <w:p w14:paraId="7ABB48D7" w14:textId="77777777" w:rsidR="00443699" w:rsidRPr="0004429F" w:rsidRDefault="00443699" w:rsidP="006A722D">
            <w:pPr>
              <w:rPr>
                <w:rFonts w:ascii="Arial" w:hAnsi="Arial" w:cs="Arial"/>
                <w:b/>
                <w:bCs/>
                <w:color w:val="000000"/>
                <w:sz w:val="22"/>
                <w:szCs w:val="22"/>
              </w:rPr>
            </w:pPr>
          </w:p>
        </w:tc>
        <w:tc>
          <w:tcPr>
            <w:tcW w:w="1260" w:type="dxa"/>
            <w:vMerge/>
            <w:tcBorders>
              <w:left w:val="single" w:sz="4" w:space="0" w:color="auto"/>
              <w:bottom w:val="single" w:sz="4" w:space="0" w:color="auto"/>
              <w:right w:val="single" w:sz="4" w:space="0" w:color="auto"/>
            </w:tcBorders>
            <w:vAlign w:val="center"/>
            <w:hideMark/>
          </w:tcPr>
          <w:p w14:paraId="7DE64DB9" w14:textId="77777777" w:rsidR="00443699" w:rsidRPr="0004429F" w:rsidRDefault="00443699" w:rsidP="006A722D">
            <w:pPr>
              <w:rPr>
                <w:rFonts w:ascii="Arial" w:hAnsi="Arial" w:cs="Arial"/>
                <w:b/>
                <w:bCs/>
                <w:color w:val="000000"/>
                <w:sz w:val="22"/>
                <w:szCs w:val="22"/>
              </w:rPr>
            </w:pPr>
          </w:p>
        </w:tc>
      </w:tr>
      <w:tr w:rsidR="00443699" w:rsidRPr="0004429F" w14:paraId="18636C9F" w14:textId="77777777" w:rsidTr="006A722D">
        <w:trPr>
          <w:trHeight w:val="312"/>
        </w:trPr>
        <w:tc>
          <w:tcPr>
            <w:tcW w:w="10021"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DC8F6" w14:textId="77777777" w:rsidR="00443699" w:rsidRPr="0004429F" w:rsidRDefault="00443699" w:rsidP="006A722D">
            <w:pPr>
              <w:jc w:val="center"/>
              <w:rPr>
                <w:rFonts w:ascii="Arial" w:hAnsi="Arial" w:cs="Arial"/>
                <w:b/>
                <w:bCs/>
                <w:color w:val="000000"/>
                <w:sz w:val="22"/>
                <w:szCs w:val="22"/>
              </w:rPr>
            </w:pPr>
            <w:r w:rsidRPr="0004429F">
              <w:rPr>
                <w:rFonts w:ascii="Arial" w:hAnsi="Arial" w:cs="Arial"/>
                <w:b/>
                <w:bCs/>
                <w:i/>
                <w:iCs/>
                <w:color w:val="000000"/>
                <w:sz w:val="22"/>
                <w:szCs w:val="22"/>
              </w:rPr>
              <w:t>Responsiveness</w:t>
            </w:r>
            <w:r w:rsidRPr="0004429F">
              <w:rPr>
                <w:rFonts w:ascii="Arial" w:hAnsi="Arial" w:cs="Arial"/>
                <w:b/>
                <w:bCs/>
                <w:color w:val="000000"/>
                <w:sz w:val="22"/>
                <w:szCs w:val="22"/>
              </w:rPr>
              <w:t xml:space="preserve"> (ketanggapan)</w:t>
            </w:r>
          </w:p>
        </w:tc>
      </w:tr>
      <w:tr w:rsidR="00443699" w:rsidRPr="0004429F" w14:paraId="75E242A6" w14:textId="77777777" w:rsidTr="006A722D">
        <w:trPr>
          <w:trHeight w:val="312"/>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14:paraId="394ACEC7" w14:textId="77777777" w:rsidR="00443699" w:rsidRPr="0004429F" w:rsidRDefault="00443699" w:rsidP="006A722D">
            <w:pPr>
              <w:rPr>
                <w:rFonts w:ascii="Arial" w:hAnsi="Arial" w:cs="Arial"/>
                <w:color w:val="000000"/>
                <w:sz w:val="22"/>
                <w:szCs w:val="22"/>
              </w:rPr>
            </w:pPr>
            <w:r w:rsidRPr="0004429F">
              <w:rPr>
                <w:rFonts w:ascii="Arial" w:hAnsi="Arial" w:cs="Arial"/>
                <w:color w:val="000000"/>
                <w:sz w:val="22"/>
                <w:szCs w:val="22"/>
              </w:rPr>
              <w:t>RP19</w:t>
            </w:r>
          </w:p>
        </w:tc>
        <w:tc>
          <w:tcPr>
            <w:tcW w:w="3060" w:type="dxa"/>
            <w:tcBorders>
              <w:top w:val="nil"/>
              <w:left w:val="nil"/>
              <w:bottom w:val="single" w:sz="4" w:space="0" w:color="auto"/>
              <w:right w:val="single" w:sz="4" w:space="0" w:color="auto"/>
            </w:tcBorders>
            <w:shd w:val="clear" w:color="auto" w:fill="auto"/>
            <w:noWrap/>
            <w:vAlign w:val="bottom"/>
            <w:hideMark/>
          </w:tcPr>
          <w:p w14:paraId="05EB78EB" w14:textId="77777777" w:rsidR="00443699" w:rsidRPr="0004429F" w:rsidRDefault="00443699" w:rsidP="006A722D">
            <w:pPr>
              <w:rPr>
                <w:rFonts w:ascii="Arial" w:hAnsi="Arial" w:cs="Arial"/>
                <w:color w:val="000000"/>
                <w:sz w:val="22"/>
                <w:szCs w:val="22"/>
              </w:rPr>
            </w:pPr>
            <w:r w:rsidRPr="0004429F">
              <w:rPr>
                <w:rFonts w:ascii="Arial" w:hAnsi="Arial" w:cs="Arial"/>
                <w:color w:val="000000"/>
                <w:sz w:val="22"/>
                <w:szCs w:val="22"/>
              </w:rPr>
              <w:t>Petugas memberitahu anda tentang kapan pelayanan akan diberikan</w:t>
            </w:r>
          </w:p>
        </w:tc>
        <w:tc>
          <w:tcPr>
            <w:tcW w:w="810" w:type="dxa"/>
            <w:tcBorders>
              <w:top w:val="nil"/>
              <w:left w:val="nil"/>
              <w:bottom w:val="single" w:sz="4" w:space="0" w:color="auto"/>
              <w:right w:val="single" w:sz="4" w:space="0" w:color="auto"/>
            </w:tcBorders>
            <w:shd w:val="clear" w:color="auto" w:fill="auto"/>
            <w:noWrap/>
            <w:vAlign w:val="bottom"/>
            <w:hideMark/>
          </w:tcPr>
          <w:p w14:paraId="358A93EE" w14:textId="77777777" w:rsidR="00443699" w:rsidRPr="0004429F" w:rsidRDefault="00443699" w:rsidP="006A722D">
            <w:pPr>
              <w:jc w:val="center"/>
              <w:rPr>
                <w:rFonts w:ascii="Arial" w:hAnsi="Arial" w:cs="Arial"/>
                <w:color w:val="000000"/>
                <w:sz w:val="22"/>
                <w:szCs w:val="22"/>
              </w:rPr>
            </w:pPr>
            <w:r w:rsidRPr="0004429F">
              <w:rPr>
                <w:rFonts w:ascii="Arial" w:hAnsi="Arial" w:cs="Arial"/>
                <w:color w:val="000000"/>
                <w:sz w:val="22"/>
                <w:szCs w:val="22"/>
              </w:rPr>
              <w:t>3.64</w:t>
            </w:r>
          </w:p>
        </w:tc>
        <w:tc>
          <w:tcPr>
            <w:tcW w:w="900" w:type="dxa"/>
            <w:tcBorders>
              <w:top w:val="nil"/>
              <w:left w:val="nil"/>
              <w:bottom w:val="single" w:sz="4" w:space="0" w:color="auto"/>
              <w:right w:val="single" w:sz="4" w:space="0" w:color="auto"/>
            </w:tcBorders>
            <w:shd w:val="clear" w:color="auto" w:fill="auto"/>
            <w:noWrap/>
            <w:vAlign w:val="bottom"/>
            <w:hideMark/>
          </w:tcPr>
          <w:p w14:paraId="2059F305" w14:textId="77777777" w:rsidR="00443699" w:rsidRPr="0004429F" w:rsidRDefault="00443699" w:rsidP="006A722D">
            <w:pPr>
              <w:jc w:val="center"/>
              <w:rPr>
                <w:rFonts w:ascii="Arial" w:hAnsi="Arial" w:cs="Arial"/>
                <w:color w:val="000000"/>
                <w:sz w:val="22"/>
                <w:szCs w:val="22"/>
              </w:rPr>
            </w:pPr>
            <w:r w:rsidRPr="0004429F">
              <w:rPr>
                <w:rFonts w:ascii="Arial" w:hAnsi="Arial" w:cs="Arial"/>
                <w:color w:val="000000"/>
                <w:sz w:val="22"/>
                <w:szCs w:val="22"/>
              </w:rPr>
              <w:t>3.44</w:t>
            </w:r>
          </w:p>
        </w:tc>
        <w:tc>
          <w:tcPr>
            <w:tcW w:w="990" w:type="dxa"/>
            <w:tcBorders>
              <w:top w:val="nil"/>
              <w:left w:val="nil"/>
              <w:bottom w:val="single" w:sz="4" w:space="0" w:color="auto"/>
              <w:right w:val="single" w:sz="4" w:space="0" w:color="auto"/>
            </w:tcBorders>
            <w:shd w:val="clear" w:color="auto" w:fill="auto"/>
            <w:noWrap/>
            <w:vAlign w:val="bottom"/>
            <w:hideMark/>
          </w:tcPr>
          <w:p w14:paraId="35CCCD53" w14:textId="77777777" w:rsidR="00443699" w:rsidRPr="0004429F" w:rsidRDefault="00443699" w:rsidP="006A722D">
            <w:pPr>
              <w:jc w:val="center"/>
              <w:rPr>
                <w:rFonts w:ascii="Arial" w:hAnsi="Arial" w:cs="Arial"/>
                <w:color w:val="000000"/>
                <w:sz w:val="22"/>
                <w:szCs w:val="22"/>
              </w:rPr>
            </w:pPr>
            <w:r w:rsidRPr="0004429F">
              <w:rPr>
                <w:rFonts w:ascii="Arial" w:hAnsi="Arial" w:cs="Arial"/>
                <w:color w:val="000000"/>
                <w:sz w:val="22"/>
                <w:szCs w:val="22"/>
              </w:rPr>
              <w:t>3.50</w:t>
            </w:r>
          </w:p>
        </w:tc>
        <w:tc>
          <w:tcPr>
            <w:tcW w:w="1080" w:type="dxa"/>
            <w:tcBorders>
              <w:top w:val="nil"/>
              <w:left w:val="nil"/>
              <w:bottom w:val="single" w:sz="4" w:space="0" w:color="auto"/>
              <w:right w:val="single" w:sz="4" w:space="0" w:color="auto"/>
            </w:tcBorders>
            <w:shd w:val="clear" w:color="auto" w:fill="auto"/>
            <w:noWrap/>
            <w:vAlign w:val="bottom"/>
            <w:hideMark/>
          </w:tcPr>
          <w:p w14:paraId="0CEDC013" w14:textId="77777777" w:rsidR="00443699" w:rsidRPr="0004429F" w:rsidRDefault="00443699" w:rsidP="006A722D">
            <w:pPr>
              <w:jc w:val="center"/>
              <w:rPr>
                <w:rFonts w:ascii="Arial" w:hAnsi="Arial" w:cs="Arial"/>
                <w:color w:val="000000"/>
                <w:sz w:val="22"/>
                <w:szCs w:val="22"/>
              </w:rPr>
            </w:pPr>
            <w:r w:rsidRPr="0004429F">
              <w:rPr>
                <w:rFonts w:ascii="Arial" w:hAnsi="Arial" w:cs="Arial"/>
                <w:color w:val="000000"/>
                <w:sz w:val="22"/>
                <w:szCs w:val="22"/>
              </w:rPr>
              <w:t>3.26</w:t>
            </w:r>
          </w:p>
        </w:tc>
        <w:tc>
          <w:tcPr>
            <w:tcW w:w="1260" w:type="dxa"/>
            <w:tcBorders>
              <w:top w:val="nil"/>
              <w:left w:val="nil"/>
              <w:bottom w:val="single" w:sz="4" w:space="0" w:color="auto"/>
              <w:right w:val="single" w:sz="4" w:space="0" w:color="auto"/>
            </w:tcBorders>
            <w:shd w:val="clear" w:color="auto" w:fill="auto"/>
            <w:noWrap/>
            <w:vAlign w:val="bottom"/>
            <w:hideMark/>
          </w:tcPr>
          <w:p w14:paraId="17EE40FE" w14:textId="77777777" w:rsidR="00443699" w:rsidRPr="0004429F" w:rsidRDefault="00443699" w:rsidP="006A722D">
            <w:pPr>
              <w:jc w:val="center"/>
              <w:rPr>
                <w:rFonts w:ascii="Arial" w:hAnsi="Arial" w:cs="Arial"/>
                <w:color w:val="000000"/>
                <w:sz w:val="22"/>
                <w:szCs w:val="22"/>
              </w:rPr>
            </w:pPr>
            <w:r w:rsidRPr="0004429F">
              <w:rPr>
                <w:rFonts w:ascii="Arial" w:hAnsi="Arial" w:cs="Arial"/>
                <w:color w:val="000000"/>
                <w:sz w:val="22"/>
                <w:szCs w:val="22"/>
              </w:rPr>
              <w:t>-0.20</w:t>
            </w:r>
          </w:p>
        </w:tc>
        <w:tc>
          <w:tcPr>
            <w:tcW w:w="1260" w:type="dxa"/>
            <w:tcBorders>
              <w:top w:val="nil"/>
              <w:left w:val="nil"/>
              <w:bottom w:val="single" w:sz="4" w:space="0" w:color="auto"/>
              <w:right w:val="single" w:sz="4" w:space="0" w:color="auto"/>
            </w:tcBorders>
            <w:shd w:val="clear" w:color="auto" w:fill="auto"/>
            <w:noWrap/>
            <w:vAlign w:val="bottom"/>
            <w:hideMark/>
          </w:tcPr>
          <w:p w14:paraId="2A400A92" w14:textId="77777777" w:rsidR="00443699" w:rsidRPr="0004429F" w:rsidRDefault="00443699" w:rsidP="006A722D">
            <w:pPr>
              <w:jc w:val="center"/>
              <w:rPr>
                <w:rFonts w:ascii="Arial" w:hAnsi="Arial" w:cs="Arial"/>
                <w:color w:val="000000"/>
                <w:sz w:val="22"/>
                <w:szCs w:val="22"/>
              </w:rPr>
            </w:pPr>
            <w:r w:rsidRPr="0004429F">
              <w:rPr>
                <w:rFonts w:ascii="Arial" w:hAnsi="Arial" w:cs="Arial"/>
                <w:color w:val="000000"/>
                <w:sz w:val="22"/>
                <w:szCs w:val="22"/>
              </w:rPr>
              <w:t>-0.24</w:t>
            </w:r>
          </w:p>
        </w:tc>
      </w:tr>
      <w:tr w:rsidR="00443699" w:rsidRPr="0004429F" w14:paraId="71F3B641" w14:textId="77777777" w:rsidTr="006A722D">
        <w:trPr>
          <w:trHeight w:val="312"/>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14:paraId="0423E2AE" w14:textId="77777777" w:rsidR="00443699" w:rsidRPr="0004429F" w:rsidRDefault="00443699" w:rsidP="006A722D">
            <w:pPr>
              <w:rPr>
                <w:rFonts w:ascii="Arial" w:hAnsi="Arial" w:cs="Arial"/>
                <w:color w:val="000000"/>
                <w:sz w:val="22"/>
                <w:szCs w:val="22"/>
              </w:rPr>
            </w:pPr>
            <w:r w:rsidRPr="0004429F">
              <w:rPr>
                <w:rFonts w:ascii="Arial" w:hAnsi="Arial" w:cs="Arial"/>
                <w:color w:val="000000"/>
                <w:sz w:val="22"/>
                <w:szCs w:val="22"/>
              </w:rPr>
              <w:t>RP20</w:t>
            </w:r>
          </w:p>
        </w:tc>
        <w:tc>
          <w:tcPr>
            <w:tcW w:w="3060" w:type="dxa"/>
            <w:tcBorders>
              <w:top w:val="nil"/>
              <w:left w:val="nil"/>
              <w:bottom w:val="single" w:sz="4" w:space="0" w:color="auto"/>
              <w:right w:val="single" w:sz="4" w:space="0" w:color="auto"/>
            </w:tcBorders>
            <w:shd w:val="clear" w:color="auto" w:fill="auto"/>
            <w:noWrap/>
            <w:vAlign w:val="bottom"/>
            <w:hideMark/>
          </w:tcPr>
          <w:p w14:paraId="6FBBD0CD" w14:textId="77777777" w:rsidR="00443699" w:rsidRPr="0004429F" w:rsidRDefault="00443699" w:rsidP="006A722D">
            <w:pPr>
              <w:rPr>
                <w:rFonts w:ascii="Arial" w:hAnsi="Arial" w:cs="Arial"/>
                <w:color w:val="000000"/>
                <w:sz w:val="22"/>
                <w:szCs w:val="22"/>
              </w:rPr>
            </w:pPr>
            <w:r w:rsidRPr="0004429F">
              <w:rPr>
                <w:rFonts w:ascii="Arial" w:hAnsi="Arial" w:cs="Arial"/>
                <w:color w:val="000000"/>
                <w:sz w:val="22"/>
                <w:szCs w:val="22"/>
              </w:rPr>
              <w:t>Pelayanan yang diberikan kepada anda dilakukan dengan cepat</w:t>
            </w:r>
          </w:p>
        </w:tc>
        <w:tc>
          <w:tcPr>
            <w:tcW w:w="810" w:type="dxa"/>
            <w:tcBorders>
              <w:top w:val="nil"/>
              <w:left w:val="nil"/>
              <w:bottom w:val="single" w:sz="4" w:space="0" w:color="auto"/>
              <w:right w:val="single" w:sz="4" w:space="0" w:color="auto"/>
            </w:tcBorders>
            <w:shd w:val="clear" w:color="auto" w:fill="auto"/>
            <w:noWrap/>
            <w:vAlign w:val="bottom"/>
            <w:hideMark/>
          </w:tcPr>
          <w:p w14:paraId="13462D08" w14:textId="77777777" w:rsidR="00443699" w:rsidRPr="0004429F" w:rsidRDefault="00443699" w:rsidP="006A722D">
            <w:pPr>
              <w:jc w:val="center"/>
              <w:rPr>
                <w:rFonts w:ascii="Arial" w:hAnsi="Arial" w:cs="Arial"/>
                <w:color w:val="000000"/>
                <w:sz w:val="22"/>
                <w:szCs w:val="22"/>
              </w:rPr>
            </w:pPr>
            <w:r w:rsidRPr="0004429F">
              <w:rPr>
                <w:rFonts w:ascii="Arial" w:hAnsi="Arial" w:cs="Arial"/>
                <w:color w:val="000000"/>
                <w:sz w:val="22"/>
                <w:szCs w:val="22"/>
              </w:rPr>
              <w:t>3.62</w:t>
            </w:r>
          </w:p>
        </w:tc>
        <w:tc>
          <w:tcPr>
            <w:tcW w:w="900" w:type="dxa"/>
            <w:tcBorders>
              <w:top w:val="nil"/>
              <w:left w:val="nil"/>
              <w:bottom w:val="single" w:sz="4" w:space="0" w:color="auto"/>
              <w:right w:val="single" w:sz="4" w:space="0" w:color="auto"/>
            </w:tcBorders>
            <w:shd w:val="clear" w:color="auto" w:fill="auto"/>
            <w:noWrap/>
            <w:vAlign w:val="bottom"/>
            <w:hideMark/>
          </w:tcPr>
          <w:p w14:paraId="063A3665" w14:textId="77777777" w:rsidR="00443699" w:rsidRPr="0004429F" w:rsidRDefault="00443699" w:rsidP="006A722D">
            <w:pPr>
              <w:jc w:val="center"/>
              <w:rPr>
                <w:rFonts w:ascii="Arial" w:hAnsi="Arial" w:cs="Arial"/>
                <w:color w:val="000000"/>
                <w:sz w:val="22"/>
                <w:szCs w:val="22"/>
              </w:rPr>
            </w:pPr>
            <w:r w:rsidRPr="0004429F">
              <w:rPr>
                <w:rFonts w:ascii="Arial" w:hAnsi="Arial" w:cs="Arial"/>
                <w:color w:val="000000"/>
                <w:sz w:val="22"/>
                <w:szCs w:val="22"/>
              </w:rPr>
              <w:t>3.48</w:t>
            </w:r>
          </w:p>
        </w:tc>
        <w:tc>
          <w:tcPr>
            <w:tcW w:w="990" w:type="dxa"/>
            <w:tcBorders>
              <w:top w:val="nil"/>
              <w:left w:val="nil"/>
              <w:bottom w:val="single" w:sz="4" w:space="0" w:color="auto"/>
              <w:right w:val="single" w:sz="4" w:space="0" w:color="auto"/>
            </w:tcBorders>
            <w:shd w:val="clear" w:color="auto" w:fill="auto"/>
            <w:noWrap/>
            <w:vAlign w:val="bottom"/>
            <w:hideMark/>
          </w:tcPr>
          <w:p w14:paraId="024573CC" w14:textId="77777777" w:rsidR="00443699" w:rsidRPr="0004429F" w:rsidRDefault="00443699" w:rsidP="006A722D">
            <w:pPr>
              <w:jc w:val="center"/>
              <w:rPr>
                <w:rFonts w:ascii="Arial" w:hAnsi="Arial" w:cs="Arial"/>
                <w:color w:val="000000"/>
                <w:sz w:val="22"/>
                <w:szCs w:val="22"/>
              </w:rPr>
            </w:pPr>
            <w:r w:rsidRPr="0004429F">
              <w:rPr>
                <w:rFonts w:ascii="Arial" w:hAnsi="Arial" w:cs="Arial"/>
                <w:color w:val="000000"/>
                <w:sz w:val="22"/>
                <w:szCs w:val="22"/>
              </w:rPr>
              <w:t>3.48</w:t>
            </w:r>
          </w:p>
        </w:tc>
        <w:tc>
          <w:tcPr>
            <w:tcW w:w="1080" w:type="dxa"/>
            <w:tcBorders>
              <w:top w:val="nil"/>
              <w:left w:val="nil"/>
              <w:bottom w:val="single" w:sz="4" w:space="0" w:color="auto"/>
              <w:right w:val="single" w:sz="4" w:space="0" w:color="auto"/>
            </w:tcBorders>
            <w:shd w:val="clear" w:color="auto" w:fill="auto"/>
            <w:noWrap/>
            <w:vAlign w:val="bottom"/>
            <w:hideMark/>
          </w:tcPr>
          <w:p w14:paraId="3D7807F1" w14:textId="77777777" w:rsidR="00443699" w:rsidRPr="0004429F" w:rsidRDefault="00443699" w:rsidP="006A722D">
            <w:pPr>
              <w:jc w:val="center"/>
              <w:rPr>
                <w:rFonts w:ascii="Arial" w:hAnsi="Arial" w:cs="Arial"/>
                <w:color w:val="000000"/>
                <w:sz w:val="22"/>
                <w:szCs w:val="22"/>
              </w:rPr>
            </w:pPr>
            <w:r w:rsidRPr="0004429F">
              <w:rPr>
                <w:rFonts w:ascii="Arial" w:hAnsi="Arial" w:cs="Arial"/>
                <w:color w:val="000000"/>
                <w:sz w:val="22"/>
                <w:szCs w:val="22"/>
              </w:rPr>
              <w:t>3.38</w:t>
            </w:r>
          </w:p>
        </w:tc>
        <w:tc>
          <w:tcPr>
            <w:tcW w:w="1260" w:type="dxa"/>
            <w:tcBorders>
              <w:top w:val="nil"/>
              <w:left w:val="nil"/>
              <w:bottom w:val="single" w:sz="4" w:space="0" w:color="auto"/>
              <w:right w:val="single" w:sz="4" w:space="0" w:color="auto"/>
            </w:tcBorders>
            <w:shd w:val="clear" w:color="auto" w:fill="auto"/>
            <w:noWrap/>
            <w:vAlign w:val="bottom"/>
            <w:hideMark/>
          </w:tcPr>
          <w:p w14:paraId="40D5702F" w14:textId="77777777" w:rsidR="00443699" w:rsidRPr="0004429F" w:rsidRDefault="00443699" w:rsidP="006A722D">
            <w:pPr>
              <w:jc w:val="center"/>
              <w:rPr>
                <w:rFonts w:ascii="Arial" w:hAnsi="Arial" w:cs="Arial"/>
                <w:color w:val="000000"/>
                <w:sz w:val="22"/>
                <w:szCs w:val="22"/>
              </w:rPr>
            </w:pPr>
            <w:r w:rsidRPr="0004429F">
              <w:rPr>
                <w:rFonts w:ascii="Arial" w:hAnsi="Arial" w:cs="Arial"/>
                <w:color w:val="000000"/>
                <w:sz w:val="22"/>
                <w:szCs w:val="22"/>
              </w:rPr>
              <w:t>-0.14</w:t>
            </w:r>
          </w:p>
        </w:tc>
        <w:tc>
          <w:tcPr>
            <w:tcW w:w="1260" w:type="dxa"/>
            <w:tcBorders>
              <w:top w:val="nil"/>
              <w:left w:val="nil"/>
              <w:bottom w:val="single" w:sz="4" w:space="0" w:color="auto"/>
              <w:right w:val="single" w:sz="4" w:space="0" w:color="auto"/>
            </w:tcBorders>
            <w:shd w:val="clear" w:color="auto" w:fill="auto"/>
            <w:noWrap/>
            <w:vAlign w:val="bottom"/>
            <w:hideMark/>
          </w:tcPr>
          <w:p w14:paraId="573D9E6E" w14:textId="77777777" w:rsidR="00443699" w:rsidRPr="0004429F" w:rsidRDefault="00443699" w:rsidP="006A722D">
            <w:pPr>
              <w:jc w:val="center"/>
              <w:rPr>
                <w:rFonts w:ascii="Arial" w:hAnsi="Arial" w:cs="Arial"/>
                <w:color w:val="000000"/>
                <w:sz w:val="22"/>
                <w:szCs w:val="22"/>
              </w:rPr>
            </w:pPr>
            <w:r w:rsidRPr="0004429F">
              <w:rPr>
                <w:rFonts w:ascii="Arial" w:hAnsi="Arial" w:cs="Arial"/>
                <w:color w:val="000000"/>
                <w:sz w:val="22"/>
                <w:szCs w:val="22"/>
              </w:rPr>
              <w:t>-0.10</w:t>
            </w:r>
          </w:p>
        </w:tc>
      </w:tr>
      <w:tr w:rsidR="00443699" w:rsidRPr="0004429F" w14:paraId="541601C6" w14:textId="77777777" w:rsidTr="006A722D">
        <w:trPr>
          <w:trHeight w:val="312"/>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14:paraId="2DA3C2B7" w14:textId="77777777" w:rsidR="00443699" w:rsidRPr="0004429F" w:rsidRDefault="00443699" w:rsidP="006A722D">
            <w:pPr>
              <w:rPr>
                <w:rFonts w:ascii="Arial" w:hAnsi="Arial" w:cs="Arial"/>
                <w:color w:val="000000"/>
                <w:sz w:val="22"/>
                <w:szCs w:val="22"/>
              </w:rPr>
            </w:pPr>
            <w:r w:rsidRPr="0004429F">
              <w:rPr>
                <w:rFonts w:ascii="Arial" w:hAnsi="Arial" w:cs="Arial"/>
                <w:color w:val="000000"/>
                <w:sz w:val="22"/>
                <w:szCs w:val="22"/>
              </w:rPr>
              <w:t>RP21</w:t>
            </w:r>
          </w:p>
        </w:tc>
        <w:tc>
          <w:tcPr>
            <w:tcW w:w="3060" w:type="dxa"/>
            <w:tcBorders>
              <w:top w:val="nil"/>
              <w:left w:val="nil"/>
              <w:bottom w:val="single" w:sz="4" w:space="0" w:color="auto"/>
              <w:right w:val="single" w:sz="4" w:space="0" w:color="auto"/>
            </w:tcBorders>
            <w:shd w:val="clear" w:color="auto" w:fill="auto"/>
            <w:noWrap/>
            <w:vAlign w:val="bottom"/>
            <w:hideMark/>
          </w:tcPr>
          <w:p w14:paraId="7E71BDEB" w14:textId="77777777" w:rsidR="00443699" w:rsidRPr="0004429F" w:rsidRDefault="00443699" w:rsidP="006A722D">
            <w:pPr>
              <w:rPr>
                <w:rFonts w:ascii="Arial" w:hAnsi="Arial" w:cs="Arial"/>
                <w:color w:val="000000"/>
                <w:sz w:val="22"/>
                <w:szCs w:val="22"/>
              </w:rPr>
            </w:pPr>
            <w:r w:rsidRPr="0004429F">
              <w:rPr>
                <w:rFonts w:ascii="Arial" w:hAnsi="Arial" w:cs="Arial"/>
                <w:color w:val="000000"/>
                <w:sz w:val="22"/>
                <w:szCs w:val="22"/>
              </w:rPr>
              <w:t>Pelayanan yang diberikan kepada anda dilakukan dengan tepat</w:t>
            </w:r>
          </w:p>
        </w:tc>
        <w:tc>
          <w:tcPr>
            <w:tcW w:w="810" w:type="dxa"/>
            <w:tcBorders>
              <w:top w:val="nil"/>
              <w:left w:val="nil"/>
              <w:bottom w:val="single" w:sz="4" w:space="0" w:color="auto"/>
              <w:right w:val="single" w:sz="4" w:space="0" w:color="auto"/>
            </w:tcBorders>
            <w:shd w:val="clear" w:color="auto" w:fill="auto"/>
            <w:noWrap/>
            <w:vAlign w:val="bottom"/>
            <w:hideMark/>
          </w:tcPr>
          <w:p w14:paraId="6C8FDF99" w14:textId="77777777" w:rsidR="00443699" w:rsidRPr="0004429F" w:rsidRDefault="00443699" w:rsidP="006A722D">
            <w:pPr>
              <w:jc w:val="center"/>
              <w:rPr>
                <w:rFonts w:ascii="Arial" w:hAnsi="Arial" w:cs="Arial"/>
                <w:color w:val="000000"/>
                <w:sz w:val="22"/>
                <w:szCs w:val="22"/>
              </w:rPr>
            </w:pPr>
            <w:r w:rsidRPr="0004429F">
              <w:rPr>
                <w:rFonts w:ascii="Arial" w:hAnsi="Arial" w:cs="Arial"/>
                <w:color w:val="000000"/>
                <w:sz w:val="22"/>
                <w:szCs w:val="22"/>
              </w:rPr>
              <w:t>3.62</w:t>
            </w:r>
          </w:p>
        </w:tc>
        <w:tc>
          <w:tcPr>
            <w:tcW w:w="900" w:type="dxa"/>
            <w:tcBorders>
              <w:top w:val="nil"/>
              <w:left w:val="nil"/>
              <w:bottom w:val="single" w:sz="4" w:space="0" w:color="auto"/>
              <w:right w:val="single" w:sz="4" w:space="0" w:color="auto"/>
            </w:tcBorders>
            <w:shd w:val="clear" w:color="auto" w:fill="auto"/>
            <w:noWrap/>
            <w:vAlign w:val="bottom"/>
            <w:hideMark/>
          </w:tcPr>
          <w:p w14:paraId="6681DAE7" w14:textId="77777777" w:rsidR="00443699" w:rsidRPr="0004429F" w:rsidRDefault="00443699" w:rsidP="006A722D">
            <w:pPr>
              <w:jc w:val="center"/>
              <w:rPr>
                <w:rFonts w:ascii="Arial" w:hAnsi="Arial" w:cs="Arial"/>
                <w:color w:val="000000"/>
                <w:sz w:val="22"/>
                <w:szCs w:val="22"/>
              </w:rPr>
            </w:pPr>
            <w:r w:rsidRPr="0004429F">
              <w:rPr>
                <w:rFonts w:ascii="Arial" w:hAnsi="Arial" w:cs="Arial"/>
                <w:color w:val="000000"/>
                <w:sz w:val="22"/>
                <w:szCs w:val="22"/>
              </w:rPr>
              <w:t>3.52</w:t>
            </w:r>
          </w:p>
        </w:tc>
        <w:tc>
          <w:tcPr>
            <w:tcW w:w="990" w:type="dxa"/>
            <w:tcBorders>
              <w:top w:val="nil"/>
              <w:left w:val="nil"/>
              <w:bottom w:val="single" w:sz="4" w:space="0" w:color="auto"/>
              <w:right w:val="single" w:sz="4" w:space="0" w:color="auto"/>
            </w:tcBorders>
            <w:shd w:val="clear" w:color="auto" w:fill="auto"/>
            <w:noWrap/>
            <w:vAlign w:val="bottom"/>
            <w:hideMark/>
          </w:tcPr>
          <w:p w14:paraId="1EB7C688" w14:textId="77777777" w:rsidR="00443699" w:rsidRPr="0004429F" w:rsidRDefault="00443699" w:rsidP="006A722D">
            <w:pPr>
              <w:jc w:val="center"/>
              <w:rPr>
                <w:rFonts w:ascii="Arial" w:hAnsi="Arial" w:cs="Arial"/>
                <w:color w:val="000000"/>
                <w:sz w:val="22"/>
                <w:szCs w:val="22"/>
              </w:rPr>
            </w:pPr>
            <w:r w:rsidRPr="0004429F">
              <w:rPr>
                <w:rFonts w:ascii="Arial" w:hAnsi="Arial" w:cs="Arial"/>
                <w:color w:val="000000"/>
                <w:sz w:val="22"/>
                <w:szCs w:val="22"/>
              </w:rPr>
              <w:t>3.46</w:t>
            </w:r>
          </w:p>
        </w:tc>
        <w:tc>
          <w:tcPr>
            <w:tcW w:w="1080" w:type="dxa"/>
            <w:tcBorders>
              <w:top w:val="nil"/>
              <w:left w:val="nil"/>
              <w:bottom w:val="single" w:sz="4" w:space="0" w:color="auto"/>
              <w:right w:val="single" w:sz="4" w:space="0" w:color="auto"/>
            </w:tcBorders>
            <w:shd w:val="clear" w:color="auto" w:fill="auto"/>
            <w:noWrap/>
            <w:vAlign w:val="bottom"/>
            <w:hideMark/>
          </w:tcPr>
          <w:p w14:paraId="0B48177E" w14:textId="77777777" w:rsidR="00443699" w:rsidRPr="0004429F" w:rsidRDefault="00443699" w:rsidP="006A722D">
            <w:pPr>
              <w:jc w:val="center"/>
              <w:rPr>
                <w:rFonts w:ascii="Arial" w:hAnsi="Arial" w:cs="Arial"/>
                <w:color w:val="000000"/>
                <w:sz w:val="22"/>
                <w:szCs w:val="22"/>
              </w:rPr>
            </w:pPr>
            <w:r w:rsidRPr="0004429F">
              <w:rPr>
                <w:rFonts w:ascii="Arial" w:hAnsi="Arial" w:cs="Arial"/>
                <w:color w:val="000000"/>
                <w:sz w:val="22"/>
                <w:szCs w:val="22"/>
              </w:rPr>
              <w:t>3.38</w:t>
            </w:r>
          </w:p>
        </w:tc>
        <w:tc>
          <w:tcPr>
            <w:tcW w:w="1260" w:type="dxa"/>
            <w:tcBorders>
              <w:top w:val="nil"/>
              <w:left w:val="nil"/>
              <w:bottom w:val="single" w:sz="4" w:space="0" w:color="auto"/>
              <w:right w:val="single" w:sz="4" w:space="0" w:color="auto"/>
            </w:tcBorders>
            <w:shd w:val="clear" w:color="auto" w:fill="auto"/>
            <w:noWrap/>
            <w:vAlign w:val="bottom"/>
            <w:hideMark/>
          </w:tcPr>
          <w:p w14:paraId="67B9E635" w14:textId="77777777" w:rsidR="00443699" w:rsidRPr="0004429F" w:rsidRDefault="00443699" w:rsidP="006A722D">
            <w:pPr>
              <w:jc w:val="center"/>
              <w:rPr>
                <w:rFonts w:ascii="Arial" w:hAnsi="Arial" w:cs="Arial"/>
                <w:color w:val="000000"/>
                <w:sz w:val="22"/>
                <w:szCs w:val="22"/>
              </w:rPr>
            </w:pPr>
            <w:r w:rsidRPr="0004429F">
              <w:rPr>
                <w:rFonts w:ascii="Arial" w:hAnsi="Arial" w:cs="Arial"/>
                <w:color w:val="000000"/>
                <w:sz w:val="22"/>
                <w:szCs w:val="22"/>
              </w:rPr>
              <w:t>-0.10</w:t>
            </w:r>
          </w:p>
        </w:tc>
        <w:tc>
          <w:tcPr>
            <w:tcW w:w="1260" w:type="dxa"/>
            <w:tcBorders>
              <w:top w:val="nil"/>
              <w:left w:val="nil"/>
              <w:bottom w:val="single" w:sz="4" w:space="0" w:color="auto"/>
              <w:right w:val="single" w:sz="4" w:space="0" w:color="auto"/>
            </w:tcBorders>
            <w:shd w:val="clear" w:color="auto" w:fill="auto"/>
            <w:noWrap/>
            <w:vAlign w:val="bottom"/>
            <w:hideMark/>
          </w:tcPr>
          <w:p w14:paraId="61C16A40" w14:textId="77777777" w:rsidR="00443699" w:rsidRPr="0004429F" w:rsidRDefault="00443699" w:rsidP="006A722D">
            <w:pPr>
              <w:jc w:val="center"/>
              <w:rPr>
                <w:rFonts w:ascii="Arial" w:hAnsi="Arial" w:cs="Arial"/>
                <w:color w:val="000000"/>
                <w:sz w:val="22"/>
                <w:szCs w:val="22"/>
              </w:rPr>
            </w:pPr>
            <w:r w:rsidRPr="0004429F">
              <w:rPr>
                <w:rFonts w:ascii="Arial" w:hAnsi="Arial" w:cs="Arial"/>
                <w:color w:val="000000"/>
                <w:sz w:val="22"/>
                <w:szCs w:val="22"/>
              </w:rPr>
              <w:t>-0.08</w:t>
            </w:r>
          </w:p>
        </w:tc>
      </w:tr>
      <w:tr w:rsidR="00443699" w:rsidRPr="0004429F" w14:paraId="16C5FC3E" w14:textId="77777777" w:rsidTr="006A722D">
        <w:trPr>
          <w:trHeight w:val="312"/>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14:paraId="6B4EF1AD" w14:textId="77777777" w:rsidR="00443699" w:rsidRPr="0004429F" w:rsidRDefault="00443699" w:rsidP="006A722D">
            <w:pPr>
              <w:rPr>
                <w:rFonts w:ascii="Arial" w:hAnsi="Arial" w:cs="Arial"/>
                <w:color w:val="000000"/>
                <w:sz w:val="22"/>
                <w:szCs w:val="22"/>
              </w:rPr>
            </w:pPr>
            <w:r w:rsidRPr="0004429F">
              <w:rPr>
                <w:rFonts w:ascii="Arial" w:hAnsi="Arial" w:cs="Arial"/>
                <w:color w:val="000000"/>
                <w:sz w:val="22"/>
                <w:szCs w:val="22"/>
              </w:rPr>
              <w:t>RP22</w:t>
            </w:r>
          </w:p>
        </w:tc>
        <w:tc>
          <w:tcPr>
            <w:tcW w:w="3060" w:type="dxa"/>
            <w:tcBorders>
              <w:top w:val="nil"/>
              <w:left w:val="nil"/>
              <w:bottom w:val="single" w:sz="4" w:space="0" w:color="auto"/>
              <w:right w:val="single" w:sz="4" w:space="0" w:color="auto"/>
            </w:tcBorders>
            <w:shd w:val="clear" w:color="auto" w:fill="auto"/>
            <w:noWrap/>
            <w:vAlign w:val="bottom"/>
            <w:hideMark/>
          </w:tcPr>
          <w:p w14:paraId="4E9A7780" w14:textId="77777777" w:rsidR="00443699" w:rsidRPr="0004429F" w:rsidRDefault="00443699" w:rsidP="006A722D">
            <w:pPr>
              <w:rPr>
                <w:rFonts w:ascii="Arial" w:hAnsi="Arial" w:cs="Arial"/>
                <w:color w:val="000000"/>
                <w:sz w:val="22"/>
                <w:szCs w:val="22"/>
              </w:rPr>
            </w:pPr>
            <w:r w:rsidRPr="0004429F">
              <w:rPr>
                <w:rFonts w:ascii="Arial" w:hAnsi="Arial" w:cs="Arial"/>
                <w:color w:val="000000"/>
                <w:sz w:val="22"/>
                <w:szCs w:val="22"/>
              </w:rPr>
              <w:t>Petugas menunjukkan perhatian dan kemauan untuk membantu anda</w:t>
            </w:r>
          </w:p>
        </w:tc>
        <w:tc>
          <w:tcPr>
            <w:tcW w:w="810" w:type="dxa"/>
            <w:tcBorders>
              <w:top w:val="nil"/>
              <w:left w:val="nil"/>
              <w:bottom w:val="single" w:sz="4" w:space="0" w:color="auto"/>
              <w:right w:val="single" w:sz="4" w:space="0" w:color="auto"/>
            </w:tcBorders>
            <w:shd w:val="clear" w:color="auto" w:fill="auto"/>
            <w:noWrap/>
            <w:vAlign w:val="bottom"/>
            <w:hideMark/>
          </w:tcPr>
          <w:p w14:paraId="16E75ADF" w14:textId="77777777" w:rsidR="00443699" w:rsidRPr="0004429F" w:rsidRDefault="00443699" w:rsidP="006A722D">
            <w:pPr>
              <w:jc w:val="center"/>
              <w:rPr>
                <w:rFonts w:ascii="Arial" w:hAnsi="Arial" w:cs="Arial"/>
                <w:color w:val="000000"/>
                <w:sz w:val="22"/>
                <w:szCs w:val="22"/>
              </w:rPr>
            </w:pPr>
            <w:r w:rsidRPr="0004429F">
              <w:rPr>
                <w:rFonts w:ascii="Arial" w:hAnsi="Arial" w:cs="Arial"/>
                <w:color w:val="000000"/>
                <w:sz w:val="22"/>
                <w:szCs w:val="22"/>
              </w:rPr>
              <w:t>3.62</w:t>
            </w:r>
          </w:p>
        </w:tc>
        <w:tc>
          <w:tcPr>
            <w:tcW w:w="900" w:type="dxa"/>
            <w:tcBorders>
              <w:top w:val="nil"/>
              <w:left w:val="nil"/>
              <w:bottom w:val="single" w:sz="4" w:space="0" w:color="auto"/>
              <w:right w:val="single" w:sz="4" w:space="0" w:color="auto"/>
            </w:tcBorders>
            <w:shd w:val="clear" w:color="auto" w:fill="auto"/>
            <w:noWrap/>
            <w:vAlign w:val="bottom"/>
            <w:hideMark/>
          </w:tcPr>
          <w:p w14:paraId="4495C9AB" w14:textId="77777777" w:rsidR="00443699" w:rsidRPr="0004429F" w:rsidRDefault="00443699" w:rsidP="006A722D">
            <w:pPr>
              <w:jc w:val="center"/>
              <w:rPr>
                <w:rFonts w:ascii="Arial" w:hAnsi="Arial" w:cs="Arial"/>
                <w:color w:val="000000"/>
                <w:sz w:val="22"/>
                <w:szCs w:val="22"/>
              </w:rPr>
            </w:pPr>
            <w:r w:rsidRPr="0004429F">
              <w:rPr>
                <w:rFonts w:ascii="Arial" w:hAnsi="Arial" w:cs="Arial"/>
                <w:color w:val="000000"/>
                <w:sz w:val="22"/>
                <w:szCs w:val="22"/>
              </w:rPr>
              <w:t>3.50</w:t>
            </w:r>
          </w:p>
        </w:tc>
        <w:tc>
          <w:tcPr>
            <w:tcW w:w="990" w:type="dxa"/>
            <w:tcBorders>
              <w:top w:val="nil"/>
              <w:left w:val="nil"/>
              <w:bottom w:val="single" w:sz="4" w:space="0" w:color="auto"/>
              <w:right w:val="single" w:sz="4" w:space="0" w:color="auto"/>
            </w:tcBorders>
            <w:shd w:val="clear" w:color="auto" w:fill="auto"/>
            <w:noWrap/>
            <w:vAlign w:val="bottom"/>
            <w:hideMark/>
          </w:tcPr>
          <w:p w14:paraId="416688DA" w14:textId="77777777" w:rsidR="00443699" w:rsidRPr="0004429F" w:rsidRDefault="00443699" w:rsidP="006A722D">
            <w:pPr>
              <w:jc w:val="center"/>
              <w:rPr>
                <w:rFonts w:ascii="Arial" w:hAnsi="Arial" w:cs="Arial"/>
                <w:color w:val="000000"/>
                <w:sz w:val="22"/>
                <w:szCs w:val="22"/>
              </w:rPr>
            </w:pPr>
            <w:r w:rsidRPr="0004429F">
              <w:rPr>
                <w:rFonts w:ascii="Arial" w:hAnsi="Arial" w:cs="Arial"/>
                <w:color w:val="000000"/>
                <w:sz w:val="22"/>
                <w:szCs w:val="22"/>
              </w:rPr>
              <w:t>3.54</w:t>
            </w:r>
          </w:p>
        </w:tc>
        <w:tc>
          <w:tcPr>
            <w:tcW w:w="1080" w:type="dxa"/>
            <w:tcBorders>
              <w:top w:val="nil"/>
              <w:left w:val="nil"/>
              <w:bottom w:val="single" w:sz="4" w:space="0" w:color="auto"/>
              <w:right w:val="single" w:sz="4" w:space="0" w:color="auto"/>
            </w:tcBorders>
            <w:shd w:val="clear" w:color="auto" w:fill="auto"/>
            <w:noWrap/>
            <w:vAlign w:val="bottom"/>
            <w:hideMark/>
          </w:tcPr>
          <w:p w14:paraId="159CE3F9" w14:textId="77777777" w:rsidR="00443699" w:rsidRPr="0004429F" w:rsidRDefault="00443699" w:rsidP="006A722D">
            <w:pPr>
              <w:jc w:val="center"/>
              <w:rPr>
                <w:rFonts w:ascii="Arial" w:hAnsi="Arial" w:cs="Arial"/>
                <w:color w:val="000000"/>
                <w:sz w:val="22"/>
                <w:szCs w:val="22"/>
              </w:rPr>
            </w:pPr>
            <w:r w:rsidRPr="0004429F">
              <w:rPr>
                <w:rFonts w:ascii="Arial" w:hAnsi="Arial" w:cs="Arial"/>
                <w:color w:val="000000"/>
                <w:sz w:val="22"/>
                <w:szCs w:val="22"/>
              </w:rPr>
              <w:t>3.26</w:t>
            </w:r>
          </w:p>
        </w:tc>
        <w:tc>
          <w:tcPr>
            <w:tcW w:w="1260" w:type="dxa"/>
            <w:tcBorders>
              <w:top w:val="nil"/>
              <w:left w:val="nil"/>
              <w:bottom w:val="single" w:sz="4" w:space="0" w:color="auto"/>
              <w:right w:val="single" w:sz="4" w:space="0" w:color="auto"/>
            </w:tcBorders>
            <w:shd w:val="clear" w:color="auto" w:fill="auto"/>
            <w:noWrap/>
            <w:vAlign w:val="bottom"/>
            <w:hideMark/>
          </w:tcPr>
          <w:p w14:paraId="3EE27397" w14:textId="77777777" w:rsidR="00443699" w:rsidRPr="0004429F" w:rsidRDefault="00443699" w:rsidP="006A722D">
            <w:pPr>
              <w:jc w:val="center"/>
              <w:rPr>
                <w:rFonts w:ascii="Arial" w:hAnsi="Arial" w:cs="Arial"/>
                <w:color w:val="000000"/>
                <w:sz w:val="22"/>
                <w:szCs w:val="22"/>
              </w:rPr>
            </w:pPr>
            <w:r w:rsidRPr="0004429F">
              <w:rPr>
                <w:rFonts w:ascii="Arial" w:hAnsi="Arial" w:cs="Arial"/>
                <w:color w:val="000000"/>
                <w:sz w:val="22"/>
                <w:szCs w:val="22"/>
              </w:rPr>
              <w:t>-0.12</w:t>
            </w:r>
          </w:p>
        </w:tc>
        <w:tc>
          <w:tcPr>
            <w:tcW w:w="1260" w:type="dxa"/>
            <w:tcBorders>
              <w:top w:val="nil"/>
              <w:left w:val="nil"/>
              <w:bottom w:val="single" w:sz="4" w:space="0" w:color="auto"/>
              <w:right w:val="single" w:sz="4" w:space="0" w:color="auto"/>
            </w:tcBorders>
            <w:shd w:val="clear" w:color="auto" w:fill="auto"/>
            <w:noWrap/>
            <w:vAlign w:val="bottom"/>
            <w:hideMark/>
          </w:tcPr>
          <w:p w14:paraId="1079412C" w14:textId="77777777" w:rsidR="00443699" w:rsidRPr="0004429F" w:rsidRDefault="00443699" w:rsidP="006A722D">
            <w:pPr>
              <w:jc w:val="center"/>
              <w:rPr>
                <w:rFonts w:ascii="Arial" w:hAnsi="Arial" w:cs="Arial"/>
                <w:color w:val="000000"/>
                <w:sz w:val="22"/>
                <w:szCs w:val="22"/>
              </w:rPr>
            </w:pPr>
            <w:r w:rsidRPr="0004429F">
              <w:rPr>
                <w:rFonts w:ascii="Arial" w:hAnsi="Arial" w:cs="Arial"/>
                <w:color w:val="000000"/>
                <w:sz w:val="22"/>
                <w:szCs w:val="22"/>
              </w:rPr>
              <w:t>-0.28</w:t>
            </w:r>
          </w:p>
        </w:tc>
      </w:tr>
      <w:tr w:rsidR="00443699" w:rsidRPr="0004429F" w14:paraId="6BA77B0A" w14:textId="77777777" w:rsidTr="006A722D">
        <w:trPr>
          <w:trHeight w:val="312"/>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14:paraId="446AA666" w14:textId="77777777" w:rsidR="00443699" w:rsidRPr="0004429F" w:rsidRDefault="00443699" w:rsidP="006A722D">
            <w:pPr>
              <w:rPr>
                <w:rFonts w:ascii="Arial" w:hAnsi="Arial" w:cs="Arial"/>
                <w:color w:val="000000"/>
                <w:sz w:val="22"/>
                <w:szCs w:val="22"/>
              </w:rPr>
            </w:pPr>
            <w:r w:rsidRPr="0004429F">
              <w:rPr>
                <w:rFonts w:ascii="Arial" w:hAnsi="Arial" w:cs="Arial"/>
                <w:color w:val="000000"/>
                <w:sz w:val="22"/>
                <w:szCs w:val="22"/>
              </w:rPr>
              <w:t>RP23</w:t>
            </w:r>
          </w:p>
        </w:tc>
        <w:tc>
          <w:tcPr>
            <w:tcW w:w="3060" w:type="dxa"/>
            <w:tcBorders>
              <w:top w:val="nil"/>
              <w:left w:val="nil"/>
              <w:bottom w:val="single" w:sz="4" w:space="0" w:color="auto"/>
              <w:right w:val="single" w:sz="4" w:space="0" w:color="auto"/>
            </w:tcBorders>
            <w:shd w:val="clear" w:color="auto" w:fill="auto"/>
            <w:noWrap/>
            <w:vAlign w:val="bottom"/>
            <w:hideMark/>
          </w:tcPr>
          <w:p w14:paraId="4A7E62A8" w14:textId="77777777" w:rsidR="00443699" w:rsidRPr="0004429F" w:rsidRDefault="00443699" w:rsidP="006A722D">
            <w:pPr>
              <w:rPr>
                <w:rFonts w:ascii="Arial" w:hAnsi="Arial" w:cs="Arial"/>
                <w:color w:val="000000"/>
                <w:sz w:val="22"/>
                <w:szCs w:val="22"/>
              </w:rPr>
            </w:pPr>
            <w:r w:rsidRPr="0004429F">
              <w:rPr>
                <w:rFonts w:ascii="Arial" w:hAnsi="Arial" w:cs="Arial"/>
                <w:color w:val="000000"/>
                <w:sz w:val="22"/>
                <w:szCs w:val="22"/>
              </w:rPr>
              <w:t>Petugas membantu anda dalam memberikan pelayanan</w:t>
            </w:r>
          </w:p>
        </w:tc>
        <w:tc>
          <w:tcPr>
            <w:tcW w:w="810" w:type="dxa"/>
            <w:tcBorders>
              <w:top w:val="nil"/>
              <w:left w:val="nil"/>
              <w:bottom w:val="single" w:sz="4" w:space="0" w:color="auto"/>
              <w:right w:val="single" w:sz="4" w:space="0" w:color="auto"/>
            </w:tcBorders>
            <w:shd w:val="clear" w:color="auto" w:fill="auto"/>
            <w:noWrap/>
            <w:vAlign w:val="bottom"/>
            <w:hideMark/>
          </w:tcPr>
          <w:p w14:paraId="6D9BAB6F" w14:textId="77777777" w:rsidR="00443699" w:rsidRPr="0004429F" w:rsidRDefault="00443699" w:rsidP="006A722D">
            <w:pPr>
              <w:jc w:val="center"/>
              <w:rPr>
                <w:rFonts w:ascii="Arial" w:hAnsi="Arial" w:cs="Arial"/>
                <w:color w:val="000000"/>
                <w:sz w:val="22"/>
                <w:szCs w:val="22"/>
              </w:rPr>
            </w:pPr>
            <w:r w:rsidRPr="0004429F">
              <w:rPr>
                <w:rFonts w:ascii="Arial" w:hAnsi="Arial" w:cs="Arial"/>
                <w:color w:val="000000"/>
                <w:sz w:val="22"/>
                <w:szCs w:val="22"/>
              </w:rPr>
              <w:t>3.66</w:t>
            </w:r>
          </w:p>
        </w:tc>
        <w:tc>
          <w:tcPr>
            <w:tcW w:w="900" w:type="dxa"/>
            <w:tcBorders>
              <w:top w:val="nil"/>
              <w:left w:val="nil"/>
              <w:bottom w:val="single" w:sz="4" w:space="0" w:color="auto"/>
              <w:right w:val="single" w:sz="4" w:space="0" w:color="auto"/>
            </w:tcBorders>
            <w:shd w:val="clear" w:color="auto" w:fill="auto"/>
            <w:noWrap/>
            <w:vAlign w:val="bottom"/>
            <w:hideMark/>
          </w:tcPr>
          <w:p w14:paraId="080CAA74" w14:textId="77777777" w:rsidR="00443699" w:rsidRPr="0004429F" w:rsidRDefault="00443699" w:rsidP="006A722D">
            <w:pPr>
              <w:jc w:val="center"/>
              <w:rPr>
                <w:rFonts w:ascii="Arial" w:hAnsi="Arial" w:cs="Arial"/>
                <w:color w:val="000000"/>
                <w:sz w:val="22"/>
                <w:szCs w:val="22"/>
              </w:rPr>
            </w:pPr>
            <w:r w:rsidRPr="0004429F">
              <w:rPr>
                <w:rFonts w:ascii="Arial" w:hAnsi="Arial" w:cs="Arial"/>
                <w:color w:val="000000"/>
                <w:sz w:val="22"/>
                <w:szCs w:val="22"/>
              </w:rPr>
              <w:t>3.50</w:t>
            </w:r>
          </w:p>
        </w:tc>
        <w:tc>
          <w:tcPr>
            <w:tcW w:w="990" w:type="dxa"/>
            <w:tcBorders>
              <w:top w:val="nil"/>
              <w:left w:val="nil"/>
              <w:bottom w:val="single" w:sz="4" w:space="0" w:color="auto"/>
              <w:right w:val="single" w:sz="4" w:space="0" w:color="auto"/>
            </w:tcBorders>
            <w:shd w:val="clear" w:color="auto" w:fill="auto"/>
            <w:noWrap/>
            <w:vAlign w:val="bottom"/>
            <w:hideMark/>
          </w:tcPr>
          <w:p w14:paraId="68F3D19F" w14:textId="77777777" w:rsidR="00443699" w:rsidRPr="0004429F" w:rsidRDefault="00443699" w:rsidP="006A722D">
            <w:pPr>
              <w:jc w:val="center"/>
              <w:rPr>
                <w:rFonts w:ascii="Arial" w:hAnsi="Arial" w:cs="Arial"/>
                <w:color w:val="000000"/>
                <w:sz w:val="22"/>
                <w:szCs w:val="22"/>
              </w:rPr>
            </w:pPr>
            <w:r w:rsidRPr="0004429F">
              <w:rPr>
                <w:rFonts w:ascii="Arial" w:hAnsi="Arial" w:cs="Arial"/>
                <w:color w:val="000000"/>
                <w:sz w:val="22"/>
                <w:szCs w:val="22"/>
              </w:rPr>
              <w:t>3.50</w:t>
            </w:r>
          </w:p>
        </w:tc>
        <w:tc>
          <w:tcPr>
            <w:tcW w:w="1080" w:type="dxa"/>
            <w:tcBorders>
              <w:top w:val="nil"/>
              <w:left w:val="nil"/>
              <w:bottom w:val="single" w:sz="4" w:space="0" w:color="auto"/>
              <w:right w:val="single" w:sz="4" w:space="0" w:color="auto"/>
            </w:tcBorders>
            <w:shd w:val="clear" w:color="auto" w:fill="auto"/>
            <w:noWrap/>
            <w:vAlign w:val="bottom"/>
            <w:hideMark/>
          </w:tcPr>
          <w:p w14:paraId="6CBDA46A" w14:textId="77777777" w:rsidR="00443699" w:rsidRPr="0004429F" w:rsidRDefault="00443699" w:rsidP="006A722D">
            <w:pPr>
              <w:jc w:val="center"/>
              <w:rPr>
                <w:rFonts w:ascii="Arial" w:hAnsi="Arial" w:cs="Arial"/>
                <w:color w:val="000000"/>
                <w:sz w:val="22"/>
                <w:szCs w:val="22"/>
              </w:rPr>
            </w:pPr>
            <w:r w:rsidRPr="0004429F">
              <w:rPr>
                <w:rFonts w:ascii="Arial" w:hAnsi="Arial" w:cs="Arial"/>
                <w:color w:val="000000"/>
                <w:sz w:val="22"/>
                <w:szCs w:val="22"/>
              </w:rPr>
              <w:t>3.36</w:t>
            </w:r>
          </w:p>
        </w:tc>
        <w:tc>
          <w:tcPr>
            <w:tcW w:w="1260" w:type="dxa"/>
            <w:tcBorders>
              <w:top w:val="nil"/>
              <w:left w:val="nil"/>
              <w:bottom w:val="single" w:sz="4" w:space="0" w:color="auto"/>
              <w:right w:val="single" w:sz="4" w:space="0" w:color="auto"/>
            </w:tcBorders>
            <w:shd w:val="clear" w:color="auto" w:fill="auto"/>
            <w:noWrap/>
            <w:vAlign w:val="bottom"/>
            <w:hideMark/>
          </w:tcPr>
          <w:p w14:paraId="425966AD" w14:textId="77777777" w:rsidR="00443699" w:rsidRPr="0004429F" w:rsidRDefault="00443699" w:rsidP="006A722D">
            <w:pPr>
              <w:jc w:val="center"/>
              <w:rPr>
                <w:rFonts w:ascii="Arial" w:hAnsi="Arial" w:cs="Arial"/>
                <w:color w:val="000000"/>
                <w:sz w:val="22"/>
                <w:szCs w:val="22"/>
              </w:rPr>
            </w:pPr>
            <w:r w:rsidRPr="0004429F">
              <w:rPr>
                <w:rFonts w:ascii="Arial" w:hAnsi="Arial" w:cs="Arial"/>
                <w:color w:val="000000"/>
                <w:sz w:val="22"/>
                <w:szCs w:val="22"/>
              </w:rPr>
              <w:t>-0.16</w:t>
            </w:r>
          </w:p>
        </w:tc>
        <w:tc>
          <w:tcPr>
            <w:tcW w:w="1260" w:type="dxa"/>
            <w:tcBorders>
              <w:top w:val="nil"/>
              <w:left w:val="nil"/>
              <w:bottom w:val="single" w:sz="4" w:space="0" w:color="auto"/>
              <w:right w:val="single" w:sz="4" w:space="0" w:color="auto"/>
            </w:tcBorders>
            <w:shd w:val="clear" w:color="auto" w:fill="auto"/>
            <w:noWrap/>
            <w:vAlign w:val="bottom"/>
            <w:hideMark/>
          </w:tcPr>
          <w:p w14:paraId="7AC4D189" w14:textId="77777777" w:rsidR="00443699" w:rsidRPr="0004429F" w:rsidRDefault="00443699" w:rsidP="006A722D">
            <w:pPr>
              <w:jc w:val="center"/>
              <w:rPr>
                <w:rFonts w:ascii="Arial" w:hAnsi="Arial" w:cs="Arial"/>
                <w:color w:val="000000"/>
                <w:sz w:val="22"/>
                <w:szCs w:val="22"/>
              </w:rPr>
            </w:pPr>
            <w:r w:rsidRPr="0004429F">
              <w:rPr>
                <w:rFonts w:ascii="Arial" w:hAnsi="Arial" w:cs="Arial"/>
                <w:color w:val="000000"/>
                <w:sz w:val="22"/>
                <w:szCs w:val="22"/>
              </w:rPr>
              <w:t>-0.14</w:t>
            </w:r>
          </w:p>
        </w:tc>
      </w:tr>
      <w:tr w:rsidR="00443699" w:rsidRPr="0004429F" w14:paraId="0264A9B1" w14:textId="77777777" w:rsidTr="006A722D">
        <w:trPr>
          <w:trHeight w:val="312"/>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14:paraId="13281BA8" w14:textId="77777777" w:rsidR="00443699" w:rsidRPr="0004429F" w:rsidRDefault="00443699" w:rsidP="006A722D">
            <w:pPr>
              <w:rPr>
                <w:rFonts w:ascii="Arial" w:hAnsi="Arial" w:cs="Arial"/>
                <w:color w:val="000000"/>
                <w:sz w:val="22"/>
                <w:szCs w:val="22"/>
              </w:rPr>
            </w:pPr>
            <w:r w:rsidRPr="0004429F">
              <w:rPr>
                <w:rFonts w:ascii="Arial" w:hAnsi="Arial" w:cs="Arial"/>
                <w:color w:val="000000"/>
                <w:sz w:val="22"/>
                <w:szCs w:val="22"/>
              </w:rPr>
              <w:t>RP24</w:t>
            </w:r>
          </w:p>
        </w:tc>
        <w:tc>
          <w:tcPr>
            <w:tcW w:w="3060" w:type="dxa"/>
            <w:tcBorders>
              <w:top w:val="nil"/>
              <w:left w:val="nil"/>
              <w:bottom w:val="single" w:sz="4" w:space="0" w:color="auto"/>
              <w:right w:val="single" w:sz="4" w:space="0" w:color="auto"/>
            </w:tcBorders>
            <w:shd w:val="clear" w:color="auto" w:fill="auto"/>
            <w:noWrap/>
            <w:vAlign w:val="bottom"/>
            <w:hideMark/>
          </w:tcPr>
          <w:p w14:paraId="04B9BA9A" w14:textId="77777777" w:rsidR="00443699" w:rsidRPr="0004429F" w:rsidRDefault="00443699" w:rsidP="006A722D">
            <w:pPr>
              <w:rPr>
                <w:rFonts w:ascii="Arial" w:hAnsi="Arial" w:cs="Arial"/>
                <w:color w:val="000000"/>
                <w:sz w:val="22"/>
                <w:szCs w:val="22"/>
              </w:rPr>
            </w:pPr>
            <w:r w:rsidRPr="0004429F">
              <w:rPr>
                <w:rFonts w:ascii="Arial" w:hAnsi="Arial" w:cs="Arial"/>
                <w:color w:val="000000"/>
                <w:sz w:val="22"/>
                <w:szCs w:val="22"/>
              </w:rPr>
              <w:t>Petugas menunjukkan kesiapan dalam menanggapi permintaan anda</w:t>
            </w:r>
          </w:p>
        </w:tc>
        <w:tc>
          <w:tcPr>
            <w:tcW w:w="810" w:type="dxa"/>
            <w:tcBorders>
              <w:top w:val="nil"/>
              <w:left w:val="nil"/>
              <w:bottom w:val="single" w:sz="4" w:space="0" w:color="auto"/>
              <w:right w:val="single" w:sz="4" w:space="0" w:color="auto"/>
            </w:tcBorders>
            <w:shd w:val="clear" w:color="auto" w:fill="auto"/>
            <w:noWrap/>
            <w:vAlign w:val="bottom"/>
            <w:hideMark/>
          </w:tcPr>
          <w:p w14:paraId="64384CC2" w14:textId="77777777" w:rsidR="00443699" w:rsidRPr="0004429F" w:rsidRDefault="00443699" w:rsidP="006A722D">
            <w:pPr>
              <w:jc w:val="center"/>
              <w:rPr>
                <w:rFonts w:ascii="Arial" w:hAnsi="Arial" w:cs="Arial"/>
                <w:color w:val="000000"/>
                <w:sz w:val="22"/>
                <w:szCs w:val="22"/>
              </w:rPr>
            </w:pPr>
            <w:r w:rsidRPr="0004429F">
              <w:rPr>
                <w:rFonts w:ascii="Arial" w:hAnsi="Arial" w:cs="Arial"/>
                <w:color w:val="000000"/>
                <w:sz w:val="22"/>
                <w:szCs w:val="22"/>
              </w:rPr>
              <w:t>3.64</w:t>
            </w:r>
          </w:p>
        </w:tc>
        <w:tc>
          <w:tcPr>
            <w:tcW w:w="900" w:type="dxa"/>
            <w:tcBorders>
              <w:top w:val="nil"/>
              <w:left w:val="nil"/>
              <w:bottom w:val="single" w:sz="4" w:space="0" w:color="auto"/>
              <w:right w:val="single" w:sz="4" w:space="0" w:color="auto"/>
            </w:tcBorders>
            <w:shd w:val="clear" w:color="auto" w:fill="auto"/>
            <w:noWrap/>
            <w:vAlign w:val="bottom"/>
            <w:hideMark/>
          </w:tcPr>
          <w:p w14:paraId="5EE58BC3" w14:textId="77777777" w:rsidR="00443699" w:rsidRPr="0004429F" w:rsidRDefault="00443699" w:rsidP="006A722D">
            <w:pPr>
              <w:jc w:val="center"/>
              <w:rPr>
                <w:rFonts w:ascii="Arial" w:hAnsi="Arial" w:cs="Arial"/>
                <w:color w:val="000000"/>
                <w:sz w:val="22"/>
                <w:szCs w:val="22"/>
              </w:rPr>
            </w:pPr>
            <w:r w:rsidRPr="0004429F">
              <w:rPr>
                <w:rFonts w:ascii="Arial" w:hAnsi="Arial" w:cs="Arial"/>
                <w:color w:val="000000"/>
                <w:sz w:val="22"/>
                <w:szCs w:val="22"/>
              </w:rPr>
              <w:t>3.48</w:t>
            </w:r>
          </w:p>
        </w:tc>
        <w:tc>
          <w:tcPr>
            <w:tcW w:w="990" w:type="dxa"/>
            <w:tcBorders>
              <w:top w:val="nil"/>
              <w:left w:val="nil"/>
              <w:bottom w:val="single" w:sz="4" w:space="0" w:color="auto"/>
              <w:right w:val="single" w:sz="4" w:space="0" w:color="auto"/>
            </w:tcBorders>
            <w:shd w:val="clear" w:color="auto" w:fill="auto"/>
            <w:noWrap/>
            <w:vAlign w:val="bottom"/>
            <w:hideMark/>
          </w:tcPr>
          <w:p w14:paraId="272F9727" w14:textId="77777777" w:rsidR="00443699" w:rsidRPr="0004429F" w:rsidRDefault="00443699" w:rsidP="006A722D">
            <w:pPr>
              <w:jc w:val="center"/>
              <w:rPr>
                <w:rFonts w:ascii="Arial" w:hAnsi="Arial" w:cs="Arial"/>
                <w:color w:val="000000"/>
                <w:sz w:val="22"/>
                <w:szCs w:val="22"/>
              </w:rPr>
            </w:pPr>
            <w:r w:rsidRPr="0004429F">
              <w:rPr>
                <w:rFonts w:ascii="Arial" w:hAnsi="Arial" w:cs="Arial"/>
                <w:color w:val="000000"/>
                <w:sz w:val="22"/>
                <w:szCs w:val="22"/>
              </w:rPr>
              <w:t>3.58</w:t>
            </w:r>
          </w:p>
        </w:tc>
        <w:tc>
          <w:tcPr>
            <w:tcW w:w="1080" w:type="dxa"/>
            <w:tcBorders>
              <w:top w:val="nil"/>
              <w:left w:val="nil"/>
              <w:bottom w:val="single" w:sz="4" w:space="0" w:color="auto"/>
              <w:right w:val="single" w:sz="4" w:space="0" w:color="auto"/>
            </w:tcBorders>
            <w:shd w:val="clear" w:color="auto" w:fill="auto"/>
            <w:noWrap/>
            <w:vAlign w:val="bottom"/>
            <w:hideMark/>
          </w:tcPr>
          <w:p w14:paraId="67C66871" w14:textId="77777777" w:rsidR="00443699" w:rsidRPr="0004429F" w:rsidRDefault="00443699" w:rsidP="006A722D">
            <w:pPr>
              <w:jc w:val="center"/>
              <w:rPr>
                <w:rFonts w:ascii="Arial" w:hAnsi="Arial" w:cs="Arial"/>
                <w:color w:val="000000"/>
                <w:sz w:val="22"/>
                <w:szCs w:val="22"/>
              </w:rPr>
            </w:pPr>
            <w:r w:rsidRPr="0004429F">
              <w:rPr>
                <w:rFonts w:ascii="Arial" w:hAnsi="Arial" w:cs="Arial"/>
                <w:color w:val="000000"/>
                <w:sz w:val="22"/>
                <w:szCs w:val="22"/>
              </w:rPr>
              <w:t>3.42</w:t>
            </w:r>
          </w:p>
        </w:tc>
        <w:tc>
          <w:tcPr>
            <w:tcW w:w="1260" w:type="dxa"/>
            <w:tcBorders>
              <w:top w:val="nil"/>
              <w:left w:val="nil"/>
              <w:bottom w:val="single" w:sz="4" w:space="0" w:color="auto"/>
              <w:right w:val="single" w:sz="4" w:space="0" w:color="auto"/>
            </w:tcBorders>
            <w:shd w:val="clear" w:color="auto" w:fill="auto"/>
            <w:noWrap/>
            <w:vAlign w:val="bottom"/>
            <w:hideMark/>
          </w:tcPr>
          <w:p w14:paraId="41A19682" w14:textId="77777777" w:rsidR="00443699" w:rsidRPr="0004429F" w:rsidRDefault="00443699" w:rsidP="006A722D">
            <w:pPr>
              <w:jc w:val="center"/>
              <w:rPr>
                <w:rFonts w:ascii="Arial" w:hAnsi="Arial" w:cs="Arial"/>
                <w:color w:val="000000"/>
                <w:sz w:val="22"/>
                <w:szCs w:val="22"/>
              </w:rPr>
            </w:pPr>
            <w:r w:rsidRPr="0004429F">
              <w:rPr>
                <w:rFonts w:ascii="Arial" w:hAnsi="Arial" w:cs="Arial"/>
                <w:color w:val="000000"/>
                <w:sz w:val="22"/>
                <w:szCs w:val="22"/>
              </w:rPr>
              <w:t>-0.16</w:t>
            </w:r>
          </w:p>
        </w:tc>
        <w:tc>
          <w:tcPr>
            <w:tcW w:w="1260" w:type="dxa"/>
            <w:tcBorders>
              <w:top w:val="nil"/>
              <w:left w:val="nil"/>
              <w:bottom w:val="single" w:sz="4" w:space="0" w:color="auto"/>
              <w:right w:val="single" w:sz="4" w:space="0" w:color="auto"/>
            </w:tcBorders>
            <w:shd w:val="clear" w:color="auto" w:fill="auto"/>
            <w:noWrap/>
            <w:vAlign w:val="bottom"/>
            <w:hideMark/>
          </w:tcPr>
          <w:p w14:paraId="6F17E2CC" w14:textId="77777777" w:rsidR="00443699" w:rsidRPr="0004429F" w:rsidRDefault="00443699" w:rsidP="006A722D">
            <w:pPr>
              <w:jc w:val="center"/>
              <w:rPr>
                <w:rFonts w:ascii="Arial" w:hAnsi="Arial" w:cs="Arial"/>
                <w:color w:val="000000"/>
                <w:sz w:val="22"/>
                <w:szCs w:val="22"/>
              </w:rPr>
            </w:pPr>
            <w:r w:rsidRPr="0004429F">
              <w:rPr>
                <w:rFonts w:ascii="Arial" w:hAnsi="Arial" w:cs="Arial"/>
                <w:color w:val="000000"/>
                <w:sz w:val="22"/>
                <w:szCs w:val="22"/>
              </w:rPr>
              <w:t>-0.16</w:t>
            </w:r>
          </w:p>
        </w:tc>
      </w:tr>
      <w:tr w:rsidR="00443699" w:rsidRPr="0004429F" w14:paraId="40F032AC" w14:textId="77777777" w:rsidTr="006A722D">
        <w:trPr>
          <w:trHeight w:val="312"/>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14:paraId="6ACEAF42" w14:textId="77777777" w:rsidR="00443699" w:rsidRPr="0004429F" w:rsidRDefault="00443699" w:rsidP="006A722D">
            <w:pPr>
              <w:rPr>
                <w:rFonts w:ascii="Arial" w:hAnsi="Arial" w:cs="Arial"/>
                <w:color w:val="000000"/>
                <w:sz w:val="22"/>
                <w:szCs w:val="22"/>
              </w:rPr>
            </w:pPr>
            <w:r w:rsidRPr="0004429F">
              <w:rPr>
                <w:rFonts w:ascii="Arial" w:hAnsi="Arial" w:cs="Arial"/>
                <w:color w:val="000000"/>
                <w:sz w:val="22"/>
                <w:szCs w:val="22"/>
              </w:rPr>
              <w:t>RP25</w:t>
            </w:r>
          </w:p>
        </w:tc>
        <w:tc>
          <w:tcPr>
            <w:tcW w:w="3060" w:type="dxa"/>
            <w:tcBorders>
              <w:top w:val="nil"/>
              <w:left w:val="nil"/>
              <w:bottom w:val="single" w:sz="4" w:space="0" w:color="auto"/>
              <w:right w:val="single" w:sz="4" w:space="0" w:color="auto"/>
            </w:tcBorders>
            <w:shd w:val="clear" w:color="auto" w:fill="auto"/>
            <w:noWrap/>
            <w:vAlign w:val="bottom"/>
            <w:hideMark/>
          </w:tcPr>
          <w:p w14:paraId="16266D85" w14:textId="77777777" w:rsidR="00443699" w:rsidRPr="0004429F" w:rsidRDefault="00443699" w:rsidP="006A722D">
            <w:pPr>
              <w:rPr>
                <w:rFonts w:ascii="Arial" w:hAnsi="Arial" w:cs="Arial"/>
                <w:color w:val="000000"/>
                <w:sz w:val="22"/>
                <w:szCs w:val="22"/>
              </w:rPr>
            </w:pPr>
            <w:r w:rsidRPr="0004429F">
              <w:rPr>
                <w:rFonts w:ascii="Arial" w:hAnsi="Arial" w:cs="Arial"/>
                <w:color w:val="000000"/>
                <w:sz w:val="22"/>
                <w:szCs w:val="22"/>
              </w:rPr>
              <w:t>Petugas menanggapi permintaan anda dengan cepat</w:t>
            </w:r>
          </w:p>
        </w:tc>
        <w:tc>
          <w:tcPr>
            <w:tcW w:w="810" w:type="dxa"/>
            <w:tcBorders>
              <w:top w:val="nil"/>
              <w:left w:val="nil"/>
              <w:bottom w:val="single" w:sz="4" w:space="0" w:color="auto"/>
              <w:right w:val="single" w:sz="4" w:space="0" w:color="auto"/>
            </w:tcBorders>
            <w:shd w:val="clear" w:color="auto" w:fill="auto"/>
            <w:noWrap/>
            <w:vAlign w:val="bottom"/>
            <w:hideMark/>
          </w:tcPr>
          <w:p w14:paraId="5B443924" w14:textId="77777777" w:rsidR="00443699" w:rsidRPr="0004429F" w:rsidRDefault="00443699" w:rsidP="006A722D">
            <w:pPr>
              <w:jc w:val="center"/>
              <w:rPr>
                <w:rFonts w:ascii="Arial" w:hAnsi="Arial" w:cs="Arial"/>
                <w:color w:val="000000"/>
                <w:sz w:val="22"/>
                <w:szCs w:val="22"/>
              </w:rPr>
            </w:pPr>
            <w:r w:rsidRPr="0004429F">
              <w:rPr>
                <w:rFonts w:ascii="Arial" w:hAnsi="Arial" w:cs="Arial"/>
                <w:color w:val="000000"/>
                <w:sz w:val="22"/>
                <w:szCs w:val="22"/>
              </w:rPr>
              <w:t>3.66</w:t>
            </w:r>
          </w:p>
        </w:tc>
        <w:tc>
          <w:tcPr>
            <w:tcW w:w="900" w:type="dxa"/>
            <w:tcBorders>
              <w:top w:val="nil"/>
              <w:left w:val="nil"/>
              <w:bottom w:val="single" w:sz="4" w:space="0" w:color="auto"/>
              <w:right w:val="single" w:sz="4" w:space="0" w:color="auto"/>
            </w:tcBorders>
            <w:shd w:val="clear" w:color="auto" w:fill="auto"/>
            <w:noWrap/>
            <w:vAlign w:val="bottom"/>
            <w:hideMark/>
          </w:tcPr>
          <w:p w14:paraId="63511243" w14:textId="77777777" w:rsidR="00443699" w:rsidRPr="0004429F" w:rsidRDefault="00443699" w:rsidP="006A722D">
            <w:pPr>
              <w:jc w:val="center"/>
              <w:rPr>
                <w:rFonts w:ascii="Arial" w:hAnsi="Arial" w:cs="Arial"/>
                <w:color w:val="000000"/>
                <w:sz w:val="22"/>
                <w:szCs w:val="22"/>
              </w:rPr>
            </w:pPr>
            <w:r w:rsidRPr="0004429F">
              <w:rPr>
                <w:rFonts w:ascii="Arial" w:hAnsi="Arial" w:cs="Arial"/>
                <w:color w:val="000000"/>
                <w:sz w:val="22"/>
                <w:szCs w:val="22"/>
              </w:rPr>
              <w:t>3.48</w:t>
            </w:r>
          </w:p>
        </w:tc>
        <w:tc>
          <w:tcPr>
            <w:tcW w:w="990" w:type="dxa"/>
            <w:tcBorders>
              <w:top w:val="nil"/>
              <w:left w:val="nil"/>
              <w:bottom w:val="single" w:sz="4" w:space="0" w:color="auto"/>
              <w:right w:val="single" w:sz="4" w:space="0" w:color="auto"/>
            </w:tcBorders>
            <w:shd w:val="clear" w:color="auto" w:fill="auto"/>
            <w:noWrap/>
            <w:vAlign w:val="bottom"/>
            <w:hideMark/>
          </w:tcPr>
          <w:p w14:paraId="38367BAB" w14:textId="77777777" w:rsidR="00443699" w:rsidRPr="0004429F" w:rsidRDefault="00443699" w:rsidP="006A722D">
            <w:pPr>
              <w:jc w:val="center"/>
              <w:rPr>
                <w:rFonts w:ascii="Arial" w:hAnsi="Arial" w:cs="Arial"/>
                <w:color w:val="000000"/>
                <w:sz w:val="22"/>
                <w:szCs w:val="22"/>
              </w:rPr>
            </w:pPr>
            <w:r w:rsidRPr="0004429F">
              <w:rPr>
                <w:rFonts w:ascii="Arial" w:hAnsi="Arial" w:cs="Arial"/>
                <w:color w:val="000000"/>
                <w:sz w:val="22"/>
                <w:szCs w:val="22"/>
              </w:rPr>
              <w:t>3.52</w:t>
            </w:r>
          </w:p>
        </w:tc>
        <w:tc>
          <w:tcPr>
            <w:tcW w:w="1080" w:type="dxa"/>
            <w:tcBorders>
              <w:top w:val="nil"/>
              <w:left w:val="nil"/>
              <w:bottom w:val="single" w:sz="4" w:space="0" w:color="auto"/>
              <w:right w:val="single" w:sz="4" w:space="0" w:color="auto"/>
            </w:tcBorders>
            <w:shd w:val="clear" w:color="auto" w:fill="auto"/>
            <w:noWrap/>
            <w:vAlign w:val="bottom"/>
            <w:hideMark/>
          </w:tcPr>
          <w:p w14:paraId="1D33151B" w14:textId="77777777" w:rsidR="00443699" w:rsidRPr="0004429F" w:rsidRDefault="00443699" w:rsidP="006A722D">
            <w:pPr>
              <w:jc w:val="center"/>
              <w:rPr>
                <w:rFonts w:ascii="Arial" w:hAnsi="Arial" w:cs="Arial"/>
                <w:color w:val="000000"/>
                <w:sz w:val="22"/>
                <w:szCs w:val="22"/>
              </w:rPr>
            </w:pPr>
            <w:r w:rsidRPr="0004429F">
              <w:rPr>
                <w:rFonts w:ascii="Arial" w:hAnsi="Arial" w:cs="Arial"/>
                <w:color w:val="000000"/>
                <w:sz w:val="22"/>
                <w:szCs w:val="22"/>
              </w:rPr>
              <w:t>3.26</w:t>
            </w:r>
          </w:p>
        </w:tc>
        <w:tc>
          <w:tcPr>
            <w:tcW w:w="1260" w:type="dxa"/>
            <w:tcBorders>
              <w:top w:val="nil"/>
              <w:left w:val="nil"/>
              <w:bottom w:val="single" w:sz="4" w:space="0" w:color="auto"/>
              <w:right w:val="single" w:sz="4" w:space="0" w:color="auto"/>
            </w:tcBorders>
            <w:shd w:val="clear" w:color="auto" w:fill="auto"/>
            <w:noWrap/>
            <w:vAlign w:val="bottom"/>
            <w:hideMark/>
          </w:tcPr>
          <w:p w14:paraId="4BBD794F" w14:textId="77777777" w:rsidR="00443699" w:rsidRPr="0004429F" w:rsidRDefault="00443699" w:rsidP="006A722D">
            <w:pPr>
              <w:jc w:val="center"/>
              <w:rPr>
                <w:rFonts w:ascii="Arial" w:hAnsi="Arial" w:cs="Arial"/>
                <w:color w:val="000000"/>
                <w:sz w:val="22"/>
                <w:szCs w:val="22"/>
              </w:rPr>
            </w:pPr>
            <w:r w:rsidRPr="0004429F">
              <w:rPr>
                <w:rFonts w:ascii="Arial" w:hAnsi="Arial" w:cs="Arial"/>
                <w:color w:val="000000"/>
                <w:sz w:val="22"/>
                <w:szCs w:val="22"/>
              </w:rPr>
              <w:t>-0.18</w:t>
            </w:r>
          </w:p>
        </w:tc>
        <w:tc>
          <w:tcPr>
            <w:tcW w:w="1260" w:type="dxa"/>
            <w:tcBorders>
              <w:top w:val="nil"/>
              <w:left w:val="nil"/>
              <w:bottom w:val="single" w:sz="4" w:space="0" w:color="auto"/>
              <w:right w:val="single" w:sz="4" w:space="0" w:color="auto"/>
            </w:tcBorders>
            <w:shd w:val="clear" w:color="auto" w:fill="auto"/>
            <w:noWrap/>
            <w:vAlign w:val="bottom"/>
            <w:hideMark/>
          </w:tcPr>
          <w:p w14:paraId="3EE3B6FF" w14:textId="77777777" w:rsidR="00443699" w:rsidRPr="0004429F" w:rsidRDefault="00443699" w:rsidP="006A722D">
            <w:pPr>
              <w:jc w:val="center"/>
              <w:rPr>
                <w:rFonts w:ascii="Arial" w:hAnsi="Arial" w:cs="Arial"/>
                <w:color w:val="000000"/>
                <w:sz w:val="22"/>
                <w:szCs w:val="22"/>
              </w:rPr>
            </w:pPr>
            <w:r w:rsidRPr="0004429F">
              <w:rPr>
                <w:rFonts w:ascii="Arial" w:hAnsi="Arial" w:cs="Arial"/>
                <w:color w:val="000000"/>
                <w:sz w:val="22"/>
                <w:szCs w:val="22"/>
              </w:rPr>
              <w:t>-0.26</w:t>
            </w:r>
          </w:p>
        </w:tc>
      </w:tr>
    </w:tbl>
    <w:p w14:paraId="53439976" w14:textId="7E372DB1" w:rsidR="001B2999" w:rsidRPr="0004429F" w:rsidRDefault="001B2999" w:rsidP="0015210D">
      <w:pPr>
        <w:spacing w:before="3" w:line="360" w:lineRule="auto"/>
        <w:ind w:right="79"/>
        <w:jc w:val="both"/>
        <w:rPr>
          <w:rFonts w:ascii="Arial" w:eastAsia="Arial" w:hAnsi="Arial" w:cs="Arial"/>
          <w:b/>
          <w:sz w:val="22"/>
          <w:szCs w:val="22"/>
          <w:lang w:val="id-ID"/>
        </w:rPr>
      </w:pPr>
    </w:p>
    <w:p w14:paraId="56183DC8" w14:textId="45957C74" w:rsidR="00EE0CFE" w:rsidRPr="0004429F" w:rsidRDefault="00EE0CFE" w:rsidP="00A15CC3">
      <w:pPr>
        <w:spacing w:line="360" w:lineRule="auto"/>
        <w:ind w:right="40" w:firstLine="720"/>
        <w:jc w:val="both"/>
        <w:rPr>
          <w:rFonts w:ascii="Arial" w:hAnsi="Arial" w:cs="Arial"/>
          <w:sz w:val="22"/>
          <w:szCs w:val="22"/>
        </w:rPr>
      </w:pPr>
      <w:r w:rsidRPr="0004429F">
        <w:rPr>
          <w:rFonts w:ascii="Arial" w:hAnsi="Arial" w:cs="Arial"/>
          <w:sz w:val="22"/>
          <w:szCs w:val="22"/>
        </w:rPr>
        <w:t xml:space="preserve">Gambar 3 SERVQUAL indikator </w:t>
      </w:r>
      <w:r w:rsidRPr="0004429F">
        <w:rPr>
          <w:rFonts w:ascii="Arial" w:hAnsi="Arial" w:cs="Arial"/>
          <w:i/>
          <w:iCs/>
          <w:sz w:val="22"/>
          <w:szCs w:val="22"/>
        </w:rPr>
        <w:t>Responsiveness</w:t>
      </w:r>
      <w:r w:rsidRPr="0004429F">
        <w:rPr>
          <w:rFonts w:ascii="Arial" w:hAnsi="Arial" w:cs="Arial"/>
          <w:sz w:val="22"/>
          <w:szCs w:val="22"/>
        </w:rPr>
        <w:t xml:space="preserve"> menunjukkan bahwa seluruh indikator dari RP19 hingga RP25 memiliki skor diatas 3. Indikator RP19, RP22 dan RP25 memiliki skor kenyataan terendah pada pasien JKN kelas 3 non PBI sedangkan indikator RP25 memiliki skor harapan tertinggi pada pasien JKN kelas 3 PBI. Hal ini menunjukkan bahwa pasien mengganggap segala harapan di indikator RP19-RP25 merupakan hal yang penting dan setuju jika menjadi sebuah kenyataan dari suatu pelayanan di Rumah Sakit. Dari Gambar </w:t>
      </w:r>
      <w:r w:rsidR="00E443F5" w:rsidRPr="0004429F">
        <w:rPr>
          <w:rFonts w:ascii="Arial" w:hAnsi="Arial" w:cs="Arial"/>
          <w:sz w:val="22"/>
          <w:szCs w:val="22"/>
        </w:rPr>
        <w:t xml:space="preserve">3 </w:t>
      </w:r>
      <w:r w:rsidRPr="0004429F">
        <w:rPr>
          <w:rFonts w:ascii="Arial" w:hAnsi="Arial" w:cs="Arial"/>
          <w:sz w:val="22"/>
          <w:szCs w:val="22"/>
        </w:rPr>
        <w:t xml:space="preserve">dapat diketahui pula bahwa skor harapan pada pasien JKN Kelas 3 PBI lebih tinggi dibandingkan skor kenyataan. Rumah Sakit Rajawali Citra sudah ideal dalam pelayanan rumah sakit pada indikator </w:t>
      </w:r>
      <w:r w:rsidRPr="0004429F">
        <w:rPr>
          <w:rFonts w:ascii="Arial" w:hAnsi="Arial" w:cs="Arial"/>
          <w:i/>
          <w:iCs/>
          <w:sz w:val="22"/>
          <w:szCs w:val="22"/>
        </w:rPr>
        <w:t>Responsiveness</w:t>
      </w:r>
      <w:r w:rsidRPr="0004429F">
        <w:rPr>
          <w:rFonts w:ascii="Arial" w:hAnsi="Arial" w:cs="Arial"/>
          <w:sz w:val="22"/>
          <w:szCs w:val="22"/>
        </w:rPr>
        <w:t xml:space="preserve"> dikarenakan sudah memenuhi skor minimal ideal yakni diatas 3.  </w:t>
      </w:r>
    </w:p>
    <w:p w14:paraId="2E57EB91" w14:textId="25E0C80D" w:rsidR="00000668" w:rsidRPr="0004429F" w:rsidRDefault="00000668" w:rsidP="00000668">
      <w:pPr>
        <w:spacing w:line="360" w:lineRule="auto"/>
        <w:ind w:right="40"/>
        <w:jc w:val="both"/>
        <w:rPr>
          <w:rFonts w:ascii="Arial" w:hAnsi="Arial" w:cs="Arial"/>
          <w:sz w:val="24"/>
          <w:szCs w:val="24"/>
        </w:rPr>
      </w:pPr>
      <w:r w:rsidRPr="0004429F">
        <w:rPr>
          <w:rFonts w:ascii="Arial" w:hAnsi="Arial" w:cs="Arial"/>
          <w:noProof/>
        </w:rPr>
        <w:lastRenderedPageBreak/>
        <w:drawing>
          <wp:anchor distT="0" distB="0" distL="114300" distR="114300" simplePos="0" relativeHeight="251662336" behindDoc="1" locked="0" layoutInCell="1" allowOverlap="1" wp14:anchorId="1FB4238E" wp14:editId="1954B081">
            <wp:simplePos x="0" y="0"/>
            <wp:positionH relativeFrom="margin">
              <wp:align>left</wp:align>
            </wp:positionH>
            <wp:positionV relativeFrom="paragraph">
              <wp:posOffset>209550</wp:posOffset>
            </wp:positionV>
            <wp:extent cx="5486400" cy="3200400"/>
            <wp:effectExtent l="0" t="0" r="0" b="0"/>
            <wp:wrapTight wrapText="bothSides">
              <wp:wrapPolygon edited="0">
                <wp:start x="0" y="0"/>
                <wp:lineTo x="0" y="21471"/>
                <wp:lineTo x="21525" y="21471"/>
                <wp:lineTo x="21525" y="0"/>
                <wp:lineTo x="0" y="0"/>
              </wp:wrapPolygon>
            </wp:wrapTight>
            <wp:docPr id="112" name="Chart 1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353559E9" w14:textId="0608CCF2" w:rsidR="00000668" w:rsidRPr="0004429F" w:rsidRDefault="00000668" w:rsidP="00000668">
      <w:pPr>
        <w:spacing w:line="360" w:lineRule="auto"/>
        <w:ind w:right="40"/>
        <w:jc w:val="both"/>
        <w:rPr>
          <w:rFonts w:ascii="Arial" w:hAnsi="Arial" w:cs="Arial"/>
        </w:rPr>
      </w:pPr>
      <w:r w:rsidRPr="0004429F">
        <w:rPr>
          <w:rFonts w:ascii="Arial" w:hAnsi="Arial" w:cs="Arial"/>
          <w:b/>
          <w:bCs/>
        </w:rPr>
        <w:t xml:space="preserve">Gambar </w:t>
      </w:r>
      <w:r w:rsidR="004B7164" w:rsidRPr="0004429F">
        <w:rPr>
          <w:rFonts w:ascii="Arial" w:hAnsi="Arial" w:cs="Arial"/>
          <w:b/>
          <w:bCs/>
        </w:rPr>
        <w:t>4</w:t>
      </w:r>
      <w:r w:rsidRPr="0004429F">
        <w:rPr>
          <w:rFonts w:ascii="Arial" w:hAnsi="Arial" w:cs="Arial"/>
        </w:rPr>
        <w:t>. Gambar SERVQUAL Indikator Responsiveness</w:t>
      </w:r>
    </w:p>
    <w:p w14:paraId="63D11BBE" w14:textId="77777777" w:rsidR="004B7164" w:rsidRPr="0004429F" w:rsidRDefault="004B7164" w:rsidP="00000668">
      <w:pPr>
        <w:spacing w:line="360" w:lineRule="auto"/>
        <w:ind w:right="40"/>
        <w:jc w:val="both"/>
        <w:rPr>
          <w:rFonts w:ascii="Arial" w:hAnsi="Arial" w:cs="Arial"/>
          <w:sz w:val="24"/>
          <w:szCs w:val="24"/>
        </w:rPr>
      </w:pPr>
    </w:p>
    <w:p w14:paraId="1F07AB9A" w14:textId="56A07699" w:rsidR="00A1475F" w:rsidRPr="0004429F" w:rsidRDefault="00E85CB2" w:rsidP="00000668">
      <w:pPr>
        <w:spacing w:line="360" w:lineRule="auto"/>
        <w:ind w:right="40"/>
        <w:jc w:val="both"/>
        <w:rPr>
          <w:rFonts w:ascii="Arial" w:hAnsi="Arial" w:cs="Arial"/>
          <w:sz w:val="22"/>
          <w:szCs w:val="22"/>
        </w:rPr>
      </w:pPr>
      <w:r w:rsidRPr="0004429F">
        <w:rPr>
          <w:rFonts w:ascii="Arial" w:hAnsi="Arial" w:cs="Arial"/>
          <w:sz w:val="22"/>
          <w:szCs w:val="22"/>
        </w:rPr>
        <w:t>Gambar 4 menunjukkan bahwa pada setiap dimensi Responsiveness SERVQUAL keseluruhannya memiliki skor negatif pada pasien rawat inap JKN kelas 3 PBI maupun JKN kelas 3 non PBI. Pada pasien rawat inap JKN kelas 3 non PBI, skor GAP paling sedikit pada pasien yang menggunakan skema pembiayaan JKN kelas 3 non PBI yang terdapat pada indikator RP21 (Pelayanan yang diberikan kepada anda dilakukan dengan tepat) dengan skor -0.08 sedangkan yang skor GAP terbanyak pada indikator RP22 (Petugas menunjukkan perhatian dan kemauan untuk membantu anda) dengan skor -0.28. Disisi lain, pada pasien dengan skema pembiayaan JKN kelas 3 PBI memiliki skor terendah pada indikator RP21 (Pelayanan yang diberikan kepada anda dilakukan dengan tepat) dengan skor -0.10, dan skor GAP terbanyak pada indikator RP19 (Petugas memberitahu anda tentang kapan pelayanan akan diberikan) dengan skor -0.24</w:t>
      </w:r>
    </w:p>
    <w:p w14:paraId="064D49DA" w14:textId="77777777" w:rsidR="007C499D" w:rsidRPr="0004429F" w:rsidRDefault="007C499D" w:rsidP="004C3C89">
      <w:pPr>
        <w:spacing w:line="360" w:lineRule="auto"/>
        <w:ind w:right="40"/>
        <w:jc w:val="both"/>
        <w:rPr>
          <w:rFonts w:ascii="Arial" w:hAnsi="Arial" w:cs="Arial"/>
          <w:b/>
          <w:bCs/>
          <w:sz w:val="22"/>
          <w:szCs w:val="22"/>
        </w:rPr>
      </w:pPr>
    </w:p>
    <w:p w14:paraId="37D19DE4" w14:textId="4EBEBC5E" w:rsidR="004C3C89" w:rsidRPr="0004429F" w:rsidRDefault="004C3C89" w:rsidP="004C3C89">
      <w:pPr>
        <w:spacing w:line="360" w:lineRule="auto"/>
        <w:ind w:right="40"/>
        <w:jc w:val="both"/>
        <w:rPr>
          <w:rFonts w:ascii="Arial" w:hAnsi="Arial" w:cs="Arial"/>
          <w:b/>
          <w:bCs/>
          <w:sz w:val="22"/>
          <w:szCs w:val="22"/>
        </w:rPr>
      </w:pPr>
      <w:r w:rsidRPr="0004429F">
        <w:rPr>
          <w:rFonts w:ascii="Arial" w:hAnsi="Arial" w:cs="Arial"/>
          <w:b/>
          <w:bCs/>
          <w:sz w:val="22"/>
          <w:szCs w:val="22"/>
        </w:rPr>
        <w:t>Analisis Nilai Harapan dan Nilai Kenyataan Dimensi Reliability</w:t>
      </w:r>
    </w:p>
    <w:p w14:paraId="4D72EFC5" w14:textId="0DB36FB8" w:rsidR="00A12CC2" w:rsidRPr="0004429F" w:rsidRDefault="00A12CC2" w:rsidP="00280835">
      <w:pPr>
        <w:spacing w:line="360" w:lineRule="auto"/>
        <w:ind w:right="40" w:firstLine="720"/>
        <w:jc w:val="both"/>
        <w:rPr>
          <w:rFonts w:ascii="Arial" w:hAnsi="Arial" w:cs="Arial"/>
          <w:sz w:val="22"/>
          <w:szCs w:val="22"/>
        </w:rPr>
      </w:pPr>
      <w:r w:rsidRPr="0004429F">
        <w:rPr>
          <w:rFonts w:ascii="Arial" w:hAnsi="Arial" w:cs="Arial"/>
          <w:sz w:val="22"/>
          <w:szCs w:val="22"/>
        </w:rPr>
        <w:t>Berdasarkan penilaian rata-rata harapan dari atribut pada dimensi reliability  berada diantara 3,62 sampai dengan 3,72 pada pasien JKN kelas 3 PBI dan 3.34 sampai dengan 3.60 pada pasien JKN kelas 3 non PBI. Sehingga dapat diketahui bahwa pelayanan di RSU Rajawali Citra dari atribut pada indikator reliability dinilai sangat penting pada pasien JKN kelas 3 PBI maupun pasien JKN kelas 3 non PBI.</w:t>
      </w:r>
    </w:p>
    <w:p w14:paraId="64F2BF7F" w14:textId="6A189E04" w:rsidR="00343818" w:rsidRPr="0004429F" w:rsidRDefault="00280835" w:rsidP="00280835">
      <w:pPr>
        <w:spacing w:line="360" w:lineRule="auto"/>
        <w:ind w:right="40" w:firstLine="720"/>
        <w:jc w:val="both"/>
        <w:rPr>
          <w:rFonts w:ascii="Arial" w:hAnsi="Arial" w:cs="Arial"/>
          <w:sz w:val="22"/>
          <w:szCs w:val="22"/>
        </w:rPr>
      </w:pPr>
      <w:r w:rsidRPr="0004429F">
        <w:rPr>
          <w:rFonts w:ascii="Arial" w:hAnsi="Arial" w:cs="Arial"/>
          <w:sz w:val="22"/>
          <w:szCs w:val="22"/>
        </w:rPr>
        <w:lastRenderedPageBreak/>
        <w:t>Penilaian rata-rata kenyataan dari atribut pada dimensi reliability berada diantara 3,40 sampai dengan 3,56 pada pasien JKN kelas 3 PBI dan 3.18 sampai dengan 3.66 pada pasien JKN kelas 3 non PBI, sehingga dapat diketahui bahwa pelayanan di RSU Rajawali Citra dari atribut pada dimensi reliability dikatakan baik pada pasien JKN kelas 3 PBI dan pasien JKN kelas 3 non PBI.</w:t>
      </w:r>
    </w:p>
    <w:p w14:paraId="7F2C85DE" w14:textId="77777777" w:rsidR="00A12CC2" w:rsidRPr="0004429F" w:rsidRDefault="00A12CC2" w:rsidP="00280835">
      <w:pPr>
        <w:spacing w:line="360" w:lineRule="auto"/>
        <w:ind w:right="40" w:firstLine="720"/>
        <w:jc w:val="both"/>
        <w:rPr>
          <w:rFonts w:ascii="Arial" w:hAnsi="Arial" w:cs="Arial"/>
          <w:sz w:val="22"/>
          <w:szCs w:val="22"/>
        </w:rPr>
      </w:pPr>
    </w:p>
    <w:p w14:paraId="10A0EF54" w14:textId="79A47561" w:rsidR="004D4697" w:rsidRPr="0004429F" w:rsidRDefault="00FF1F62" w:rsidP="00000668">
      <w:pPr>
        <w:spacing w:line="360" w:lineRule="auto"/>
        <w:ind w:right="40"/>
        <w:jc w:val="both"/>
        <w:rPr>
          <w:rFonts w:ascii="Arial" w:hAnsi="Arial" w:cs="Arial"/>
          <w:sz w:val="24"/>
          <w:szCs w:val="24"/>
        </w:rPr>
      </w:pPr>
      <w:r w:rsidRPr="0004429F">
        <w:rPr>
          <w:rFonts w:ascii="Arial" w:hAnsi="Arial" w:cs="Arial"/>
          <w:noProof/>
          <w:sz w:val="24"/>
          <w:szCs w:val="24"/>
        </w:rPr>
        <w:drawing>
          <wp:inline distT="0" distB="0" distL="0" distR="0" wp14:anchorId="3537F889" wp14:editId="3F4661A2">
            <wp:extent cx="5486400" cy="3200400"/>
            <wp:effectExtent l="0" t="0" r="0" b="0"/>
            <wp:docPr id="115" name="Chart 1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F433F23" w14:textId="7A567C72" w:rsidR="00443699" w:rsidRPr="0004429F" w:rsidRDefault="001E3423">
      <w:pPr>
        <w:rPr>
          <w:rFonts w:ascii="Arial" w:eastAsia="Arial" w:hAnsi="Arial" w:cs="Arial"/>
          <w:bCs/>
          <w:lang w:val="id-ID"/>
        </w:rPr>
      </w:pPr>
      <w:r w:rsidRPr="0004429F">
        <w:rPr>
          <w:rFonts w:ascii="Arial" w:eastAsia="Arial" w:hAnsi="Arial" w:cs="Arial"/>
          <w:b/>
          <w:lang w:val="id-ID"/>
        </w:rPr>
        <w:t xml:space="preserve">Gambar </w:t>
      </w:r>
      <w:r w:rsidR="005E1917" w:rsidRPr="0004429F">
        <w:rPr>
          <w:rFonts w:ascii="Arial" w:eastAsia="Arial" w:hAnsi="Arial" w:cs="Arial"/>
          <w:b/>
        </w:rPr>
        <w:t>5.</w:t>
      </w:r>
      <w:r w:rsidRPr="0004429F">
        <w:rPr>
          <w:rFonts w:ascii="Arial" w:eastAsia="Arial" w:hAnsi="Arial" w:cs="Arial"/>
          <w:b/>
          <w:lang w:val="id-ID"/>
        </w:rPr>
        <w:t xml:space="preserve"> </w:t>
      </w:r>
      <w:r w:rsidRPr="0004429F">
        <w:rPr>
          <w:rFonts w:ascii="Arial" w:eastAsia="Arial" w:hAnsi="Arial" w:cs="Arial"/>
          <w:bCs/>
          <w:lang w:val="id-ID"/>
        </w:rPr>
        <w:t>GAP SERVQUAL Indikator Responsiveness</w:t>
      </w:r>
    </w:p>
    <w:p w14:paraId="62F117B9" w14:textId="56280D37" w:rsidR="006D7605" w:rsidRPr="0004429F" w:rsidRDefault="006D7605">
      <w:pPr>
        <w:rPr>
          <w:rFonts w:ascii="Arial" w:eastAsia="Arial" w:hAnsi="Arial" w:cs="Arial"/>
          <w:bCs/>
          <w:lang w:val="id-ID"/>
        </w:rPr>
      </w:pPr>
    </w:p>
    <w:p w14:paraId="640A075C" w14:textId="0552E568" w:rsidR="007E0A10" w:rsidRPr="000D5078" w:rsidRDefault="00164238" w:rsidP="007E0A10">
      <w:pPr>
        <w:pStyle w:val="BodyText"/>
        <w:spacing w:before="129" w:line="360" w:lineRule="auto"/>
        <w:ind w:right="310" w:firstLine="720"/>
        <w:jc w:val="both"/>
        <w:rPr>
          <w:rFonts w:ascii="Arial" w:hAnsi="Arial" w:cs="Arial"/>
          <w:i/>
          <w:sz w:val="22"/>
          <w:szCs w:val="22"/>
        </w:rPr>
      </w:pPr>
      <w:r w:rsidRPr="000D5078">
        <w:rPr>
          <w:rFonts w:ascii="Arial" w:hAnsi="Arial" w:cs="Arial"/>
          <w:sz w:val="22"/>
          <w:szCs w:val="22"/>
          <w:lang w:val="en-US"/>
        </w:rPr>
        <w:t xml:space="preserve">Tingkat kepuasan </w:t>
      </w:r>
      <w:r w:rsidR="002D773C" w:rsidRPr="000D5078">
        <w:rPr>
          <w:rFonts w:ascii="Arial" w:hAnsi="Arial" w:cs="Arial"/>
          <w:sz w:val="22"/>
          <w:szCs w:val="22"/>
          <w:lang w:val="en-US"/>
        </w:rPr>
        <w:t xml:space="preserve">dimensi </w:t>
      </w:r>
      <w:r w:rsidRPr="000D5078">
        <w:rPr>
          <w:rFonts w:ascii="Arial" w:hAnsi="Arial" w:cs="Arial"/>
          <w:i/>
          <w:iCs/>
          <w:sz w:val="22"/>
          <w:szCs w:val="22"/>
          <w:lang w:val="en-US"/>
        </w:rPr>
        <w:t>Responsiveness</w:t>
      </w:r>
      <w:r w:rsidR="007E0A10" w:rsidRPr="000D5078">
        <w:rPr>
          <w:rFonts w:ascii="Arial" w:hAnsi="Arial" w:cs="Arial"/>
          <w:i/>
          <w:spacing w:val="-8"/>
          <w:sz w:val="22"/>
          <w:szCs w:val="22"/>
        </w:rPr>
        <w:t xml:space="preserve"> </w:t>
      </w:r>
      <w:r w:rsidR="007E0A10" w:rsidRPr="000D5078">
        <w:rPr>
          <w:rFonts w:ascii="Arial" w:hAnsi="Arial" w:cs="Arial"/>
          <w:sz w:val="22"/>
          <w:szCs w:val="22"/>
        </w:rPr>
        <w:t>(daya</w:t>
      </w:r>
      <w:r w:rsidR="007E0A10" w:rsidRPr="000D5078">
        <w:rPr>
          <w:rFonts w:ascii="Arial" w:hAnsi="Arial" w:cs="Arial"/>
          <w:spacing w:val="-7"/>
          <w:sz w:val="22"/>
          <w:szCs w:val="22"/>
        </w:rPr>
        <w:t xml:space="preserve"> </w:t>
      </w:r>
      <w:r w:rsidR="007E0A10" w:rsidRPr="000D5078">
        <w:rPr>
          <w:rFonts w:ascii="Arial" w:hAnsi="Arial" w:cs="Arial"/>
          <w:sz w:val="22"/>
          <w:szCs w:val="22"/>
        </w:rPr>
        <w:t>tanggap)</w:t>
      </w:r>
      <w:r w:rsidR="007E0A10" w:rsidRPr="000D5078">
        <w:rPr>
          <w:rFonts w:ascii="Arial" w:hAnsi="Arial" w:cs="Arial"/>
          <w:spacing w:val="-3"/>
          <w:sz w:val="22"/>
          <w:szCs w:val="22"/>
        </w:rPr>
        <w:t xml:space="preserve"> </w:t>
      </w:r>
      <w:r w:rsidR="007E0A10" w:rsidRPr="000D5078">
        <w:rPr>
          <w:rFonts w:ascii="Arial" w:hAnsi="Arial" w:cs="Arial"/>
          <w:sz w:val="22"/>
          <w:szCs w:val="22"/>
        </w:rPr>
        <w:t>yang</w:t>
      </w:r>
      <w:r w:rsidR="007E0A10" w:rsidRPr="000D5078">
        <w:rPr>
          <w:rFonts w:ascii="Arial" w:hAnsi="Arial" w:cs="Arial"/>
          <w:spacing w:val="-5"/>
          <w:sz w:val="22"/>
          <w:szCs w:val="22"/>
        </w:rPr>
        <w:t xml:space="preserve"> </w:t>
      </w:r>
      <w:r w:rsidR="007E0A10" w:rsidRPr="000D5078">
        <w:rPr>
          <w:rFonts w:ascii="Arial" w:hAnsi="Arial" w:cs="Arial"/>
          <w:sz w:val="22"/>
          <w:szCs w:val="22"/>
        </w:rPr>
        <w:t>terdiri</w:t>
      </w:r>
      <w:r w:rsidR="007E0A10" w:rsidRPr="000D5078">
        <w:rPr>
          <w:rFonts w:ascii="Arial" w:hAnsi="Arial" w:cs="Arial"/>
          <w:spacing w:val="-7"/>
          <w:sz w:val="22"/>
          <w:szCs w:val="22"/>
        </w:rPr>
        <w:t xml:space="preserve"> </w:t>
      </w:r>
      <w:r w:rsidR="007E0A10" w:rsidRPr="000D5078">
        <w:rPr>
          <w:rFonts w:ascii="Arial" w:hAnsi="Arial" w:cs="Arial"/>
          <w:sz w:val="22"/>
          <w:szCs w:val="22"/>
        </w:rPr>
        <w:t>atas</w:t>
      </w:r>
      <w:r w:rsidR="00940ED4" w:rsidRPr="000D5078">
        <w:rPr>
          <w:rFonts w:ascii="Arial" w:hAnsi="Arial" w:cs="Arial"/>
          <w:sz w:val="22"/>
          <w:szCs w:val="22"/>
          <w:lang w:val="en-US"/>
        </w:rPr>
        <w:t xml:space="preserve"> </w:t>
      </w:r>
      <w:r w:rsidR="007E0A10" w:rsidRPr="000D5078">
        <w:rPr>
          <w:rFonts w:ascii="Arial" w:hAnsi="Arial" w:cs="Arial"/>
          <w:spacing w:val="-59"/>
          <w:sz w:val="22"/>
          <w:szCs w:val="22"/>
        </w:rPr>
        <w:t xml:space="preserve"> </w:t>
      </w:r>
      <w:r w:rsidR="007E0A10" w:rsidRPr="000D5078">
        <w:rPr>
          <w:rFonts w:ascii="Arial" w:hAnsi="Arial" w:cs="Arial"/>
          <w:spacing w:val="-59"/>
          <w:sz w:val="22"/>
          <w:szCs w:val="22"/>
          <w:lang w:val="en-US"/>
        </w:rPr>
        <w:t xml:space="preserve">   </w:t>
      </w:r>
      <w:r w:rsidR="007E0A10" w:rsidRPr="000D5078">
        <w:rPr>
          <w:rFonts w:ascii="Arial" w:hAnsi="Arial" w:cs="Arial"/>
          <w:sz w:val="22"/>
          <w:szCs w:val="22"/>
        </w:rPr>
        <w:t>pelayanan dengan cepat dan tepat, perhatian dan keinginan membantu pasien,</w:t>
      </w:r>
      <w:r w:rsidR="007E0A10" w:rsidRPr="000D5078">
        <w:rPr>
          <w:rFonts w:ascii="Arial" w:hAnsi="Arial" w:cs="Arial"/>
          <w:spacing w:val="1"/>
          <w:sz w:val="22"/>
          <w:szCs w:val="22"/>
        </w:rPr>
        <w:t xml:space="preserve"> </w:t>
      </w:r>
      <w:r w:rsidR="007E0A10" w:rsidRPr="000D5078">
        <w:rPr>
          <w:rFonts w:ascii="Arial" w:hAnsi="Arial" w:cs="Arial"/>
          <w:sz w:val="22"/>
          <w:szCs w:val="22"/>
        </w:rPr>
        <w:t>membantu</w:t>
      </w:r>
      <w:r w:rsidR="007E0A10" w:rsidRPr="000D5078">
        <w:rPr>
          <w:rFonts w:ascii="Arial" w:hAnsi="Arial" w:cs="Arial"/>
          <w:spacing w:val="1"/>
          <w:sz w:val="22"/>
          <w:szCs w:val="22"/>
        </w:rPr>
        <w:t xml:space="preserve"> </w:t>
      </w:r>
      <w:r w:rsidR="007E0A10" w:rsidRPr="000D5078">
        <w:rPr>
          <w:rFonts w:ascii="Arial" w:hAnsi="Arial" w:cs="Arial"/>
          <w:sz w:val="22"/>
          <w:szCs w:val="22"/>
        </w:rPr>
        <w:t>dalam memberikan pelayanan,</w:t>
      </w:r>
      <w:r w:rsidR="007E0A10" w:rsidRPr="000D5078">
        <w:rPr>
          <w:rFonts w:ascii="Arial" w:hAnsi="Arial" w:cs="Arial"/>
          <w:spacing w:val="1"/>
          <w:sz w:val="22"/>
          <w:szCs w:val="22"/>
        </w:rPr>
        <w:t xml:space="preserve"> </w:t>
      </w:r>
      <w:r w:rsidR="007E0A10" w:rsidRPr="000D5078">
        <w:rPr>
          <w:rFonts w:ascii="Arial" w:hAnsi="Arial" w:cs="Arial"/>
          <w:sz w:val="22"/>
          <w:szCs w:val="22"/>
        </w:rPr>
        <w:t>serta kesiapan dalam</w:t>
      </w:r>
      <w:r w:rsidR="007E0A10" w:rsidRPr="000D5078">
        <w:rPr>
          <w:rFonts w:ascii="Arial" w:hAnsi="Arial" w:cs="Arial"/>
          <w:spacing w:val="1"/>
          <w:sz w:val="22"/>
          <w:szCs w:val="22"/>
        </w:rPr>
        <w:t xml:space="preserve"> </w:t>
      </w:r>
      <w:r w:rsidR="007E0A10" w:rsidRPr="000D5078">
        <w:rPr>
          <w:rFonts w:ascii="Arial" w:hAnsi="Arial" w:cs="Arial"/>
          <w:sz w:val="22"/>
          <w:szCs w:val="22"/>
        </w:rPr>
        <w:t>menanggapi</w:t>
      </w:r>
      <w:r w:rsidR="007E0A10" w:rsidRPr="000D5078">
        <w:rPr>
          <w:rFonts w:ascii="Arial" w:hAnsi="Arial" w:cs="Arial"/>
          <w:spacing w:val="1"/>
          <w:sz w:val="22"/>
          <w:szCs w:val="22"/>
        </w:rPr>
        <w:t xml:space="preserve"> </w:t>
      </w:r>
      <w:r w:rsidR="007E0A10" w:rsidRPr="000D5078">
        <w:rPr>
          <w:rFonts w:ascii="Arial" w:hAnsi="Arial" w:cs="Arial"/>
          <w:sz w:val="22"/>
          <w:szCs w:val="22"/>
        </w:rPr>
        <w:t>permintaan</w:t>
      </w:r>
      <w:r w:rsidR="007E0A10" w:rsidRPr="000D5078">
        <w:rPr>
          <w:rFonts w:ascii="Arial" w:hAnsi="Arial" w:cs="Arial"/>
          <w:spacing w:val="-11"/>
          <w:sz w:val="22"/>
          <w:szCs w:val="22"/>
        </w:rPr>
        <w:t xml:space="preserve"> </w:t>
      </w:r>
      <w:r w:rsidR="007E0A10" w:rsidRPr="000D5078">
        <w:rPr>
          <w:rFonts w:ascii="Arial" w:hAnsi="Arial" w:cs="Arial"/>
          <w:sz w:val="22"/>
          <w:szCs w:val="22"/>
        </w:rPr>
        <w:t>dan</w:t>
      </w:r>
      <w:r w:rsidR="007E0A10" w:rsidRPr="000D5078">
        <w:rPr>
          <w:rFonts w:ascii="Arial" w:hAnsi="Arial" w:cs="Arial"/>
          <w:spacing w:val="-11"/>
          <w:sz w:val="22"/>
          <w:szCs w:val="22"/>
        </w:rPr>
        <w:t xml:space="preserve"> </w:t>
      </w:r>
      <w:r w:rsidR="007E0A10" w:rsidRPr="000D5078">
        <w:rPr>
          <w:rFonts w:ascii="Arial" w:hAnsi="Arial" w:cs="Arial"/>
          <w:sz w:val="22"/>
          <w:szCs w:val="22"/>
        </w:rPr>
        <w:t>permintaaan</w:t>
      </w:r>
      <w:r w:rsidR="007E0A10" w:rsidRPr="000D5078">
        <w:rPr>
          <w:rFonts w:ascii="Arial" w:hAnsi="Arial" w:cs="Arial"/>
          <w:spacing w:val="-8"/>
          <w:sz w:val="22"/>
          <w:szCs w:val="22"/>
        </w:rPr>
        <w:t xml:space="preserve"> </w:t>
      </w:r>
      <w:r w:rsidR="007E0A10" w:rsidRPr="000D5078">
        <w:rPr>
          <w:rFonts w:ascii="Arial" w:hAnsi="Arial" w:cs="Arial"/>
          <w:sz w:val="22"/>
          <w:szCs w:val="22"/>
        </w:rPr>
        <w:t>ditanggapi</w:t>
      </w:r>
      <w:r w:rsidR="007E0A10" w:rsidRPr="000D5078">
        <w:rPr>
          <w:rFonts w:ascii="Arial" w:hAnsi="Arial" w:cs="Arial"/>
          <w:spacing w:val="-8"/>
          <w:sz w:val="22"/>
          <w:szCs w:val="22"/>
        </w:rPr>
        <w:t xml:space="preserve"> </w:t>
      </w:r>
      <w:r w:rsidR="007E0A10" w:rsidRPr="000D5078">
        <w:rPr>
          <w:rFonts w:ascii="Arial" w:hAnsi="Arial" w:cs="Arial"/>
          <w:sz w:val="22"/>
          <w:szCs w:val="22"/>
        </w:rPr>
        <w:t>dengan</w:t>
      </w:r>
      <w:r w:rsidR="007E0A10" w:rsidRPr="000D5078">
        <w:rPr>
          <w:rFonts w:ascii="Arial" w:hAnsi="Arial" w:cs="Arial"/>
          <w:spacing w:val="-10"/>
          <w:sz w:val="22"/>
          <w:szCs w:val="22"/>
        </w:rPr>
        <w:t xml:space="preserve"> </w:t>
      </w:r>
      <w:r w:rsidR="007E0A10" w:rsidRPr="000D5078">
        <w:rPr>
          <w:rFonts w:ascii="Arial" w:hAnsi="Arial" w:cs="Arial"/>
          <w:sz w:val="22"/>
          <w:szCs w:val="22"/>
        </w:rPr>
        <w:t>cepat</w:t>
      </w:r>
      <w:r w:rsidR="007E0A10" w:rsidRPr="000D5078">
        <w:rPr>
          <w:rFonts w:ascii="Arial" w:hAnsi="Arial" w:cs="Arial"/>
          <w:spacing w:val="-7"/>
          <w:sz w:val="22"/>
          <w:szCs w:val="22"/>
        </w:rPr>
        <w:t xml:space="preserve"> </w:t>
      </w:r>
      <w:sdt>
        <w:sdtPr>
          <w:rPr>
            <w:rFonts w:ascii="Arial" w:hAnsi="Arial" w:cs="Arial"/>
            <w:color w:val="000000"/>
            <w:spacing w:val="-7"/>
            <w:sz w:val="22"/>
            <w:szCs w:val="22"/>
          </w:rPr>
          <w:tag w:val="MENDELEY_CITATION_v3_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"/>
          <w:id w:val="840972250"/>
          <w:placeholder>
            <w:docPart w:val="DefaultPlaceholder_-1854013440"/>
          </w:placeholder>
        </w:sdtPr>
        <w:sdtContent>
          <w:r w:rsidR="001C631F" w:rsidRPr="001C631F">
            <w:rPr>
              <w:rFonts w:ascii="Arial" w:hAnsi="Arial" w:cs="Arial"/>
              <w:color w:val="000000"/>
              <w:spacing w:val="-7"/>
              <w:sz w:val="22"/>
              <w:szCs w:val="22"/>
            </w:rPr>
            <w:t>(30)</w:t>
          </w:r>
        </w:sdtContent>
      </w:sdt>
      <w:r w:rsidR="007E0A10" w:rsidRPr="000D5078">
        <w:rPr>
          <w:rFonts w:ascii="Arial" w:hAnsi="Arial" w:cs="Arial"/>
          <w:sz w:val="22"/>
          <w:szCs w:val="22"/>
        </w:rPr>
        <w:t>.</w:t>
      </w:r>
      <w:r w:rsidR="007E0A10" w:rsidRPr="000D5078">
        <w:rPr>
          <w:rFonts w:ascii="Arial" w:hAnsi="Arial" w:cs="Arial"/>
          <w:spacing w:val="-8"/>
          <w:sz w:val="22"/>
          <w:szCs w:val="22"/>
        </w:rPr>
        <w:t xml:space="preserve"> </w:t>
      </w:r>
      <w:r w:rsidR="007E0A10" w:rsidRPr="000D5078">
        <w:rPr>
          <w:rFonts w:ascii="Arial" w:hAnsi="Arial" w:cs="Arial"/>
          <w:sz w:val="22"/>
          <w:szCs w:val="22"/>
        </w:rPr>
        <w:t>Dari hasil tersebut, dapat disimpulkan bahwa</w:t>
      </w:r>
      <w:r w:rsidR="007E0A10" w:rsidRPr="000D5078">
        <w:rPr>
          <w:rFonts w:ascii="Arial" w:hAnsi="Arial" w:cs="Arial"/>
          <w:spacing w:val="1"/>
          <w:sz w:val="22"/>
          <w:szCs w:val="22"/>
        </w:rPr>
        <w:t xml:space="preserve"> </w:t>
      </w:r>
      <w:r w:rsidR="007E0A10" w:rsidRPr="000D5078">
        <w:rPr>
          <w:rFonts w:ascii="Arial" w:hAnsi="Arial" w:cs="Arial"/>
          <w:sz w:val="22"/>
          <w:szCs w:val="22"/>
        </w:rPr>
        <w:t>RS</w:t>
      </w:r>
      <w:r w:rsidR="007E0A10" w:rsidRPr="000D5078">
        <w:rPr>
          <w:rFonts w:ascii="Arial" w:hAnsi="Arial" w:cs="Arial"/>
          <w:spacing w:val="-4"/>
          <w:sz w:val="22"/>
          <w:szCs w:val="22"/>
          <w:lang w:val="en-US"/>
        </w:rPr>
        <w:t>U Rajawali Citra</w:t>
      </w:r>
      <w:r w:rsidR="007E0A10" w:rsidRPr="000D5078">
        <w:rPr>
          <w:rFonts w:ascii="Arial" w:hAnsi="Arial" w:cs="Arial"/>
          <w:spacing w:val="-6"/>
          <w:sz w:val="22"/>
          <w:szCs w:val="22"/>
        </w:rPr>
        <w:t xml:space="preserve"> </w:t>
      </w:r>
      <w:r w:rsidR="007E0A10" w:rsidRPr="000D5078">
        <w:rPr>
          <w:rFonts w:ascii="Arial" w:hAnsi="Arial" w:cs="Arial"/>
          <w:sz w:val="22"/>
          <w:szCs w:val="22"/>
        </w:rPr>
        <w:t>dapat</w:t>
      </w:r>
      <w:r w:rsidR="007E0A10" w:rsidRPr="000D5078">
        <w:rPr>
          <w:rFonts w:ascii="Arial" w:hAnsi="Arial" w:cs="Arial"/>
          <w:spacing w:val="-2"/>
          <w:sz w:val="22"/>
          <w:szCs w:val="22"/>
        </w:rPr>
        <w:t xml:space="preserve"> </w:t>
      </w:r>
      <w:r w:rsidR="00CA73CC">
        <w:rPr>
          <w:rFonts w:ascii="Arial" w:hAnsi="Arial" w:cs="Arial"/>
          <w:sz w:val="22"/>
          <w:szCs w:val="22"/>
          <w:lang w:val="en-US"/>
        </w:rPr>
        <w:t>mempertahankan kepuasan pada</w:t>
      </w:r>
      <w:r w:rsidR="007E0A10" w:rsidRPr="000D5078">
        <w:rPr>
          <w:rFonts w:ascii="Arial" w:hAnsi="Arial" w:cs="Arial"/>
          <w:spacing w:val="-3"/>
          <w:sz w:val="22"/>
          <w:szCs w:val="22"/>
        </w:rPr>
        <w:t xml:space="preserve"> </w:t>
      </w:r>
      <w:r w:rsidR="007E0A10" w:rsidRPr="000D5078">
        <w:rPr>
          <w:rFonts w:ascii="Arial" w:hAnsi="Arial" w:cs="Arial"/>
          <w:sz w:val="22"/>
          <w:szCs w:val="22"/>
        </w:rPr>
        <w:t>pelayanan</w:t>
      </w:r>
      <w:r w:rsidR="007E0A10" w:rsidRPr="000D5078">
        <w:rPr>
          <w:rFonts w:ascii="Arial" w:hAnsi="Arial" w:cs="Arial"/>
          <w:spacing w:val="-5"/>
          <w:sz w:val="22"/>
          <w:szCs w:val="22"/>
        </w:rPr>
        <w:t xml:space="preserve"> </w:t>
      </w:r>
      <w:r w:rsidR="007E0A10" w:rsidRPr="000D5078">
        <w:rPr>
          <w:rFonts w:ascii="Arial" w:hAnsi="Arial" w:cs="Arial"/>
          <w:sz w:val="22"/>
          <w:szCs w:val="22"/>
        </w:rPr>
        <w:t>di</w:t>
      </w:r>
      <w:r w:rsidR="007E0A10" w:rsidRPr="000D5078">
        <w:rPr>
          <w:rFonts w:ascii="Arial" w:hAnsi="Arial" w:cs="Arial"/>
          <w:spacing w:val="-3"/>
          <w:sz w:val="22"/>
          <w:szCs w:val="22"/>
        </w:rPr>
        <w:t xml:space="preserve"> </w:t>
      </w:r>
      <w:r w:rsidR="007E0A10" w:rsidRPr="000D5078">
        <w:rPr>
          <w:rFonts w:ascii="Arial" w:hAnsi="Arial" w:cs="Arial"/>
          <w:sz w:val="22"/>
          <w:szCs w:val="22"/>
        </w:rPr>
        <w:t>dimensi</w:t>
      </w:r>
      <w:r w:rsidR="007E0A10" w:rsidRPr="000D5078">
        <w:rPr>
          <w:rFonts w:ascii="Arial" w:hAnsi="Arial" w:cs="Arial"/>
          <w:spacing w:val="-6"/>
          <w:sz w:val="22"/>
          <w:szCs w:val="22"/>
        </w:rPr>
        <w:t xml:space="preserve"> </w:t>
      </w:r>
      <w:r w:rsidR="007E0A10" w:rsidRPr="000D5078">
        <w:rPr>
          <w:rFonts w:ascii="Arial" w:hAnsi="Arial" w:cs="Arial"/>
          <w:i/>
          <w:sz w:val="22"/>
          <w:szCs w:val="22"/>
        </w:rPr>
        <w:t>responsiveness.</w:t>
      </w:r>
    </w:p>
    <w:p w14:paraId="0272D71E" w14:textId="38B57E8D" w:rsidR="00370C9D" w:rsidRPr="000D5078" w:rsidRDefault="00370C9D" w:rsidP="007E0A10">
      <w:pPr>
        <w:pStyle w:val="BodyText"/>
        <w:spacing w:before="129" w:line="360" w:lineRule="auto"/>
        <w:ind w:right="310" w:firstLine="720"/>
        <w:jc w:val="both"/>
        <w:rPr>
          <w:rFonts w:ascii="Arial" w:hAnsi="Arial" w:cs="Arial"/>
          <w:iCs/>
          <w:sz w:val="22"/>
          <w:szCs w:val="22"/>
          <w:lang w:val="en-US"/>
        </w:rPr>
      </w:pPr>
      <w:r w:rsidRPr="000D5078">
        <w:rPr>
          <w:rFonts w:ascii="Arial" w:hAnsi="Arial" w:cs="Arial"/>
          <w:iCs/>
          <w:sz w:val="22"/>
          <w:szCs w:val="22"/>
          <w:lang w:val="en-US"/>
        </w:rPr>
        <w:t>Berbeda dengan dimensi Reliability yang memiliki pengaruh terhadap kepuasan pasien</w:t>
      </w:r>
      <w:r w:rsidR="00C44447" w:rsidRPr="000D5078">
        <w:rPr>
          <w:rFonts w:ascii="Arial" w:hAnsi="Arial" w:cs="Arial"/>
          <w:iCs/>
          <w:sz w:val="22"/>
          <w:szCs w:val="22"/>
          <w:lang w:val="en-US"/>
        </w:rPr>
        <w:t xml:space="preserve">, dimensi </w:t>
      </w:r>
      <w:r w:rsidR="00C44447" w:rsidRPr="000D5078">
        <w:rPr>
          <w:rFonts w:ascii="Arial" w:hAnsi="Arial" w:cs="Arial"/>
          <w:i/>
          <w:sz w:val="22"/>
          <w:szCs w:val="22"/>
          <w:lang w:val="en-US"/>
        </w:rPr>
        <w:t xml:space="preserve">Responsiveness </w:t>
      </w:r>
      <w:r w:rsidR="00C44447" w:rsidRPr="000D5078">
        <w:rPr>
          <w:rFonts w:ascii="Arial" w:hAnsi="Arial" w:cs="Arial"/>
          <w:iCs/>
          <w:sz w:val="22"/>
          <w:szCs w:val="22"/>
          <w:lang w:val="en-US"/>
        </w:rPr>
        <w:t>pada penelitian Supartiningsih tahun 2017 menunjukkan bahwa dimensi Responsiveness tidak berpengaruh terhadap kepuasan pasien di rumah sakit</w:t>
      </w:r>
      <w:r w:rsidR="0019428D" w:rsidRPr="000D5078">
        <w:rPr>
          <w:rFonts w:ascii="Arial" w:hAnsi="Arial" w:cs="Arial"/>
          <w:iCs/>
          <w:sz w:val="22"/>
          <w:szCs w:val="22"/>
          <w:lang w:val="en-US"/>
        </w:rPr>
        <w:t xml:space="preserve"> Sarila Husada Sragen</w:t>
      </w:r>
      <w:r w:rsidR="00493319" w:rsidRPr="000D5078">
        <w:rPr>
          <w:rFonts w:ascii="Arial" w:hAnsi="Arial" w:cs="Arial"/>
          <w:iCs/>
          <w:sz w:val="22"/>
          <w:szCs w:val="22"/>
          <w:lang w:val="en-US"/>
        </w:rPr>
        <w:t xml:space="preserve"> </w:t>
      </w:r>
      <w:sdt>
        <w:sdtPr>
          <w:rPr>
            <w:rFonts w:ascii="Arial" w:hAnsi="Arial" w:cs="Arial"/>
            <w:iCs/>
            <w:color w:val="000000"/>
            <w:sz w:val="22"/>
            <w:szCs w:val="22"/>
            <w:lang w:val="en-US"/>
          </w:rPr>
          <w:tag w:val="MENDELEY_CITATION_v3_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"/>
          <w:id w:val="178708013"/>
          <w:placeholder>
            <w:docPart w:val="DefaultPlaceholder_-1854013440"/>
          </w:placeholder>
        </w:sdtPr>
        <w:sdtContent>
          <w:r w:rsidR="001C631F" w:rsidRPr="001C631F">
            <w:rPr>
              <w:rFonts w:ascii="Arial" w:hAnsi="Arial" w:cs="Arial"/>
              <w:iCs/>
              <w:color w:val="000000"/>
              <w:sz w:val="22"/>
              <w:szCs w:val="22"/>
              <w:lang w:val="en-US"/>
            </w:rPr>
            <w:t>(29)</w:t>
          </w:r>
        </w:sdtContent>
      </w:sdt>
      <w:r w:rsidR="00493319" w:rsidRPr="000D5078">
        <w:rPr>
          <w:rFonts w:ascii="Arial" w:hAnsi="Arial" w:cs="Arial"/>
          <w:iCs/>
          <w:color w:val="000000"/>
          <w:sz w:val="22"/>
          <w:szCs w:val="22"/>
          <w:lang w:val="en-US"/>
        </w:rPr>
        <w:t>.</w:t>
      </w:r>
    </w:p>
    <w:p w14:paraId="2782E7F9" w14:textId="77777777" w:rsidR="007E0A10" w:rsidRPr="0004429F" w:rsidRDefault="007E0A10" w:rsidP="007C499D">
      <w:pPr>
        <w:pStyle w:val="BodyText"/>
        <w:spacing w:line="360" w:lineRule="auto"/>
        <w:ind w:right="360"/>
        <w:jc w:val="both"/>
        <w:rPr>
          <w:rFonts w:ascii="Arial" w:hAnsi="Arial" w:cs="Arial"/>
          <w:b/>
          <w:bCs/>
          <w:sz w:val="22"/>
          <w:szCs w:val="22"/>
          <w:lang w:val="en-US"/>
        </w:rPr>
      </w:pPr>
    </w:p>
    <w:p w14:paraId="3167F54B" w14:textId="357368A9" w:rsidR="007C499D" w:rsidRPr="0004429F" w:rsidRDefault="007C499D" w:rsidP="007C499D">
      <w:pPr>
        <w:pStyle w:val="BodyText"/>
        <w:spacing w:line="360" w:lineRule="auto"/>
        <w:ind w:right="360"/>
        <w:jc w:val="both"/>
        <w:rPr>
          <w:rFonts w:ascii="Arial" w:hAnsi="Arial" w:cs="Arial"/>
          <w:b/>
          <w:bCs/>
          <w:sz w:val="22"/>
          <w:szCs w:val="22"/>
          <w:lang w:val="en-US"/>
        </w:rPr>
      </w:pPr>
      <w:r w:rsidRPr="0004429F">
        <w:rPr>
          <w:rFonts w:ascii="Arial" w:hAnsi="Arial" w:cs="Arial"/>
          <w:b/>
          <w:bCs/>
          <w:sz w:val="22"/>
          <w:szCs w:val="22"/>
          <w:lang w:val="en-US"/>
        </w:rPr>
        <w:t xml:space="preserve">Analisis </w:t>
      </w:r>
      <w:r w:rsidR="00B61E70" w:rsidRPr="0004429F">
        <w:rPr>
          <w:rFonts w:ascii="Arial" w:hAnsi="Arial" w:cs="Arial"/>
          <w:b/>
          <w:bCs/>
          <w:sz w:val="22"/>
          <w:szCs w:val="22"/>
          <w:lang w:val="en-US"/>
        </w:rPr>
        <w:t xml:space="preserve">nilai Harapan dan Kenyataan dimensi </w:t>
      </w:r>
      <w:r w:rsidR="00B61E70" w:rsidRPr="0004429F">
        <w:rPr>
          <w:rFonts w:ascii="Arial" w:hAnsi="Arial" w:cs="Arial"/>
          <w:b/>
          <w:bCs/>
          <w:i/>
          <w:iCs/>
          <w:sz w:val="22"/>
          <w:szCs w:val="22"/>
          <w:lang w:val="en-US"/>
        </w:rPr>
        <w:t>Responsiveness</w:t>
      </w:r>
    </w:p>
    <w:p w14:paraId="7E8C55E9" w14:textId="2227B381" w:rsidR="0021058B" w:rsidRPr="0004429F" w:rsidRDefault="0021058B" w:rsidP="00DB0EC3">
      <w:pPr>
        <w:pStyle w:val="BodyText"/>
        <w:spacing w:line="360" w:lineRule="auto"/>
        <w:ind w:right="360" w:firstLine="720"/>
        <w:jc w:val="both"/>
        <w:rPr>
          <w:rFonts w:ascii="Arial" w:hAnsi="Arial" w:cs="Arial"/>
          <w:sz w:val="22"/>
          <w:szCs w:val="22"/>
          <w:lang w:val="en-US"/>
        </w:rPr>
      </w:pPr>
      <w:r w:rsidRPr="0004429F">
        <w:rPr>
          <w:rFonts w:ascii="Arial" w:hAnsi="Arial" w:cs="Arial"/>
          <w:sz w:val="22"/>
          <w:szCs w:val="22"/>
          <w:lang w:val="en-US"/>
        </w:rPr>
        <w:t xml:space="preserve">Penilaian rata-rata harapan dari atribut pada dimensi </w:t>
      </w:r>
      <w:r w:rsidR="00BA39EE" w:rsidRPr="0004429F">
        <w:rPr>
          <w:rFonts w:ascii="Arial" w:hAnsi="Arial" w:cs="Arial"/>
          <w:i/>
          <w:iCs/>
          <w:sz w:val="22"/>
          <w:szCs w:val="22"/>
          <w:lang w:val="en-US"/>
        </w:rPr>
        <w:t>R</w:t>
      </w:r>
      <w:r w:rsidRPr="0004429F">
        <w:rPr>
          <w:rFonts w:ascii="Arial" w:hAnsi="Arial" w:cs="Arial"/>
          <w:i/>
          <w:iCs/>
          <w:sz w:val="22"/>
          <w:szCs w:val="22"/>
          <w:lang w:val="en-US"/>
        </w:rPr>
        <w:t xml:space="preserve">esponsiveness </w:t>
      </w:r>
      <w:r w:rsidRPr="0004429F">
        <w:rPr>
          <w:rFonts w:ascii="Arial" w:hAnsi="Arial" w:cs="Arial"/>
          <w:sz w:val="22"/>
          <w:szCs w:val="22"/>
          <w:lang w:val="en-US"/>
        </w:rPr>
        <w:t xml:space="preserve">berada diantara 3,62 sampai dengan 3,64 pada pasien JKN kelas 3 PBI dan 3.46 sampai dengan </w:t>
      </w:r>
      <w:r w:rsidRPr="0004429F">
        <w:rPr>
          <w:rFonts w:ascii="Arial" w:hAnsi="Arial" w:cs="Arial"/>
          <w:sz w:val="22"/>
          <w:szCs w:val="22"/>
          <w:lang w:val="en-US"/>
        </w:rPr>
        <w:lastRenderedPageBreak/>
        <w:t>3.58 pada pasien JKN kelas 3 non PBI. Sehingga dapat diketahui bahwa pelayanan di RSU Rajawali Citra dari atribut pada indikator responsiveness dinilai sangat penting pada pasien JKN kelas 3 PBI maupun pasien JKN kelas 3 non PBI.</w:t>
      </w:r>
    </w:p>
    <w:p w14:paraId="69647BA2" w14:textId="52440E9F" w:rsidR="00122794" w:rsidRDefault="00122794" w:rsidP="00F47774">
      <w:pPr>
        <w:pStyle w:val="BodyText"/>
        <w:spacing w:line="360" w:lineRule="auto"/>
        <w:ind w:right="360" w:firstLine="720"/>
        <w:jc w:val="both"/>
        <w:rPr>
          <w:rFonts w:ascii="Arial" w:hAnsi="Arial" w:cs="Arial"/>
          <w:sz w:val="22"/>
          <w:szCs w:val="22"/>
          <w:lang w:val="en-US"/>
        </w:rPr>
      </w:pPr>
      <w:r w:rsidRPr="0004429F">
        <w:rPr>
          <w:rFonts w:ascii="Arial" w:hAnsi="Arial" w:cs="Arial"/>
          <w:sz w:val="22"/>
          <w:szCs w:val="22"/>
          <w:lang w:val="en-US"/>
        </w:rPr>
        <w:t xml:space="preserve">Penilaian rata-rata kenyataan dari atribut pada dimensi </w:t>
      </w:r>
      <w:r w:rsidR="008F6F6E" w:rsidRPr="0004429F">
        <w:rPr>
          <w:rFonts w:ascii="Arial" w:hAnsi="Arial" w:cs="Arial"/>
          <w:i/>
          <w:iCs/>
          <w:sz w:val="22"/>
          <w:szCs w:val="22"/>
          <w:lang w:val="en-US"/>
        </w:rPr>
        <w:t>R</w:t>
      </w:r>
      <w:r w:rsidRPr="0004429F">
        <w:rPr>
          <w:rFonts w:ascii="Arial" w:hAnsi="Arial" w:cs="Arial"/>
          <w:i/>
          <w:iCs/>
          <w:sz w:val="22"/>
          <w:szCs w:val="22"/>
          <w:lang w:val="en-US"/>
        </w:rPr>
        <w:t>esponsiveness</w:t>
      </w:r>
      <w:r w:rsidRPr="0004429F">
        <w:rPr>
          <w:rFonts w:ascii="Arial" w:hAnsi="Arial" w:cs="Arial"/>
          <w:sz w:val="22"/>
          <w:szCs w:val="22"/>
          <w:lang w:val="en-US"/>
        </w:rPr>
        <w:t xml:space="preserve"> berada diantara 3,44 sampai dengan 3,52 pada pasien JKN kelas 3 PBI dan 3.26 sampai dengan 3.38 pada pasien JKN kelas 3 non PBI, sehingga dapat diketahui bahwa pelayanan di RSU Rajawali Citra dari atribut pada dimensi responsiveness dikatakan baik pada pasien JKN kelas 3 PBI dan dikatakan cukup baik pada pelayanan indikator responsiveness pasien JKN kelas 3 non PBI.</w:t>
      </w:r>
    </w:p>
    <w:p w14:paraId="17F1DA9B" w14:textId="77777777" w:rsidR="005F6054" w:rsidRPr="0004429F" w:rsidRDefault="005F6054" w:rsidP="00F47774">
      <w:pPr>
        <w:pStyle w:val="BodyText"/>
        <w:spacing w:line="360" w:lineRule="auto"/>
        <w:ind w:right="360" w:firstLine="720"/>
        <w:jc w:val="both"/>
        <w:rPr>
          <w:rFonts w:ascii="Arial" w:hAnsi="Arial" w:cs="Arial"/>
          <w:sz w:val="22"/>
          <w:szCs w:val="22"/>
          <w:lang w:val="en-US"/>
        </w:rPr>
      </w:pPr>
    </w:p>
    <w:p w14:paraId="7C1860E7" w14:textId="6F213CE2" w:rsidR="00614865" w:rsidRPr="00BB31D1" w:rsidRDefault="00614865" w:rsidP="0015210D">
      <w:pPr>
        <w:spacing w:before="3" w:line="360" w:lineRule="auto"/>
        <w:ind w:right="79"/>
        <w:jc w:val="both"/>
        <w:rPr>
          <w:rFonts w:ascii="Arial" w:eastAsia="Arial" w:hAnsi="Arial" w:cs="Arial"/>
          <w:b/>
          <w:sz w:val="22"/>
          <w:szCs w:val="22"/>
          <w:lang w:val="id-ID"/>
        </w:rPr>
      </w:pPr>
      <w:r w:rsidRPr="00BB31D1">
        <w:rPr>
          <w:rFonts w:ascii="Arial" w:eastAsia="Arial" w:hAnsi="Arial" w:cs="Arial"/>
          <w:b/>
          <w:sz w:val="22"/>
          <w:szCs w:val="22"/>
          <w:lang w:val="id-ID"/>
        </w:rPr>
        <w:t>SIMPULAN</w:t>
      </w:r>
      <w:r w:rsidR="00BF29C4" w:rsidRPr="00BB31D1">
        <w:rPr>
          <w:rFonts w:ascii="Arial" w:eastAsia="Arial" w:hAnsi="Arial" w:cs="Arial"/>
          <w:b/>
          <w:sz w:val="22"/>
          <w:szCs w:val="22"/>
          <w:lang w:val="id-ID"/>
        </w:rPr>
        <w:t xml:space="preserve"> DAN SARAN</w:t>
      </w:r>
    </w:p>
    <w:p w14:paraId="4494224B" w14:textId="00DE6EAE" w:rsidR="00070D48" w:rsidRPr="005F6054" w:rsidRDefault="00F17D77" w:rsidP="00614865">
      <w:pPr>
        <w:spacing w:before="3" w:line="360" w:lineRule="auto"/>
        <w:ind w:right="79"/>
        <w:jc w:val="both"/>
        <w:rPr>
          <w:rFonts w:ascii="Arial" w:eastAsia="Arial" w:hAnsi="Arial" w:cs="Arial"/>
          <w:sz w:val="22"/>
          <w:szCs w:val="22"/>
        </w:rPr>
      </w:pPr>
      <w:r>
        <w:rPr>
          <w:rFonts w:ascii="Arial" w:eastAsia="Arial" w:hAnsi="Arial" w:cs="Arial"/>
          <w:sz w:val="22"/>
          <w:szCs w:val="22"/>
        </w:rPr>
        <w:t xml:space="preserve">Pengukuran tingkat kepuasan pasien dapat dinilai dengan menggunakan metode analisis SERVQUAL. Rumah Sakit Umum Rajawali Citra secara keseluruhan pada dimensi </w:t>
      </w:r>
      <w:r w:rsidRPr="00776088">
        <w:rPr>
          <w:rFonts w:ascii="Arial" w:eastAsia="Arial" w:hAnsi="Arial" w:cs="Arial"/>
          <w:i/>
          <w:iCs/>
          <w:sz w:val="22"/>
          <w:szCs w:val="22"/>
        </w:rPr>
        <w:t>Reliability</w:t>
      </w:r>
      <w:r>
        <w:rPr>
          <w:rFonts w:ascii="Arial" w:eastAsia="Arial" w:hAnsi="Arial" w:cs="Arial"/>
          <w:sz w:val="22"/>
          <w:szCs w:val="22"/>
        </w:rPr>
        <w:t xml:space="preserve"> dan </w:t>
      </w:r>
      <w:r w:rsidRPr="00F17D77">
        <w:rPr>
          <w:rFonts w:ascii="Arial" w:eastAsia="Arial" w:hAnsi="Arial" w:cs="Arial"/>
          <w:i/>
          <w:iCs/>
          <w:sz w:val="22"/>
          <w:szCs w:val="22"/>
        </w:rPr>
        <w:t>Responsiveness</w:t>
      </w:r>
      <w:r w:rsidR="009D7F47">
        <w:rPr>
          <w:rFonts w:ascii="Arial" w:eastAsia="Arial" w:hAnsi="Arial" w:cs="Arial"/>
          <w:i/>
          <w:iCs/>
          <w:sz w:val="22"/>
          <w:szCs w:val="22"/>
        </w:rPr>
        <w:t xml:space="preserve"> </w:t>
      </w:r>
      <w:r w:rsidR="009D7F47">
        <w:rPr>
          <w:rFonts w:ascii="Arial" w:eastAsia="Arial" w:hAnsi="Arial" w:cs="Arial"/>
          <w:sz w:val="22"/>
          <w:szCs w:val="22"/>
        </w:rPr>
        <w:t>telah memberikan pelayanan yang memuaskan baik pasien JKN PBI maupun pasien JKN Non PBI</w:t>
      </w:r>
      <w:r w:rsidR="00070D48">
        <w:rPr>
          <w:rFonts w:ascii="Arial" w:eastAsia="Arial" w:hAnsi="Arial" w:cs="Arial"/>
          <w:sz w:val="22"/>
          <w:szCs w:val="22"/>
        </w:rPr>
        <w:t xml:space="preserve">. Penelitian </w:t>
      </w:r>
      <w:r w:rsidR="00EC5029">
        <w:rPr>
          <w:rFonts w:ascii="Arial" w:eastAsia="Arial" w:hAnsi="Arial" w:cs="Arial"/>
          <w:sz w:val="22"/>
          <w:szCs w:val="22"/>
        </w:rPr>
        <w:t xml:space="preserve">ini menjadi acuan untuk RSU Rajawali Citra untuk tetap dapat mempertahankan pelayanan kesehatan agar kepuasan pasien tetap </w:t>
      </w:r>
      <w:r w:rsidR="0086627E">
        <w:rPr>
          <w:rFonts w:ascii="Arial" w:eastAsia="Arial" w:hAnsi="Arial" w:cs="Arial"/>
          <w:sz w:val="22"/>
          <w:szCs w:val="22"/>
        </w:rPr>
        <w:t>terjaga</w:t>
      </w:r>
      <w:r w:rsidR="00610211">
        <w:rPr>
          <w:rFonts w:ascii="Arial" w:eastAsia="Arial" w:hAnsi="Arial" w:cs="Arial"/>
          <w:sz w:val="22"/>
          <w:szCs w:val="22"/>
        </w:rPr>
        <w:t>.</w:t>
      </w:r>
    </w:p>
    <w:p w14:paraId="4C4676A6" w14:textId="2BBB1EAA" w:rsidR="00614865" w:rsidRDefault="00614865" w:rsidP="00614865">
      <w:pPr>
        <w:spacing w:before="3" w:line="360" w:lineRule="auto"/>
        <w:ind w:right="79"/>
        <w:jc w:val="both"/>
        <w:rPr>
          <w:rFonts w:ascii="Arial" w:eastAsia="Arial" w:hAnsi="Arial" w:cs="Arial"/>
          <w:b/>
          <w:sz w:val="22"/>
          <w:szCs w:val="22"/>
          <w:lang w:val="id-ID"/>
        </w:rPr>
      </w:pPr>
      <w:r w:rsidRPr="00BB31D1">
        <w:rPr>
          <w:rFonts w:ascii="Arial" w:eastAsia="Arial" w:hAnsi="Arial" w:cs="Arial"/>
          <w:b/>
          <w:sz w:val="22"/>
          <w:szCs w:val="22"/>
          <w:lang w:val="id-ID"/>
        </w:rPr>
        <w:t>DAFTAR PUSTAKA</w:t>
      </w:r>
    </w:p>
    <w:p w14:paraId="3CC5EAD0" w14:textId="494915A3" w:rsidR="007C6ECE" w:rsidRPr="00BB31D1" w:rsidRDefault="007C6ECE" w:rsidP="00375CA9">
      <w:pPr>
        <w:spacing w:line="240" w:lineRule="exact"/>
        <w:ind w:left="360" w:hanging="426"/>
        <w:jc w:val="both"/>
        <w:rPr>
          <w:rFonts w:ascii="Arial" w:eastAsia="Arial" w:hAnsi="Arial" w:cs="Arial"/>
          <w:sz w:val="22"/>
          <w:szCs w:val="22"/>
          <w:lang w:val="id-ID"/>
        </w:rPr>
        <w:sectPr w:rsidR="007C6ECE" w:rsidRPr="00BB31D1" w:rsidSect="00D72ABF">
          <w:headerReference w:type="default" r:id="rId16"/>
          <w:type w:val="continuous"/>
          <w:pgSz w:w="11920" w:h="16840"/>
          <w:pgMar w:top="1440" w:right="1440" w:bottom="1440" w:left="1440" w:header="0" w:footer="1278" w:gutter="0"/>
          <w:cols w:space="296"/>
          <w:docGrid w:linePitch="272"/>
        </w:sectPr>
      </w:pPr>
    </w:p>
    <w:sdt>
      <w:sdtPr>
        <w:rPr>
          <w:rFonts w:ascii="Arial" w:eastAsia="Arial" w:hAnsi="Arial" w:cs="Arial"/>
          <w:sz w:val="22"/>
          <w:szCs w:val="22"/>
          <w:lang w:val="id-ID"/>
        </w:rPr>
        <w:tag w:val="MENDELEY_BIBLIOGRAPHY"/>
        <w:id w:val="-40357483"/>
        <w:placeholder>
          <w:docPart w:val="DefaultPlaceholder_-1854013440"/>
        </w:placeholder>
      </w:sdtPr>
      <w:sdtContent>
        <w:p w14:paraId="53B5A43F" w14:textId="77777777" w:rsidR="001C631F" w:rsidRPr="00E3636D" w:rsidRDefault="001C631F" w:rsidP="00E3636D">
          <w:pPr>
            <w:autoSpaceDE w:val="0"/>
            <w:autoSpaceDN w:val="0"/>
            <w:ind w:hanging="640"/>
            <w:jc w:val="both"/>
            <w:divId w:val="1014040352"/>
            <w:rPr>
              <w:rFonts w:ascii="Arial" w:hAnsi="Arial" w:cs="Arial"/>
              <w:sz w:val="24"/>
              <w:szCs w:val="24"/>
            </w:rPr>
          </w:pPr>
          <w:r w:rsidRPr="00E3636D">
            <w:rPr>
              <w:rFonts w:ascii="Arial" w:hAnsi="Arial" w:cs="Arial"/>
            </w:rPr>
            <w:t xml:space="preserve">1. </w:t>
          </w:r>
          <w:r w:rsidRPr="00E3636D">
            <w:rPr>
              <w:rFonts w:ascii="Arial" w:hAnsi="Arial" w:cs="Arial"/>
            </w:rPr>
            <w:tab/>
            <w:t xml:space="preserve">Presiden Republik Indonesia. Undang-Undang Republik Indonesia Nomor 36 Tahun 2009. 36 Jakarta: jdih.kemenkeu.go.id; 2009. </w:t>
          </w:r>
        </w:p>
        <w:p w14:paraId="7A6AD954" w14:textId="77777777" w:rsidR="001C631F" w:rsidRPr="00E3636D" w:rsidRDefault="001C631F" w:rsidP="00E3636D">
          <w:pPr>
            <w:autoSpaceDE w:val="0"/>
            <w:autoSpaceDN w:val="0"/>
            <w:ind w:hanging="640"/>
            <w:jc w:val="both"/>
            <w:divId w:val="1900552885"/>
            <w:rPr>
              <w:rFonts w:ascii="Arial" w:hAnsi="Arial" w:cs="Arial"/>
            </w:rPr>
          </w:pPr>
          <w:r w:rsidRPr="00E3636D">
            <w:rPr>
              <w:rFonts w:ascii="Arial" w:hAnsi="Arial" w:cs="Arial"/>
            </w:rPr>
            <w:t xml:space="preserve">2. </w:t>
          </w:r>
          <w:r w:rsidRPr="00E3636D">
            <w:rPr>
              <w:rFonts w:ascii="Arial" w:hAnsi="Arial" w:cs="Arial"/>
            </w:rPr>
            <w:tab/>
            <w:t>Budianti S. Faktor-Faktor yang Mempengaruhi Derajat Kesehatan Keluarga Melalui Posdaya di Kota Bekasi. Journal of Social Welfare [Internet]. 2014;1(2):87–100. Available from: http://www.universitas-trilogi.ac.id/</w:t>
          </w:r>
        </w:p>
        <w:p w14:paraId="7020608D" w14:textId="77777777" w:rsidR="001C631F" w:rsidRPr="00E3636D" w:rsidRDefault="001C631F" w:rsidP="00E3636D">
          <w:pPr>
            <w:autoSpaceDE w:val="0"/>
            <w:autoSpaceDN w:val="0"/>
            <w:ind w:hanging="640"/>
            <w:jc w:val="both"/>
            <w:divId w:val="192232819"/>
            <w:rPr>
              <w:rFonts w:ascii="Arial" w:hAnsi="Arial" w:cs="Arial"/>
            </w:rPr>
          </w:pPr>
          <w:r w:rsidRPr="00E3636D">
            <w:rPr>
              <w:rFonts w:ascii="Arial" w:hAnsi="Arial" w:cs="Arial"/>
            </w:rPr>
            <w:t xml:space="preserve">3. </w:t>
          </w:r>
          <w:r w:rsidRPr="00E3636D">
            <w:rPr>
              <w:rFonts w:ascii="Arial" w:hAnsi="Arial" w:cs="Arial"/>
            </w:rPr>
            <w:tab/>
            <w:t xml:space="preserve">Kementerian Kesehatan Republik Indonesia. Program Indonesia Sehat dengan Pendekatan Keluarga. https://www.kemkes.go.id/article/view/17070700004/program-indonesia-sehat-dengan-pendekatan-keluarga.html. 2017. </w:t>
          </w:r>
        </w:p>
        <w:p w14:paraId="2524F6F0" w14:textId="77777777" w:rsidR="001C631F" w:rsidRPr="00E3636D" w:rsidRDefault="001C631F" w:rsidP="00E3636D">
          <w:pPr>
            <w:autoSpaceDE w:val="0"/>
            <w:autoSpaceDN w:val="0"/>
            <w:ind w:hanging="640"/>
            <w:jc w:val="both"/>
            <w:divId w:val="131992874"/>
            <w:rPr>
              <w:rFonts w:ascii="Arial" w:hAnsi="Arial" w:cs="Arial"/>
            </w:rPr>
          </w:pPr>
          <w:r w:rsidRPr="00E3636D">
            <w:rPr>
              <w:rFonts w:ascii="Arial" w:hAnsi="Arial" w:cs="Arial"/>
            </w:rPr>
            <w:t xml:space="preserve">4. </w:t>
          </w:r>
          <w:r w:rsidRPr="00E3636D">
            <w:rPr>
              <w:rFonts w:ascii="Arial" w:hAnsi="Arial" w:cs="Arial"/>
            </w:rPr>
            <w:tab/>
            <w:t xml:space="preserve">Sukri M, Roesmono B, Hajriana. Hubungan Pelayanan Tenaga Kesehatan Dengan Tingkat kepuasan Pasien Peserta BPJS. Jurnal Ilmiah Kesehatan Pencerah. 2017;6(1). </w:t>
          </w:r>
        </w:p>
        <w:p w14:paraId="16221674" w14:textId="77777777" w:rsidR="001C631F" w:rsidRPr="00E3636D" w:rsidRDefault="001C631F" w:rsidP="00E3636D">
          <w:pPr>
            <w:autoSpaceDE w:val="0"/>
            <w:autoSpaceDN w:val="0"/>
            <w:ind w:hanging="640"/>
            <w:jc w:val="both"/>
            <w:divId w:val="19400053"/>
            <w:rPr>
              <w:rFonts w:ascii="Arial" w:hAnsi="Arial" w:cs="Arial"/>
            </w:rPr>
          </w:pPr>
          <w:r w:rsidRPr="00E3636D">
            <w:rPr>
              <w:rFonts w:ascii="Arial" w:hAnsi="Arial" w:cs="Arial"/>
            </w:rPr>
            <w:t xml:space="preserve">5. </w:t>
          </w:r>
          <w:r w:rsidRPr="00E3636D">
            <w:rPr>
              <w:rFonts w:ascii="Arial" w:hAnsi="Arial" w:cs="Arial"/>
            </w:rPr>
            <w:tab/>
            <w:t xml:space="preserve">Manorek L, Tucunan AAT, Ratag BT. Hubungan Antara Persepsi Mutu Pelayanan Kesehatan dengan Kepuasan Pasien Peserta BPJS di Puskesmas Pingka Tenga Kabupaten Minahasa Selatan. Jurnal KESMAS. 2020;9(2). </w:t>
          </w:r>
        </w:p>
        <w:p w14:paraId="34C41BA2" w14:textId="77777777" w:rsidR="001C631F" w:rsidRPr="00E3636D" w:rsidRDefault="001C631F" w:rsidP="00E3636D">
          <w:pPr>
            <w:autoSpaceDE w:val="0"/>
            <w:autoSpaceDN w:val="0"/>
            <w:ind w:hanging="640"/>
            <w:jc w:val="both"/>
            <w:divId w:val="1891964506"/>
            <w:rPr>
              <w:rFonts w:ascii="Arial" w:hAnsi="Arial" w:cs="Arial"/>
            </w:rPr>
          </w:pPr>
          <w:r w:rsidRPr="00E3636D">
            <w:rPr>
              <w:rFonts w:ascii="Arial" w:hAnsi="Arial" w:cs="Arial"/>
            </w:rPr>
            <w:t xml:space="preserve">6. </w:t>
          </w:r>
          <w:r w:rsidRPr="00E3636D">
            <w:rPr>
              <w:rFonts w:ascii="Arial" w:hAnsi="Arial" w:cs="Arial"/>
            </w:rPr>
            <w:tab/>
            <w:t xml:space="preserve">Solechan. Badan Penyelenggara Jaminan Sosial (BPJS) Kesehatan Sebagai Pelayanan Publik. Administrative Law &amp; Governance Journal. 2019;2(4):686–96. </w:t>
          </w:r>
        </w:p>
        <w:p w14:paraId="6264F83B" w14:textId="77777777" w:rsidR="001C631F" w:rsidRPr="00E3636D" w:rsidRDefault="001C631F" w:rsidP="00E3636D">
          <w:pPr>
            <w:autoSpaceDE w:val="0"/>
            <w:autoSpaceDN w:val="0"/>
            <w:ind w:hanging="640"/>
            <w:jc w:val="both"/>
            <w:divId w:val="210239843"/>
            <w:rPr>
              <w:rFonts w:ascii="Arial" w:hAnsi="Arial" w:cs="Arial"/>
            </w:rPr>
          </w:pPr>
          <w:r w:rsidRPr="00E3636D">
            <w:rPr>
              <w:rFonts w:ascii="Arial" w:hAnsi="Arial" w:cs="Arial"/>
            </w:rPr>
            <w:t xml:space="preserve">7. </w:t>
          </w:r>
          <w:r w:rsidRPr="00E3636D">
            <w:rPr>
              <w:rFonts w:ascii="Arial" w:hAnsi="Arial" w:cs="Arial"/>
            </w:rPr>
            <w:tab/>
            <w:t xml:space="preserve">Indargo T. Pelaksanaan Penerapan Sanksi Bagi Perusahaan Yang Tidak Mengikutsertakan Pekerja Dalam Program Jaminan Sosial BPJS Ketenagakerjaan di Kota Yogyakarta. [Yogyakarta]: Universitas Atma Jaya Yogyakarta; 2016. </w:t>
          </w:r>
        </w:p>
        <w:p w14:paraId="5693DC3A" w14:textId="77777777" w:rsidR="001C631F" w:rsidRPr="00E3636D" w:rsidRDefault="001C631F" w:rsidP="00E3636D">
          <w:pPr>
            <w:autoSpaceDE w:val="0"/>
            <w:autoSpaceDN w:val="0"/>
            <w:ind w:hanging="640"/>
            <w:jc w:val="both"/>
            <w:divId w:val="758252760"/>
            <w:rPr>
              <w:rFonts w:ascii="Arial" w:hAnsi="Arial" w:cs="Arial"/>
            </w:rPr>
          </w:pPr>
          <w:r w:rsidRPr="00E3636D">
            <w:rPr>
              <w:rFonts w:ascii="Arial" w:hAnsi="Arial" w:cs="Arial"/>
            </w:rPr>
            <w:t xml:space="preserve">8. </w:t>
          </w:r>
          <w:r w:rsidRPr="00E3636D">
            <w:rPr>
              <w:rFonts w:ascii="Arial" w:hAnsi="Arial" w:cs="Arial"/>
            </w:rPr>
            <w:tab/>
            <w:t xml:space="preserve">Badan Penyelenggara Jaminan Sosial Kesehatan. Peraturan Badan Penyelenggara Jaminan Sosial Kesehatan Nomor 4 Tahun 2020. 4 Jakarta; 2020. </w:t>
          </w:r>
        </w:p>
        <w:p w14:paraId="01749363" w14:textId="77777777" w:rsidR="001C631F" w:rsidRPr="00E3636D" w:rsidRDefault="001C631F" w:rsidP="00E3636D">
          <w:pPr>
            <w:autoSpaceDE w:val="0"/>
            <w:autoSpaceDN w:val="0"/>
            <w:ind w:hanging="640"/>
            <w:jc w:val="both"/>
            <w:divId w:val="1250117710"/>
            <w:rPr>
              <w:rFonts w:ascii="Arial" w:hAnsi="Arial" w:cs="Arial"/>
            </w:rPr>
          </w:pPr>
          <w:r w:rsidRPr="00E3636D">
            <w:rPr>
              <w:rFonts w:ascii="Arial" w:hAnsi="Arial" w:cs="Arial"/>
            </w:rPr>
            <w:t xml:space="preserve">9. </w:t>
          </w:r>
          <w:r w:rsidRPr="00E3636D">
            <w:rPr>
              <w:rFonts w:ascii="Arial" w:hAnsi="Arial" w:cs="Arial"/>
            </w:rPr>
            <w:tab/>
            <w:t>Putri WCWS, Yuliyatni PCD, Aryani P, Sari KAK, Sawitri AAS. Dasar-dasar Pusat Kesehatan Masyarakat [Internet]. 2017 [cited 2022 Jun 24]. Available from: https://simdos.unud.ac.id/uploads/file_pendidikan_1_dir/98c985665344f25743d1aff400d7a350.pdf</w:t>
          </w:r>
        </w:p>
        <w:p w14:paraId="7046E92B" w14:textId="77777777" w:rsidR="001C631F" w:rsidRPr="00E3636D" w:rsidRDefault="001C631F" w:rsidP="00E3636D">
          <w:pPr>
            <w:autoSpaceDE w:val="0"/>
            <w:autoSpaceDN w:val="0"/>
            <w:ind w:hanging="640"/>
            <w:jc w:val="both"/>
            <w:divId w:val="1724021480"/>
            <w:rPr>
              <w:rFonts w:ascii="Arial" w:hAnsi="Arial" w:cs="Arial"/>
            </w:rPr>
          </w:pPr>
          <w:r w:rsidRPr="00E3636D">
            <w:rPr>
              <w:rFonts w:ascii="Arial" w:hAnsi="Arial" w:cs="Arial"/>
            </w:rPr>
            <w:t xml:space="preserve">10. </w:t>
          </w:r>
          <w:r w:rsidRPr="00E3636D">
            <w:rPr>
              <w:rFonts w:ascii="Arial" w:hAnsi="Arial" w:cs="Arial"/>
            </w:rPr>
            <w:tab/>
            <w:t xml:space="preserve">Kementerian Kesehatan Republik Indonesia. Buku Panduan Jaminan Kesehatan Nasional (JKN). 1st ed. Vol. 1. Jakarta: Kementerian Kesehatan Republik Indonesia; 2016. </w:t>
          </w:r>
        </w:p>
        <w:p w14:paraId="6B6C1D44" w14:textId="77777777" w:rsidR="001C631F" w:rsidRPr="00E3636D" w:rsidRDefault="001C631F" w:rsidP="00E3636D">
          <w:pPr>
            <w:autoSpaceDE w:val="0"/>
            <w:autoSpaceDN w:val="0"/>
            <w:ind w:hanging="640"/>
            <w:jc w:val="both"/>
            <w:divId w:val="1007295166"/>
            <w:rPr>
              <w:rFonts w:ascii="Arial" w:hAnsi="Arial" w:cs="Arial"/>
            </w:rPr>
          </w:pPr>
          <w:r w:rsidRPr="00E3636D">
            <w:rPr>
              <w:rFonts w:ascii="Arial" w:hAnsi="Arial" w:cs="Arial"/>
            </w:rPr>
            <w:t xml:space="preserve">11. </w:t>
          </w:r>
          <w:r w:rsidRPr="00E3636D">
            <w:rPr>
              <w:rFonts w:ascii="Arial" w:hAnsi="Arial" w:cs="Arial"/>
            </w:rPr>
            <w:tab/>
            <w:t>Kementerian Dalam Negeri Republik Indonesia. Penduduk Indonesia Terupdate Versi Kemendagri [Internet]. 2022 [cited 2022 Jun 24]. Available from: https://dukcapil.kemendagri.go.id/berita/baca/1032/273-juta-penduduk-indonesia-terupdate-versi-kemendagri</w:t>
          </w:r>
        </w:p>
        <w:p w14:paraId="2DABAED1" w14:textId="77777777" w:rsidR="001C631F" w:rsidRPr="00E3636D" w:rsidRDefault="001C631F" w:rsidP="00E3636D">
          <w:pPr>
            <w:autoSpaceDE w:val="0"/>
            <w:autoSpaceDN w:val="0"/>
            <w:ind w:hanging="640"/>
            <w:jc w:val="both"/>
            <w:divId w:val="1890992261"/>
            <w:rPr>
              <w:rFonts w:ascii="Arial" w:hAnsi="Arial" w:cs="Arial"/>
            </w:rPr>
          </w:pPr>
          <w:r w:rsidRPr="00E3636D">
            <w:rPr>
              <w:rFonts w:ascii="Arial" w:hAnsi="Arial" w:cs="Arial"/>
            </w:rPr>
            <w:t xml:space="preserve">12. </w:t>
          </w:r>
          <w:r w:rsidRPr="00E3636D">
            <w:rPr>
              <w:rFonts w:ascii="Arial" w:hAnsi="Arial" w:cs="Arial"/>
            </w:rPr>
            <w:tab/>
            <w:t xml:space="preserve">BPJS Kesehatan. Statistik JKN 2014 - 2018. Jakarta; 2020. </w:t>
          </w:r>
        </w:p>
        <w:p w14:paraId="2E5E5E2B" w14:textId="77777777" w:rsidR="001C631F" w:rsidRPr="00E3636D" w:rsidRDefault="001C631F" w:rsidP="00E3636D">
          <w:pPr>
            <w:autoSpaceDE w:val="0"/>
            <w:autoSpaceDN w:val="0"/>
            <w:ind w:hanging="640"/>
            <w:jc w:val="both"/>
            <w:divId w:val="957949281"/>
            <w:rPr>
              <w:rFonts w:ascii="Arial" w:hAnsi="Arial" w:cs="Arial"/>
            </w:rPr>
          </w:pPr>
          <w:r w:rsidRPr="00E3636D">
            <w:rPr>
              <w:rFonts w:ascii="Arial" w:hAnsi="Arial" w:cs="Arial"/>
            </w:rPr>
            <w:lastRenderedPageBreak/>
            <w:t xml:space="preserve">13. </w:t>
          </w:r>
          <w:r w:rsidRPr="00E3636D">
            <w:rPr>
              <w:rFonts w:ascii="Arial" w:hAnsi="Arial" w:cs="Arial"/>
            </w:rPr>
            <w:tab/>
            <w:t>Fatah R, Utami S, Hidayat CT. Hubungan Persepsi Masyarakat Peserta Pekerja Bukan Penerima Upah Dengan Minat Mengikuti Jaminan Kesehatan di Wilayah Kerja Puskesmas Puger Tahun 2016. Repository Unmuh Jember [Internet]. 2017; Available from: http://fikes.unmuhjember.ac.id</w:t>
          </w:r>
        </w:p>
        <w:p w14:paraId="754F7414" w14:textId="77777777" w:rsidR="001C631F" w:rsidRPr="00E3636D" w:rsidRDefault="001C631F" w:rsidP="00E3636D">
          <w:pPr>
            <w:autoSpaceDE w:val="0"/>
            <w:autoSpaceDN w:val="0"/>
            <w:ind w:hanging="640"/>
            <w:jc w:val="both"/>
            <w:divId w:val="120656910"/>
            <w:rPr>
              <w:rFonts w:ascii="Arial" w:hAnsi="Arial" w:cs="Arial"/>
            </w:rPr>
          </w:pPr>
          <w:r w:rsidRPr="00E3636D">
            <w:rPr>
              <w:rFonts w:ascii="Arial" w:hAnsi="Arial" w:cs="Arial"/>
            </w:rPr>
            <w:t xml:space="preserve">14. </w:t>
          </w:r>
          <w:r w:rsidRPr="00E3636D">
            <w:rPr>
              <w:rFonts w:ascii="Arial" w:hAnsi="Arial" w:cs="Arial"/>
            </w:rPr>
            <w:tab/>
            <w:t xml:space="preserve">Pambayun WM. Pengetahuan Masyarakat Tentang Program BPJS di Dusun Pakel Desa Pohijo Kecamatan Sampung Kabupaten Ponorogo. [Ponorogo]: Universitas Muhammadiyah Ponorogo; 2016. </w:t>
          </w:r>
        </w:p>
        <w:p w14:paraId="04252904" w14:textId="77777777" w:rsidR="001C631F" w:rsidRPr="00E3636D" w:rsidRDefault="001C631F" w:rsidP="00E3636D">
          <w:pPr>
            <w:autoSpaceDE w:val="0"/>
            <w:autoSpaceDN w:val="0"/>
            <w:ind w:hanging="640"/>
            <w:jc w:val="both"/>
            <w:divId w:val="1842426340"/>
            <w:rPr>
              <w:rFonts w:ascii="Arial" w:hAnsi="Arial" w:cs="Arial"/>
            </w:rPr>
          </w:pPr>
          <w:r w:rsidRPr="00E3636D">
            <w:rPr>
              <w:rFonts w:ascii="Arial" w:hAnsi="Arial" w:cs="Arial"/>
            </w:rPr>
            <w:t xml:space="preserve">15. </w:t>
          </w:r>
          <w:r w:rsidRPr="00E3636D">
            <w:rPr>
              <w:rFonts w:ascii="Arial" w:hAnsi="Arial" w:cs="Arial"/>
            </w:rPr>
            <w:tab/>
            <w:t xml:space="preserve">Pamularsih RA. Penyelenggaraan Pelayanan Kesehatan Melalui BPJS di Rumah Sakit. [Sleman]: Universitas Islam Indonesia; 2015. </w:t>
          </w:r>
        </w:p>
        <w:p w14:paraId="20A33AC6" w14:textId="77777777" w:rsidR="001C631F" w:rsidRPr="00E3636D" w:rsidRDefault="001C631F" w:rsidP="00E3636D">
          <w:pPr>
            <w:autoSpaceDE w:val="0"/>
            <w:autoSpaceDN w:val="0"/>
            <w:ind w:hanging="640"/>
            <w:jc w:val="both"/>
            <w:divId w:val="2121023733"/>
            <w:rPr>
              <w:rFonts w:ascii="Arial" w:hAnsi="Arial" w:cs="Arial"/>
            </w:rPr>
          </w:pPr>
          <w:r w:rsidRPr="00E3636D">
            <w:rPr>
              <w:rFonts w:ascii="Arial" w:hAnsi="Arial" w:cs="Arial"/>
            </w:rPr>
            <w:t xml:space="preserve">16. </w:t>
          </w:r>
          <w:r w:rsidRPr="00E3636D">
            <w:rPr>
              <w:rFonts w:ascii="Arial" w:hAnsi="Arial" w:cs="Arial"/>
            </w:rPr>
            <w:tab/>
            <w:t xml:space="preserve">Ombudsman Republik Indonesia. Ombudsman RI Respons Banyaknya Keluhan Soal BPJS Kesehatan. Jakarta; 2021. </w:t>
          </w:r>
        </w:p>
        <w:p w14:paraId="311279E0" w14:textId="77777777" w:rsidR="001C631F" w:rsidRPr="00E3636D" w:rsidRDefault="001C631F" w:rsidP="00E3636D">
          <w:pPr>
            <w:autoSpaceDE w:val="0"/>
            <w:autoSpaceDN w:val="0"/>
            <w:ind w:hanging="640"/>
            <w:jc w:val="both"/>
            <w:divId w:val="277494758"/>
            <w:rPr>
              <w:rFonts w:ascii="Arial" w:hAnsi="Arial" w:cs="Arial"/>
            </w:rPr>
          </w:pPr>
          <w:r w:rsidRPr="00E3636D">
            <w:rPr>
              <w:rFonts w:ascii="Arial" w:hAnsi="Arial" w:cs="Arial"/>
            </w:rPr>
            <w:t xml:space="preserve">17. </w:t>
          </w:r>
          <w:r w:rsidRPr="00E3636D">
            <w:rPr>
              <w:rFonts w:ascii="Arial" w:hAnsi="Arial" w:cs="Arial"/>
            </w:rPr>
            <w:tab/>
            <w:t xml:space="preserve">Dyfo ON. Etika Pelayanan Penanganan Keluhan di BPJS Kesehatan Cabang Padang. [Padang]: Universitas Andalas; 2017. </w:t>
          </w:r>
        </w:p>
        <w:p w14:paraId="2CDA45D7" w14:textId="77777777" w:rsidR="001C631F" w:rsidRPr="00E3636D" w:rsidRDefault="001C631F" w:rsidP="00E3636D">
          <w:pPr>
            <w:autoSpaceDE w:val="0"/>
            <w:autoSpaceDN w:val="0"/>
            <w:ind w:hanging="640"/>
            <w:jc w:val="both"/>
            <w:divId w:val="2005207119"/>
            <w:rPr>
              <w:rFonts w:ascii="Arial" w:hAnsi="Arial" w:cs="Arial"/>
            </w:rPr>
          </w:pPr>
          <w:r w:rsidRPr="00E3636D">
            <w:rPr>
              <w:rFonts w:ascii="Arial" w:hAnsi="Arial" w:cs="Arial"/>
            </w:rPr>
            <w:t xml:space="preserve">18. </w:t>
          </w:r>
          <w:r w:rsidRPr="00E3636D">
            <w:rPr>
              <w:rFonts w:ascii="Arial" w:hAnsi="Arial" w:cs="Arial"/>
            </w:rPr>
            <w:tab/>
            <w:t xml:space="preserve">Okezone. Pelayanan BPJS Kesehatan Paling Banyak Dikeluhkan. 2016. </w:t>
          </w:r>
        </w:p>
        <w:p w14:paraId="4CB61D2D" w14:textId="77777777" w:rsidR="001C631F" w:rsidRPr="00E3636D" w:rsidRDefault="001C631F" w:rsidP="00E3636D">
          <w:pPr>
            <w:autoSpaceDE w:val="0"/>
            <w:autoSpaceDN w:val="0"/>
            <w:ind w:hanging="640"/>
            <w:jc w:val="both"/>
            <w:divId w:val="1393771339"/>
            <w:rPr>
              <w:rFonts w:ascii="Arial" w:hAnsi="Arial" w:cs="Arial"/>
            </w:rPr>
          </w:pPr>
          <w:r w:rsidRPr="00E3636D">
            <w:rPr>
              <w:rFonts w:ascii="Arial" w:hAnsi="Arial" w:cs="Arial"/>
            </w:rPr>
            <w:t xml:space="preserve">19. </w:t>
          </w:r>
          <w:r w:rsidRPr="00E3636D">
            <w:rPr>
              <w:rFonts w:ascii="Arial" w:hAnsi="Arial" w:cs="Arial"/>
            </w:rPr>
            <w:tab/>
            <w:t xml:space="preserve">RSU Rajawali Citra. Sejarah RSU Rajawali Citra. 2017. </w:t>
          </w:r>
        </w:p>
        <w:p w14:paraId="018A198C" w14:textId="77777777" w:rsidR="001C631F" w:rsidRPr="00E3636D" w:rsidRDefault="001C631F" w:rsidP="00E3636D">
          <w:pPr>
            <w:autoSpaceDE w:val="0"/>
            <w:autoSpaceDN w:val="0"/>
            <w:ind w:hanging="640"/>
            <w:jc w:val="both"/>
            <w:divId w:val="808867375"/>
            <w:rPr>
              <w:rFonts w:ascii="Arial" w:hAnsi="Arial" w:cs="Arial"/>
            </w:rPr>
          </w:pPr>
          <w:r w:rsidRPr="00E3636D">
            <w:rPr>
              <w:rFonts w:ascii="Arial" w:hAnsi="Arial" w:cs="Arial"/>
            </w:rPr>
            <w:t xml:space="preserve">20. </w:t>
          </w:r>
          <w:r w:rsidRPr="00E3636D">
            <w:rPr>
              <w:rFonts w:ascii="Arial" w:hAnsi="Arial" w:cs="Arial"/>
            </w:rPr>
            <w:tab/>
            <w:t xml:space="preserve">Maryuni S, Eka A, Pardi D. Sosialisasi Program Jaminan Kesehatan Nasional (JKN) Dalam Meningkatkan Partisipasi Kepesertaan Mandiri BPJS Kesehatan di Desa Sungai Belidak Kecamatan Sungai Kakap Kabupaten Kubu Raya. Spirit Publik. 2019;14(1). </w:t>
          </w:r>
        </w:p>
        <w:p w14:paraId="2A02CD4D" w14:textId="77777777" w:rsidR="001C631F" w:rsidRPr="00E3636D" w:rsidRDefault="001C631F" w:rsidP="00E3636D">
          <w:pPr>
            <w:autoSpaceDE w:val="0"/>
            <w:autoSpaceDN w:val="0"/>
            <w:ind w:hanging="640"/>
            <w:jc w:val="both"/>
            <w:divId w:val="2105883643"/>
            <w:rPr>
              <w:rFonts w:ascii="Arial" w:hAnsi="Arial" w:cs="Arial"/>
            </w:rPr>
          </w:pPr>
          <w:r w:rsidRPr="00E3636D">
            <w:rPr>
              <w:rFonts w:ascii="Arial" w:hAnsi="Arial" w:cs="Arial"/>
            </w:rPr>
            <w:t xml:space="preserve">21. </w:t>
          </w:r>
          <w:r w:rsidRPr="00E3636D">
            <w:rPr>
              <w:rFonts w:ascii="Arial" w:hAnsi="Arial" w:cs="Arial"/>
            </w:rPr>
            <w:tab/>
            <w:t xml:space="preserve">Toda H. Kualitas Pelayanan Bagi Pasien Rawat Inap Peserta BPJS di RSUD. Prof W. Z. Johannes Kupang. Journal of Management (SME’s). 2019;9(2):195–214. </w:t>
          </w:r>
        </w:p>
        <w:p w14:paraId="488ADAB7" w14:textId="77777777" w:rsidR="001C631F" w:rsidRPr="00E3636D" w:rsidRDefault="001C631F" w:rsidP="00E3636D">
          <w:pPr>
            <w:autoSpaceDE w:val="0"/>
            <w:autoSpaceDN w:val="0"/>
            <w:ind w:hanging="640"/>
            <w:jc w:val="both"/>
            <w:divId w:val="404301507"/>
            <w:rPr>
              <w:rFonts w:ascii="Arial" w:hAnsi="Arial" w:cs="Arial"/>
            </w:rPr>
          </w:pPr>
          <w:r w:rsidRPr="00E3636D">
            <w:rPr>
              <w:rFonts w:ascii="Arial" w:hAnsi="Arial" w:cs="Arial"/>
            </w:rPr>
            <w:t xml:space="preserve">22. </w:t>
          </w:r>
          <w:r w:rsidRPr="00E3636D">
            <w:rPr>
              <w:rFonts w:ascii="Arial" w:hAnsi="Arial" w:cs="Arial"/>
            </w:rPr>
            <w:tab/>
            <w:t xml:space="preserve">Wahidmurni. Pemaparan Metode Penelitian Kuantitatif. Repository UIN Malang. 2017; </w:t>
          </w:r>
        </w:p>
        <w:p w14:paraId="11F5785C" w14:textId="77777777" w:rsidR="001C631F" w:rsidRPr="00E3636D" w:rsidRDefault="001C631F" w:rsidP="00E3636D">
          <w:pPr>
            <w:autoSpaceDE w:val="0"/>
            <w:autoSpaceDN w:val="0"/>
            <w:ind w:hanging="640"/>
            <w:jc w:val="both"/>
            <w:divId w:val="193157357"/>
            <w:rPr>
              <w:rFonts w:ascii="Arial" w:hAnsi="Arial" w:cs="Arial"/>
            </w:rPr>
          </w:pPr>
          <w:r w:rsidRPr="00E3636D">
            <w:rPr>
              <w:rFonts w:ascii="Arial" w:hAnsi="Arial" w:cs="Arial"/>
            </w:rPr>
            <w:t xml:space="preserve">23. </w:t>
          </w:r>
          <w:r w:rsidRPr="00E3636D">
            <w:rPr>
              <w:rFonts w:ascii="Arial" w:hAnsi="Arial" w:cs="Arial"/>
            </w:rPr>
            <w:tab/>
            <w:t xml:space="preserve">Yuniar SS, Arijanto S, Liansari GP. Usulan Perbaikan Kualitas Pelayanan Jasa Pengiriman Paket Berdasarkan Hasil Pengukuran Menggunakan Metode Service Quality di PT.X. Reka Integra. 2014;2(2):98–109. </w:t>
          </w:r>
        </w:p>
        <w:p w14:paraId="1117235D" w14:textId="77777777" w:rsidR="001C631F" w:rsidRPr="00E3636D" w:rsidRDefault="001C631F" w:rsidP="00E3636D">
          <w:pPr>
            <w:autoSpaceDE w:val="0"/>
            <w:autoSpaceDN w:val="0"/>
            <w:ind w:hanging="640"/>
            <w:jc w:val="both"/>
            <w:divId w:val="241918944"/>
            <w:rPr>
              <w:rFonts w:ascii="Arial" w:hAnsi="Arial" w:cs="Arial"/>
            </w:rPr>
          </w:pPr>
          <w:r w:rsidRPr="00E3636D">
            <w:rPr>
              <w:rFonts w:ascii="Arial" w:hAnsi="Arial" w:cs="Arial"/>
            </w:rPr>
            <w:t xml:space="preserve">24. </w:t>
          </w:r>
          <w:r w:rsidRPr="00E3636D">
            <w:rPr>
              <w:rFonts w:ascii="Arial" w:hAnsi="Arial" w:cs="Arial"/>
            </w:rPr>
            <w:tab/>
            <w:t xml:space="preserve">Muna N. Usulan Perbaikan Kualitas Pelayanan Rawat Inap Rumah Sakit Islam Surakarta Menggunakan Model SERVQUAL dan Analisis Faktor. [Surakarta]: Universitas Sebelas Maret; 2007. </w:t>
          </w:r>
        </w:p>
        <w:p w14:paraId="3FB45444" w14:textId="77777777" w:rsidR="001C631F" w:rsidRPr="00E3636D" w:rsidRDefault="001C631F" w:rsidP="00E3636D">
          <w:pPr>
            <w:autoSpaceDE w:val="0"/>
            <w:autoSpaceDN w:val="0"/>
            <w:ind w:hanging="640"/>
            <w:jc w:val="both"/>
            <w:divId w:val="803423544"/>
            <w:rPr>
              <w:rFonts w:ascii="Arial" w:hAnsi="Arial" w:cs="Arial"/>
            </w:rPr>
          </w:pPr>
          <w:r w:rsidRPr="00E3636D">
            <w:rPr>
              <w:rFonts w:ascii="Arial" w:hAnsi="Arial" w:cs="Arial"/>
            </w:rPr>
            <w:t xml:space="preserve">25. </w:t>
          </w:r>
          <w:r w:rsidRPr="00E3636D">
            <w:rPr>
              <w:rFonts w:ascii="Arial" w:hAnsi="Arial" w:cs="Arial"/>
            </w:rPr>
            <w:tab/>
            <w:t xml:space="preserve">Tifani DNG, Warseno A. Gambaran Tingkat Kepuasan Pedagang Terhadap Layanan Pos UKK di Pasar Bantul. [Yogyakarta]: Universitas Jenderal Achmad Yani; 2020. </w:t>
          </w:r>
        </w:p>
        <w:p w14:paraId="0411985D" w14:textId="77777777" w:rsidR="001C631F" w:rsidRPr="00E3636D" w:rsidRDefault="001C631F" w:rsidP="00E3636D">
          <w:pPr>
            <w:autoSpaceDE w:val="0"/>
            <w:autoSpaceDN w:val="0"/>
            <w:ind w:hanging="640"/>
            <w:jc w:val="both"/>
            <w:divId w:val="15277424"/>
            <w:rPr>
              <w:rFonts w:ascii="Arial" w:hAnsi="Arial" w:cs="Arial"/>
            </w:rPr>
          </w:pPr>
          <w:r w:rsidRPr="00E3636D">
            <w:rPr>
              <w:rFonts w:ascii="Arial" w:hAnsi="Arial" w:cs="Arial"/>
            </w:rPr>
            <w:t xml:space="preserve">26. </w:t>
          </w:r>
          <w:r w:rsidRPr="00E3636D">
            <w:rPr>
              <w:rFonts w:ascii="Arial" w:hAnsi="Arial" w:cs="Arial"/>
            </w:rPr>
            <w:tab/>
            <w:t xml:space="preserve">Wawansari E. Tingkat Kepuasan Pasien Rawat Jalan di Laboratorium RSUD Umbu Rara Meha Waingapu. [Kupang]: Politeknik Kesehatan Kemenkes Kupang; 2019. </w:t>
          </w:r>
        </w:p>
        <w:p w14:paraId="320ECB3A" w14:textId="77777777" w:rsidR="001C631F" w:rsidRPr="00E3636D" w:rsidRDefault="001C631F" w:rsidP="00E3636D">
          <w:pPr>
            <w:autoSpaceDE w:val="0"/>
            <w:autoSpaceDN w:val="0"/>
            <w:ind w:hanging="640"/>
            <w:jc w:val="both"/>
            <w:divId w:val="1753547856"/>
            <w:rPr>
              <w:rFonts w:ascii="Arial" w:hAnsi="Arial" w:cs="Arial"/>
            </w:rPr>
          </w:pPr>
          <w:r w:rsidRPr="00E3636D">
            <w:rPr>
              <w:rFonts w:ascii="Arial" w:hAnsi="Arial" w:cs="Arial"/>
            </w:rPr>
            <w:t xml:space="preserve">27. </w:t>
          </w:r>
          <w:r w:rsidRPr="00E3636D">
            <w:rPr>
              <w:rFonts w:ascii="Arial" w:hAnsi="Arial" w:cs="Arial"/>
            </w:rPr>
            <w:tab/>
            <w:t xml:space="preserve">Baskoro RR, Arvianto A, Rinawati DI. Penilaian Kepuasan Pasien Dengan Menggunakan Metode SERVQUAL Guna Meningkatkan Kualitas Pelayanan di RSUD Ungaran. Industrial Engineering Online Journal. 2016;5(4). </w:t>
          </w:r>
        </w:p>
        <w:p w14:paraId="7C9746AF" w14:textId="77777777" w:rsidR="001C631F" w:rsidRPr="00E3636D" w:rsidRDefault="001C631F" w:rsidP="00E3636D">
          <w:pPr>
            <w:autoSpaceDE w:val="0"/>
            <w:autoSpaceDN w:val="0"/>
            <w:ind w:hanging="640"/>
            <w:jc w:val="both"/>
            <w:divId w:val="4140693"/>
            <w:rPr>
              <w:rFonts w:ascii="Arial" w:hAnsi="Arial" w:cs="Arial"/>
            </w:rPr>
          </w:pPr>
          <w:r w:rsidRPr="00E3636D">
            <w:rPr>
              <w:rFonts w:ascii="Arial" w:hAnsi="Arial" w:cs="Arial"/>
            </w:rPr>
            <w:t xml:space="preserve">28. </w:t>
          </w:r>
          <w:r w:rsidRPr="00E3636D">
            <w:rPr>
              <w:rFonts w:ascii="Arial" w:hAnsi="Arial" w:cs="Arial"/>
            </w:rPr>
            <w:tab/>
            <w:t xml:space="preserve">Solayappan A, Jayakrishnan J, Velmani S. Quality Measurement for Hospital Services. 3rd International Conference on Information and Financial Engineering. 2011;12. </w:t>
          </w:r>
        </w:p>
        <w:p w14:paraId="527FA6E0" w14:textId="77777777" w:rsidR="001C631F" w:rsidRPr="00E3636D" w:rsidRDefault="001C631F" w:rsidP="00E3636D">
          <w:pPr>
            <w:autoSpaceDE w:val="0"/>
            <w:autoSpaceDN w:val="0"/>
            <w:ind w:hanging="640"/>
            <w:jc w:val="both"/>
            <w:divId w:val="786510333"/>
            <w:rPr>
              <w:rFonts w:ascii="Arial" w:hAnsi="Arial" w:cs="Arial"/>
            </w:rPr>
          </w:pPr>
          <w:r w:rsidRPr="00E3636D">
            <w:rPr>
              <w:rFonts w:ascii="Arial" w:hAnsi="Arial" w:cs="Arial"/>
            </w:rPr>
            <w:t xml:space="preserve">29. </w:t>
          </w:r>
          <w:r w:rsidRPr="00E3636D">
            <w:rPr>
              <w:rFonts w:ascii="Arial" w:hAnsi="Arial" w:cs="Arial"/>
            </w:rPr>
            <w:tab/>
            <w:t xml:space="preserve">Supartiningsih S. Kualitas Pelayanan Kepuasan Pasien Rumah Sakit: Kasus Pada Pasien Rawat Jalan. Jurnal Medicoeticolegal dan Manajemen Rumah Sakit 1018196/jmmr2016. 2017;6(1):9–15. </w:t>
          </w:r>
        </w:p>
        <w:p w14:paraId="0631D098" w14:textId="77777777" w:rsidR="001C631F" w:rsidRPr="00E3636D" w:rsidRDefault="001C631F" w:rsidP="00E3636D">
          <w:pPr>
            <w:autoSpaceDE w:val="0"/>
            <w:autoSpaceDN w:val="0"/>
            <w:ind w:hanging="640"/>
            <w:jc w:val="both"/>
            <w:divId w:val="1081679036"/>
            <w:rPr>
              <w:rFonts w:ascii="Arial" w:hAnsi="Arial" w:cs="Arial"/>
            </w:rPr>
          </w:pPr>
          <w:r w:rsidRPr="00E3636D">
            <w:rPr>
              <w:rFonts w:ascii="Arial" w:hAnsi="Arial" w:cs="Arial"/>
            </w:rPr>
            <w:t xml:space="preserve">30. </w:t>
          </w:r>
          <w:r w:rsidRPr="00E3636D">
            <w:rPr>
              <w:rFonts w:ascii="Arial" w:hAnsi="Arial" w:cs="Arial"/>
            </w:rPr>
            <w:tab/>
            <w:t xml:space="preserve">Gaghana VF, Siagian IET, Palandeng HMF, Monintja T. Tingkat Kepuasan Pasien Universal Coverage Terhadap Pelayanan Kesehatan di Puskesmas Tuminting Manado. </w:t>
          </w:r>
        </w:p>
        <w:p w14:paraId="0FCDFF2A" w14:textId="401C1C4E" w:rsidR="00F02962" w:rsidRPr="00BB31D1" w:rsidRDefault="001C631F" w:rsidP="00E3636D">
          <w:pPr>
            <w:spacing w:line="240" w:lineRule="exact"/>
            <w:jc w:val="both"/>
            <w:rPr>
              <w:rFonts w:ascii="Arial" w:eastAsia="Arial" w:hAnsi="Arial" w:cs="Arial"/>
              <w:sz w:val="22"/>
              <w:szCs w:val="22"/>
              <w:lang w:val="id-ID"/>
            </w:rPr>
          </w:pPr>
          <w:r w:rsidRPr="00E3636D">
            <w:rPr>
              <w:rFonts w:ascii="Arial" w:hAnsi="Arial" w:cs="Arial"/>
            </w:rPr>
            <w:t> </w:t>
          </w:r>
        </w:p>
      </w:sdtContent>
    </w:sdt>
    <w:sectPr w:rsidR="00F02962" w:rsidRPr="00BB31D1" w:rsidSect="00D72ABF">
      <w:type w:val="continuous"/>
      <w:pgSz w:w="11920" w:h="16840"/>
      <w:pgMar w:top="1440" w:right="1440" w:bottom="1440" w:left="1440" w:header="0" w:footer="1278" w:gutter="0"/>
      <w:cols w:space="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B054C" w14:textId="77777777" w:rsidR="00AB15D2" w:rsidRDefault="00AB15D2">
      <w:r>
        <w:separator/>
      </w:r>
    </w:p>
  </w:endnote>
  <w:endnote w:type="continuationSeparator" w:id="0">
    <w:p w14:paraId="7FA92499" w14:textId="77777777" w:rsidR="00AB15D2" w:rsidRDefault="00AB1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20D47" w14:textId="4B36C20C" w:rsidR="00890336" w:rsidRPr="00660536" w:rsidRDefault="00890336" w:rsidP="00D72ABF">
    <w:pPr>
      <w:pStyle w:val="Footer"/>
      <w:tabs>
        <w:tab w:val="clear" w:pos="4513"/>
        <w:tab w:val="center" w:pos="5670"/>
      </w:tabs>
      <w:rPr>
        <w:rFonts w:ascii="Arial" w:hAnsi="Arial" w:cs="Arial"/>
        <w:color w:val="FF0000"/>
      </w:rPr>
    </w:pPr>
    <w:r w:rsidRPr="008F3AC0">
      <w:rPr>
        <w:rFonts w:ascii="Arial" w:hAnsi="Arial" w:cs="Arial"/>
        <w:i/>
        <w:iCs/>
        <w:sz w:val="22"/>
        <w:szCs w:val="22"/>
        <w:lang w:val="id-ID"/>
      </w:rPr>
      <w:t>Indonesian Journal of Hospital Administration</w:t>
    </w:r>
    <w:r w:rsidRPr="008F3AC0">
      <w:rPr>
        <w:rFonts w:ascii="Arial" w:hAnsi="Arial" w:cs="Arial"/>
        <w:sz w:val="22"/>
        <w:szCs w:val="22"/>
        <w:lang w:val="id-ID"/>
      </w:rPr>
      <w:t xml:space="preserve"> </w:t>
    </w:r>
    <w:r w:rsidRPr="00660536">
      <w:rPr>
        <w:rFonts w:ascii="Arial" w:hAnsi="Arial" w:cs="Arial"/>
        <w:color w:val="FF0000"/>
        <w:lang w:val="id-ID"/>
      </w:rPr>
      <w:tab/>
    </w:r>
  </w:p>
  <w:p w14:paraId="0FB46444" w14:textId="77777777" w:rsidR="009171A7" w:rsidRPr="00BB31D1" w:rsidRDefault="009171A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2F26D" w14:textId="77777777" w:rsidR="00AB15D2" w:rsidRDefault="00AB15D2">
      <w:r>
        <w:separator/>
      </w:r>
    </w:p>
  </w:footnote>
  <w:footnote w:type="continuationSeparator" w:id="0">
    <w:p w14:paraId="503AFD11" w14:textId="77777777" w:rsidR="00AB15D2" w:rsidRDefault="00AB1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B978C" w14:textId="77777777" w:rsidR="00DB2702" w:rsidRDefault="000C423D">
    <w:pPr>
      <w:pStyle w:val="Header"/>
    </w:pPr>
    <w:r>
      <w:rPr>
        <w:noProof/>
      </w:rPr>
      <mc:AlternateContent>
        <mc:Choice Requires="wps">
          <w:drawing>
            <wp:anchor distT="0" distB="0" distL="114300" distR="114300" simplePos="0" relativeHeight="251659264" behindDoc="0" locked="0" layoutInCell="1" allowOverlap="1" wp14:anchorId="0C4FC26D" wp14:editId="6AE28DDC">
              <wp:simplePos x="0" y="0"/>
              <wp:positionH relativeFrom="column">
                <wp:posOffset>0</wp:posOffset>
              </wp:positionH>
              <wp:positionV relativeFrom="paragraph">
                <wp:posOffset>104775</wp:posOffset>
              </wp:positionV>
              <wp:extent cx="5495925" cy="676275"/>
              <wp:effectExtent l="0" t="0" r="28575" b="2857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676275"/>
                      </a:xfrm>
                      <a:prstGeom prst="rect">
                        <a:avLst/>
                      </a:prstGeom>
                      <a:solidFill>
                        <a:srgbClr val="FFFFFF"/>
                      </a:solidFill>
                      <a:ln w="9525">
                        <a:solidFill>
                          <a:srgbClr val="000000"/>
                        </a:solidFill>
                        <a:miter lim="800000"/>
                        <a:headEnd/>
                        <a:tailEnd/>
                      </a:ln>
                    </wps:spPr>
                    <wps:txbx>
                      <w:txbxContent>
                        <w:p w14:paraId="32E15757" w14:textId="77777777" w:rsidR="000C423D" w:rsidRDefault="000C423D" w:rsidP="000C423D">
                          <w:r w:rsidRPr="00783FDB">
                            <w:rPr>
                              <w:noProof/>
                            </w:rPr>
                            <w:drawing>
                              <wp:inline distT="0" distB="0" distL="0" distR="0" wp14:anchorId="7FCE0D99" wp14:editId="1EECA763">
                                <wp:extent cx="762000" cy="569407"/>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34" cy="571076"/>
                                        </a:xfrm>
                                        <a:prstGeom prst="rect">
                                          <a:avLst/>
                                        </a:prstGeom>
                                        <a:noFill/>
                                        <a:ln>
                                          <a:noFill/>
                                        </a:ln>
                                      </pic:spPr>
                                    </pic:pic>
                                  </a:graphicData>
                                </a:graphic>
                              </wp:inline>
                            </w:drawing>
                          </w:r>
                          <w:r w:rsidRPr="007B5DB6">
                            <w:rPr>
                              <w:noProof/>
                            </w:rPr>
                            <w:drawing>
                              <wp:inline distT="0" distB="0" distL="0" distR="0" wp14:anchorId="77DE4C1D" wp14:editId="261AFBDC">
                                <wp:extent cx="4486275" cy="2571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86275" cy="257175"/>
                                        </a:xfrm>
                                        <a:prstGeom prst="rect">
                                          <a:avLst/>
                                        </a:prstGeom>
                                        <a:noFill/>
                                        <a:ln>
                                          <a:noFill/>
                                        </a:ln>
                                      </pic:spPr>
                                    </pic:pic>
                                  </a:graphicData>
                                </a:graphic>
                              </wp:inline>
                            </w:drawing>
                          </w:r>
                          <w:r>
                            <w:tab/>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0C4FC26D" id="_x0000_t202" coordsize="21600,21600" o:spt="202" path="m,l,21600r21600,l21600,xe">
              <v:stroke joinstyle="miter"/>
              <v:path gradientshapeok="t" o:connecttype="rect"/>
            </v:shapetype>
            <v:shape id="Text Box 6" o:spid="_x0000_s1026" type="#_x0000_t202" style="position:absolute;margin-left:0;margin-top:8.25pt;width:432.75pt;height:5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">
              <v:textbox>
                <w:txbxContent>
                  <w:p w14:paraId="32E15757" w14:textId="77777777" w:rsidR="000C423D" w:rsidRDefault="000C423D" w:rsidP="000C423D">
                    <w:r w:rsidRPr="00783FDB">
                      <w:rPr>
                        <w:noProof/>
                      </w:rPr>
                      <w:drawing>
                        <wp:inline distT="0" distB="0" distL="0" distR="0" wp14:anchorId="7FCE0D99" wp14:editId="1EECA763">
                          <wp:extent cx="762000" cy="569407"/>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34" cy="571076"/>
                                  </a:xfrm>
                                  <a:prstGeom prst="rect">
                                    <a:avLst/>
                                  </a:prstGeom>
                                  <a:noFill/>
                                  <a:ln>
                                    <a:noFill/>
                                  </a:ln>
                                </pic:spPr>
                              </pic:pic>
                            </a:graphicData>
                          </a:graphic>
                        </wp:inline>
                      </w:drawing>
                    </w:r>
                    <w:r w:rsidRPr="007B5DB6">
                      <w:rPr>
                        <w:noProof/>
                      </w:rPr>
                      <w:drawing>
                        <wp:inline distT="0" distB="0" distL="0" distR="0" wp14:anchorId="77DE4C1D" wp14:editId="261AFBDC">
                          <wp:extent cx="4486275" cy="2571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86275" cy="257175"/>
                                  </a:xfrm>
                                  <a:prstGeom prst="rect">
                                    <a:avLst/>
                                  </a:prstGeom>
                                  <a:noFill/>
                                  <a:ln>
                                    <a:noFill/>
                                  </a:ln>
                                </pic:spPr>
                              </pic:pic>
                            </a:graphicData>
                          </a:graphic>
                        </wp:inline>
                      </w:drawing>
                    </w:r>
                    <w:r>
                      <w:tab/>
                    </w:r>
                  </w:p>
                </w:txbxContent>
              </v:textbox>
            </v:shape>
          </w:pict>
        </mc:Fallback>
      </mc:AlternateContent>
    </w:r>
  </w:p>
  <w:p w14:paraId="1ED1A98E" w14:textId="77777777" w:rsidR="00DB2702" w:rsidRDefault="00DB2702">
    <w:pPr>
      <w:pStyle w:val="Header"/>
    </w:pPr>
  </w:p>
  <w:p w14:paraId="6C62824D" w14:textId="77777777" w:rsidR="00DB2702" w:rsidRDefault="00DB2702" w:rsidP="00DB2702">
    <w:pPr>
      <w:pStyle w:val="Header"/>
      <w:tabs>
        <w:tab w:val="clear" w:pos="4513"/>
        <w:tab w:val="clear" w:pos="9026"/>
        <w:tab w:val="left" w:pos="192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FE34D" w14:textId="77777777" w:rsidR="00DB2702" w:rsidRDefault="00DB2702">
    <w:pPr>
      <w:pStyle w:val="Header"/>
    </w:pPr>
  </w:p>
  <w:p w14:paraId="538FCF6C" w14:textId="77777777" w:rsidR="00DB2702" w:rsidRDefault="00DB2702">
    <w:pPr>
      <w:pStyle w:val="Header"/>
    </w:pPr>
  </w:p>
  <w:p w14:paraId="4F1542E4" w14:textId="77777777" w:rsidR="00DB2702" w:rsidRDefault="00DB2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644CA"/>
    <w:multiLevelType w:val="multilevel"/>
    <w:tmpl w:val="791A5CB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728D614F"/>
    <w:multiLevelType w:val="hybridMultilevel"/>
    <w:tmpl w:val="B8F2D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6697277">
    <w:abstractNumId w:val="0"/>
  </w:num>
  <w:num w:numId="2" w16cid:durableId="120851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62"/>
    <w:rsid w:val="00000668"/>
    <w:rsid w:val="000010CC"/>
    <w:rsid w:val="00002A8E"/>
    <w:rsid w:val="00005B43"/>
    <w:rsid w:val="0002526C"/>
    <w:rsid w:val="0003247B"/>
    <w:rsid w:val="00033C55"/>
    <w:rsid w:val="00037263"/>
    <w:rsid w:val="0004429F"/>
    <w:rsid w:val="000528F0"/>
    <w:rsid w:val="00052D40"/>
    <w:rsid w:val="00054CE1"/>
    <w:rsid w:val="000624F9"/>
    <w:rsid w:val="00063EE6"/>
    <w:rsid w:val="00070D48"/>
    <w:rsid w:val="00080659"/>
    <w:rsid w:val="00080820"/>
    <w:rsid w:val="00083911"/>
    <w:rsid w:val="00084769"/>
    <w:rsid w:val="00085A55"/>
    <w:rsid w:val="000A0CEF"/>
    <w:rsid w:val="000A3860"/>
    <w:rsid w:val="000A608D"/>
    <w:rsid w:val="000C12BF"/>
    <w:rsid w:val="000C2C88"/>
    <w:rsid w:val="000C327B"/>
    <w:rsid w:val="000C423D"/>
    <w:rsid w:val="000C549F"/>
    <w:rsid w:val="000D2545"/>
    <w:rsid w:val="000D5078"/>
    <w:rsid w:val="000E1353"/>
    <w:rsid w:val="000F068B"/>
    <w:rsid w:val="00101C9D"/>
    <w:rsid w:val="00105199"/>
    <w:rsid w:val="001108C0"/>
    <w:rsid w:val="00112068"/>
    <w:rsid w:val="001145E2"/>
    <w:rsid w:val="0011796F"/>
    <w:rsid w:val="00122794"/>
    <w:rsid w:val="0012292A"/>
    <w:rsid w:val="00132367"/>
    <w:rsid w:val="001368B2"/>
    <w:rsid w:val="0014732C"/>
    <w:rsid w:val="0015210D"/>
    <w:rsid w:val="00153B91"/>
    <w:rsid w:val="001569FB"/>
    <w:rsid w:val="00157622"/>
    <w:rsid w:val="00164238"/>
    <w:rsid w:val="001656BB"/>
    <w:rsid w:val="001674F6"/>
    <w:rsid w:val="001737E1"/>
    <w:rsid w:val="001875F4"/>
    <w:rsid w:val="0019428D"/>
    <w:rsid w:val="001B1584"/>
    <w:rsid w:val="001B2999"/>
    <w:rsid w:val="001C1E1B"/>
    <w:rsid w:val="001C2086"/>
    <w:rsid w:val="001C4254"/>
    <w:rsid w:val="001C431C"/>
    <w:rsid w:val="001C631F"/>
    <w:rsid w:val="001E134F"/>
    <w:rsid w:val="001E3423"/>
    <w:rsid w:val="001E6A49"/>
    <w:rsid w:val="001F58C7"/>
    <w:rsid w:val="00206E44"/>
    <w:rsid w:val="00207477"/>
    <w:rsid w:val="0021058B"/>
    <w:rsid w:val="00212A75"/>
    <w:rsid w:val="00212A84"/>
    <w:rsid w:val="00215673"/>
    <w:rsid w:val="00220552"/>
    <w:rsid w:val="00220918"/>
    <w:rsid w:val="0022219B"/>
    <w:rsid w:val="002309DC"/>
    <w:rsid w:val="002321D8"/>
    <w:rsid w:val="00236D20"/>
    <w:rsid w:val="00241917"/>
    <w:rsid w:val="00257F0B"/>
    <w:rsid w:val="00274175"/>
    <w:rsid w:val="00274958"/>
    <w:rsid w:val="00280835"/>
    <w:rsid w:val="00283FAF"/>
    <w:rsid w:val="00286B8C"/>
    <w:rsid w:val="0029086F"/>
    <w:rsid w:val="00293D23"/>
    <w:rsid w:val="00293F97"/>
    <w:rsid w:val="00294092"/>
    <w:rsid w:val="002B2E87"/>
    <w:rsid w:val="002B4647"/>
    <w:rsid w:val="002C02BA"/>
    <w:rsid w:val="002D1209"/>
    <w:rsid w:val="002D47B9"/>
    <w:rsid w:val="002D4942"/>
    <w:rsid w:val="002D773C"/>
    <w:rsid w:val="002E331D"/>
    <w:rsid w:val="002E46D4"/>
    <w:rsid w:val="002F004B"/>
    <w:rsid w:val="002F04D0"/>
    <w:rsid w:val="002F2046"/>
    <w:rsid w:val="002F3F8B"/>
    <w:rsid w:val="002F52E4"/>
    <w:rsid w:val="00302202"/>
    <w:rsid w:val="00314FC7"/>
    <w:rsid w:val="00325CEE"/>
    <w:rsid w:val="00332C29"/>
    <w:rsid w:val="00343818"/>
    <w:rsid w:val="00350660"/>
    <w:rsid w:val="00363848"/>
    <w:rsid w:val="00365F08"/>
    <w:rsid w:val="00366C85"/>
    <w:rsid w:val="00370C9D"/>
    <w:rsid w:val="00373EB8"/>
    <w:rsid w:val="003759A0"/>
    <w:rsid w:val="00375CA9"/>
    <w:rsid w:val="00375EBB"/>
    <w:rsid w:val="00385D81"/>
    <w:rsid w:val="003871C9"/>
    <w:rsid w:val="0039096B"/>
    <w:rsid w:val="00391936"/>
    <w:rsid w:val="00391A65"/>
    <w:rsid w:val="003931B3"/>
    <w:rsid w:val="00394EB8"/>
    <w:rsid w:val="003A0331"/>
    <w:rsid w:val="003A3FE8"/>
    <w:rsid w:val="003A48FF"/>
    <w:rsid w:val="003B2E30"/>
    <w:rsid w:val="003D03CD"/>
    <w:rsid w:val="003D2BA4"/>
    <w:rsid w:val="003D7339"/>
    <w:rsid w:val="004059B8"/>
    <w:rsid w:val="00424190"/>
    <w:rsid w:val="00427DBC"/>
    <w:rsid w:val="00433609"/>
    <w:rsid w:val="0043443C"/>
    <w:rsid w:val="00435939"/>
    <w:rsid w:val="004371D8"/>
    <w:rsid w:val="004372EE"/>
    <w:rsid w:val="00440A4D"/>
    <w:rsid w:val="00443699"/>
    <w:rsid w:val="00447C26"/>
    <w:rsid w:val="0045094B"/>
    <w:rsid w:val="00452637"/>
    <w:rsid w:val="0045707A"/>
    <w:rsid w:val="00464983"/>
    <w:rsid w:val="0046627D"/>
    <w:rsid w:val="0048267D"/>
    <w:rsid w:val="00493319"/>
    <w:rsid w:val="004A4AF7"/>
    <w:rsid w:val="004A5342"/>
    <w:rsid w:val="004B4B93"/>
    <w:rsid w:val="004B7164"/>
    <w:rsid w:val="004C3C89"/>
    <w:rsid w:val="004C592A"/>
    <w:rsid w:val="004C774A"/>
    <w:rsid w:val="004D4697"/>
    <w:rsid w:val="004D5289"/>
    <w:rsid w:val="004E3638"/>
    <w:rsid w:val="004F6A2C"/>
    <w:rsid w:val="004F7542"/>
    <w:rsid w:val="004F7E2B"/>
    <w:rsid w:val="0050083B"/>
    <w:rsid w:val="005061D0"/>
    <w:rsid w:val="00507B8E"/>
    <w:rsid w:val="00515150"/>
    <w:rsid w:val="005169FE"/>
    <w:rsid w:val="0052645E"/>
    <w:rsid w:val="00536C3F"/>
    <w:rsid w:val="00537A20"/>
    <w:rsid w:val="00537EA2"/>
    <w:rsid w:val="00546D1F"/>
    <w:rsid w:val="00563E58"/>
    <w:rsid w:val="00566548"/>
    <w:rsid w:val="0058400F"/>
    <w:rsid w:val="005A0303"/>
    <w:rsid w:val="005A44A3"/>
    <w:rsid w:val="005B50B8"/>
    <w:rsid w:val="005C44B6"/>
    <w:rsid w:val="005C527B"/>
    <w:rsid w:val="005D0326"/>
    <w:rsid w:val="005D3CA6"/>
    <w:rsid w:val="005D3D1E"/>
    <w:rsid w:val="005E1917"/>
    <w:rsid w:val="005E4C6B"/>
    <w:rsid w:val="005E6DF2"/>
    <w:rsid w:val="005F6054"/>
    <w:rsid w:val="005F6C4D"/>
    <w:rsid w:val="0060076B"/>
    <w:rsid w:val="006078B4"/>
    <w:rsid w:val="00610211"/>
    <w:rsid w:val="00614865"/>
    <w:rsid w:val="006149AC"/>
    <w:rsid w:val="006202D7"/>
    <w:rsid w:val="00621634"/>
    <w:rsid w:val="00627E5F"/>
    <w:rsid w:val="0063122E"/>
    <w:rsid w:val="006339ED"/>
    <w:rsid w:val="0063733A"/>
    <w:rsid w:val="00643AB3"/>
    <w:rsid w:val="00660536"/>
    <w:rsid w:val="00665432"/>
    <w:rsid w:val="00681C82"/>
    <w:rsid w:val="00686D55"/>
    <w:rsid w:val="006A23F1"/>
    <w:rsid w:val="006B0C4B"/>
    <w:rsid w:val="006B4C88"/>
    <w:rsid w:val="006D7605"/>
    <w:rsid w:val="006E07BA"/>
    <w:rsid w:val="006E5DB6"/>
    <w:rsid w:val="006E5E64"/>
    <w:rsid w:val="006E6397"/>
    <w:rsid w:val="006E69EA"/>
    <w:rsid w:val="006F013B"/>
    <w:rsid w:val="006F28BF"/>
    <w:rsid w:val="006F5795"/>
    <w:rsid w:val="007033F6"/>
    <w:rsid w:val="007226BC"/>
    <w:rsid w:val="007257F0"/>
    <w:rsid w:val="00740B31"/>
    <w:rsid w:val="007475E1"/>
    <w:rsid w:val="007504ED"/>
    <w:rsid w:val="00757ED6"/>
    <w:rsid w:val="00763414"/>
    <w:rsid w:val="00765D3F"/>
    <w:rsid w:val="007666BF"/>
    <w:rsid w:val="00767BF5"/>
    <w:rsid w:val="00770028"/>
    <w:rsid w:val="00770300"/>
    <w:rsid w:val="007751FC"/>
    <w:rsid w:val="00775DE5"/>
    <w:rsid w:val="00776088"/>
    <w:rsid w:val="00781BF5"/>
    <w:rsid w:val="00782942"/>
    <w:rsid w:val="00782ED1"/>
    <w:rsid w:val="007965AC"/>
    <w:rsid w:val="007B5DB6"/>
    <w:rsid w:val="007C06B5"/>
    <w:rsid w:val="007C10B8"/>
    <w:rsid w:val="007C499D"/>
    <w:rsid w:val="007C583E"/>
    <w:rsid w:val="007C5FBA"/>
    <w:rsid w:val="007C6ECE"/>
    <w:rsid w:val="007C795E"/>
    <w:rsid w:val="007D3A2B"/>
    <w:rsid w:val="007E0A10"/>
    <w:rsid w:val="007F2A41"/>
    <w:rsid w:val="007F68CE"/>
    <w:rsid w:val="00811A1A"/>
    <w:rsid w:val="00817DFF"/>
    <w:rsid w:val="00821F42"/>
    <w:rsid w:val="00822471"/>
    <w:rsid w:val="0082442F"/>
    <w:rsid w:val="008308F4"/>
    <w:rsid w:val="00831BBD"/>
    <w:rsid w:val="0083385F"/>
    <w:rsid w:val="0083737D"/>
    <w:rsid w:val="00837611"/>
    <w:rsid w:val="00843C2A"/>
    <w:rsid w:val="008574DE"/>
    <w:rsid w:val="00862B5F"/>
    <w:rsid w:val="0086627E"/>
    <w:rsid w:val="00874FBE"/>
    <w:rsid w:val="008767A9"/>
    <w:rsid w:val="00890336"/>
    <w:rsid w:val="008916C2"/>
    <w:rsid w:val="00895043"/>
    <w:rsid w:val="00897484"/>
    <w:rsid w:val="00897C72"/>
    <w:rsid w:val="008A12FF"/>
    <w:rsid w:val="008A1973"/>
    <w:rsid w:val="008A215F"/>
    <w:rsid w:val="008A5B4D"/>
    <w:rsid w:val="008A6264"/>
    <w:rsid w:val="008B03D9"/>
    <w:rsid w:val="008B2108"/>
    <w:rsid w:val="008B39EE"/>
    <w:rsid w:val="008C0D01"/>
    <w:rsid w:val="008C27C9"/>
    <w:rsid w:val="008C6C96"/>
    <w:rsid w:val="008D2CCF"/>
    <w:rsid w:val="008D79F0"/>
    <w:rsid w:val="008E0B74"/>
    <w:rsid w:val="008E373C"/>
    <w:rsid w:val="008E4194"/>
    <w:rsid w:val="008E54EC"/>
    <w:rsid w:val="008E6AD9"/>
    <w:rsid w:val="008F3AC0"/>
    <w:rsid w:val="008F576C"/>
    <w:rsid w:val="008F6F6E"/>
    <w:rsid w:val="00902138"/>
    <w:rsid w:val="0090594A"/>
    <w:rsid w:val="00905F89"/>
    <w:rsid w:val="0091022F"/>
    <w:rsid w:val="00911CD1"/>
    <w:rsid w:val="00912223"/>
    <w:rsid w:val="00915AE4"/>
    <w:rsid w:val="009171A7"/>
    <w:rsid w:val="009173AB"/>
    <w:rsid w:val="00922114"/>
    <w:rsid w:val="0092376D"/>
    <w:rsid w:val="00924B3E"/>
    <w:rsid w:val="00926372"/>
    <w:rsid w:val="009303CE"/>
    <w:rsid w:val="0093462A"/>
    <w:rsid w:val="009406A4"/>
    <w:rsid w:val="00940ED4"/>
    <w:rsid w:val="009436D2"/>
    <w:rsid w:val="00944AFF"/>
    <w:rsid w:val="00944C2E"/>
    <w:rsid w:val="00944C7D"/>
    <w:rsid w:val="00945287"/>
    <w:rsid w:val="00946AA5"/>
    <w:rsid w:val="009516E1"/>
    <w:rsid w:val="009640D9"/>
    <w:rsid w:val="009670CD"/>
    <w:rsid w:val="0096730C"/>
    <w:rsid w:val="009734E9"/>
    <w:rsid w:val="009772A0"/>
    <w:rsid w:val="009810BC"/>
    <w:rsid w:val="00981873"/>
    <w:rsid w:val="0098191B"/>
    <w:rsid w:val="00982935"/>
    <w:rsid w:val="00991B30"/>
    <w:rsid w:val="00993528"/>
    <w:rsid w:val="00994C2D"/>
    <w:rsid w:val="00996734"/>
    <w:rsid w:val="009A1476"/>
    <w:rsid w:val="009A153F"/>
    <w:rsid w:val="009A5DAF"/>
    <w:rsid w:val="009B3607"/>
    <w:rsid w:val="009B3CD0"/>
    <w:rsid w:val="009B7CDC"/>
    <w:rsid w:val="009C1797"/>
    <w:rsid w:val="009D08B0"/>
    <w:rsid w:val="009D7950"/>
    <w:rsid w:val="009D7F47"/>
    <w:rsid w:val="009E1B4C"/>
    <w:rsid w:val="009E6B1C"/>
    <w:rsid w:val="009E7340"/>
    <w:rsid w:val="009F1901"/>
    <w:rsid w:val="009F1D12"/>
    <w:rsid w:val="009F1D13"/>
    <w:rsid w:val="009F437B"/>
    <w:rsid w:val="009F611E"/>
    <w:rsid w:val="00A12CC2"/>
    <w:rsid w:val="00A1475F"/>
    <w:rsid w:val="00A15CC3"/>
    <w:rsid w:val="00A17919"/>
    <w:rsid w:val="00A210A4"/>
    <w:rsid w:val="00A270FF"/>
    <w:rsid w:val="00A34FE5"/>
    <w:rsid w:val="00A37976"/>
    <w:rsid w:val="00A44FD2"/>
    <w:rsid w:val="00A51284"/>
    <w:rsid w:val="00A52490"/>
    <w:rsid w:val="00A55C00"/>
    <w:rsid w:val="00A5724A"/>
    <w:rsid w:val="00A65D39"/>
    <w:rsid w:val="00A75A8B"/>
    <w:rsid w:val="00A80C2E"/>
    <w:rsid w:val="00A837A0"/>
    <w:rsid w:val="00A86867"/>
    <w:rsid w:val="00A97EDF"/>
    <w:rsid w:val="00AB15D2"/>
    <w:rsid w:val="00AB6881"/>
    <w:rsid w:val="00AB7990"/>
    <w:rsid w:val="00AC0B3C"/>
    <w:rsid w:val="00AC3F0C"/>
    <w:rsid w:val="00AC69E1"/>
    <w:rsid w:val="00AC7263"/>
    <w:rsid w:val="00AD2902"/>
    <w:rsid w:val="00AD65AD"/>
    <w:rsid w:val="00AD68C4"/>
    <w:rsid w:val="00AE29B0"/>
    <w:rsid w:val="00AF30BD"/>
    <w:rsid w:val="00AF44D1"/>
    <w:rsid w:val="00AF45A9"/>
    <w:rsid w:val="00AF4A17"/>
    <w:rsid w:val="00B047C2"/>
    <w:rsid w:val="00B060B4"/>
    <w:rsid w:val="00B1194F"/>
    <w:rsid w:val="00B1230A"/>
    <w:rsid w:val="00B21CA2"/>
    <w:rsid w:val="00B25447"/>
    <w:rsid w:val="00B31347"/>
    <w:rsid w:val="00B3613F"/>
    <w:rsid w:val="00B437C8"/>
    <w:rsid w:val="00B4443E"/>
    <w:rsid w:val="00B45471"/>
    <w:rsid w:val="00B51D82"/>
    <w:rsid w:val="00B60870"/>
    <w:rsid w:val="00B61E70"/>
    <w:rsid w:val="00B6390D"/>
    <w:rsid w:val="00B639E4"/>
    <w:rsid w:val="00B70B11"/>
    <w:rsid w:val="00B73F49"/>
    <w:rsid w:val="00B75B17"/>
    <w:rsid w:val="00B81971"/>
    <w:rsid w:val="00B833FD"/>
    <w:rsid w:val="00B8771D"/>
    <w:rsid w:val="00BA0EFC"/>
    <w:rsid w:val="00BA205B"/>
    <w:rsid w:val="00BA39EE"/>
    <w:rsid w:val="00BA49B2"/>
    <w:rsid w:val="00BA5FC9"/>
    <w:rsid w:val="00BB283D"/>
    <w:rsid w:val="00BB31D1"/>
    <w:rsid w:val="00BB45BD"/>
    <w:rsid w:val="00BC2AB7"/>
    <w:rsid w:val="00BD2203"/>
    <w:rsid w:val="00BD4E29"/>
    <w:rsid w:val="00BD626E"/>
    <w:rsid w:val="00BE152A"/>
    <w:rsid w:val="00BE3BE9"/>
    <w:rsid w:val="00BE614D"/>
    <w:rsid w:val="00BF00CB"/>
    <w:rsid w:val="00BF29C4"/>
    <w:rsid w:val="00C16F85"/>
    <w:rsid w:val="00C24702"/>
    <w:rsid w:val="00C2593C"/>
    <w:rsid w:val="00C30608"/>
    <w:rsid w:val="00C32B5A"/>
    <w:rsid w:val="00C336BC"/>
    <w:rsid w:val="00C40FCA"/>
    <w:rsid w:val="00C44447"/>
    <w:rsid w:val="00C53726"/>
    <w:rsid w:val="00C551F2"/>
    <w:rsid w:val="00C55BB6"/>
    <w:rsid w:val="00C61D57"/>
    <w:rsid w:val="00C62D78"/>
    <w:rsid w:val="00C65C11"/>
    <w:rsid w:val="00C7456F"/>
    <w:rsid w:val="00C77A35"/>
    <w:rsid w:val="00C81676"/>
    <w:rsid w:val="00C83012"/>
    <w:rsid w:val="00C97BB9"/>
    <w:rsid w:val="00CA4825"/>
    <w:rsid w:val="00CA73CC"/>
    <w:rsid w:val="00CB7521"/>
    <w:rsid w:val="00CC0387"/>
    <w:rsid w:val="00CC3876"/>
    <w:rsid w:val="00CC3AEE"/>
    <w:rsid w:val="00CD23F5"/>
    <w:rsid w:val="00CD3B3A"/>
    <w:rsid w:val="00D11883"/>
    <w:rsid w:val="00D130FC"/>
    <w:rsid w:val="00D16672"/>
    <w:rsid w:val="00D1757D"/>
    <w:rsid w:val="00D20524"/>
    <w:rsid w:val="00D2059C"/>
    <w:rsid w:val="00D2261C"/>
    <w:rsid w:val="00D23B0F"/>
    <w:rsid w:val="00D2457D"/>
    <w:rsid w:val="00D31D9A"/>
    <w:rsid w:val="00D40553"/>
    <w:rsid w:val="00D51548"/>
    <w:rsid w:val="00D54B53"/>
    <w:rsid w:val="00D5743F"/>
    <w:rsid w:val="00D63421"/>
    <w:rsid w:val="00D64696"/>
    <w:rsid w:val="00D72ABF"/>
    <w:rsid w:val="00D74330"/>
    <w:rsid w:val="00D9691D"/>
    <w:rsid w:val="00DA3DF0"/>
    <w:rsid w:val="00DA5AA1"/>
    <w:rsid w:val="00DA69FA"/>
    <w:rsid w:val="00DB059F"/>
    <w:rsid w:val="00DB0EC3"/>
    <w:rsid w:val="00DB2702"/>
    <w:rsid w:val="00DB3D31"/>
    <w:rsid w:val="00DB6547"/>
    <w:rsid w:val="00DB680B"/>
    <w:rsid w:val="00DB7A16"/>
    <w:rsid w:val="00DC0B5D"/>
    <w:rsid w:val="00DC335D"/>
    <w:rsid w:val="00DC52F8"/>
    <w:rsid w:val="00DD3F59"/>
    <w:rsid w:val="00DE1394"/>
    <w:rsid w:val="00DF5782"/>
    <w:rsid w:val="00DF6648"/>
    <w:rsid w:val="00E002E3"/>
    <w:rsid w:val="00E015A8"/>
    <w:rsid w:val="00E027DD"/>
    <w:rsid w:val="00E044FF"/>
    <w:rsid w:val="00E2304F"/>
    <w:rsid w:val="00E26E59"/>
    <w:rsid w:val="00E273A0"/>
    <w:rsid w:val="00E34A3A"/>
    <w:rsid w:val="00E3636D"/>
    <w:rsid w:val="00E43415"/>
    <w:rsid w:val="00E443F5"/>
    <w:rsid w:val="00E44725"/>
    <w:rsid w:val="00E5092C"/>
    <w:rsid w:val="00E50B66"/>
    <w:rsid w:val="00E574F7"/>
    <w:rsid w:val="00E70793"/>
    <w:rsid w:val="00E75F65"/>
    <w:rsid w:val="00E767DE"/>
    <w:rsid w:val="00E85CB2"/>
    <w:rsid w:val="00E9089F"/>
    <w:rsid w:val="00E91882"/>
    <w:rsid w:val="00E9278E"/>
    <w:rsid w:val="00EB2987"/>
    <w:rsid w:val="00EB6024"/>
    <w:rsid w:val="00EB6E43"/>
    <w:rsid w:val="00EC29A8"/>
    <w:rsid w:val="00EC2B7F"/>
    <w:rsid w:val="00EC5029"/>
    <w:rsid w:val="00EC6999"/>
    <w:rsid w:val="00ED166B"/>
    <w:rsid w:val="00ED664B"/>
    <w:rsid w:val="00EE0CA6"/>
    <w:rsid w:val="00EE0CFE"/>
    <w:rsid w:val="00EE1337"/>
    <w:rsid w:val="00EE6E3B"/>
    <w:rsid w:val="00EF7362"/>
    <w:rsid w:val="00F01491"/>
    <w:rsid w:val="00F02962"/>
    <w:rsid w:val="00F035C1"/>
    <w:rsid w:val="00F0379C"/>
    <w:rsid w:val="00F11209"/>
    <w:rsid w:val="00F11AFD"/>
    <w:rsid w:val="00F1202D"/>
    <w:rsid w:val="00F13137"/>
    <w:rsid w:val="00F17D77"/>
    <w:rsid w:val="00F2479A"/>
    <w:rsid w:val="00F26D25"/>
    <w:rsid w:val="00F365B0"/>
    <w:rsid w:val="00F41BDE"/>
    <w:rsid w:val="00F47774"/>
    <w:rsid w:val="00F51809"/>
    <w:rsid w:val="00F527E3"/>
    <w:rsid w:val="00F66234"/>
    <w:rsid w:val="00F66269"/>
    <w:rsid w:val="00F748EC"/>
    <w:rsid w:val="00F74F55"/>
    <w:rsid w:val="00F77752"/>
    <w:rsid w:val="00F80A46"/>
    <w:rsid w:val="00F8692C"/>
    <w:rsid w:val="00F86F4A"/>
    <w:rsid w:val="00F96A63"/>
    <w:rsid w:val="00F975D4"/>
    <w:rsid w:val="00F9773A"/>
    <w:rsid w:val="00FB63B0"/>
    <w:rsid w:val="00FB7FF2"/>
    <w:rsid w:val="00FC0CEF"/>
    <w:rsid w:val="00FC61DC"/>
    <w:rsid w:val="00FC7EC7"/>
    <w:rsid w:val="00FD5099"/>
    <w:rsid w:val="00FE15B2"/>
    <w:rsid w:val="00FE429C"/>
    <w:rsid w:val="00FE45AC"/>
    <w:rsid w:val="00FE745D"/>
    <w:rsid w:val="00FF0D89"/>
    <w:rsid w:val="00FF1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8499F"/>
  <w15:docId w15:val="{0CF412F1-CA1D-4AB1-AF0E-8C6D1548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CommentReference">
    <w:name w:val="annotation reference"/>
    <w:basedOn w:val="DefaultParagraphFont"/>
    <w:uiPriority w:val="99"/>
    <w:semiHidden/>
    <w:unhideWhenUsed/>
    <w:rsid w:val="009D7950"/>
    <w:rPr>
      <w:sz w:val="16"/>
      <w:szCs w:val="16"/>
    </w:rPr>
  </w:style>
  <w:style w:type="paragraph" w:styleId="CommentText">
    <w:name w:val="annotation text"/>
    <w:basedOn w:val="Normal"/>
    <w:link w:val="CommentTextChar"/>
    <w:uiPriority w:val="99"/>
    <w:semiHidden/>
    <w:unhideWhenUsed/>
    <w:rsid w:val="009D7950"/>
  </w:style>
  <w:style w:type="character" w:customStyle="1" w:styleId="CommentTextChar">
    <w:name w:val="Comment Text Char"/>
    <w:basedOn w:val="DefaultParagraphFont"/>
    <w:link w:val="CommentText"/>
    <w:uiPriority w:val="99"/>
    <w:semiHidden/>
    <w:rsid w:val="009D7950"/>
  </w:style>
  <w:style w:type="paragraph" w:styleId="CommentSubject">
    <w:name w:val="annotation subject"/>
    <w:basedOn w:val="CommentText"/>
    <w:next w:val="CommentText"/>
    <w:link w:val="CommentSubjectChar"/>
    <w:uiPriority w:val="99"/>
    <w:semiHidden/>
    <w:unhideWhenUsed/>
    <w:rsid w:val="009D7950"/>
    <w:rPr>
      <w:b/>
      <w:bCs/>
    </w:rPr>
  </w:style>
  <w:style w:type="character" w:customStyle="1" w:styleId="CommentSubjectChar">
    <w:name w:val="Comment Subject Char"/>
    <w:basedOn w:val="CommentTextChar"/>
    <w:link w:val="CommentSubject"/>
    <w:uiPriority w:val="99"/>
    <w:semiHidden/>
    <w:rsid w:val="009D7950"/>
    <w:rPr>
      <w:b/>
      <w:bCs/>
    </w:rPr>
  </w:style>
  <w:style w:type="paragraph" w:styleId="BalloonText">
    <w:name w:val="Balloon Text"/>
    <w:basedOn w:val="Normal"/>
    <w:link w:val="BalloonTextChar"/>
    <w:uiPriority w:val="99"/>
    <w:semiHidden/>
    <w:unhideWhenUsed/>
    <w:rsid w:val="009D79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950"/>
    <w:rPr>
      <w:rFonts w:ascii="Segoe UI" w:hAnsi="Segoe UI" w:cs="Segoe UI"/>
      <w:sz w:val="18"/>
      <w:szCs w:val="18"/>
    </w:rPr>
  </w:style>
  <w:style w:type="character" w:styleId="LineNumber">
    <w:name w:val="line number"/>
    <w:basedOn w:val="DefaultParagraphFont"/>
    <w:uiPriority w:val="99"/>
    <w:semiHidden/>
    <w:unhideWhenUsed/>
    <w:rsid w:val="00FC7EC7"/>
  </w:style>
  <w:style w:type="paragraph" w:styleId="Header">
    <w:name w:val="header"/>
    <w:basedOn w:val="Normal"/>
    <w:link w:val="HeaderChar"/>
    <w:uiPriority w:val="99"/>
    <w:unhideWhenUsed/>
    <w:rsid w:val="002F3F8B"/>
    <w:pPr>
      <w:tabs>
        <w:tab w:val="center" w:pos="4513"/>
        <w:tab w:val="right" w:pos="9026"/>
      </w:tabs>
    </w:pPr>
  </w:style>
  <w:style w:type="character" w:customStyle="1" w:styleId="HeaderChar">
    <w:name w:val="Header Char"/>
    <w:basedOn w:val="DefaultParagraphFont"/>
    <w:link w:val="Header"/>
    <w:uiPriority w:val="99"/>
    <w:rsid w:val="002F3F8B"/>
  </w:style>
  <w:style w:type="paragraph" w:styleId="Footer">
    <w:name w:val="footer"/>
    <w:basedOn w:val="Normal"/>
    <w:link w:val="FooterChar"/>
    <w:uiPriority w:val="99"/>
    <w:unhideWhenUsed/>
    <w:rsid w:val="002F3F8B"/>
    <w:pPr>
      <w:tabs>
        <w:tab w:val="center" w:pos="4513"/>
        <w:tab w:val="right" w:pos="9026"/>
      </w:tabs>
    </w:pPr>
  </w:style>
  <w:style w:type="character" w:customStyle="1" w:styleId="FooterChar">
    <w:name w:val="Footer Char"/>
    <w:basedOn w:val="DefaultParagraphFont"/>
    <w:link w:val="Footer"/>
    <w:uiPriority w:val="99"/>
    <w:rsid w:val="002F3F8B"/>
  </w:style>
  <w:style w:type="table" w:styleId="TableGrid">
    <w:name w:val="Table Grid"/>
    <w:basedOn w:val="TableNormal"/>
    <w:uiPriority w:val="39"/>
    <w:rsid w:val="00063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5210D"/>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8F3AC0"/>
    <w:rPr>
      <w:color w:val="0000FF" w:themeColor="hyperlink"/>
      <w:u w:val="single"/>
    </w:rPr>
  </w:style>
  <w:style w:type="character" w:styleId="UnresolvedMention">
    <w:name w:val="Unresolved Mention"/>
    <w:basedOn w:val="DefaultParagraphFont"/>
    <w:uiPriority w:val="99"/>
    <w:semiHidden/>
    <w:unhideWhenUsed/>
    <w:rsid w:val="008F3AC0"/>
    <w:rPr>
      <w:color w:val="605E5C"/>
      <w:shd w:val="clear" w:color="auto" w:fill="E1DFDD"/>
    </w:rPr>
  </w:style>
  <w:style w:type="paragraph" w:styleId="ListParagraph">
    <w:name w:val="List Paragraph"/>
    <w:basedOn w:val="Normal"/>
    <w:uiPriority w:val="34"/>
    <w:qFormat/>
    <w:rsid w:val="00375CA9"/>
    <w:pPr>
      <w:ind w:left="720"/>
      <w:contextualSpacing/>
    </w:pPr>
  </w:style>
  <w:style w:type="paragraph" w:styleId="BodyText">
    <w:name w:val="Body Text"/>
    <w:basedOn w:val="Normal"/>
    <w:link w:val="BodyTextChar"/>
    <w:uiPriority w:val="1"/>
    <w:qFormat/>
    <w:rsid w:val="00D130FC"/>
    <w:pPr>
      <w:widowControl w:val="0"/>
      <w:autoSpaceDE w:val="0"/>
      <w:autoSpaceDN w:val="0"/>
    </w:pPr>
    <w:rPr>
      <w:sz w:val="24"/>
      <w:szCs w:val="24"/>
      <w:lang w:val="id"/>
    </w:rPr>
  </w:style>
  <w:style w:type="character" w:customStyle="1" w:styleId="BodyTextChar">
    <w:name w:val="Body Text Char"/>
    <w:basedOn w:val="DefaultParagraphFont"/>
    <w:link w:val="BodyText"/>
    <w:uiPriority w:val="1"/>
    <w:rsid w:val="00D130FC"/>
    <w:rPr>
      <w:sz w:val="24"/>
      <w:szCs w:val="24"/>
      <w:lang w:val="id"/>
    </w:rPr>
  </w:style>
  <w:style w:type="paragraph" w:customStyle="1" w:styleId="TableParagraph">
    <w:name w:val="Table Paragraph"/>
    <w:basedOn w:val="Normal"/>
    <w:uiPriority w:val="1"/>
    <w:qFormat/>
    <w:rsid w:val="00D130FC"/>
    <w:pPr>
      <w:widowControl w:val="0"/>
      <w:autoSpaceDE w:val="0"/>
      <w:autoSpaceDN w:val="0"/>
    </w:pPr>
    <w:rPr>
      <w:sz w:val="22"/>
      <w:szCs w:val="22"/>
      <w:lang w:val="id"/>
    </w:rPr>
  </w:style>
  <w:style w:type="character" w:styleId="PlaceholderText">
    <w:name w:val="Placeholder Text"/>
    <w:basedOn w:val="DefaultParagraphFont"/>
    <w:uiPriority w:val="99"/>
    <w:semiHidden/>
    <w:rsid w:val="001674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6184">
      <w:bodyDiv w:val="1"/>
      <w:marLeft w:val="0"/>
      <w:marRight w:val="0"/>
      <w:marTop w:val="0"/>
      <w:marBottom w:val="0"/>
      <w:divBdr>
        <w:top w:val="none" w:sz="0" w:space="0" w:color="auto"/>
        <w:left w:val="none" w:sz="0" w:space="0" w:color="auto"/>
        <w:bottom w:val="none" w:sz="0" w:space="0" w:color="auto"/>
        <w:right w:val="none" w:sz="0" w:space="0" w:color="auto"/>
      </w:divBdr>
    </w:div>
    <w:div w:id="122232220">
      <w:bodyDiv w:val="1"/>
      <w:marLeft w:val="0"/>
      <w:marRight w:val="0"/>
      <w:marTop w:val="0"/>
      <w:marBottom w:val="0"/>
      <w:divBdr>
        <w:top w:val="none" w:sz="0" w:space="0" w:color="auto"/>
        <w:left w:val="none" w:sz="0" w:space="0" w:color="auto"/>
        <w:bottom w:val="none" w:sz="0" w:space="0" w:color="auto"/>
        <w:right w:val="none" w:sz="0" w:space="0" w:color="auto"/>
      </w:divBdr>
      <w:divsChild>
        <w:div w:id="469785785">
          <w:marLeft w:val="640"/>
          <w:marRight w:val="0"/>
          <w:marTop w:val="0"/>
          <w:marBottom w:val="0"/>
          <w:divBdr>
            <w:top w:val="none" w:sz="0" w:space="0" w:color="auto"/>
            <w:left w:val="none" w:sz="0" w:space="0" w:color="auto"/>
            <w:bottom w:val="none" w:sz="0" w:space="0" w:color="auto"/>
            <w:right w:val="none" w:sz="0" w:space="0" w:color="auto"/>
          </w:divBdr>
        </w:div>
        <w:div w:id="1072000564">
          <w:marLeft w:val="640"/>
          <w:marRight w:val="0"/>
          <w:marTop w:val="0"/>
          <w:marBottom w:val="0"/>
          <w:divBdr>
            <w:top w:val="none" w:sz="0" w:space="0" w:color="auto"/>
            <w:left w:val="none" w:sz="0" w:space="0" w:color="auto"/>
            <w:bottom w:val="none" w:sz="0" w:space="0" w:color="auto"/>
            <w:right w:val="none" w:sz="0" w:space="0" w:color="auto"/>
          </w:divBdr>
        </w:div>
        <w:div w:id="1775710628">
          <w:marLeft w:val="640"/>
          <w:marRight w:val="0"/>
          <w:marTop w:val="0"/>
          <w:marBottom w:val="0"/>
          <w:divBdr>
            <w:top w:val="none" w:sz="0" w:space="0" w:color="auto"/>
            <w:left w:val="none" w:sz="0" w:space="0" w:color="auto"/>
            <w:bottom w:val="none" w:sz="0" w:space="0" w:color="auto"/>
            <w:right w:val="none" w:sz="0" w:space="0" w:color="auto"/>
          </w:divBdr>
        </w:div>
        <w:div w:id="126288115">
          <w:marLeft w:val="640"/>
          <w:marRight w:val="0"/>
          <w:marTop w:val="0"/>
          <w:marBottom w:val="0"/>
          <w:divBdr>
            <w:top w:val="none" w:sz="0" w:space="0" w:color="auto"/>
            <w:left w:val="none" w:sz="0" w:space="0" w:color="auto"/>
            <w:bottom w:val="none" w:sz="0" w:space="0" w:color="auto"/>
            <w:right w:val="none" w:sz="0" w:space="0" w:color="auto"/>
          </w:divBdr>
        </w:div>
        <w:div w:id="39789798">
          <w:marLeft w:val="640"/>
          <w:marRight w:val="0"/>
          <w:marTop w:val="0"/>
          <w:marBottom w:val="0"/>
          <w:divBdr>
            <w:top w:val="none" w:sz="0" w:space="0" w:color="auto"/>
            <w:left w:val="none" w:sz="0" w:space="0" w:color="auto"/>
            <w:bottom w:val="none" w:sz="0" w:space="0" w:color="auto"/>
            <w:right w:val="none" w:sz="0" w:space="0" w:color="auto"/>
          </w:divBdr>
        </w:div>
        <w:div w:id="774056038">
          <w:marLeft w:val="640"/>
          <w:marRight w:val="0"/>
          <w:marTop w:val="0"/>
          <w:marBottom w:val="0"/>
          <w:divBdr>
            <w:top w:val="none" w:sz="0" w:space="0" w:color="auto"/>
            <w:left w:val="none" w:sz="0" w:space="0" w:color="auto"/>
            <w:bottom w:val="none" w:sz="0" w:space="0" w:color="auto"/>
            <w:right w:val="none" w:sz="0" w:space="0" w:color="auto"/>
          </w:divBdr>
        </w:div>
        <w:div w:id="1577667699">
          <w:marLeft w:val="640"/>
          <w:marRight w:val="0"/>
          <w:marTop w:val="0"/>
          <w:marBottom w:val="0"/>
          <w:divBdr>
            <w:top w:val="none" w:sz="0" w:space="0" w:color="auto"/>
            <w:left w:val="none" w:sz="0" w:space="0" w:color="auto"/>
            <w:bottom w:val="none" w:sz="0" w:space="0" w:color="auto"/>
            <w:right w:val="none" w:sz="0" w:space="0" w:color="auto"/>
          </w:divBdr>
        </w:div>
        <w:div w:id="71898449">
          <w:marLeft w:val="640"/>
          <w:marRight w:val="0"/>
          <w:marTop w:val="0"/>
          <w:marBottom w:val="0"/>
          <w:divBdr>
            <w:top w:val="none" w:sz="0" w:space="0" w:color="auto"/>
            <w:left w:val="none" w:sz="0" w:space="0" w:color="auto"/>
            <w:bottom w:val="none" w:sz="0" w:space="0" w:color="auto"/>
            <w:right w:val="none" w:sz="0" w:space="0" w:color="auto"/>
          </w:divBdr>
        </w:div>
        <w:div w:id="1625229798">
          <w:marLeft w:val="640"/>
          <w:marRight w:val="0"/>
          <w:marTop w:val="0"/>
          <w:marBottom w:val="0"/>
          <w:divBdr>
            <w:top w:val="none" w:sz="0" w:space="0" w:color="auto"/>
            <w:left w:val="none" w:sz="0" w:space="0" w:color="auto"/>
            <w:bottom w:val="none" w:sz="0" w:space="0" w:color="auto"/>
            <w:right w:val="none" w:sz="0" w:space="0" w:color="auto"/>
          </w:divBdr>
        </w:div>
        <w:div w:id="1112747282">
          <w:marLeft w:val="640"/>
          <w:marRight w:val="0"/>
          <w:marTop w:val="0"/>
          <w:marBottom w:val="0"/>
          <w:divBdr>
            <w:top w:val="none" w:sz="0" w:space="0" w:color="auto"/>
            <w:left w:val="none" w:sz="0" w:space="0" w:color="auto"/>
            <w:bottom w:val="none" w:sz="0" w:space="0" w:color="auto"/>
            <w:right w:val="none" w:sz="0" w:space="0" w:color="auto"/>
          </w:divBdr>
        </w:div>
        <w:div w:id="272056443">
          <w:marLeft w:val="640"/>
          <w:marRight w:val="0"/>
          <w:marTop w:val="0"/>
          <w:marBottom w:val="0"/>
          <w:divBdr>
            <w:top w:val="none" w:sz="0" w:space="0" w:color="auto"/>
            <w:left w:val="none" w:sz="0" w:space="0" w:color="auto"/>
            <w:bottom w:val="none" w:sz="0" w:space="0" w:color="auto"/>
            <w:right w:val="none" w:sz="0" w:space="0" w:color="auto"/>
          </w:divBdr>
        </w:div>
        <w:div w:id="1355425271">
          <w:marLeft w:val="640"/>
          <w:marRight w:val="0"/>
          <w:marTop w:val="0"/>
          <w:marBottom w:val="0"/>
          <w:divBdr>
            <w:top w:val="none" w:sz="0" w:space="0" w:color="auto"/>
            <w:left w:val="none" w:sz="0" w:space="0" w:color="auto"/>
            <w:bottom w:val="none" w:sz="0" w:space="0" w:color="auto"/>
            <w:right w:val="none" w:sz="0" w:space="0" w:color="auto"/>
          </w:divBdr>
        </w:div>
        <w:div w:id="220946473">
          <w:marLeft w:val="640"/>
          <w:marRight w:val="0"/>
          <w:marTop w:val="0"/>
          <w:marBottom w:val="0"/>
          <w:divBdr>
            <w:top w:val="none" w:sz="0" w:space="0" w:color="auto"/>
            <w:left w:val="none" w:sz="0" w:space="0" w:color="auto"/>
            <w:bottom w:val="none" w:sz="0" w:space="0" w:color="auto"/>
            <w:right w:val="none" w:sz="0" w:space="0" w:color="auto"/>
          </w:divBdr>
        </w:div>
        <w:div w:id="1010182531">
          <w:marLeft w:val="640"/>
          <w:marRight w:val="0"/>
          <w:marTop w:val="0"/>
          <w:marBottom w:val="0"/>
          <w:divBdr>
            <w:top w:val="none" w:sz="0" w:space="0" w:color="auto"/>
            <w:left w:val="none" w:sz="0" w:space="0" w:color="auto"/>
            <w:bottom w:val="none" w:sz="0" w:space="0" w:color="auto"/>
            <w:right w:val="none" w:sz="0" w:space="0" w:color="auto"/>
          </w:divBdr>
        </w:div>
        <w:div w:id="408773131">
          <w:marLeft w:val="640"/>
          <w:marRight w:val="0"/>
          <w:marTop w:val="0"/>
          <w:marBottom w:val="0"/>
          <w:divBdr>
            <w:top w:val="none" w:sz="0" w:space="0" w:color="auto"/>
            <w:left w:val="none" w:sz="0" w:space="0" w:color="auto"/>
            <w:bottom w:val="none" w:sz="0" w:space="0" w:color="auto"/>
            <w:right w:val="none" w:sz="0" w:space="0" w:color="auto"/>
          </w:divBdr>
        </w:div>
        <w:div w:id="1896037783">
          <w:marLeft w:val="640"/>
          <w:marRight w:val="0"/>
          <w:marTop w:val="0"/>
          <w:marBottom w:val="0"/>
          <w:divBdr>
            <w:top w:val="none" w:sz="0" w:space="0" w:color="auto"/>
            <w:left w:val="none" w:sz="0" w:space="0" w:color="auto"/>
            <w:bottom w:val="none" w:sz="0" w:space="0" w:color="auto"/>
            <w:right w:val="none" w:sz="0" w:space="0" w:color="auto"/>
          </w:divBdr>
        </w:div>
        <w:div w:id="1478113093">
          <w:marLeft w:val="640"/>
          <w:marRight w:val="0"/>
          <w:marTop w:val="0"/>
          <w:marBottom w:val="0"/>
          <w:divBdr>
            <w:top w:val="none" w:sz="0" w:space="0" w:color="auto"/>
            <w:left w:val="none" w:sz="0" w:space="0" w:color="auto"/>
            <w:bottom w:val="none" w:sz="0" w:space="0" w:color="auto"/>
            <w:right w:val="none" w:sz="0" w:space="0" w:color="auto"/>
          </w:divBdr>
        </w:div>
        <w:div w:id="1895778162">
          <w:marLeft w:val="640"/>
          <w:marRight w:val="0"/>
          <w:marTop w:val="0"/>
          <w:marBottom w:val="0"/>
          <w:divBdr>
            <w:top w:val="none" w:sz="0" w:space="0" w:color="auto"/>
            <w:left w:val="none" w:sz="0" w:space="0" w:color="auto"/>
            <w:bottom w:val="none" w:sz="0" w:space="0" w:color="auto"/>
            <w:right w:val="none" w:sz="0" w:space="0" w:color="auto"/>
          </w:divBdr>
        </w:div>
        <w:div w:id="1949770495">
          <w:marLeft w:val="640"/>
          <w:marRight w:val="0"/>
          <w:marTop w:val="0"/>
          <w:marBottom w:val="0"/>
          <w:divBdr>
            <w:top w:val="none" w:sz="0" w:space="0" w:color="auto"/>
            <w:left w:val="none" w:sz="0" w:space="0" w:color="auto"/>
            <w:bottom w:val="none" w:sz="0" w:space="0" w:color="auto"/>
            <w:right w:val="none" w:sz="0" w:space="0" w:color="auto"/>
          </w:divBdr>
        </w:div>
        <w:div w:id="316032626">
          <w:marLeft w:val="640"/>
          <w:marRight w:val="0"/>
          <w:marTop w:val="0"/>
          <w:marBottom w:val="0"/>
          <w:divBdr>
            <w:top w:val="none" w:sz="0" w:space="0" w:color="auto"/>
            <w:left w:val="none" w:sz="0" w:space="0" w:color="auto"/>
            <w:bottom w:val="none" w:sz="0" w:space="0" w:color="auto"/>
            <w:right w:val="none" w:sz="0" w:space="0" w:color="auto"/>
          </w:divBdr>
        </w:div>
        <w:div w:id="633944145">
          <w:marLeft w:val="640"/>
          <w:marRight w:val="0"/>
          <w:marTop w:val="0"/>
          <w:marBottom w:val="0"/>
          <w:divBdr>
            <w:top w:val="none" w:sz="0" w:space="0" w:color="auto"/>
            <w:left w:val="none" w:sz="0" w:space="0" w:color="auto"/>
            <w:bottom w:val="none" w:sz="0" w:space="0" w:color="auto"/>
            <w:right w:val="none" w:sz="0" w:space="0" w:color="auto"/>
          </w:divBdr>
        </w:div>
        <w:div w:id="217254460">
          <w:marLeft w:val="640"/>
          <w:marRight w:val="0"/>
          <w:marTop w:val="0"/>
          <w:marBottom w:val="0"/>
          <w:divBdr>
            <w:top w:val="none" w:sz="0" w:space="0" w:color="auto"/>
            <w:left w:val="none" w:sz="0" w:space="0" w:color="auto"/>
            <w:bottom w:val="none" w:sz="0" w:space="0" w:color="auto"/>
            <w:right w:val="none" w:sz="0" w:space="0" w:color="auto"/>
          </w:divBdr>
        </w:div>
        <w:div w:id="649478950">
          <w:marLeft w:val="640"/>
          <w:marRight w:val="0"/>
          <w:marTop w:val="0"/>
          <w:marBottom w:val="0"/>
          <w:divBdr>
            <w:top w:val="none" w:sz="0" w:space="0" w:color="auto"/>
            <w:left w:val="none" w:sz="0" w:space="0" w:color="auto"/>
            <w:bottom w:val="none" w:sz="0" w:space="0" w:color="auto"/>
            <w:right w:val="none" w:sz="0" w:space="0" w:color="auto"/>
          </w:divBdr>
        </w:div>
        <w:div w:id="582105020">
          <w:marLeft w:val="640"/>
          <w:marRight w:val="0"/>
          <w:marTop w:val="0"/>
          <w:marBottom w:val="0"/>
          <w:divBdr>
            <w:top w:val="none" w:sz="0" w:space="0" w:color="auto"/>
            <w:left w:val="none" w:sz="0" w:space="0" w:color="auto"/>
            <w:bottom w:val="none" w:sz="0" w:space="0" w:color="auto"/>
            <w:right w:val="none" w:sz="0" w:space="0" w:color="auto"/>
          </w:divBdr>
        </w:div>
        <w:div w:id="947617371">
          <w:marLeft w:val="640"/>
          <w:marRight w:val="0"/>
          <w:marTop w:val="0"/>
          <w:marBottom w:val="0"/>
          <w:divBdr>
            <w:top w:val="none" w:sz="0" w:space="0" w:color="auto"/>
            <w:left w:val="none" w:sz="0" w:space="0" w:color="auto"/>
            <w:bottom w:val="none" w:sz="0" w:space="0" w:color="auto"/>
            <w:right w:val="none" w:sz="0" w:space="0" w:color="auto"/>
          </w:divBdr>
        </w:div>
        <w:div w:id="351685198">
          <w:marLeft w:val="640"/>
          <w:marRight w:val="0"/>
          <w:marTop w:val="0"/>
          <w:marBottom w:val="0"/>
          <w:divBdr>
            <w:top w:val="none" w:sz="0" w:space="0" w:color="auto"/>
            <w:left w:val="none" w:sz="0" w:space="0" w:color="auto"/>
            <w:bottom w:val="none" w:sz="0" w:space="0" w:color="auto"/>
            <w:right w:val="none" w:sz="0" w:space="0" w:color="auto"/>
          </w:divBdr>
        </w:div>
        <w:div w:id="790131157">
          <w:marLeft w:val="640"/>
          <w:marRight w:val="0"/>
          <w:marTop w:val="0"/>
          <w:marBottom w:val="0"/>
          <w:divBdr>
            <w:top w:val="none" w:sz="0" w:space="0" w:color="auto"/>
            <w:left w:val="none" w:sz="0" w:space="0" w:color="auto"/>
            <w:bottom w:val="none" w:sz="0" w:space="0" w:color="auto"/>
            <w:right w:val="none" w:sz="0" w:space="0" w:color="auto"/>
          </w:divBdr>
        </w:div>
        <w:div w:id="673799511">
          <w:marLeft w:val="640"/>
          <w:marRight w:val="0"/>
          <w:marTop w:val="0"/>
          <w:marBottom w:val="0"/>
          <w:divBdr>
            <w:top w:val="none" w:sz="0" w:space="0" w:color="auto"/>
            <w:left w:val="none" w:sz="0" w:space="0" w:color="auto"/>
            <w:bottom w:val="none" w:sz="0" w:space="0" w:color="auto"/>
            <w:right w:val="none" w:sz="0" w:space="0" w:color="auto"/>
          </w:divBdr>
        </w:div>
      </w:divsChild>
    </w:div>
    <w:div w:id="131480318">
      <w:bodyDiv w:val="1"/>
      <w:marLeft w:val="0"/>
      <w:marRight w:val="0"/>
      <w:marTop w:val="0"/>
      <w:marBottom w:val="0"/>
      <w:divBdr>
        <w:top w:val="none" w:sz="0" w:space="0" w:color="auto"/>
        <w:left w:val="none" w:sz="0" w:space="0" w:color="auto"/>
        <w:bottom w:val="none" w:sz="0" w:space="0" w:color="auto"/>
        <w:right w:val="none" w:sz="0" w:space="0" w:color="auto"/>
      </w:divBdr>
    </w:div>
    <w:div w:id="137504874">
      <w:bodyDiv w:val="1"/>
      <w:marLeft w:val="0"/>
      <w:marRight w:val="0"/>
      <w:marTop w:val="0"/>
      <w:marBottom w:val="0"/>
      <w:divBdr>
        <w:top w:val="none" w:sz="0" w:space="0" w:color="auto"/>
        <w:left w:val="none" w:sz="0" w:space="0" w:color="auto"/>
        <w:bottom w:val="none" w:sz="0" w:space="0" w:color="auto"/>
        <w:right w:val="none" w:sz="0" w:space="0" w:color="auto"/>
      </w:divBdr>
    </w:div>
    <w:div w:id="190533203">
      <w:bodyDiv w:val="1"/>
      <w:marLeft w:val="0"/>
      <w:marRight w:val="0"/>
      <w:marTop w:val="0"/>
      <w:marBottom w:val="0"/>
      <w:divBdr>
        <w:top w:val="none" w:sz="0" w:space="0" w:color="auto"/>
        <w:left w:val="none" w:sz="0" w:space="0" w:color="auto"/>
        <w:bottom w:val="none" w:sz="0" w:space="0" w:color="auto"/>
        <w:right w:val="none" w:sz="0" w:space="0" w:color="auto"/>
      </w:divBdr>
    </w:div>
    <w:div w:id="250047763">
      <w:bodyDiv w:val="1"/>
      <w:marLeft w:val="0"/>
      <w:marRight w:val="0"/>
      <w:marTop w:val="0"/>
      <w:marBottom w:val="0"/>
      <w:divBdr>
        <w:top w:val="none" w:sz="0" w:space="0" w:color="auto"/>
        <w:left w:val="none" w:sz="0" w:space="0" w:color="auto"/>
        <w:bottom w:val="none" w:sz="0" w:space="0" w:color="auto"/>
        <w:right w:val="none" w:sz="0" w:space="0" w:color="auto"/>
      </w:divBdr>
      <w:divsChild>
        <w:div w:id="496502393">
          <w:marLeft w:val="640"/>
          <w:marRight w:val="0"/>
          <w:marTop w:val="0"/>
          <w:marBottom w:val="0"/>
          <w:divBdr>
            <w:top w:val="none" w:sz="0" w:space="0" w:color="auto"/>
            <w:left w:val="none" w:sz="0" w:space="0" w:color="auto"/>
            <w:bottom w:val="none" w:sz="0" w:space="0" w:color="auto"/>
            <w:right w:val="none" w:sz="0" w:space="0" w:color="auto"/>
          </w:divBdr>
        </w:div>
        <w:div w:id="1304114623">
          <w:marLeft w:val="640"/>
          <w:marRight w:val="0"/>
          <w:marTop w:val="0"/>
          <w:marBottom w:val="0"/>
          <w:divBdr>
            <w:top w:val="none" w:sz="0" w:space="0" w:color="auto"/>
            <w:left w:val="none" w:sz="0" w:space="0" w:color="auto"/>
            <w:bottom w:val="none" w:sz="0" w:space="0" w:color="auto"/>
            <w:right w:val="none" w:sz="0" w:space="0" w:color="auto"/>
          </w:divBdr>
        </w:div>
        <w:div w:id="1716154736">
          <w:marLeft w:val="640"/>
          <w:marRight w:val="0"/>
          <w:marTop w:val="0"/>
          <w:marBottom w:val="0"/>
          <w:divBdr>
            <w:top w:val="none" w:sz="0" w:space="0" w:color="auto"/>
            <w:left w:val="none" w:sz="0" w:space="0" w:color="auto"/>
            <w:bottom w:val="none" w:sz="0" w:space="0" w:color="auto"/>
            <w:right w:val="none" w:sz="0" w:space="0" w:color="auto"/>
          </w:divBdr>
        </w:div>
        <w:div w:id="17005838">
          <w:marLeft w:val="640"/>
          <w:marRight w:val="0"/>
          <w:marTop w:val="0"/>
          <w:marBottom w:val="0"/>
          <w:divBdr>
            <w:top w:val="none" w:sz="0" w:space="0" w:color="auto"/>
            <w:left w:val="none" w:sz="0" w:space="0" w:color="auto"/>
            <w:bottom w:val="none" w:sz="0" w:space="0" w:color="auto"/>
            <w:right w:val="none" w:sz="0" w:space="0" w:color="auto"/>
          </w:divBdr>
        </w:div>
        <w:div w:id="849641024">
          <w:marLeft w:val="640"/>
          <w:marRight w:val="0"/>
          <w:marTop w:val="0"/>
          <w:marBottom w:val="0"/>
          <w:divBdr>
            <w:top w:val="none" w:sz="0" w:space="0" w:color="auto"/>
            <w:left w:val="none" w:sz="0" w:space="0" w:color="auto"/>
            <w:bottom w:val="none" w:sz="0" w:space="0" w:color="auto"/>
            <w:right w:val="none" w:sz="0" w:space="0" w:color="auto"/>
          </w:divBdr>
        </w:div>
        <w:div w:id="344554295">
          <w:marLeft w:val="640"/>
          <w:marRight w:val="0"/>
          <w:marTop w:val="0"/>
          <w:marBottom w:val="0"/>
          <w:divBdr>
            <w:top w:val="none" w:sz="0" w:space="0" w:color="auto"/>
            <w:left w:val="none" w:sz="0" w:space="0" w:color="auto"/>
            <w:bottom w:val="none" w:sz="0" w:space="0" w:color="auto"/>
            <w:right w:val="none" w:sz="0" w:space="0" w:color="auto"/>
          </w:divBdr>
        </w:div>
        <w:div w:id="183717885">
          <w:marLeft w:val="640"/>
          <w:marRight w:val="0"/>
          <w:marTop w:val="0"/>
          <w:marBottom w:val="0"/>
          <w:divBdr>
            <w:top w:val="none" w:sz="0" w:space="0" w:color="auto"/>
            <w:left w:val="none" w:sz="0" w:space="0" w:color="auto"/>
            <w:bottom w:val="none" w:sz="0" w:space="0" w:color="auto"/>
            <w:right w:val="none" w:sz="0" w:space="0" w:color="auto"/>
          </w:divBdr>
        </w:div>
        <w:div w:id="997152120">
          <w:marLeft w:val="640"/>
          <w:marRight w:val="0"/>
          <w:marTop w:val="0"/>
          <w:marBottom w:val="0"/>
          <w:divBdr>
            <w:top w:val="none" w:sz="0" w:space="0" w:color="auto"/>
            <w:left w:val="none" w:sz="0" w:space="0" w:color="auto"/>
            <w:bottom w:val="none" w:sz="0" w:space="0" w:color="auto"/>
            <w:right w:val="none" w:sz="0" w:space="0" w:color="auto"/>
          </w:divBdr>
        </w:div>
        <w:div w:id="168179946">
          <w:marLeft w:val="640"/>
          <w:marRight w:val="0"/>
          <w:marTop w:val="0"/>
          <w:marBottom w:val="0"/>
          <w:divBdr>
            <w:top w:val="none" w:sz="0" w:space="0" w:color="auto"/>
            <w:left w:val="none" w:sz="0" w:space="0" w:color="auto"/>
            <w:bottom w:val="none" w:sz="0" w:space="0" w:color="auto"/>
            <w:right w:val="none" w:sz="0" w:space="0" w:color="auto"/>
          </w:divBdr>
        </w:div>
        <w:div w:id="2025278110">
          <w:marLeft w:val="640"/>
          <w:marRight w:val="0"/>
          <w:marTop w:val="0"/>
          <w:marBottom w:val="0"/>
          <w:divBdr>
            <w:top w:val="none" w:sz="0" w:space="0" w:color="auto"/>
            <w:left w:val="none" w:sz="0" w:space="0" w:color="auto"/>
            <w:bottom w:val="none" w:sz="0" w:space="0" w:color="auto"/>
            <w:right w:val="none" w:sz="0" w:space="0" w:color="auto"/>
          </w:divBdr>
        </w:div>
        <w:div w:id="448202414">
          <w:marLeft w:val="640"/>
          <w:marRight w:val="0"/>
          <w:marTop w:val="0"/>
          <w:marBottom w:val="0"/>
          <w:divBdr>
            <w:top w:val="none" w:sz="0" w:space="0" w:color="auto"/>
            <w:left w:val="none" w:sz="0" w:space="0" w:color="auto"/>
            <w:bottom w:val="none" w:sz="0" w:space="0" w:color="auto"/>
            <w:right w:val="none" w:sz="0" w:space="0" w:color="auto"/>
          </w:divBdr>
        </w:div>
        <w:div w:id="1277836365">
          <w:marLeft w:val="640"/>
          <w:marRight w:val="0"/>
          <w:marTop w:val="0"/>
          <w:marBottom w:val="0"/>
          <w:divBdr>
            <w:top w:val="none" w:sz="0" w:space="0" w:color="auto"/>
            <w:left w:val="none" w:sz="0" w:space="0" w:color="auto"/>
            <w:bottom w:val="none" w:sz="0" w:space="0" w:color="auto"/>
            <w:right w:val="none" w:sz="0" w:space="0" w:color="auto"/>
          </w:divBdr>
        </w:div>
        <w:div w:id="1787042526">
          <w:marLeft w:val="640"/>
          <w:marRight w:val="0"/>
          <w:marTop w:val="0"/>
          <w:marBottom w:val="0"/>
          <w:divBdr>
            <w:top w:val="none" w:sz="0" w:space="0" w:color="auto"/>
            <w:left w:val="none" w:sz="0" w:space="0" w:color="auto"/>
            <w:bottom w:val="none" w:sz="0" w:space="0" w:color="auto"/>
            <w:right w:val="none" w:sz="0" w:space="0" w:color="auto"/>
          </w:divBdr>
        </w:div>
        <w:div w:id="1015232090">
          <w:marLeft w:val="640"/>
          <w:marRight w:val="0"/>
          <w:marTop w:val="0"/>
          <w:marBottom w:val="0"/>
          <w:divBdr>
            <w:top w:val="none" w:sz="0" w:space="0" w:color="auto"/>
            <w:left w:val="none" w:sz="0" w:space="0" w:color="auto"/>
            <w:bottom w:val="none" w:sz="0" w:space="0" w:color="auto"/>
            <w:right w:val="none" w:sz="0" w:space="0" w:color="auto"/>
          </w:divBdr>
        </w:div>
        <w:div w:id="808353475">
          <w:marLeft w:val="640"/>
          <w:marRight w:val="0"/>
          <w:marTop w:val="0"/>
          <w:marBottom w:val="0"/>
          <w:divBdr>
            <w:top w:val="none" w:sz="0" w:space="0" w:color="auto"/>
            <w:left w:val="none" w:sz="0" w:space="0" w:color="auto"/>
            <w:bottom w:val="none" w:sz="0" w:space="0" w:color="auto"/>
            <w:right w:val="none" w:sz="0" w:space="0" w:color="auto"/>
          </w:divBdr>
        </w:div>
        <w:div w:id="904923416">
          <w:marLeft w:val="640"/>
          <w:marRight w:val="0"/>
          <w:marTop w:val="0"/>
          <w:marBottom w:val="0"/>
          <w:divBdr>
            <w:top w:val="none" w:sz="0" w:space="0" w:color="auto"/>
            <w:left w:val="none" w:sz="0" w:space="0" w:color="auto"/>
            <w:bottom w:val="none" w:sz="0" w:space="0" w:color="auto"/>
            <w:right w:val="none" w:sz="0" w:space="0" w:color="auto"/>
          </w:divBdr>
        </w:div>
        <w:div w:id="1732539453">
          <w:marLeft w:val="640"/>
          <w:marRight w:val="0"/>
          <w:marTop w:val="0"/>
          <w:marBottom w:val="0"/>
          <w:divBdr>
            <w:top w:val="none" w:sz="0" w:space="0" w:color="auto"/>
            <w:left w:val="none" w:sz="0" w:space="0" w:color="auto"/>
            <w:bottom w:val="none" w:sz="0" w:space="0" w:color="auto"/>
            <w:right w:val="none" w:sz="0" w:space="0" w:color="auto"/>
          </w:divBdr>
        </w:div>
        <w:div w:id="1765225663">
          <w:marLeft w:val="640"/>
          <w:marRight w:val="0"/>
          <w:marTop w:val="0"/>
          <w:marBottom w:val="0"/>
          <w:divBdr>
            <w:top w:val="none" w:sz="0" w:space="0" w:color="auto"/>
            <w:left w:val="none" w:sz="0" w:space="0" w:color="auto"/>
            <w:bottom w:val="none" w:sz="0" w:space="0" w:color="auto"/>
            <w:right w:val="none" w:sz="0" w:space="0" w:color="auto"/>
          </w:divBdr>
        </w:div>
        <w:div w:id="620956333">
          <w:marLeft w:val="640"/>
          <w:marRight w:val="0"/>
          <w:marTop w:val="0"/>
          <w:marBottom w:val="0"/>
          <w:divBdr>
            <w:top w:val="none" w:sz="0" w:space="0" w:color="auto"/>
            <w:left w:val="none" w:sz="0" w:space="0" w:color="auto"/>
            <w:bottom w:val="none" w:sz="0" w:space="0" w:color="auto"/>
            <w:right w:val="none" w:sz="0" w:space="0" w:color="auto"/>
          </w:divBdr>
        </w:div>
        <w:div w:id="618490151">
          <w:marLeft w:val="640"/>
          <w:marRight w:val="0"/>
          <w:marTop w:val="0"/>
          <w:marBottom w:val="0"/>
          <w:divBdr>
            <w:top w:val="none" w:sz="0" w:space="0" w:color="auto"/>
            <w:left w:val="none" w:sz="0" w:space="0" w:color="auto"/>
            <w:bottom w:val="none" w:sz="0" w:space="0" w:color="auto"/>
            <w:right w:val="none" w:sz="0" w:space="0" w:color="auto"/>
          </w:divBdr>
        </w:div>
        <w:div w:id="756629754">
          <w:marLeft w:val="640"/>
          <w:marRight w:val="0"/>
          <w:marTop w:val="0"/>
          <w:marBottom w:val="0"/>
          <w:divBdr>
            <w:top w:val="none" w:sz="0" w:space="0" w:color="auto"/>
            <w:left w:val="none" w:sz="0" w:space="0" w:color="auto"/>
            <w:bottom w:val="none" w:sz="0" w:space="0" w:color="auto"/>
            <w:right w:val="none" w:sz="0" w:space="0" w:color="auto"/>
          </w:divBdr>
        </w:div>
        <w:div w:id="1161198949">
          <w:marLeft w:val="640"/>
          <w:marRight w:val="0"/>
          <w:marTop w:val="0"/>
          <w:marBottom w:val="0"/>
          <w:divBdr>
            <w:top w:val="none" w:sz="0" w:space="0" w:color="auto"/>
            <w:left w:val="none" w:sz="0" w:space="0" w:color="auto"/>
            <w:bottom w:val="none" w:sz="0" w:space="0" w:color="auto"/>
            <w:right w:val="none" w:sz="0" w:space="0" w:color="auto"/>
          </w:divBdr>
        </w:div>
        <w:div w:id="1191458121">
          <w:marLeft w:val="640"/>
          <w:marRight w:val="0"/>
          <w:marTop w:val="0"/>
          <w:marBottom w:val="0"/>
          <w:divBdr>
            <w:top w:val="none" w:sz="0" w:space="0" w:color="auto"/>
            <w:left w:val="none" w:sz="0" w:space="0" w:color="auto"/>
            <w:bottom w:val="none" w:sz="0" w:space="0" w:color="auto"/>
            <w:right w:val="none" w:sz="0" w:space="0" w:color="auto"/>
          </w:divBdr>
        </w:div>
        <w:div w:id="1056471549">
          <w:marLeft w:val="640"/>
          <w:marRight w:val="0"/>
          <w:marTop w:val="0"/>
          <w:marBottom w:val="0"/>
          <w:divBdr>
            <w:top w:val="none" w:sz="0" w:space="0" w:color="auto"/>
            <w:left w:val="none" w:sz="0" w:space="0" w:color="auto"/>
            <w:bottom w:val="none" w:sz="0" w:space="0" w:color="auto"/>
            <w:right w:val="none" w:sz="0" w:space="0" w:color="auto"/>
          </w:divBdr>
        </w:div>
      </w:divsChild>
    </w:div>
    <w:div w:id="253051447">
      <w:bodyDiv w:val="1"/>
      <w:marLeft w:val="0"/>
      <w:marRight w:val="0"/>
      <w:marTop w:val="0"/>
      <w:marBottom w:val="0"/>
      <w:divBdr>
        <w:top w:val="none" w:sz="0" w:space="0" w:color="auto"/>
        <w:left w:val="none" w:sz="0" w:space="0" w:color="auto"/>
        <w:bottom w:val="none" w:sz="0" w:space="0" w:color="auto"/>
        <w:right w:val="none" w:sz="0" w:space="0" w:color="auto"/>
      </w:divBdr>
      <w:divsChild>
        <w:div w:id="28188643">
          <w:marLeft w:val="640"/>
          <w:marRight w:val="0"/>
          <w:marTop w:val="0"/>
          <w:marBottom w:val="0"/>
          <w:divBdr>
            <w:top w:val="none" w:sz="0" w:space="0" w:color="auto"/>
            <w:left w:val="none" w:sz="0" w:space="0" w:color="auto"/>
            <w:bottom w:val="none" w:sz="0" w:space="0" w:color="auto"/>
            <w:right w:val="none" w:sz="0" w:space="0" w:color="auto"/>
          </w:divBdr>
        </w:div>
        <w:div w:id="1743522237">
          <w:marLeft w:val="640"/>
          <w:marRight w:val="0"/>
          <w:marTop w:val="0"/>
          <w:marBottom w:val="0"/>
          <w:divBdr>
            <w:top w:val="none" w:sz="0" w:space="0" w:color="auto"/>
            <w:left w:val="none" w:sz="0" w:space="0" w:color="auto"/>
            <w:bottom w:val="none" w:sz="0" w:space="0" w:color="auto"/>
            <w:right w:val="none" w:sz="0" w:space="0" w:color="auto"/>
          </w:divBdr>
        </w:div>
        <w:div w:id="347367785">
          <w:marLeft w:val="640"/>
          <w:marRight w:val="0"/>
          <w:marTop w:val="0"/>
          <w:marBottom w:val="0"/>
          <w:divBdr>
            <w:top w:val="none" w:sz="0" w:space="0" w:color="auto"/>
            <w:left w:val="none" w:sz="0" w:space="0" w:color="auto"/>
            <w:bottom w:val="none" w:sz="0" w:space="0" w:color="auto"/>
            <w:right w:val="none" w:sz="0" w:space="0" w:color="auto"/>
          </w:divBdr>
        </w:div>
        <w:div w:id="464156151">
          <w:marLeft w:val="640"/>
          <w:marRight w:val="0"/>
          <w:marTop w:val="0"/>
          <w:marBottom w:val="0"/>
          <w:divBdr>
            <w:top w:val="none" w:sz="0" w:space="0" w:color="auto"/>
            <w:left w:val="none" w:sz="0" w:space="0" w:color="auto"/>
            <w:bottom w:val="none" w:sz="0" w:space="0" w:color="auto"/>
            <w:right w:val="none" w:sz="0" w:space="0" w:color="auto"/>
          </w:divBdr>
        </w:div>
        <w:div w:id="1049761598">
          <w:marLeft w:val="640"/>
          <w:marRight w:val="0"/>
          <w:marTop w:val="0"/>
          <w:marBottom w:val="0"/>
          <w:divBdr>
            <w:top w:val="none" w:sz="0" w:space="0" w:color="auto"/>
            <w:left w:val="none" w:sz="0" w:space="0" w:color="auto"/>
            <w:bottom w:val="none" w:sz="0" w:space="0" w:color="auto"/>
            <w:right w:val="none" w:sz="0" w:space="0" w:color="auto"/>
          </w:divBdr>
        </w:div>
        <w:div w:id="916749902">
          <w:marLeft w:val="640"/>
          <w:marRight w:val="0"/>
          <w:marTop w:val="0"/>
          <w:marBottom w:val="0"/>
          <w:divBdr>
            <w:top w:val="none" w:sz="0" w:space="0" w:color="auto"/>
            <w:left w:val="none" w:sz="0" w:space="0" w:color="auto"/>
            <w:bottom w:val="none" w:sz="0" w:space="0" w:color="auto"/>
            <w:right w:val="none" w:sz="0" w:space="0" w:color="auto"/>
          </w:divBdr>
        </w:div>
        <w:div w:id="747925810">
          <w:marLeft w:val="640"/>
          <w:marRight w:val="0"/>
          <w:marTop w:val="0"/>
          <w:marBottom w:val="0"/>
          <w:divBdr>
            <w:top w:val="none" w:sz="0" w:space="0" w:color="auto"/>
            <w:left w:val="none" w:sz="0" w:space="0" w:color="auto"/>
            <w:bottom w:val="none" w:sz="0" w:space="0" w:color="auto"/>
            <w:right w:val="none" w:sz="0" w:space="0" w:color="auto"/>
          </w:divBdr>
        </w:div>
        <w:div w:id="1180240614">
          <w:marLeft w:val="640"/>
          <w:marRight w:val="0"/>
          <w:marTop w:val="0"/>
          <w:marBottom w:val="0"/>
          <w:divBdr>
            <w:top w:val="none" w:sz="0" w:space="0" w:color="auto"/>
            <w:left w:val="none" w:sz="0" w:space="0" w:color="auto"/>
            <w:bottom w:val="none" w:sz="0" w:space="0" w:color="auto"/>
            <w:right w:val="none" w:sz="0" w:space="0" w:color="auto"/>
          </w:divBdr>
        </w:div>
        <w:div w:id="395517270">
          <w:marLeft w:val="640"/>
          <w:marRight w:val="0"/>
          <w:marTop w:val="0"/>
          <w:marBottom w:val="0"/>
          <w:divBdr>
            <w:top w:val="none" w:sz="0" w:space="0" w:color="auto"/>
            <w:left w:val="none" w:sz="0" w:space="0" w:color="auto"/>
            <w:bottom w:val="none" w:sz="0" w:space="0" w:color="auto"/>
            <w:right w:val="none" w:sz="0" w:space="0" w:color="auto"/>
          </w:divBdr>
        </w:div>
        <w:div w:id="58405479">
          <w:marLeft w:val="640"/>
          <w:marRight w:val="0"/>
          <w:marTop w:val="0"/>
          <w:marBottom w:val="0"/>
          <w:divBdr>
            <w:top w:val="none" w:sz="0" w:space="0" w:color="auto"/>
            <w:left w:val="none" w:sz="0" w:space="0" w:color="auto"/>
            <w:bottom w:val="none" w:sz="0" w:space="0" w:color="auto"/>
            <w:right w:val="none" w:sz="0" w:space="0" w:color="auto"/>
          </w:divBdr>
        </w:div>
        <w:div w:id="1050350625">
          <w:marLeft w:val="640"/>
          <w:marRight w:val="0"/>
          <w:marTop w:val="0"/>
          <w:marBottom w:val="0"/>
          <w:divBdr>
            <w:top w:val="none" w:sz="0" w:space="0" w:color="auto"/>
            <w:left w:val="none" w:sz="0" w:space="0" w:color="auto"/>
            <w:bottom w:val="none" w:sz="0" w:space="0" w:color="auto"/>
            <w:right w:val="none" w:sz="0" w:space="0" w:color="auto"/>
          </w:divBdr>
        </w:div>
        <w:div w:id="1183203845">
          <w:marLeft w:val="640"/>
          <w:marRight w:val="0"/>
          <w:marTop w:val="0"/>
          <w:marBottom w:val="0"/>
          <w:divBdr>
            <w:top w:val="none" w:sz="0" w:space="0" w:color="auto"/>
            <w:left w:val="none" w:sz="0" w:space="0" w:color="auto"/>
            <w:bottom w:val="none" w:sz="0" w:space="0" w:color="auto"/>
            <w:right w:val="none" w:sz="0" w:space="0" w:color="auto"/>
          </w:divBdr>
        </w:div>
        <w:div w:id="1253007319">
          <w:marLeft w:val="640"/>
          <w:marRight w:val="0"/>
          <w:marTop w:val="0"/>
          <w:marBottom w:val="0"/>
          <w:divBdr>
            <w:top w:val="none" w:sz="0" w:space="0" w:color="auto"/>
            <w:left w:val="none" w:sz="0" w:space="0" w:color="auto"/>
            <w:bottom w:val="none" w:sz="0" w:space="0" w:color="auto"/>
            <w:right w:val="none" w:sz="0" w:space="0" w:color="auto"/>
          </w:divBdr>
        </w:div>
        <w:div w:id="1801529093">
          <w:marLeft w:val="640"/>
          <w:marRight w:val="0"/>
          <w:marTop w:val="0"/>
          <w:marBottom w:val="0"/>
          <w:divBdr>
            <w:top w:val="none" w:sz="0" w:space="0" w:color="auto"/>
            <w:left w:val="none" w:sz="0" w:space="0" w:color="auto"/>
            <w:bottom w:val="none" w:sz="0" w:space="0" w:color="auto"/>
            <w:right w:val="none" w:sz="0" w:space="0" w:color="auto"/>
          </w:divBdr>
        </w:div>
        <w:div w:id="1954826438">
          <w:marLeft w:val="640"/>
          <w:marRight w:val="0"/>
          <w:marTop w:val="0"/>
          <w:marBottom w:val="0"/>
          <w:divBdr>
            <w:top w:val="none" w:sz="0" w:space="0" w:color="auto"/>
            <w:left w:val="none" w:sz="0" w:space="0" w:color="auto"/>
            <w:bottom w:val="none" w:sz="0" w:space="0" w:color="auto"/>
            <w:right w:val="none" w:sz="0" w:space="0" w:color="auto"/>
          </w:divBdr>
        </w:div>
        <w:div w:id="1878003687">
          <w:marLeft w:val="640"/>
          <w:marRight w:val="0"/>
          <w:marTop w:val="0"/>
          <w:marBottom w:val="0"/>
          <w:divBdr>
            <w:top w:val="none" w:sz="0" w:space="0" w:color="auto"/>
            <w:left w:val="none" w:sz="0" w:space="0" w:color="auto"/>
            <w:bottom w:val="none" w:sz="0" w:space="0" w:color="auto"/>
            <w:right w:val="none" w:sz="0" w:space="0" w:color="auto"/>
          </w:divBdr>
        </w:div>
        <w:div w:id="624703659">
          <w:marLeft w:val="640"/>
          <w:marRight w:val="0"/>
          <w:marTop w:val="0"/>
          <w:marBottom w:val="0"/>
          <w:divBdr>
            <w:top w:val="none" w:sz="0" w:space="0" w:color="auto"/>
            <w:left w:val="none" w:sz="0" w:space="0" w:color="auto"/>
            <w:bottom w:val="none" w:sz="0" w:space="0" w:color="auto"/>
            <w:right w:val="none" w:sz="0" w:space="0" w:color="auto"/>
          </w:divBdr>
        </w:div>
        <w:div w:id="78602244">
          <w:marLeft w:val="640"/>
          <w:marRight w:val="0"/>
          <w:marTop w:val="0"/>
          <w:marBottom w:val="0"/>
          <w:divBdr>
            <w:top w:val="none" w:sz="0" w:space="0" w:color="auto"/>
            <w:left w:val="none" w:sz="0" w:space="0" w:color="auto"/>
            <w:bottom w:val="none" w:sz="0" w:space="0" w:color="auto"/>
            <w:right w:val="none" w:sz="0" w:space="0" w:color="auto"/>
          </w:divBdr>
        </w:div>
        <w:div w:id="683239543">
          <w:marLeft w:val="640"/>
          <w:marRight w:val="0"/>
          <w:marTop w:val="0"/>
          <w:marBottom w:val="0"/>
          <w:divBdr>
            <w:top w:val="none" w:sz="0" w:space="0" w:color="auto"/>
            <w:left w:val="none" w:sz="0" w:space="0" w:color="auto"/>
            <w:bottom w:val="none" w:sz="0" w:space="0" w:color="auto"/>
            <w:right w:val="none" w:sz="0" w:space="0" w:color="auto"/>
          </w:divBdr>
        </w:div>
        <w:div w:id="1144929937">
          <w:marLeft w:val="640"/>
          <w:marRight w:val="0"/>
          <w:marTop w:val="0"/>
          <w:marBottom w:val="0"/>
          <w:divBdr>
            <w:top w:val="none" w:sz="0" w:space="0" w:color="auto"/>
            <w:left w:val="none" w:sz="0" w:space="0" w:color="auto"/>
            <w:bottom w:val="none" w:sz="0" w:space="0" w:color="auto"/>
            <w:right w:val="none" w:sz="0" w:space="0" w:color="auto"/>
          </w:divBdr>
        </w:div>
        <w:div w:id="1346401602">
          <w:marLeft w:val="640"/>
          <w:marRight w:val="0"/>
          <w:marTop w:val="0"/>
          <w:marBottom w:val="0"/>
          <w:divBdr>
            <w:top w:val="none" w:sz="0" w:space="0" w:color="auto"/>
            <w:left w:val="none" w:sz="0" w:space="0" w:color="auto"/>
            <w:bottom w:val="none" w:sz="0" w:space="0" w:color="auto"/>
            <w:right w:val="none" w:sz="0" w:space="0" w:color="auto"/>
          </w:divBdr>
        </w:div>
        <w:div w:id="511724704">
          <w:marLeft w:val="640"/>
          <w:marRight w:val="0"/>
          <w:marTop w:val="0"/>
          <w:marBottom w:val="0"/>
          <w:divBdr>
            <w:top w:val="none" w:sz="0" w:space="0" w:color="auto"/>
            <w:left w:val="none" w:sz="0" w:space="0" w:color="auto"/>
            <w:bottom w:val="none" w:sz="0" w:space="0" w:color="auto"/>
            <w:right w:val="none" w:sz="0" w:space="0" w:color="auto"/>
          </w:divBdr>
        </w:div>
        <w:div w:id="867254763">
          <w:marLeft w:val="640"/>
          <w:marRight w:val="0"/>
          <w:marTop w:val="0"/>
          <w:marBottom w:val="0"/>
          <w:divBdr>
            <w:top w:val="none" w:sz="0" w:space="0" w:color="auto"/>
            <w:left w:val="none" w:sz="0" w:space="0" w:color="auto"/>
            <w:bottom w:val="none" w:sz="0" w:space="0" w:color="auto"/>
            <w:right w:val="none" w:sz="0" w:space="0" w:color="auto"/>
          </w:divBdr>
        </w:div>
        <w:div w:id="2060198925">
          <w:marLeft w:val="640"/>
          <w:marRight w:val="0"/>
          <w:marTop w:val="0"/>
          <w:marBottom w:val="0"/>
          <w:divBdr>
            <w:top w:val="none" w:sz="0" w:space="0" w:color="auto"/>
            <w:left w:val="none" w:sz="0" w:space="0" w:color="auto"/>
            <w:bottom w:val="none" w:sz="0" w:space="0" w:color="auto"/>
            <w:right w:val="none" w:sz="0" w:space="0" w:color="auto"/>
          </w:divBdr>
        </w:div>
        <w:div w:id="553584804">
          <w:marLeft w:val="640"/>
          <w:marRight w:val="0"/>
          <w:marTop w:val="0"/>
          <w:marBottom w:val="0"/>
          <w:divBdr>
            <w:top w:val="none" w:sz="0" w:space="0" w:color="auto"/>
            <w:left w:val="none" w:sz="0" w:space="0" w:color="auto"/>
            <w:bottom w:val="none" w:sz="0" w:space="0" w:color="auto"/>
            <w:right w:val="none" w:sz="0" w:space="0" w:color="auto"/>
          </w:divBdr>
        </w:div>
      </w:divsChild>
    </w:div>
    <w:div w:id="273708134">
      <w:bodyDiv w:val="1"/>
      <w:marLeft w:val="0"/>
      <w:marRight w:val="0"/>
      <w:marTop w:val="0"/>
      <w:marBottom w:val="0"/>
      <w:divBdr>
        <w:top w:val="none" w:sz="0" w:space="0" w:color="auto"/>
        <w:left w:val="none" w:sz="0" w:space="0" w:color="auto"/>
        <w:bottom w:val="none" w:sz="0" w:space="0" w:color="auto"/>
        <w:right w:val="none" w:sz="0" w:space="0" w:color="auto"/>
      </w:divBdr>
      <w:divsChild>
        <w:div w:id="844436976">
          <w:marLeft w:val="640"/>
          <w:marRight w:val="0"/>
          <w:marTop w:val="0"/>
          <w:marBottom w:val="0"/>
          <w:divBdr>
            <w:top w:val="none" w:sz="0" w:space="0" w:color="auto"/>
            <w:left w:val="none" w:sz="0" w:space="0" w:color="auto"/>
            <w:bottom w:val="none" w:sz="0" w:space="0" w:color="auto"/>
            <w:right w:val="none" w:sz="0" w:space="0" w:color="auto"/>
          </w:divBdr>
        </w:div>
        <w:div w:id="685256171">
          <w:marLeft w:val="640"/>
          <w:marRight w:val="0"/>
          <w:marTop w:val="0"/>
          <w:marBottom w:val="0"/>
          <w:divBdr>
            <w:top w:val="none" w:sz="0" w:space="0" w:color="auto"/>
            <w:left w:val="none" w:sz="0" w:space="0" w:color="auto"/>
            <w:bottom w:val="none" w:sz="0" w:space="0" w:color="auto"/>
            <w:right w:val="none" w:sz="0" w:space="0" w:color="auto"/>
          </w:divBdr>
        </w:div>
        <w:div w:id="882210355">
          <w:marLeft w:val="640"/>
          <w:marRight w:val="0"/>
          <w:marTop w:val="0"/>
          <w:marBottom w:val="0"/>
          <w:divBdr>
            <w:top w:val="none" w:sz="0" w:space="0" w:color="auto"/>
            <w:left w:val="none" w:sz="0" w:space="0" w:color="auto"/>
            <w:bottom w:val="none" w:sz="0" w:space="0" w:color="auto"/>
            <w:right w:val="none" w:sz="0" w:space="0" w:color="auto"/>
          </w:divBdr>
        </w:div>
        <w:div w:id="546574664">
          <w:marLeft w:val="640"/>
          <w:marRight w:val="0"/>
          <w:marTop w:val="0"/>
          <w:marBottom w:val="0"/>
          <w:divBdr>
            <w:top w:val="none" w:sz="0" w:space="0" w:color="auto"/>
            <w:left w:val="none" w:sz="0" w:space="0" w:color="auto"/>
            <w:bottom w:val="none" w:sz="0" w:space="0" w:color="auto"/>
            <w:right w:val="none" w:sz="0" w:space="0" w:color="auto"/>
          </w:divBdr>
        </w:div>
        <w:div w:id="2117096155">
          <w:marLeft w:val="640"/>
          <w:marRight w:val="0"/>
          <w:marTop w:val="0"/>
          <w:marBottom w:val="0"/>
          <w:divBdr>
            <w:top w:val="none" w:sz="0" w:space="0" w:color="auto"/>
            <w:left w:val="none" w:sz="0" w:space="0" w:color="auto"/>
            <w:bottom w:val="none" w:sz="0" w:space="0" w:color="auto"/>
            <w:right w:val="none" w:sz="0" w:space="0" w:color="auto"/>
          </w:divBdr>
        </w:div>
        <w:div w:id="799029877">
          <w:marLeft w:val="640"/>
          <w:marRight w:val="0"/>
          <w:marTop w:val="0"/>
          <w:marBottom w:val="0"/>
          <w:divBdr>
            <w:top w:val="none" w:sz="0" w:space="0" w:color="auto"/>
            <w:left w:val="none" w:sz="0" w:space="0" w:color="auto"/>
            <w:bottom w:val="none" w:sz="0" w:space="0" w:color="auto"/>
            <w:right w:val="none" w:sz="0" w:space="0" w:color="auto"/>
          </w:divBdr>
        </w:div>
        <w:div w:id="814834835">
          <w:marLeft w:val="640"/>
          <w:marRight w:val="0"/>
          <w:marTop w:val="0"/>
          <w:marBottom w:val="0"/>
          <w:divBdr>
            <w:top w:val="none" w:sz="0" w:space="0" w:color="auto"/>
            <w:left w:val="none" w:sz="0" w:space="0" w:color="auto"/>
            <w:bottom w:val="none" w:sz="0" w:space="0" w:color="auto"/>
            <w:right w:val="none" w:sz="0" w:space="0" w:color="auto"/>
          </w:divBdr>
        </w:div>
        <w:div w:id="2032953471">
          <w:marLeft w:val="640"/>
          <w:marRight w:val="0"/>
          <w:marTop w:val="0"/>
          <w:marBottom w:val="0"/>
          <w:divBdr>
            <w:top w:val="none" w:sz="0" w:space="0" w:color="auto"/>
            <w:left w:val="none" w:sz="0" w:space="0" w:color="auto"/>
            <w:bottom w:val="none" w:sz="0" w:space="0" w:color="auto"/>
            <w:right w:val="none" w:sz="0" w:space="0" w:color="auto"/>
          </w:divBdr>
        </w:div>
        <w:div w:id="1746761011">
          <w:marLeft w:val="640"/>
          <w:marRight w:val="0"/>
          <w:marTop w:val="0"/>
          <w:marBottom w:val="0"/>
          <w:divBdr>
            <w:top w:val="none" w:sz="0" w:space="0" w:color="auto"/>
            <w:left w:val="none" w:sz="0" w:space="0" w:color="auto"/>
            <w:bottom w:val="none" w:sz="0" w:space="0" w:color="auto"/>
            <w:right w:val="none" w:sz="0" w:space="0" w:color="auto"/>
          </w:divBdr>
        </w:div>
        <w:div w:id="1327394472">
          <w:marLeft w:val="640"/>
          <w:marRight w:val="0"/>
          <w:marTop w:val="0"/>
          <w:marBottom w:val="0"/>
          <w:divBdr>
            <w:top w:val="none" w:sz="0" w:space="0" w:color="auto"/>
            <w:left w:val="none" w:sz="0" w:space="0" w:color="auto"/>
            <w:bottom w:val="none" w:sz="0" w:space="0" w:color="auto"/>
            <w:right w:val="none" w:sz="0" w:space="0" w:color="auto"/>
          </w:divBdr>
        </w:div>
        <w:div w:id="1486894502">
          <w:marLeft w:val="640"/>
          <w:marRight w:val="0"/>
          <w:marTop w:val="0"/>
          <w:marBottom w:val="0"/>
          <w:divBdr>
            <w:top w:val="none" w:sz="0" w:space="0" w:color="auto"/>
            <w:left w:val="none" w:sz="0" w:space="0" w:color="auto"/>
            <w:bottom w:val="none" w:sz="0" w:space="0" w:color="auto"/>
            <w:right w:val="none" w:sz="0" w:space="0" w:color="auto"/>
          </w:divBdr>
        </w:div>
        <w:div w:id="709375517">
          <w:marLeft w:val="640"/>
          <w:marRight w:val="0"/>
          <w:marTop w:val="0"/>
          <w:marBottom w:val="0"/>
          <w:divBdr>
            <w:top w:val="none" w:sz="0" w:space="0" w:color="auto"/>
            <w:left w:val="none" w:sz="0" w:space="0" w:color="auto"/>
            <w:bottom w:val="none" w:sz="0" w:space="0" w:color="auto"/>
            <w:right w:val="none" w:sz="0" w:space="0" w:color="auto"/>
          </w:divBdr>
        </w:div>
        <w:div w:id="132600660">
          <w:marLeft w:val="640"/>
          <w:marRight w:val="0"/>
          <w:marTop w:val="0"/>
          <w:marBottom w:val="0"/>
          <w:divBdr>
            <w:top w:val="none" w:sz="0" w:space="0" w:color="auto"/>
            <w:left w:val="none" w:sz="0" w:space="0" w:color="auto"/>
            <w:bottom w:val="none" w:sz="0" w:space="0" w:color="auto"/>
            <w:right w:val="none" w:sz="0" w:space="0" w:color="auto"/>
          </w:divBdr>
        </w:div>
        <w:div w:id="1511067686">
          <w:marLeft w:val="640"/>
          <w:marRight w:val="0"/>
          <w:marTop w:val="0"/>
          <w:marBottom w:val="0"/>
          <w:divBdr>
            <w:top w:val="none" w:sz="0" w:space="0" w:color="auto"/>
            <w:left w:val="none" w:sz="0" w:space="0" w:color="auto"/>
            <w:bottom w:val="none" w:sz="0" w:space="0" w:color="auto"/>
            <w:right w:val="none" w:sz="0" w:space="0" w:color="auto"/>
          </w:divBdr>
        </w:div>
        <w:div w:id="152525901">
          <w:marLeft w:val="640"/>
          <w:marRight w:val="0"/>
          <w:marTop w:val="0"/>
          <w:marBottom w:val="0"/>
          <w:divBdr>
            <w:top w:val="none" w:sz="0" w:space="0" w:color="auto"/>
            <w:left w:val="none" w:sz="0" w:space="0" w:color="auto"/>
            <w:bottom w:val="none" w:sz="0" w:space="0" w:color="auto"/>
            <w:right w:val="none" w:sz="0" w:space="0" w:color="auto"/>
          </w:divBdr>
        </w:div>
        <w:div w:id="658192152">
          <w:marLeft w:val="640"/>
          <w:marRight w:val="0"/>
          <w:marTop w:val="0"/>
          <w:marBottom w:val="0"/>
          <w:divBdr>
            <w:top w:val="none" w:sz="0" w:space="0" w:color="auto"/>
            <w:left w:val="none" w:sz="0" w:space="0" w:color="auto"/>
            <w:bottom w:val="none" w:sz="0" w:space="0" w:color="auto"/>
            <w:right w:val="none" w:sz="0" w:space="0" w:color="auto"/>
          </w:divBdr>
        </w:div>
        <w:div w:id="657422978">
          <w:marLeft w:val="640"/>
          <w:marRight w:val="0"/>
          <w:marTop w:val="0"/>
          <w:marBottom w:val="0"/>
          <w:divBdr>
            <w:top w:val="none" w:sz="0" w:space="0" w:color="auto"/>
            <w:left w:val="none" w:sz="0" w:space="0" w:color="auto"/>
            <w:bottom w:val="none" w:sz="0" w:space="0" w:color="auto"/>
            <w:right w:val="none" w:sz="0" w:space="0" w:color="auto"/>
          </w:divBdr>
        </w:div>
        <w:div w:id="1755198232">
          <w:marLeft w:val="640"/>
          <w:marRight w:val="0"/>
          <w:marTop w:val="0"/>
          <w:marBottom w:val="0"/>
          <w:divBdr>
            <w:top w:val="none" w:sz="0" w:space="0" w:color="auto"/>
            <w:left w:val="none" w:sz="0" w:space="0" w:color="auto"/>
            <w:bottom w:val="none" w:sz="0" w:space="0" w:color="auto"/>
            <w:right w:val="none" w:sz="0" w:space="0" w:color="auto"/>
          </w:divBdr>
        </w:div>
        <w:div w:id="997686079">
          <w:marLeft w:val="640"/>
          <w:marRight w:val="0"/>
          <w:marTop w:val="0"/>
          <w:marBottom w:val="0"/>
          <w:divBdr>
            <w:top w:val="none" w:sz="0" w:space="0" w:color="auto"/>
            <w:left w:val="none" w:sz="0" w:space="0" w:color="auto"/>
            <w:bottom w:val="none" w:sz="0" w:space="0" w:color="auto"/>
            <w:right w:val="none" w:sz="0" w:space="0" w:color="auto"/>
          </w:divBdr>
        </w:div>
        <w:div w:id="1472989181">
          <w:marLeft w:val="640"/>
          <w:marRight w:val="0"/>
          <w:marTop w:val="0"/>
          <w:marBottom w:val="0"/>
          <w:divBdr>
            <w:top w:val="none" w:sz="0" w:space="0" w:color="auto"/>
            <w:left w:val="none" w:sz="0" w:space="0" w:color="auto"/>
            <w:bottom w:val="none" w:sz="0" w:space="0" w:color="auto"/>
            <w:right w:val="none" w:sz="0" w:space="0" w:color="auto"/>
          </w:divBdr>
        </w:div>
        <w:div w:id="2069526454">
          <w:marLeft w:val="640"/>
          <w:marRight w:val="0"/>
          <w:marTop w:val="0"/>
          <w:marBottom w:val="0"/>
          <w:divBdr>
            <w:top w:val="none" w:sz="0" w:space="0" w:color="auto"/>
            <w:left w:val="none" w:sz="0" w:space="0" w:color="auto"/>
            <w:bottom w:val="none" w:sz="0" w:space="0" w:color="auto"/>
            <w:right w:val="none" w:sz="0" w:space="0" w:color="auto"/>
          </w:divBdr>
        </w:div>
        <w:div w:id="1042826567">
          <w:marLeft w:val="640"/>
          <w:marRight w:val="0"/>
          <w:marTop w:val="0"/>
          <w:marBottom w:val="0"/>
          <w:divBdr>
            <w:top w:val="none" w:sz="0" w:space="0" w:color="auto"/>
            <w:left w:val="none" w:sz="0" w:space="0" w:color="auto"/>
            <w:bottom w:val="none" w:sz="0" w:space="0" w:color="auto"/>
            <w:right w:val="none" w:sz="0" w:space="0" w:color="auto"/>
          </w:divBdr>
        </w:div>
        <w:div w:id="1199203194">
          <w:marLeft w:val="640"/>
          <w:marRight w:val="0"/>
          <w:marTop w:val="0"/>
          <w:marBottom w:val="0"/>
          <w:divBdr>
            <w:top w:val="none" w:sz="0" w:space="0" w:color="auto"/>
            <w:left w:val="none" w:sz="0" w:space="0" w:color="auto"/>
            <w:bottom w:val="none" w:sz="0" w:space="0" w:color="auto"/>
            <w:right w:val="none" w:sz="0" w:space="0" w:color="auto"/>
          </w:divBdr>
        </w:div>
        <w:div w:id="1632324303">
          <w:marLeft w:val="640"/>
          <w:marRight w:val="0"/>
          <w:marTop w:val="0"/>
          <w:marBottom w:val="0"/>
          <w:divBdr>
            <w:top w:val="none" w:sz="0" w:space="0" w:color="auto"/>
            <w:left w:val="none" w:sz="0" w:space="0" w:color="auto"/>
            <w:bottom w:val="none" w:sz="0" w:space="0" w:color="auto"/>
            <w:right w:val="none" w:sz="0" w:space="0" w:color="auto"/>
          </w:divBdr>
        </w:div>
      </w:divsChild>
    </w:div>
    <w:div w:id="324750826">
      <w:bodyDiv w:val="1"/>
      <w:marLeft w:val="0"/>
      <w:marRight w:val="0"/>
      <w:marTop w:val="0"/>
      <w:marBottom w:val="0"/>
      <w:divBdr>
        <w:top w:val="none" w:sz="0" w:space="0" w:color="auto"/>
        <w:left w:val="none" w:sz="0" w:space="0" w:color="auto"/>
        <w:bottom w:val="none" w:sz="0" w:space="0" w:color="auto"/>
        <w:right w:val="none" w:sz="0" w:space="0" w:color="auto"/>
      </w:divBdr>
      <w:divsChild>
        <w:div w:id="1901595763">
          <w:marLeft w:val="640"/>
          <w:marRight w:val="0"/>
          <w:marTop w:val="0"/>
          <w:marBottom w:val="0"/>
          <w:divBdr>
            <w:top w:val="none" w:sz="0" w:space="0" w:color="auto"/>
            <w:left w:val="none" w:sz="0" w:space="0" w:color="auto"/>
            <w:bottom w:val="none" w:sz="0" w:space="0" w:color="auto"/>
            <w:right w:val="none" w:sz="0" w:space="0" w:color="auto"/>
          </w:divBdr>
        </w:div>
        <w:div w:id="872619344">
          <w:marLeft w:val="640"/>
          <w:marRight w:val="0"/>
          <w:marTop w:val="0"/>
          <w:marBottom w:val="0"/>
          <w:divBdr>
            <w:top w:val="none" w:sz="0" w:space="0" w:color="auto"/>
            <w:left w:val="none" w:sz="0" w:space="0" w:color="auto"/>
            <w:bottom w:val="none" w:sz="0" w:space="0" w:color="auto"/>
            <w:right w:val="none" w:sz="0" w:space="0" w:color="auto"/>
          </w:divBdr>
        </w:div>
        <w:div w:id="358556019">
          <w:marLeft w:val="640"/>
          <w:marRight w:val="0"/>
          <w:marTop w:val="0"/>
          <w:marBottom w:val="0"/>
          <w:divBdr>
            <w:top w:val="none" w:sz="0" w:space="0" w:color="auto"/>
            <w:left w:val="none" w:sz="0" w:space="0" w:color="auto"/>
            <w:bottom w:val="none" w:sz="0" w:space="0" w:color="auto"/>
            <w:right w:val="none" w:sz="0" w:space="0" w:color="auto"/>
          </w:divBdr>
        </w:div>
        <w:div w:id="1319652651">
          <w:marLeft w:val="640"/>
          <w:marRight w:val="0"/>
          <w:marTop w:val="0"/>
          <w:marBottom w:val="0"/>
          <w:divBdr>
            <w:top w:val="none" w:sz="0" w:space="0" w:color="auto"/>
            <w:left w:val="none" w:sz="0" w:space="0" w:color="auto"/>
            <w:bottom w:val="none" w:sz="0" w:space="0" w:color="auto"/>
            <w:right w:val="none" w:sz="0" w:space="0" w:color="auto"/>
          </w:divBdr>
        </w:div>
        <w:div w:id="231737398">
          <w:marLeft w:val="640"/>
          <w:marRight w:val="0"/>
          <w:marTop w:val="0"/>
          <w:marBottom w:val="0"/>
          <w:divBdr>
            <w:top w:val="none" w:sz="0" w:space="0" w:color="auto"/>
            <w:left w:val="none" w:sz="0" w:space="0" w:color="auto"/>
            <w:bottom w:val="none" w:sz="0" w:space="0" w:color="auto"/>
            <w:right w:val="none" w:sz="0" w:space="0" w:color="auto"/>
          </w:divBdr>
        </w:div>
        <w:div w:id="126821522">
          <w:marLeft w:val="640"/>
          <w:marRight w:val="0"/>
          <w:marTop w:val="0"/>
          <w:marBottom w:val="0"/>
          <w:divBdr>
            <w:top w:val="none" w:sz="0" w:space="0" w:color="auto"/>
            <w:left w:val="none" w:sz="0" w:space="0" w:color="auto"/>
            <w:bottom w:val="none" w:sz="0" w:space="0" w:color="auto"/>
            <w:right w:val="none" w:sz="0" w:space="0" w:color="auto"/>
          </w:divBdr>
        </w:div>
        <w:div w:id="2054693800">
          <w:marLeft w:val="640"/>
          <w:marRight w:val="0"/>
          <w:marTop w:val="0"/>
          <w:marBottom w:val="0"/>
          <w:divBdr>
            <w:top w:val="none" w:sz="0" w:space="0" w:color="auto"/>
            <w:left w:val="none" w:sz="0" w:space="0" w:color="auto"/>
            <w:bottom w:val="none" w:sz="0" w:space="0" w:color="auto"/>
            <w:right w:val="none" w:sz="0" w:space="0" w:color="auto"/>
          </w:divBdr>
        </w:div>
        <w:div w:id="43793941">
          <w:marLeft w:val="640"/>
          <w:marRight w:val="0"/>
          <w:marTop w:val="0"/>
          <w:marBottom w:val="0"/>
          <w:divBdr>
            <w:top w:val="none" w:sz="0" w:space="0" w:color="auto"/>
            <w:left w:val="none" w:sz="0" w:space="0" w:color="auto"/>
            <w:bottom w:val="none" w:sz="0" w:space="0" w:color="auto"/>
            <w:right w:val="none" w:sz="0" w:space="0" w:color="auto"/>
          </w:divBdr>
        </w:div>
        <w:div w:id="1290666297">
          <w:marLeft w:val="640"/>
          <w:marRight w:val="0"/>
          <w:marTop w:val="0"/>
          <w:marBottom w:val="0"/>
          <w:divBdr>
            <w:top w:val="none" w:sz="0" w:space="0" w:color="auto"/>
            <w:left w:val="none" w:sz="0" w:space="0" w:color="auto"/>
            <w:bottom w:val="none" w:sz="0" w:space="0" w:color="auto"/>
            <w:right w:val="none" w:sz="0" w:space="0" w:color="auto"/>
          </w:divBdr>
        </w:div>
        <w:div w:id="3482427">
          <w:marLeft w:val="640"/>
          <w:marRight w:val="0"/>
          <w:marTop w:val="0"/>
          <w:marBottom w:val="0"/>
          <w:divBdr>
            <w:top w:val="none" w:sz="0" w:space="0" w:color="auto"/>
            <w:left w:val="none" w:sz="0" w:space="0" w:color="auto"/>
            <w:bottom w:val="none" w:sz="0" w:space="0" w:color="auto"/>
            <w:right w:val="none" w:sz="0" w:space="0" w:color="auto"/>
          </w:divBdr>
        </w:div>
        <w:div w:id="555312944">
          <w:marLeft w:val="640"/>
          <w:marRight w:val="0"/>
          <w:marTop w:val="0"/>
          <w:marBottom w:val="0"/>
          <w:divBdr>
            <w:top w:val="none" w:sz="0" w:space="0" w:color="auto"/>
            <w:left w:val="none" w:sz="0" w:space="0" w:color="auto"/>
            <w:bottom w:val="none" w:sz="0" w:space="0" w:color="auto"/>
            <w:right w:val="none" w:sz="0" w:space="0" w:color="auto"/>
          </w:divBdr>
        </w:div>
        <w:div w:id="1388718762">
          <w:marLeft w:val="640"/>
          <w:marRight w:val="0"/>
          <w:marTop w:val="0"/>
          <w:marBottom w:val="0"/>
          <w:divBdr>
            <w:top w:val="none" w:sz="0" w:space="0" w:color="auto"/>
            <w:left w:val="none" w:sz="0" w:space="0" w:color="auto"/>
            <w:bottom w:val="none" w:sz="0" w:space="0" w:color="auto"/>
            <w:right w:val="none" w:sz="0" w:space="0" w:color="auto"/>
          </w:divBdr>
        </w:div>
        <w:div w:id="1218317203">
          <w:marLeft w:val="640"/>
          <w:marRight w:val="0"/>
          <w:marTop w:val="0"/>
          <w:marBottom w:val="0"/>
          <w:divBdr>
            <w:top w:val="none" w:sz="0" w:space="0" w:color="auto"/>
            <w:left w:val="none" w:sz="0" w:space="0" w:color="auto"/>
            <w:bottom w:val="none" w:sz="0" w:space="0" w:color="auto"/>
            <w:right w:val="none" w:sz="0" w:space="0" w:color="auto"/>
          </w:divBdr>
        </w:div>
        <w:div w:id="518398093">
          <w:marLeft w:val="640"/>
          <w:marRight w:val="0"/>
          <w:marTop w:val="0"/>
          <w:marBottom w:val="0"/>
          <w:divBdr>
            <w:top w:val="none" w:sz="0" w:space="0" w:color="auto"/>
            <w:left w:val="none" w:sz="0" w:space="0" w:color="auto"/>
            <w:bottom w:val="none" w:sz="0" w:space="0" w:color="auto"/>
            <w:right w:val="none" w:sz="0" w:space="0" w:color="auto"/>
          </w:divBdr>
        </w:div>
        <w:div w:id="1140461890">
          <w:marLeft w:val="640"/>
          <w:marRight w:val="0"/>
          <w:marTop w:val="0"/>
          <w:marBottom w:val="0"/>
          <w:divBdr>
            <w:top w:val="none" w:sz="0" w:space="0" w:color="auto"/>
            <w:left w:val="none" w:sz="0" w:space="0" w:color="auto"/>
            <w:bottom w:val="none" w:sz="0" w:space="0" w:color="auto"/>
            <w:right w:val="none" w:sz="0" w:space="0" w:color="auto"/>
          </w:divBdr>
        </w:div>
        <w:div w:id="730078381">
          <w:marLeft w:val="640"/>
          <w:marRight w:val="0"/>
          <w:marTop w:val="0"/>
          <w:marBottom w:val="0"/>
          <w:divBdr>
            <w:top w:val="none" w:sz="0" w:space="0" w:color="auto"/>
            <w:left w:val="none" w:sz="0" w:space="0" w:color="auto"/>
            <w:bottom w:val="none" w:sz="0" w:space="0" w:color="auto"/>
            <w:right w:val="none" w:sz="0" w:space="0" w:color="auto"/>
          </w:divBdr>
        </w:div>
        <w:div w:id="721560871">
          <w:marLeft w:val="640"/>
          <w:marRight w:val="0"/>
          <w:marTop w:val="0"/>
          <w:marBottom w:val="0"/>
          <w:divBdr>
            <w:top w:val="none" w:sz="0" w:space="0" w:color="auto"/>
            <w:left w:val="none" w:sz="0" w:space="0" w:color="auto"/>
            <w:bottom w:val="none" w:sz="0" w:space="0" w:color="auto"/>
            <w:right w:val="none" w:sz="0" w:space="0" w:color="auto"/>
          </w:divBdr>
        </w:div>
        <w:div w:id="1431395238">
          <w:marLeft w:val="640"/>
          <w:marRight w:val="0"/>
          <w:marTop w:val="0"/>
          <w:marBottom w:val="0"/>
          <w:divBdr>
            <w:top w:val="none" w:sz="0" w:space="0" w:color="auto"/>
            <w:left w:val="none" w:sz="0" w:space="0" w:color="auto"/>
            <w:bottom w:val="none" w:sz="0" w:space="0" w:color="auto"/>
            <w:right w:val="none" w:sz="0" w:space="0" w:color="auto"/>
          </w:divBdr>
        </w:div>
        <w:div w:id="384715472">
          <w:marLeft w:val="640"/>
          <w:marRight w:val="0"/>
          <w:marTop w:val="0"/>
          <w:marBottom w:val="0"/>
          <w:divBdr>
            <w:top w:val="none" w:sz="0" w:space="0" w:color="auto"/>
            <w:left w:val="none" w:sz="0" w:space="0" w:color="auto"/>
            <w:bottom w:val="none" w:sz="0" w:space="0" w:color="auto"/>
            <w:right w:val="none" w:sz="0" w:space="0" w:color="auto"/>
          </w:divBdr>
        </w:div>
        <w:div w:id="556169073">
          <w:marLeft w:val="640"/>
          <w:marRight w:val="0"/>
          <w:marTop w:val="0"/>
          <w:marBottom w:val="0"/>
          <w:divBdr>
            <w:top w:val="none" w:sz="0" w:space="0" w:color="auto"/>
            <w:left w:val="none" w:sz="0" w:space="0" w:color="auto"/>
            <w:bottom w:val="none" w:sz="0" w:space="0" w:color="auto"/>
            <w:right w:val="none" w:sz="0" w:space="0" w:color="auto"/>
          </w:divBdr>
        </w:div>
        <w:div w:id="1280912368">
          <w:marLeft w:val="640"/>
          <w:marRight w:val="0"/>
          <w:marTop w:val="0"/>
          <w:marBottom w:val="0"/>
          <w:divBdr>
            <w:top w:val="none" w:sz="0" w:space="0" w:color="auto"/>
            <w:left w:val="none" w:sz="0" w:space="0" w:color="auto"/>
            <w:bottom w:val="none" w:sz="0" w:space="0" w:color="auto"/>
            <w:right w:val="none" w:sz="0" w:space="0" w:color="auto"/>
          </w:divBdr>
        </w:div>
        <w:div w:id="515316731">
          <w:marLeft w:val="640"/>
          <w:marRight w:val="0"/>
          <w:marTop w:val="0"/>
          <w:marBottom w:val="0"/>
          <w:divBdr>
            <w:top w:val="none" w:sz="0" w:space="0" w:color="auto"/>
            <w:left w:val="none" w:sz="0" w:space="0" w:color="auto"/>
            <w:bottom w:val="none" w:sz="0" w:space="0" w:color="auto"/>
            <w:right w:val="none" w:sz="0" w:space="0" w:color="auto"/>
          </w:divBdr>
        </w:div>
        <w:div w:id="1829859174">
          <w:marLeft w:val="640"/>
          <w:marRight w:val="0"/>
          <w:marTop w:val="0"/>
          <w:marBottom w:val="0"/>
          <w:divBdr>
            <w:top w:val="none" w:sz="0" w:space="0" w:color="auto"/>
            <w:left w:val="none" w:sz="0" w:space="0" w:color="auto"/>
            <w:bottom w:val="none" w:sz="0" w:space="0" w:color="auto"/>
            <w:right w:val="none" w:sz="0" w:space="0" w:color="auto"/>
          </w:divBdr>
        </w:div>
        <w:div w:id="1444571304">
          <w:marLeft w:val="640"/>
          <w:marRight w:val="0"/>
          <w:marTop w:val="0"/>
          <w:marBottom w:val="0"/>
          <w:divBdr>
            <w:top w:val="none" w:sz="0" w:space="0" w:color="auto"/>
            <w:left w:val="none" w:sz="0" w:space="0" w:color="auto"/>
            <w:bottom w:val="none" w:sz="0" w:space="0" w:color="auto"/>
            <w:right w:val="none" w:sz="0" w:space="0" w:color="auto"/>
          </w:divBdr>
        </w:div>
        <w:div w:id="555169709">
          <w:marLeft w:val="640"/>
          <w:marRight w:val="0"/>
          <w:marTop w:val="0"/>
          <w:marBottom w:val="0"/>
          <w:divBdr>
            <w:top w:val="none" w:sz="0" w:space="0" w:color="auto"/>
            <w:left w:val="none" w:sz="0" w:space="0" w:color="auto"/>
            <w:bottom w:val="none" w:sz="0" w:space="0" w:color="auto"/>
            <w:right w:val="none" w:sz="0" w:space="0" w:color="auto"/>
          </w:divBdr>
        </w:div>
        <w:div w:id="188642555">
          <w:marLeft w:val="640"/>
          <w:marRight w:val="0"/>
          <w:marTop w:val="0"/>
          <w:marBottom w:val="0"/>
          <w:divBdr>
            <w:top w:val="none" w:sz="0" w:space="0" w:color="auto"/>
            <w:left w:val="none" w:sz="0" w:space="0" w:color="auto"/>
            <w:bottom w:val="none" w:sz="0" w:space="0" w:color="auto"/>
            <w:right w:val="none" w:sz="0" w:space="0" w:color="auto"/>
          </w:divBdr>
        </w:div>
        <w:div w:id="1884437582">
          <w:marLeft w:val="640"/>
          <w:marRight w:val="0"/>
          <w:marTop w:val="0"/>
          <w:marBottom w:val="0"/>
          <w:divBdr>
            <w:top w:val="none" w:sz="0" w:space="0" w:color="auto"/>
            <w:left w:val="none" w:sz="0" w:space="0" w:color="auto"/>
            <w:bottom w:val="none" w:sz="0" w:space="0" w:color="auto"/>
            <w:right w:val="none" w:sz="0" w:space="0" w:color="auto"/>
          </w:divBdr>
        </w:div>
      </w:divsChild>
    </w:div>
    <w:div w:id="329187689">
      <w:bodyDiv w:val="1"/>
      <w:marLeft w:val="0"/>
      <w:marRight w:val="0"/>
      <w:marTop w:val="0"/>
      <w:marBottom w:val="0"/>
      <w:divBdr>
        <w:top w:val="none" w:sz="0" w:space="0" w:color="auto"/>
        <w:left w:val="none" w:sz="0" w:space="0" w:color="auto"/>
        <w:bottom w:val="none" w:sz="0" w:space="0" w:color="auto"/>
        <w:right w:val="none" w:sz="0" w:space="0" w:color="auto"/>
      </w:divBdr>
      <w:divsChild>
        <w:div w:id="1614555024">
          <w:marLeft w:val="640"/>
          <w:marRight w:val="0"/>
          <w:marTop w:val="0"/>
          <w:marBottom w:val="0"/>
          <w:divBdr>
            <w:top w:val="none" w:sz="0" w:space="0" w:color="auto"/>
            <w:left w:val="none" w:sz="0" w:space="0" w:color="auto"/>
            <w:bottom w:val="none" w:sz="0" w:space="0" w:color="auto"/>
            <w:right w:val="none" w:sz="0" w:space="0" w:color="auto"/>
          </w:divBdr>
        </w:div>
        <w:div w:id="1168251130">
          <w:marLeft w:val="640"/>
          <w:marRight w:val="0"/>
          <w:marTop w:val="0"/>
          <w:marBottom w:val="0"/>
          <w:divBdr>
            <w:top w:val="none" w:sz="0" w:space="0" w:color="auto"/>
            <w:left w:val="none" w:sz="0" w:space="0" w:color="auto"/>
            <w:bottom w:val="none" w:sz="0" w:space="0" w:color="auto"/>
            <w:right w:val="none" w:sz="0" w:space="0" w:color="auto"/>
          </w:divBdr>
        </w:div>
        <w:div w:id="922102781">
          <w:marLeft w:val="640"/>
          <w:marRight w:val="0"/>
          <w:marTop w:val="0"/>
          <w:marBottom w:val="0"/>
          <w:divBdr>
            <w:top w:val="none" w:sz="0" w:space="0" w:color="auto"/>
            <w:left w:val="none" w:sz="0" w:space="0" w:color="auto"/>
            <w:bottom w:val="none" w:sz="0" w:space="0" w:color="auto"/>
            <w:right w:val="none" w:sz="0" w:space="0" w:color="auto"/>
          </w:divBdr>
        </w:div>
        <w:div w:id="401098534">
          <w:marLeft w:val="640"/>
          <w:marRight w:val="0"/>
          <w:marTop w:val="0"/>
          <w:marBottom w:val="0"/>
          <w:divBdr>
            <w:top w:val="none" w:sz="0" w:space="0" w:color="auto"/>
            <w:left w:val="none" w:sz="0" w:space="0" w:color="auto"/>
            <w:bottom w:val="none" w:sz="0" w:space="0" w:color="auto"/>
            <w:right w:val="none" w:sz="0" w:space="0" w:color="auto"/>
          </w:divBdr>
        </w:div>
        <w:div w:id="212162409">
          <w:marLeft w:val="640"/>
          <w:marRight w:val="0"/>
          <w:marTop w:val="0"/>
          <w:marBottom w:val="0"/>
          <w:divBdr>
            <w:top w:val="none" w:sz="0" w:space="0" w:color="auto"/>
            <w:left w:val="none" w:sz="0" w:space="0" w:color="auto"/>
            <w:bottom w:val="none" w:sz="0" w:space="0" w:color="auto"/>
            <w:right w:val="none" w:sz="0" w:space="0" w:color="auto"/>
          </w:divBdr>
        </w:div>
        <w:div w:id="84345162">
          <w:marLeft w:val="640"/>
          <w:marRight w:val="0"/>
          <w:marTop w:val="0"/>
          <w:marBottom w:val="0"/>
          <w:divBdr>
            <w:top w:val="none" w:sz="0" w:space="0" w:color="auto"/>
            <w:left w:val="none" w:sz="0" w:space="0" w:color="auto"/>
            <w:bottom w:val="none" w:sz="0" w:space="0" w:color="auto"/>
            <w:right w:val="none" w:sz="0" w:space="0" w:color="auto"/>
          </w:divBdr>
        </w:div>
        <w:div w:id="217211334">
          <w:marLeft w:val="640"/>
          <w:marRight w:val="0"/>
          <w:marTop w:val="0"/>
          <w:marBottom w:val="0"/>
          <w:divBdr>
            <w:top w:val="none" w:sz="0" w:space="0" w:color="auto"/>
            <w:left w:val="none" w:sz="0" w:space="0" w:color="auto"/>
            <w:bottom w:val="none" w:sz="0" w:space="0" w:color="auto"/>
            <w:right w:val="none" w:sz="0" w:space="0" w:color="auto"/>
          </w:divBdr>
        </w:div>
        <w:div w:id="1470081">
          <w:marLeft w:val="640"/>
          <w:marRight w:val="0"/>
          <w:marTop w:val="0"/>
          <w:marBottom w:val="0"/>
          <w:divBdr>
            <w:top w:val="none" w:sz="0" w:space="0" w:color="auto"/>
            <w:left w:val="none" w:sz="0" w:space="0" w:color="auto"/>
            <w:bottom w:val="none" w:sz="0" w:space="0" w:color="auto"/>
            <w:right w:val="none" w:sz="0" w:space="0" w:color="auto"/>
          </w:divBdr>
        </w:div>
        <w:div w:id="2132699927">
          <w:marLeft w:val="640"/>
          <w:marRight w:val="0"/>
          <w:marTop w:val="0"/>
          <w:marBottom w:val="0"/>
          <w:divBdr>
            <w:top w:val="none" w:sz="0" w:space="0" w:color="auto"/>
            <w:left w:val="none" w:sz="0" w:space="0" w:color="auto"/>
            <w:bottom w:val="none" w:sz="0" w:space="0" w:color="auto"/>
            <w:right w:val="none" w:sz="0" w:space="0" w:color="auto"/>
          </w:divBdr>
        </w:div>
        <w:div w:id="1798601975">
          <w:marLeft w:val="640"/>
          <w:marRight w:val="0"/>
          <w:marTop w:val="0"/>
          <w:marBottom w:val="0"/>
          <w:divBdr>
            <w:top w:val="none" w:sz="0" w:space="0" w:color="auto"/>
            <w:left w:val="none" w:sz="0" w:space="0" w:color="auto"/>
            <w:bottom w:val="none" w:sz="0" w:space="0" w:color="auto"/>
            <w:right w:val="none" w:sz="0" w:space="0" w:color="auto"/>
          </w:divBdr>
        </w:div>
        <w:div w:id="1006785764">
          <w:marLeft w:val="640"/>
          <w:marRight w:val="0"/>
          <w:marTop w:val="0"/>
          <w:marBottom w:val="0"/>
          <w:divBdr>
            <w:top w:val="none" w:sz="0" w:space="0" w:color="auto"/>
            <w:left w:val="none" w:sz="0" w:space="0" w:color="auto"/>
            <w:bottom w:val="none" w:sz="0" w:space="0" w:color="auto"/>
            <w:right w:val="none" w:sz="0" w:space="0" w:color="auto"/>
          </w:divBdr>
        </w:div>
        <w:div w:id="1390034472">
          <w:marLeft w:val="640"/>
          <w:marRight w:val="0"/>
          <w:marTop w:val="0"/>
          <w:marBottom w:val="0"/>
          <w:divBdr>
            <w:top w:val="none" w:sz="0" w:space="0" w:color="auto"/>
            <w:left w:val="none" w:sz="0" w:space="0" w:color="auto"/>
            <w:bottom w:val="none" w:sz="0" w:space="0" w:color="auto"/>
            <w:right w:val="none" w:sz="0" w:space="0" w:color="auto"/>
          </w:divBdr>
        </w:div>
        <w:div w:id="408306281">
          <w:marLeft w:val="640"/>
          <w:marRight w:val="0"/>
          <w:marTop w:val="0"/>
          <w:marBottom w:val="0"/>
          <w:divBdr>
            <w:top w:val="none" w:sz="0" w:space="0" w:color="auto"/>
            <w:left w:val="none" w:sz="0" w:space="0" w:color="auto"/>
            <w:bottom w:val="none" w:sz="0" w:space="0" w:color="auto"/>
            <w:right w:val="none" w:sz="0" w:space="0" w:color="auto"/>
          </w:divBdr>
        </w:div>
        <w:div w:id="1628588132">
          <w:marLeft w:val="640"/>
          <w:marRight w:val="0"/>
          <w:marTop w:val="0"/>
          <w:marBottom w:val="0"/>
          <w:divBdr>
            <w:top w:val="none" w:sz="0" w:space="0" w:color="auto"/>
            <w:left w:val="none" w:sz="0" w:space="0" w:color="auto"/>
            <w:bottom w:val="none" w:sz="0" w:space="0" w:color="auto"/>
            <w:right w:val="none" w:sz="0" w:space="0" w:color="auto"/>
          </w:divBdr>
        </w:div>
        <w:div w:id="910458595">
          <w:marLeft w:val="640"/>
          <w:marRight w:val="0"/>
          <w:marTop w:val="0"/>
          <w:marBottom w:val="0"/>
          <w:divBdr>
            <w:top w:val="none" w:sz="0" w:space="0" w:color="auto"/>
            <w:left w:val="none" w:sz="0" w:space="0" w:color="auto"/>
            <w:bottom w:val="none" w:sz="0" w:space="0" w:color="auto"/>
            <w:right w:val="none" w:sz="0" w:space="0" w:color="auto"/>
          </w:divBdr>
        </w:div>
        <w:div w:id="2046828331">
          <w:marLeft w:val="640"/>
          <w:marRight w:val="0"/>
          <w:marTop w:val="0"/>
          <w:marBottom w:val="0"/>
          <w:divBdr>
            <w:top w:val="none" w:sz="0" w:space="0" w:color="auto"/>
            <w:left w:val="none" w:sz="0" w:space="0" w:color="auto"/>
            <w:bottom w:val="none" w:sz="0" w:space="0" w:color="auto"/>
            <w:right w:val="none" w:sz="0" w:space="0" w:color="auto"/>
          </w:divBdr>
        </w:div>
        <w:div w:id="1409764867">
          <w:marLeft w:val="640"/>
          <w:marRight w:val="0"/>
          <w:marTop w:val="0"/>
          <w:marBottom w:val="0"/>
          <w:divBdr>
            <w:top w:val="none" w:sz="0" w:space="0" w:color="auto"/>
            <w:left w:val="none" w:sz="0" w:space="0" w:color="auto"/>
            <w:bottom w:val="none" w:sz="0" w:space="0" w:color="auto"/>
            <w:right w:val="none" w:sz="0" w:space="0" w:color="auto"/>
          </w:divBdr>
        </w:div>
        <w:div w:id="1731296942">
          <w:marLeft w:val="640"/>
          <w:marRight w:val="0"/>
          <w:marTop w:val="0"/>
          <w:marBottom w:val="0"/>
          <w:divBdr>
            <w:top w:val="none" w:sz="0" w:space="0" w:color="auto"/>
            <w:left w:val="none" w:sz="0" w:space="0" w:color="auto"/>
            <w:bottom w:val="none" w:sz="0" w:space="0" w:color="auto"/>
            <w:right w:val="none" w:sz="0" w:space="0" w:color="auto"/>
          </w:divBdr>
        </w:div>
        <w:div w:id="49888011">
          <w:marLeft w:val="640"/>
          <w:marRight w:val="0"/>
          <w:marTop w:val="0"/>
          <w:marBottom w:val="0"/>
          <w:divBdr>
            <w:top w:val="none" w:sz="0" w:space="0" w:color="auto"/>
            <w:left w:val="none" w:sz="0" w:space="0" w:color="auto"/>
            <w:bottom w:val="none" w:sz="0" w:space="0" w:color="auto"/>
            <w:right w:val="none" w:sz="0" w:space="0" w:color="auto"/>
          </w:divBdr>
        </w:div>
        <w:div w:id="513881118">
          <w:marLeft w:val="640"/>
          <w:marRight w:val="0"/>
          <w:marTop w:val="0"/>
          <w:marBottom w:val="0"/>
          <w:divBdr>
            <w:top w:val="none" w:sz="0" w:space="0" w:color="auto"/>
            <w:left w:val="none" w:sz="0" w:space="0" w:color="auto"/>
            <w:bottom w:val="none" w:sz="0" w:space="0" w:color="auto"/>
            <w:right w:val="none" w:sz="0" w:space="0" w:color="auto"/>
          </w:divBdr>
        </w:div>
        <w:div w:id="97526563">
          <w:marLeft w:val="640"/>
          <w:marRight w:val="0"/>
          <w:marTop w:val="0"/>
          <w:marBottom w:val="0"/>
          <w:divBdr>
            <w:top w:val="none" w:sz="0" w:space="0" w:color="auto"/>
            <w:left w:val="none" w:sz="0" w:space="0" w:color="auto"/>
            <w:bottom w:val="none" w:sz="0" w:space="0" w:color="auto"/>
            <w:right w:val="none" w:sz="0" w:space="0" w:color="auto"/>
          </w:divBdr>
        </w:div>
        <w:div w:id="66265408">
          <w:marLeft w:val="640"/>
          <w:marRight w:val="0"/>
          <w:marTop w:val="0"/>
          <w:marBottom w:val="0"/>
          <w:divBdr>
            <w:top w:val="none" w:sz="0" w:space="0" w:color="auto"/>
            <w:left w:val="none" w:sz="0" w:space="0" w:color="auto"/>
            <w:bottom w:val="none" w:sz="0" w:space="0" w:color="auto"/>
            <w:right w:val="none" w:sz="0" w:space="0" w:color="auto"/>
          </w:divBdr>
        </w:div>
        <w:div w:id="878515565">
          <w:marLeft w:val="640"/>
          <w:marRight w:val="0"/>
          <w:marTop w:val="0"/>
          <w:marBottom w:val="0"/>
          <w:divBdr>
            <w:top w:val="none" w:sz="0" w:space="0" w:color="auto"/>
            <w:left w:val="none" w:sz="0" w:space="0" w:color="auto"/>
            <w:bottom w:val="none" w:sz="0" w:space="0" w:color="auto"/>
            <w:right w:val="none" w:sz="0" w:space="0" w:color="auto"/>
          </w:divBdr>
        </w:div>
        <w:div w:id="2113238325">
          <w:marLeft w:val="640"/>
          <w:marRight w:val="0"/>
          <w:marTop w:val="0"/>
          <w:marBottom w:val="0"/>
          <w:divBdr>
            <w:top w:val="none" w:sz="0" w:space="0" w:color="auto"/>
            <w:left w:val="none" w:sz="0" w:space="0" w:color="auto"/>
            <w:bottom w:val="none" w:sz="0" w:space="0" w:color="auto"/>
            <w:right w:val="none" w:sz="0" w:space="0" w:color="auto"/>
          </w:divBdr>
        </w:div>
        <w:div w:id="216090207">
          <w:marLeft w:val="640"/>
          <w:marRight w:val="0"/>
          <w:marTop w:val="0"/>
          <w:marBottom w:val="0"/>
          <w:divBdr>
            <w:top w:val="none" w:sz="0" w:space="0" w:color="auto"/>
            <w:left w:val="none" w:sz="0" w:space="0" w:color="auto"/>
            <w:bottom w:val="none" w:sz="0" w:space="0" w:color="auto"/>
            <w:right w:val="none" w:sz="0" w:space="0" w:color="auto"/>
          </w:divBdr>
        </w:div>
        <w:div w:id="964772974">
          <w:marLeft w:val="640"/>
          <w:marRight w:val="0"/>
          <w:marTop w:val="0"/>
          <w:marBottom w:val="0"/>
          <w:divBdr>
            <w:top w:val="none" w:sz="0" w:space="0" w:color="auto"/>
            <w:left w:val="none" w:sz="0" w:space="0" w:color="auto"/>
            <w:bottom w:val="none" w:sz="0" w:space="0" w:color="auto"/>
            <w:right w:val="none" w:sz="0" w:space="0" w:color="auto"/>
          </w:divBdr>
        </w:div>
        <w:div w:id="1559249011">
          <w:marLeft w:val="640"/>
          <w:marRight w:val="0"/>
          <w:marTop w:val="0"/>
          <w:marBottom w:val="0"/>
          <w:divBdr>
            <w:top w:val="none" w:sz="0" w:space="0" w:color="auto"/>
            <w:left w:val="none" w:sz="0" w:space="0" w:color="auto"/>
            <w:bottom w:val="none" w:sz="0" w:space="0" w:color="auto"/>
            <w:right w:val="none" w:sz="0" w:space="0" w:color="auto"/>
          </w:divBdr>
        </w:div>
      </w:divsChild>
    </w:div>
    <w:div w:id="330329215">
      <w:bodyDiv w:val="1"/>
      <w:marLeft w:val="0"/>
      <w:marRight w:val="0"/>
      <w:marTop w:val="0"/>
      <w:marBottom w:val="0"/>
      <w:divBdr>
        <w:top w:val="none" w:sz="0" w:space="0" w:color="auto"/>
        <w:left w:val="none" w:sz="0" w:space="0" w:color="auto"/>
        <w:bottom w:val="none" w:sz="0" w:space="0" w:color="auto"/>
        <w:right w:val="none" w:sz="0" w:space="0" w:color="auto"/>
      </w:divBdr>
    </w:div>
    <w:div w:id="437146102">
      <w:bodyDiv w:val="1"/>
      <w:marLeft w:val="0"/>
      <w:marRight w:val="0"/>
      <w:marTop w:val="0"/>
      <w:marBottom w:val="0"/>
      <w:divBdr>
        <w:top w:val="none" w:sz="0" w:space="0" w:color="auto"/>
        <w:left w:val="none" w:sz="0" w:space="0" w:color="auto"/>
        <w:bottom w:val="none" w:sz="0" w:space="0" w:color="auto"/>
        <w:right w:val="none" w:sz="0" w:space="0" w:color="auto"/>
      </w:divBdr>
    </w:div>
    <w:div w:id="439497512">
      <w:bodyDiv w:val="1"/>
      <w:marLeft w:val="0"/>
      <w:marRight w:val="0"/>
      <w:marTop w:val="0"/>
      <w:marBottom w:val="0"/>
      <w:divBdr>
        <w:top w:val="none" w:sz="0" w:space="0" w:color="auto"/>
        <w:left w:val="none" w:sz="0" w:space="0" w:color="auto"/>
        <w:bottom w:val="none" w:sz="0" w:space="0" w:color="auto"/>
        <w:right w:val="none" w:sz="0" w:space="0" w:color="auto"/>
      </w:divBdr>
      <w:divsChild>
        <w:div w:id="2096705722">
          <w:marLeft w:val="640"/>
          <w:marRight w:val="0"/>
          <w:marTop w:val="0"/>
          <w:marBottom w:val="0"/>
          <w:divBdr>
            <w:top w:val="none" w:sz="0" w:space="0" w:color="auto"/>
            <w:left w:val="none" w:sz="0" w:space="0" w:color="auto"/>
            <w:bottom w:val="none" w:sz="0" w:space="0" w:color="auto"/>
            <w:right w:val="none" w:sz="0" w:space="0" w:color="auto"/>
          </w:divBdr>
        </w:div>
        <w:div w:id="1670787078">
          <w:marLeft w:val="640"/>
          <w:marRight w:val="0"/>
          <w:marTop w:val="0"/>
          <w:marBottom w:val="0"/>
          <w:divBdr>
            <w:top w:val="none" w:sz="0" w:space="0" w:color="auto"/>
            <w:left w:val="none" w:sz="0" w:space="0" w:color="auto"/>
            <w:bottom w:val="none" w:sz="0" w:space="0" w:color="auto"/>
            <w:right w:val="none" w:sz="0" w:space="0" w:color="auto"/>
          </w:divBdr>
        </w:div>
        <w:div w:id="1921598711">
          <w:marLeft w:val="640"/>
          <w:marRight w:val="0"/>
          <w:marTop w:val="0"/>
          <w:marBottom w:val="0"/>
          <w:divBdr>
            <w:top w:val="none" w:sz="0" w:space="0" w:color="auto"/>
            <w:left w:val="none" w:sz="0" w:space="0" w:color="auto"/>
            <w:bottom w:val="none" w:sz="0" w:space="0" w:color="auto"/>
            <w:right w:val="none" w:sz="0" w:space="0" w:color="auto"/>
          </w:divBdr>
        </w:div>
        <w:div w:id="1295136998">
          <w:marLeft w:val="640"/>
          <w:marRight w:val="0"/>
          <w:marTop w:val="0"/>
          <w:marBottom w:val="0"/>
          <w:divBdr>
            <w:top w:val="none" w:sz="0" w:space="0" w:color="auto"/>
            <w:left w:val="none" w:sz="0" w:space="0" w:color="auto"/>
            <w:bottom w:val="none" w:sz="0" w:space="0" w:color="auto"/>
            <w:right w:val="none" w:sz="0" w:space="0" w:color="auto"/>
          </w:divBdr>
        </w:div>
        <w:div w:id="1817917577">
          <w:marLeft w:val="640"/>
          <w:marRight w:val="0"/>
          <w:marTop w:val="0"/>
          <w:marBottom w:val="0"/>
          <w:divBdr>
            <w:top w:val="none" w:sz="0" w:space="0" w:color="auto"/>
            <w:left w:val="none" w:sz="0" w:space="0" w:color="auto"/>
            <w:bottom w:val="none" w:sz="0" w:space="0" w:color="auto"/>
            <w:right w:val="none" w:sz="0" w:space="0" w:color="auto"/>
          </w:divBdr>
        </w:div>
        <w:div w:id="111556046">
          <w:marLeft w:val="640"/>
          <w:marRight w:val="0"/>
          <w:marTop w:val="0"/>
          <w:marBottom w:val="0"/>
          <w:divBdr>
            <w:top w:val="none" w:sz="0" w:space="0" w:color="auto"/>
            <w:left w:val="none" w:sz="0" w:space="0" w:color="auto"/>
            <w:bottom w:val="none" w:sz="0" w:space="0" w:color="auto"/>
            <w:right w:val="none" w:sz="0" w:space="0" w:color="auto"/>
          </w:divBdr>
        </w:div>
        <w:div w:id="1141725174">
          <w:marLeft w:val="640"/>
          <w:marRight w:val="0"/>
          <w:marTop w:val="0"/>
          <w:marBottom w:val="0"/>
          <w:divBdr>
            <w:top w:val="none" w:sz="0" w:space="0" w:color="auto"/>
            <w:left w:val="none" w:sz="0" w:space="0" w:color="auto"/>
            <w:bottom w:val="none" w:sz="0" w:space="0" w:color="auto"/>
            <w:right w:val="none" w:sz="0" w:space="0" w:color="auto"/>
          </w:divBdr>
        </w:div>
        <w:div w:id="763110011">
          <w:marLeft w:val="640"/>
          <w:marRight w:val="0"/>
          <w:marTop w:val="0"/>
          <w:marBottom w:val="0"/>
          <w:divBdr>
            <w:top w:val="none" w:sz="0" w:space="0" w:color="auto"/>
            <w:left w:val="none" w:sz="0" w:space="0" w:color="auto"/>
            <w:bottom w:val="none" w:sz="0" w:space="0" w:color="auto"/>
            <w:right w:val="none" w:sz="0" w:space="0" w:color="auto"/>
          </w:divBdr>
        </w:div>
        <w:div w:id="1611544094">
          <w:marLeft w:val="640"/>
          <w:marRight w:val="0"/>
          <w:marTop w:val="0"/>
          <w:marBottom w:val="0"/>
          <w:divBdr>
            <w:top w:val="none" w:sz="0" w:space="0" w:color="auto"/>
            <w:left w:val="none" w:sz="0" w:space="0" w:color="auto"/>
            <w:bottom w:val="none" w:sz="0" w:space="0" w:color="auto"/>
            <w:right w:val="none" w:sz="0" w:space="0" w:color="auto"/>
          </w:divBdr>
        </w:div>
        <w:div w:id="759526098">
          <w:marLeft w:val="640"/>
          <w:marRight w:val="0"/>
          <w:marTop w:val="0"/>
          <w:marBottom w:val="0"/>
          <w:divBdr>
            <w:top w:val="none" w:sz="0" w:space="0" w:color="auto"/>
            <w:left w:val="none" w:sz="0" w:space="0" w:color="auto"/>
            <w:bottom w:val="none" w:sz="0" w:space="0" w:color="auto"/>
            <w:right w:val="none" w:sz="0" w:space="0" w:color="auto"/>
          </w:divBdr>
        </w:div>
        <w:div w:id="82649532">
          <w:marLeft w:val="640"/>
          <w:marRight w:val="0"/>
          <w:marTop w:val="0"/>
          <w:marBottom w:val="0"/>
          <w:divBdr>
            <w:top w:val="none" w:sz="0" w:space="0" w:color="auto"/>
            <w:left w:val="none" w:sz="0" w:space="0" w:color="auto"/>
            <w:bottom w:val="none" w:sz="0" w:space="0" w:color="auto"/>
            <w:right w:val="none" w:sz="0" w:space="0" w:color="auto"/>
          </w:divBdr>
        </w:div>
        <w:div w:id="711688026">
          <w:marLeft w:val="640"/>
          <w:marRight w:val="0"/>
          <w:marTop w:val="0"/>
          <w:marBottom w:val="0"/>
          <w:divBdr>
            <w:top w:val="none" w:sz="0" w:space="0" w:color="auto"/>
            <w:left w:val="none" w:sz="0" w:space="0" w:color="auto"/>
            <w:bottom w:val="none" w:sz="0" w:space="0" w:color="auto"/>
            <w:right w:val="none" w:sz="0" w:space="0" w:color="auto"/>
          </w:divBdr>
        </w:div>
        <w:div w:id="986010742">
          <w:marLeft w:val="640"/>
          <w:marRight w:val="0"/>
          <w:marTop w:val="0"/>
          <w:marBottom w:val="0"/>
          <w:divBdr>
            <w:top w:val="none" w:sz="0" w:space="0" w:color="auto"/>
            <w:left w:val="none" w:sz="0" w:space="0" w:color="auto"/>
            <w:bottom w:val="none" w:sz="0" w:space="0" w:color="auto"/>
            <w:right w:val="none" w:sz="0" w:space="0" w:color="auto"/>
          </w:divBdr>
        </w:div>
        <w:div w:id="1217007892">
          <w:marLeft w:val="640"/>
          <w:marRight w:val="0"/>
          <w:marTop w:val="0"/>
          <w:marBottom w:val="0"/>
          <w:divBdr>
            <w:top w:val="none" w:sz="0" w:space="0" w:color="auto"/>
            <w:left w:val="none" w:sz="0" w:space="0" w:color="auto"/>
            <w:bottom w:val="none" w:sz="0" w:space="0" w:color="auto"/>
            <w:right w:val="none" w:sz="0" w:space="0" w:color="auto"/>
          </w:divBdr>
        </w:div>
        <w:div w:id="873730202">
          <w:marLeft w:val="640"/>
          <w:marRight w:val="0"/>
          <w:marTop w:val="0"/>
          <w:marBottom w:val="0"/>
          <w:divBdr>
            <w:top w:val="none" w:sz="0" w:space="0" w:color="auto"/>
            <w:left w:val="none" w:sz="0" w:space="0" w:color="auto"/>
            <w:bottom w:val="none" w:sz="0" w:space="0" w:color="auto"/>
            <w:right w:val="none" w:sz="0" w:space="0" w:color="auto"/>
          </w:divBdr>
        </w:div>
        <w:div w:id="1932467575">
          <w:marLeft w:val="640"/>
          <w:marRight w:val="0"/>
          <w:marTop w:val="0"/>
          <w:marBottom w:val="0"/>
          <w:divBdr>
            <w:top w:val="none" w:sz="0" w:space="0" w:color="auto"/>
            <w:left w:val="none" w:sz="0" w:space="0" w:color="auto"/>
            <w:bottom w:val="none" w:sz="0" w:space="0" w:color="auto"/>
            <w:right w:val="none" w:sz="0" w:space="0" w:color="auto"/>
          </w:divBdr>
        </w:div>
        <w:div w:id="2017227457">
          <w:marLeft w:val="640"/>
          <w:marRight w:val="0"/>
          <w:marTop w:val="0"/>
          <w:marBottom w:val="0"/>
          <w:divBdr>
            <w:top w:val="none" w:sz="0" w:space="0" w:color="auto"/>
            <w:left w:val="none" w:sz="0" w:space="0" w:color="auto"/>
            <w:bottom w:val="none" w:sz="0" w:space="0" w:color="auto"/>
            <w:right w:val="none" w:sz="0" w:space="0" w:color="auto"/>
          </w:divBdr>
        </w:div>
        <w:div w:id="1875650735">
          <w:marLeft w:val="640"/>
          <w:marRight w:val="0"/>
          <w:marTop w:val="0"/>
          <w:marBottom w:val="0"/>
          <w:divBdr>
            <w:top w:val="none" w:sz="0" w:space="0" w:color="auto"/>
            <w:left w:val="none" w:sz="0" w:space="0" w:color="auto"/>
            <w:bottom w:val="none" w:sz="0" w:space="0" w:color="auto"/>
            <w:right w:val="none" w:sz="0" w:space="0" w:color="auto"/>
          </w:divBdr>
        </w:div>
        <w:div w:id="1160347321">
          <w:marLeft w:val="640"/>
          <w:marRight w:val="0"/>
          <w:marTop w:val="0"/>
          <w:marBottom w:val="0"/>
          <w:divBdr>
            <w:top w:val="none" w:sz="0" w:space="0" w:color="auto"/>
            <w:left w:val="none" w:sz="0" w:space="0" w:color="auto"/>
            <w:bottom w:val="none" w:sz="0" w:space="0" w:color="auto"/>
            <w:right w:val="none" w:sz="0" w:space="0" w:color="auto"/>
          </w:divBdr>
        </w:div>
        <w:div w:id="509488831">
          <w:marLeft w:val="640"/>
          <w:marRight w:val="0"/>
          <w:marTop w:val="0"/>
          <w:marBottom w:val="0"/>
          <w:divBdr>
            <w:top w:val="none" w:sz="0" w:space="0" w:color="auto"/>
            <w:left w:val="none" w:sz="0" w:space="0" w:color="auto"/>
            <w:bottom w:val="none" w:sz="0" w:space="0" w:color="auto"/>
            <w:right w:val="none" w:sz="0" w:space="0" w:color="auto"/>
          </w:divBdr>
        </w:div>
        <w:div w:id="1922828993">
          <w:marLeft w:val="640"/>
          <w:marRight w:val="0"/>
          <w:marTop w:val="0"/>
          <w:marBottom w:val="0"/>
          <w:divBdr>
            <w:top w:val="none" w:sz="0" w:space="0" w:color="auto"/>
            <w:left w:val="none" w:sz="0" w:space="0" w:color="auto"/>
            <w:bottom w:val="none" w:sz="0" w:space="0" w:color="auto"/>
            <w:right w:val="none" w:sz="0" w:space="0" w:color="auto"/>
          </w:divBdr>
        </w:div>
        <w:div w:id="477259276">
          <w:marLeft w:val="640"/>
          <w:marRight w:val="0"/>
          <w:marTop w:val="0"/>
          <w:marBottom w:val="0"/>
          <w:divBdr>
            <w:top w:val="none" w:sz="0" w:space="0" w:color="auto"/>
            <w:left w:val="none" w:sz="0" w:space="0" w:color="auto"/>
            <w:bottom w:val="none" w:sz="0" w:space="0" w:color="auto"/>
            <w:right w:val="none" w:sz="0" w:space="0" w:color="auto"/>
          </w:divBdr>
        </w:div>
        <w:div w:id="1984234301">
          <w:marLeft w:val="640"/>
          <w:marRight w:val="0"/>
          <w:marTop w:val="0"/>
          <w:marBottom w:val="0"/>
          <w:divBdr>
            <w:top w:val="none" w:sz="0" w:space="0" w:color="auto"/>
            <w:left w:val="none" w:sz="0" w:space="0" w:color="auto"/>
            <w:bottom w:val="none" w:sz="0" w:space="0" w:color="auto"/>
            <w:right w:val="none" w:sz="0" w:space="0" w:color="auto"/>
          </w:divBdr>
        </w:div>
        <w:div w:id="1024135463">
          <w:marLeft w:val="640"/>
          <w:marRight w:val="0"/>
          <w:marTop w:val="0"/>
          <w:marBottom w:val="0"/>
          <w:divBdr>
            <w:top w:val="none" w:sz="0" w:space="0" w:color="auto"/>
            <w:left w:val="none" w:sz="0" w:space="0" w:color="auto"/>
            <w:bottom w:val="none" w:sz="0" w:space="0" w:color="auto"/>
            <w:right w:val="none" w:sz="0" w:space="0" w:color="auto"/>
          </w:divBdr>
        </w:div>
        <w:div w:id="502746562">
          <w:marLeft w:val="640"/>
          <w:marRight w:val="0"/>
          <w:marTop w:val="0"/>
          <w:marBottom w:val="0"/>
          <w:divBdr>
            <w:top w:val="none" w:sz="0" w:space="0" w:color="auto"/>
            <w:left w:val="none" w:sz="0" w:space="0" w:color="auto"/>
            <w:bottom w:val="none" w:sz="0" w:space="0" w:color="auto"/>
            <w:right w:val="none" w:sz="0" w:space="0" w:color="auto"/>
          </w:divBdr>
        </w:div>
      </w:divsChild>
    </w:div>
    <w:div w:id="457838677">
      <w:bodyDiv w:val="1"/>
      <w:marLeft w:val="0"/>
      <w:marRight w:val="0"/>
      <w:marTop w:val="0"/>
      <w:marBottom w:val="0"/>
      <w:divBdr>
        <w:top w:val="none" w:sz="0" w:space="0" w:color="auto"/>
        <w:left w:val="none" w:sz="0" w:space="0" w:color="auto"/>
        <w:bottom w:val="none" w:sz="0" w:space="0" w:color="auto"/>
        <w:right w:val="none" w:sz="0" w:space="0" w:color="auto"/>
      </w:divBdr>
      <w:divsChild>
        <w:div w:id="1927109958">
          <w:marLeft w:val="640"/>
          <w:marRight w:val="0"/>
          <w:marTop w:val="0"/>
          <w:marBottom w:val="0"/>
          <w:divBdr>
            <w:top w:val="none" w:sz="0" w:space="0" w:color="auto"/>
            <w:left w:val="none" w:sz="0" w:space="0" w:color="auto"/>
            <w:bottom w:val="none" w:sz="0" w:space="0" w:color="auto"/>
            <w:right w:val="none" w:sz="0" w:space="0" w:color="auto"/>
          </w:divBdr>
        </w:div>
        <w:div w:id="2025011735">
          <w:marLeft w:val="640"/>
          <w:marRight w:val="0"/>
          <w:marTop w:val="0"/>
          <w:marBottom w:val="0"/>
          <w:divBdr>
            <w:top w:val="none" w:sz="0" w:space="0" w:color="auto"/>
            <w:left w:val="none" w:sz="0" w:space="0" w:color="auto"/>
            <w:bottom w:val="none" w:sz="0" w:space="0" w:color="auto"/>
            <w:right w:val="none" w:sz="0" w:space="0" w:color="auto"/>
          </w:divBdr>
        </w:div>
        <w:div w:id="659887680">
          <w:marLeft w:val="640"/>
          <w:marRight w:val="0"/>
          <w:marTop w:val="0"/>
          <w:marBottom w:val="0"/>
          <w:divBdr>
            <w:top w:val="none" w:sz="0" w:space="0" w:color="auto"/>
            <w:left w:val="none" w:sz="0" w:space="0" w:color="auto"/>
            <w:bottom w:val="none" w:sz="0" w:space="0" w:color="auto"/>
            <w:right w:val="none" w:sz="0" w:space="0" w:color="auto"/>
          </w:divBdr>
        </w:div>
        <w:div w:id="616720201">
          <w:marLeft w:val="640"/>
          <w:marRight w:val="0"/>
          <w:marTop w:val="0"/>
          <w:marBottom w:val="0"/>
          <w:divBdr>
            <w:top w:val="none" w:sz="0" w:space="0" w:color="auto"/>
            <w:left w:val="none" w:sz="0" w:space="0" w:color="auto"/>
            <w:bottom w:val="none" w:sz="0" w:space="0" w:color="auto"/>
            <w:right w:val="none" w:sz="0" w:space="0" w:color="auto"/>
          </w:divBdr>
        </w:div>
        <w:div w:id="1976523970">
          <w:marLeft w:val="640"/>
          <w:marRight w:val="0"/>
          <w:marTop w:val="0"/>
          <w:marBottom w:val="0"/>
          <w:divBdr>
            <w:top w:val="none" w:sz="0" w:space="0" w:color="auto"/>
            <w:left w:val="none" w:sz="0" w:space="0" w:color="auto"/>
            <w:bottom w:val="none" w:sz="0" w:space="0" w:color="auto"/>
            <w:right w:val="none" w:sz="0" w:space="0" w:color="auto"/>
          </w:divBdr>
        </w:div>
        <w:div w:id="431246502">
          <w:marLeft w:val="640"/>
          <w:marRight w:val="0"/>
          <w:marTop w:val="0"/>
          <w:marBottom w:val="0"/>
          <w:divBdr>
            <w:top w:val="none" w:sz="0" w:space="0" w:color="auto"/>
            <w:left w:val="none" w:sz="0" w:space="0" w:color="auto"/>
            <w:bottom w:val="none" w:sz="0" w:space="0" w:color="auto"/>
            <w:right w:val="none" w:sz="0" w:space="0" w:color="auto"/>
          </w:divBdr>
        </w:div>
        <w:div w:id="622855827">
          <w:marLeft w:val="640"/>
          <w:marRight w:val="0"/>
          <w:marTop w:val="0"/>
          <w:marBottom w:val="0"/>
          <w:divBdr>
            <w:top w:val="none" w:sz="0" w:space="0" w:color="auto"/>
            <w:left w:val="none" w:sz="0" w:space="0" w:color="auto"/>
            <w:bottom w:val="none" w:sz="0" w:space="0" w:color="auto"/>
            <w:right w:val="none" w:sz="0" w:space="0" w:color="auto"/>
          </w:divBdr>
        </w:div>
        <w:div w:id="783042014">
          <w:marLeft w:val="640"/>
          <w:marRight w:val="0"/>
          <w:marTop w:val="0"/>
          <w:marBottom w:val="0"/>
          <w:divBdr>
            <w:top w:val="none" w:sz="0" w:space="0" w:color="auto"/>
            <w:left w:val="none" w:sz="0" w:space="0" w:color="auto"/>
            <w:bottom w:val="none" w:sz="0" w:space="0" w:color="auto"/>
            <w:right w:val="none" w:sz="0" w:space="0" w:color="auto"/>
          </w:divBdr>
        </w:div>
        <w:div w:id="23756596">
          <w:marLeft w:val="640"/>
          <w:marRight w:val="0"/>
          <w:marTop w:val="0"/>
          <w:marBottom w:val="0"/>
          <w:divBdr>
            <w:top w:val="none" w:sz="0" w:space="0" w:color="auto"/>
            <w:left w:val="none" w:sz="0" w:space="0" w:color="auto"/>
            <w:bottom w:val="none" w:sz="0" w:space="0" w:color="auto"/>
            <w:right w:val="none" w:sz="0" w:space="0" w:color="auto"/>
          </w:divBdr>
        </w:div>
        <w:div w:id="587735502">
          <w:marLeft w:val="640"/>
          <w:marRight w:val="0"/>
          <w:marTop w:val="0"/>
          <w:marBottom w:val="0"/>
          <w:divBdr>
            <w:top w:val="none" w:sz="0" w:space="0" w:color="auto"/>
            <w:left w:val="none" w:sz="0" w:space="0" w:color="auto"/>
            <w:bottom w:val="none" w:sz="0" w:space="0" w:color="auto"/>
            <w:right w:val="none" w:sz="0" w:space="0" w:color="auto"/>
          </w:divBdr>
        </w:div>
        <w:div w:id="1632635189">
          <w:marLeft w:val="640"/>
          <w:marRight w:val="0"/>
          <w:marTop w:val="0"/>
          <w:marBottom w:val="0"/>
          <w:divBdr>
            <w:top w:val="none" w:sz="0" w:space="0" w:color="auto"/>
            <w:left w:val="none" w:sz="0" w:space="0" w:color="auto"/>
            <w:bottom w:val="none" w:sz="0" w:space="0" w:color="auto"/>
            <w:right w:val="none" w:sz="0" w:space="0" w:color="auto"/>
          </w:divBdr>
        </w:div>
        <w:div w:id="1245799217">
          <w:marLeft w:val="640"/>
          <w:marRight w:val="0"/>
          <w:marTop w:val="0"/>
          <w:marBottom w:val="0"/>
          <w:divBdr>
            <w:top w:val="none" w:sz="0" w:space="0" w:color="auto"/>
            <w:left w:val="none" w:sz="0" w:space="0" w:color="auto"/>
            <w:bottom w:val="none" w:sz="0" w:space="0" w:color="auto"/>
            <w:right w:val="none" w:sz="0" w:space="0" w:color="auto"/>
          </w:divBdr>
        </w:div>
        <w:div w:id="1670330217">
          <w:marLeft w:val="640"/>
          <w:marRight w:val="0"/>
          <w:marTop w:val="0"/>
          <w:marBottom w:val="0"/>
          <w:divBdr>
            <w:top w:val="none" w:sz="0" w:space="0" w:color="auto"/>
            <w:left w:val="none" w:sz="0" w:space="0" w:color="auto"/>
            <w:bottom w:val="none" w:sz="0" w:space="0" w:color="auto"/>
            <w:right w:val="none" w:sz="0" w:space="0" w:color="auto"/>
          </w:divBdr>
        </w:div>
        <w:div w:id="1426220356">
          <w:marLeft w:val="640"/>
          <w:marRight w:val="0"/>
          <w:marTop w:val="0"/>
          <w:marBottom w:val="0"/>
          <w:divBdr>
            <w:top w:val="none" w:sz="0" w:space="0" w:color="auto"/>
            <w:left w:val="none" w:sz="0" w:space="0" w:color="auto"/>
            <w:bottom w:val="none" w:sz="0" w:space="0" w:color="auto"/>
            <w:right w:val="none" w:sz="0" w:space="0" w:color="auto"/>
          </w:divBdr>
        </w:div>
        <w:div w:id="421417365">
          <w:marLeft w:val="640"/>
          <w:marRight w:val="0"/>
          <w:marTop w:val="0"/>
          <w:marBottom w:val="0"/>
          <w:divBdr>
            <w:top w:val="none" w:sz="0" w:space="0" w:color="auto"/>
            <w:left w:val="none" w:sz="0" w:space="0" w:color="auto"/>
            <w:bottom w:val="none" w:sz="0" w:space="0" w:color="auto"/>
            <w:right w:val="none" w:sz="0" w:space="0" w:color="auto"/>
          </w:divBdr>
        </w:div>
        <w:div w:id="1853909577">
          <w:marLeft w:val="640"/>
          <w:marRight w:val="0"/>
          <w:marTop w:val="0"/>
          <w:marBottom w:val="0"/>
          <w:divBdr>
            <w:top w:val="none" w:sz="0" w:space="0" w:color="auto"/>
            <w:left w:val="none" w:sz="0" w:space="0" w:color="auto"/>
            <w:bottom w:val="none" w:sz="0" w:space="0" w:color="auto"/>
            <w:right w:val="none" w:sz="0" w:space="0" w:color="auto"/>
          </w:divBdr>
        </w:div>
        <w:div w:id="483275001">
          <w:marLeft w:val="640"/>
          <w:marRight w:val="0"/>
          <w:marTop w:val="0"/>
          <w:marBottom w:val="0"/>
          <w:divBdr>
            <w:top w:val="none" w:sz="0" w:space="0" w:color="auto"/>
            <w:left w:val="none" w:sz="0" w:space="0" w:color="auto"/>
            <w:bottom w:val="none" w:sz="0" w:space="0" w:color="auto"/>
            <w:right w:val="none" w:sz="0" w:space="0" w:color="auto"/>
          </w:divBdr>
        </w:div>
        <w:div w:id="1523858928">
          <w:marLeft w:val="640"/>
          <w:marRight w:val="0"/>
          <w:marTop w:val="0"/>
          <w:marBottom w:val="0"/>
          <w:divBdr>
            <w:top w:val="none" w:sz="0" w:space="0" w:color="auto"/>
            <w:left w:val="none" w:sz="0" w:space="0" w:color="auto"/>
            <w:bottom w:val="none" w:sz="0" w:space="0" w:color="auto"/>
            <w:right w:val="none" w:sz="0" w:space="0" w:color="auto"/>
          </w:divBdr>
        </w:div>
        <w:div w:id="969551451">
          <w:marLeft w:val="640"/>
          <w:marRight w:val="0"/>
          <w:marTop w:val="0"/>
          <w:marBottom w:val="0"/>
          <w:divBdr>
            <w:top w:val="none" w:sz="0" w:space="0" w:color="auto"/>
            <w:left w:val="none" w:sz="0" w:space="0" w:color="auto"/>
            <w:bottom w:val="none" w:sz="0" w:space="0" w:color="auto"/>
            <w:right w:val="none" w:sz="0" w:space="0" w:color="auto"/>
          </w:divBdr>
        </w:div>
        <w:div w:id="1681463926">
          <w:marLeft w:val="640"/>
          <w:marRight w:val="0"/>
          <w:marTop w:val="0"/>
          <w:marBottom w:val="0"/>
          <w:divBdr>
            <w:top w:val="none" w:sz="0" w:space="0" w:color="auto"/>
            <w:left w:val="none" w:sz="0" w:space="0" w:color="auto"/>
            <w:bottom w:val="none" w:sz="0" w:space="0" w:color="auto"/>
            <w:right w:val="none" w:sz="0" w:space="0" w:color="auto"/>
          </w:divBdr>
        </w:div>
        <w:div w:id="531922130">
          <w:marLeft w:val="640"/>
          <w:marRight w:val="0"/>
          <w:marTop w:val="0"/>
          <w:marBottom w:val="0"/>
          <w:divBdr>
            <w:top w:val="none" w:sz="0" w:space="0" w:color="auto"/>
            <w:left w:val="none" w:sz="0" w:space="0" w:color="auto"/>
            <w:bottom w:val="none" w:sz="0" w:space="0" w:color="auto"/>
            <w:right w:val="none" w:sz="0" w:space="0" w:color="auto"/>
          </w:divBdr>
        </w:div>
        <w:div w:id="554968357">
          <w:marLeft w:val="640"/>
          <w:marRight w:val="0"/>
          <w:marTop w:val="0"/>
          <w:marBottom w:val="0"/>
          <w:divBdr>
            <w:top w:val="none" w:sz="0" w:space="0" w:color="auto"/>
            <w:left w:val="none" w:sz="0" w:space="0" w:color="auto"/>
            <w:bottom w:val="none" w:sz="0" w:space="0" w:color="auto"/>
            <w:right w:val="none" w:sz="0" w:space="0" w:color="auto"/>
          </w:divBdr>
        </w:div>
        <w:div w:id="344669202">
          <w:marLeft w:val="640"/>
          <w:marRight w:val="0"/>
          <w:marTop w:val="0"/>
          <w:marBottom w:val="0"/>
          <w:divBdr>
            <w:top w:val="none" w:sz="0" w:space="0" w:color="auto"/>
            <w:left w:val="none" w:sz="0" w:space="0" w:color="auto"/>
            <w:bottom w:val="none" w:sz="0" w:space="0" w:color="auto"/>
            <w:right w:val="none" w:sz="0" w:space="0" w:color="auto"/>
          </w:divBdr>
        </w:div>
        <w:div w:id="95252821">
          <w:marLeft w:val="640"/>
          <w:marRight w:val="0"/>
          <w:marTop w:val="0"/>
          <w:marBottom w:val="0"/>
          <w:divBdr>
            <w:top w:val="none" w:sz="0" w:space="0" w:color="auto"/>
            <w:left w:val="none" w:sz="0" w:space="0" w:color="auto"/>
            <w:bottom w:val="none" w:sz="0" w:space="0" w:color="auto"/>
            <w:right w:val="none" w:sz="0" w:space="0" w:color="auto"/>
          </w:divBdr>
        </w:div>
        <w:div w:id="2023166551">
          <w:marLeft w:val="640"/>
          <w:marRight w:val="0"/>
          <w:marTop w:val="0"/>
          <w:marBottom w:val="0"/>
          <w:divBdr>
            <w:top w:val="none" w:sz="0" w:space="0" w:color="auto"/>
            <w:left w:val="none" w:sz="0" w:space="0" w:color="auto"/>
            <w:bottom w:val="none" w:sz="0" w:space="0" w:color="auto"/>
            <w:right w:val="none" w:sz="0" w:space="0" w:color="auto"/>
          </w:divBdr>
        </w:div>
      </w:divsChild>
    </w:div>
    <w:div w:id="474031251">
      <w:bodyDiv w:val="1"/>
      <w:marLeft w:val="0"/>
      <w:marRight w:val="0"/>
      <w:marTop w:val="0"/>
      <w:marBottom w:val="0"/>
      <w:divBdr>
        <w:top w:val="none" w:sz="0" w:space="0" w:color="auto"/>
        <w:left w:val="none" w:sz="0" w:space="0" w:color="auto"/>
        <w:bottom w:val="none" w:sz="0" w:space="0" w:color="auto"/>
        <w:right w:val="none" w:sz="0" w:space="0" w:color="auto"/>
      </w:divBdr>
      <w:divsChild>
        <w:div w:id="607389653">
          <w:marLeft w:val="640"/>
          <w:marRight w:val="0"/>
          <w:marTop w:val="0"/>
          <w:marBottom w:val="0"/>
          <w:divBdr>
            <w:top w:val="none" w:sz="0" w:space="0" w:color="auto"/>
            <w:left w:val="none" w:sz="0" w:space="0" w:color="auto"/>
            <w:bottom w:val="none" w:sz="0" w:space="0" w:color="auto"/>
            <w:right w:val="none" w:sz="0" w:space="0" w:color="auto"/>
          </w:divBdr>
        </w:div>
        <w:div w:id="169755330">
          <w:marLeft w:val="640"/>
          <w:marRight w:val="0"/>
          <w:marTop w:val="0"/>
          <w:marBottom w:val="0"/>
          <w:divBdr>
            <w:top w:val="none" w:sz="0" w:space="0" w:color="auto"/>
            <w:left w:val="none" w:sz="0" w:space="0" w:color="auto"/>
            <w:bottom w:val="none" w:sz="0" w:space="0" w:color="auto"/>
            <w:right w:val="none" w:sz="0" w:space="0" w:color="auto"/>
          </w:divBdr>
        </w:div>
        <w:div w:id="901065076">
          <w:marLeft w:val="640"/>
          <w:marRight w:val="0"/>
          <w:marTop w:val="0"/>
          <w:marBottom w:val="0"/>
          <w:divBdr>
            <w:top w:val="none" w:sz="0" w:space="0" w:color="auto"/>
            <w:left w:val="none" w:sz="0" w:space="0" w:color="auto"/>
            <w:bottom w:val="none" w:sz="0" w:space="0" w:color="auto"/>
            <w:right w:val="none" w:sz="0" w:space="0" w:color="auto"/>
          </w:divBdr>
        </w:div>
        <w:div w:id="1612663423">
          <w:marLeft w:val="640"/>
          <w:marRight w:val="0"/>
          <w:marTop w:val="0"/>
          <w:marBottom w:val="0"/>
          <w:divBdr>
            <w:top w:val="none" w:sz="0" w:space="0" w:color="auto"/>
            <w:left w:val="none" w:sz="0" w:space="0" w:color="auto"/>
            <w:bottom w:val="none" w:sz="0" w:space="0" w:color="auto"/>
            <w:right w:val="none" w:sz="0" w:space="0" w:color="auto"/>
          </w:divBdr>
        </w:div>
        <w:div w:id="82190979">
          <w:marLeft w:val="640"/>
          <w:marRight w:val="0"/>
          <w:marTop w:val="0"/>
          <w:marBottom w:val="0"/>
          <w:divBdr>
            <w:top w:val="none" w:sz="0" w:space="0" w:color="auto"/>
            <w:left w:val="none" w:sz="0" w:space="0" w:color="auto"/>
            <w:bottom w:val="none" w:sz="0" w:space="0" w:color="auto"/>
            <w:right w:val="none" w:sz="0" w:space="0" w:color="auto"/>
          </w:divBdr>
        </w:div>
        <w:div w:id="2096777546">
          <w:marLeft w:val="640"/>
          <w:marRight w:val="0"/>
          <w:marTop w:val="0"/>
          <w:marBottom w:val="0"/>
          <w:divBdr>
            <w:top w:val="none" w:sz="0" w:space="0" w:color="auto"/>
            <w:left w:val="none" w:sz="0" w:space="0" w:color="auto"/>
            <w:bottom w:val="none" w:sz="0" w:space="0" w:color="auto"/>
            <w:right w:val="none" w:sz="0" w:space="0" w:color="auto"/>
          </w:divBdr>
        </w:div>
        <w:div w:id="1210339199">
          <w:marLeft w:val="640"/>
          <w:marRight w:val="0"/>
          <w:marTop w:val="0"/>
          <w:marBottom w:val="0"/>
          <w:divBdr>
            <w:top w:val="none" w:sz="0" w:space="0" w:color="auto"/>
            <w:left w:val="none" w:sz="0" w:space="0" w:color="auto"/>
            <w:bottom w:val="none" w:sz="0" w:space="0" w:color="auto"/>
            <w:right w:val="none" w:sz="0" w:space="0" w:color="auto"/>
          </w:divBdr>
        </w:div>
        <w:div w:id="1659771971">
          <w:marLeft w:val="640"/>
          <w:marRight w:val="0"/>
          <w:marTop w:val="0"/>
          <w:marBottom w:val="0"/>
          <w:divBdr>
            <w:top w:val="none" w:sz="0" w:space="0" w:color="auto"/>
            <w:left w:val="none" w:sz="0" w:space="0" w:color="auto"/>
            <w:bottom w:val="none" w:sz="0" w:space="0" w:color="auto"/>
            <w:right w:val="none" w:sz="0" w:space="0" w:color="auto"/>
          </w:divBdr>
        </w:div>
        <w:div w:id="1322346096">
          <w:marLeft w:val="640"/>
          <w:marRight w:val="0"/>
          <w:marTop w:val="0"/>
          <w:marBottom w:val="0"/>
          <w:divBdr>
            <w:top w:val="none" w:sz="0" w:space="0" w:color="auto"/>
            <w:left w:val="none" w:sz="0" w:space="0" w:color="auto"/>
            <w:bottom w:val="none" w:sz="0" w:space="0" w:color="auto"/>
            <w:right w:val="none" w:sz="0" w:space="0" w:color="auto"/>
          </w:divBdr>
        </w:div>
        <w:div w:id="49235861">
          <w:marLeft w:val="640"/>
          <w:marRight w:val="0"/>
          <w:marTop w:val="0"/>
          <w:marBottom w:val="0"/>
          <w:divBdr>
            <w:top w:val="none" w:sz="0" w:space="0" w:color="auto"/>
            <w:left w:val="none" w:sz="0" w:space="0" w:color="auto"/>
            <w:bottom w:val="none" w:sz="0" w:space="0" w:color="auto"/>
            <w:right w:val="none" w:sz="0" w:space="0" w:color="auto"/>
          </w:divBdr>
        </w:div>
        <w:div w:id="985671304">
          <w:marLeft w:val="640"/>
          <w:marRight w:val="0"/>
          <w:marTop w:val="0"/>
          <w:marBottom w:val="0"/>
          <w:divBdr>
            <w:top w:val="none" w:sz="0" w:space="0" w:color="auto"/>
            <w:left w:val="none" w:sz="0" w:space="0" w:color="auto"/>
            <w:bottom w:val="none" w:sz="0" w:space="0" w:color="auto"/>
            <w:right w:val="none" w:sz="0" w:space="0" w:color="auto"/>
          </w:divBdr>
        </w:div>
        <w:div w:id="1171916241">
          <w:marLeft w:val="640"/>
          <w:marRight w:val="0"/>
          <w:marTop w:val="0"/>
          <w:marBottom w:val="0"/>
          <w:divBdr>
            <w:top w:val="none" w:sz="0" w:space="0" w:color="auto"/>
            <w:left w:val="none" w:sz="0" w:space="0" w:color="auto"/>
            <w:bottom w:val="none" w:sz="0" w:space="0" w:color="auto"/>
            <w:right w:val="none" w:sz="0" w:space="0" w:color="auto"/>
          </w:divBdr>
        </w:div>
        <w:div w:id="937522911">
          <w:marLeft w:val="640"/>
          <w:marRight w:val="0"/>
          <w:marTop w:val="0"/>
          <w:marBottom w:val="0"/>
          <w:divBdr>
            <w:top w:val="none" w:sz="0" w:space="0" w:color="auto"/>
            <w:left w:val="none" w:sz="0" w:space="0" w:color="auto"/>
            <w:bottom w:val="none" w:sz="0" w:space="0" w:color="auto"/>
            <w:right w:val="none" w:sz="0" w:space="0" w:color="auto"/>
          </w:divBdr>
        </w:div>
        <w:div w:id="1786998716">
          <w:marLeft w:val="640"/>
          <w:marRight w:val="0"/>
          <w:marTop w:val="0"/>
          <w:marBottom w:val="0"/>
          <w:divBdr>
            <w:top w:val="none" w:sz="0" w:space="0" w:color="auto"/>
            <w:left w:val="none" w:sz="0" w:space="0" w:color="auto"/>
            <w:bottom w:val="none" w:sz="0" w:space="0" w:color="auto"/>
            <w:right w:val="none" w:sz="0" w:space="0" w:color="auto"/>
          </w:divBdr>
        </w:div>
        <w:div w:id="867259643">
          <w:marLeft w:val="640"/>
          <w:marRight w:val="0"/>
          <w:marTop w:val="0"/>
          <w:marBottom w:val="0"/>
          <w:divBdr>
            <w:top w:val="none" w:sz="0" w:space="0" w:color="auto"/>
            <w:left w:val="none" w:sz="0" w:space="0" w:color="auto"/>
            <w:bottom w:val="none" w:sz="0" w:space="0" w:color="auto"/>
            <w:right w:val="none" w:sz="0" w:space="0" w:color="auto"/>
          </w:divBdr>
        </w:div>
        <w:div w:id="993141159">
          <w:marLeft w:val="640"/>
          <w:marRight w:val="0"/>
          <w:marTop w:val="0"/>
          <w:marBottom w:val="0"/>
          <w:divBdr>
            <w:top w:val="none" w:sz="0" w:space="0" w:color="auto"/>
            <w:left w:val="none" w:sz="0" w:space="0" w:color="auto"/>
            <w:bottom w:val="none" w:sz="0" w:space="0" w:color="auto"/>
            <w:right w:val="none" w:sz="0" w:space="0" w:color="auto"/>
          </w:divBdr>
        </w:div>
        <w:div w:id="327561474">
          <w:marLeft w:val="640"/>
          <w:marRight w:val="0"/>
          <w:marTop w:val="0"/>
          <w:marBottom w:val="0"/>
          <w:divBdr>
            <w:top w:val="none" w:sz="0" w:space="0" w:color="auto"/>
            <w:left w:val="none" w:sz="0" w:space="0" w:color="auto"/>
            <w:bottom w:val="none" w:sz="0" w:space="0" w:color="auto"/>
            <w:right w:val="none" w:sz="0" w:space="0" w:color="auto"/>
          </w:divBdr>
        </w:div>
        <w:div w:id="890727981">
          <w:marLeft w:val="640"/>
          <w:marRight w:val="0"/>
          <w:marTop w:val="0"/>
          <w:marBottom w:val="0"/>
          <w:divBdr>
            <w:top w:val="none" w:sz="0" w:space="0" w:color="auto"/>
            <w:left w:val="none" w:sz="0" w:space="0" w:color="auto"/>
            <w:bottom w:val="none" w:sz="0" w:space="0" w:color="auto"/>
            <w:right w:val="none" w:sz="0" w:space="0" w:color="auto"/>
          </w:divBdr>
        </w:div>
        <w:div w:id="1801073550">
          <w:marLeft w:val="640"/>
          <w:marRight w:val="0"/>
          <w:marTop w:val="0"/>
          <w:marBottom w:val="0"/>
          <w:divBdr>
            <w:top w:val="none" w:sz="0" w:space="0" w:color="auto"/>
            <w:left w:val="none" w:sz="0" w:space="0" w:color="auto"/>
            <w:bottom w:val="none" w:sz="0" w:space="0" w:color="auto"/>
            <w:right w:val="none" w:sz="0" w:space="0" w:color="auto"/>
          </w:divBdr>
        </w:div>
        <w:div w:id="1791243656">
          <w:marLeft w:val="640"/>
          <w:marRight w:val="0"/>
          <w:marTop w:val="0"/>
          <w:marBottom w:val="0"/>
          <w:divBdr>
            <w:top w:val="none" w:sz="0" w:space="0" w:color="auto"/>
            <w:left w:val="none" w:sz="0" w:space="0" w:color="auto"/>
            <w:bottom w:val="none" w:sz="0" w:space="0" w:color="auto"/>
            <w:right w:val="none" w:sz="0" w:space="0" w:color="auto"/>
          </w:divBdr>
        </w:div>
        <w:div w:id="1174757187">
          <w:marLeft w:val="640"/>
          <w:marRight w:val="0"/>
          <w:marTop w:val="0"/>
          <w:marBottom w:val="0"/>
          <w:divBdr>
            <w:top w:val="none" w:sz="0" w:space="0" w:color="auto"/>
            <w:left w:val="none" w:sz="0" w:space="0" w:color="auto"/>
            <w:bottom w:val="none" w:sz="0" w:space="0" w:color="auto"/>
            <w:right w:val="none" w:sz="0" w:space="0" w:color="auto"/>
          </w:divBdr>
        </w:div>
        <w:div w:id="1143236666">
          <w:marLeft w:val="640"/>
          <w:marRight w:val="0"/>
          <w:marTop w:val="0"/>
          <w:marBottom w:val="0"/>
          <w:divBdr>
            <w:top w:val="none" w:sz="0" w:space="0" w:color="auto"/>
            <w:left w:val="none" w:sz="0" w:space="0" w:color="auto"/>
            <w:bottom w:val="none" w:sz="0" w:space="0" w:color="auto"/>
            <w:right w:val="none" w:sz="0" w:space="0" w:color="auto"/>
          </w:divBdr>
        </w:div>
        <w:div w:id="368575752">
          <w:marLeft w:val="640"/>
          <w:marRight w:val="0"/>
          <w:marTop w:val="0"/>
          <w:marBottom w:val="0"/>
          <w:divBdr>
            <w:top w:val="none" w:sz="0" w:space="0" w:color="auto"/>
            <w:left w:val="none" w:sz="0" w:space="0" w:color="auto"/>
            <w:bottom w:val="none" w:sz="0" w:space="0" w:color="auto"/>
            <w:right w:val="none" w:sz="0" w:space="0" w:color="auto"/>
          </w:divBdr>
        </w:div>
        <w:div w:id="408313890">
          <w:marLeft w:val="640"/>
          <w:marRight w:val="0"/>
          <w:marTop w:val="0"/>
          <w:marBottom w:val="0"/>
          <w:divBdr>
            <w:top w:val="none" w:sz="0" w:space="0" w:color="auto"/>
            <w:left w:val="none" w:sz="0" w:space="0" w:color="auto"/>
            <w:bottom w:val="none" w:sz="0" w:space="0" w:color="auto"/>
            <w:right w:val="none" w:sz="0" w:space="0" w:color="auto"/>
          </w:divBdr>
        </w:div>
        <w:div w:id="352849108">
          <w:marLeft w:val="640"/>
          <w:marRight w:val="0"/>
          <w:marTop w:val="0"/>
          <w:marBottom w:val="0"/>
          <w:divBdr>
            <w:top w:val="none" w:sz="0" w:space="0" w:color="auto"/>
            <w:left w:val="none" w:sz="0" w:space="0" w:color="auto"/>
            <w:bottom w:val="none" w:sz="0" w:space="0" w:color="auto"/>
            <w:right w:val="none" w:sz="0" w:space="0" w:color="auto"/>
          </w:divBdr>
        </w:div>
        <w:div w:id="1026294392">
          <w:marLeft w:val="640"/>
          <w:marRight w:val="0"/>
          <w:marTop w:val="0"/>
          <w:marBottom w:val="0"/>
          <w:divBdr>
            <w:top w:val="none" w:sz="0" w:space="0" w:color="auto"/>
            <w:left w:val="none" w:sz="0" w:space="0" w:color="auto"/>
            <w:bottom w:val="none" w:sz="0" w:space="0" w:color="auto"/>
            <w:right w:val="none" w:sz="0" w:space="0" w:color="auto"/>
          </w:divBdr>
        </w:div>
        <w:div w:id="1145123368">
          <w:marLeft w:val="640"/>
          <w:marRight w:val="0"/>
          <w:marTop w:val="0"/>
          <w:marBottom w:val="0"/>
          <w:divBdr>
            <w:top w:val="none" w:sz="0" w:space="0" w:color="auto"/>
            <w:left w:val="none" w:sz="0" w:space="0" w:color="auto"/>
            <w:bottom w:val="none" w:sz="0" w:space="0" w:color="auto"/>
            <w:right w:val="none" w:sz="0" w:space="0" w:color="auto"/>
          </w:divBdr>
        </w:div>
        <w:div w:id="994333113">
          <w:marLeft w:val="640"/>
          <w:marRight w:val="0"/>
          <w:marTop w:val="0"/>
          <w:marBottom w:val="0"/>
          <w:divBdr>
            <w:top w:val="none" w:sz="0" w:space="0" w:color="auto"/>
            <w:left w:val="none" w:sz="0" w:space="0" w:color="auto"/>
            <w:bottom w:val="none" w:sz="0" w:space="0" w:color="auto"/>
            <w:right w:val="none" w:sz="0" w:space="0" w:color="auto"/>
          </w:divBdr>
        </w:div>
        <w:div w:id="1479956930">
          <w:marLeft w:val="640"/>
          <w:marRight w:val="0"/>
          <w:marTop w:val="0"/>
          <w:marBottom w:val="0"/>
          <w:divBdr>
            <w:top w:val="none" w:sz="0" w:space="0" w:color="auto"/>
            <w:left w:val="none" w:sz="0" w:space="0" w:color="auto"/>
            <w:bottom w:val="none" w:sz="0" w:space="0" w:color="auto"/>
            <w:right w:val="none" w:sz="0" w:space="0" w:color="auto"/>
          </w:divBdr>
        </w:div>
      </w:divsChild>
    </w:div>
    <w:div w:id="492986602">
      <w:bodyDiv w:val="1"/>
      <w:marLeft w:val="0"/>
      <w:marRight w:val="0"/>
      <w:marTop w:val="0"/>
      <w:marBottom w:val="0"/>
      <w:divBdr>
        <w:top w:val="none" w:sz="0" w:space="0" w:color="auto"/>
        <w:left w:val="none" w:sz="0" w:space="0" w:color="auto"/>
        <w:bottom w:val="none" w:sz="0" w:space="0" w:color="auto"/>
        <w:right w:val="none" w:sz="0" w:space="0" w:color="auto"/>
      </w:divBdr>
      <w:divsChild>
        <w:div w:id="267006382">
          <w:marLeft w:val="640"/>
          <w:marRight w:val="0"/>
          <w:marTop w:val="0"/>
          <w:marBottom w:val="0"/>
          <w:divBdr>
            <w:top w:val="none" w:sz="0" w:space="0" w:color="auto"/>
            <w:left w:val="none" w:sz="0" w:space="0" w:color="auto"/>
            <w:bottom w:val="none" w:sz="0" w:space="0" w:color="auto"/>
            <w:right w:val="none" w:sz="0" w:space="0" w:color="auto"/>
          </w:divBdr>
        </w:div>
        <w:div w:id="2031107697">
          <w:marLeft w:val="640"/>
          <w:marRight w:val="0"/>
          <w:marTop w:val="0"/>
          <w:marBottom w:val="0"/>
          <w:divBdr>
            <w:top w:val="none" w:sz="0" w:space="0" w:color="auto"/>
            <w:left w:val="none" w:sz="0" w:space="0" w:color="auto"/>
            <w:bottom w:val="none" w:sz="0" w:space="0" w:color="auto"/>
            <w:right w:val="none" w:sz="0" w:space="0" w:color="auto"/>
          </w:divBdr>
        </w:div>
        <w:div w:id="82117065">
          <w:marLeft w:val="640"/>
          <w:marRight w:val="0"/>
          <w:marTop w:val="0"/>
          <w:marBottom w:val="0"/>
          <w:divBdr>
            <w:top w:val="none" w:sz="0" w:space="0" w:color="auto"/>
            <w:left w:val="none" w:sz="0" w:space="0" w:color="auto"/>
            <w:bottom w:val="none" w:sz="0" w:space="0" w:color="auto"/>
            <w:right w:val="none" w:sz="0" w:space="0" w:color="auto"/>
          </w:divBdr>
        </w:div>
        <w:div w:id="2041740659">
          <w:marLeft w:val="640"/>
          <w:marRight w:val="0"/>
          <w:marTop w:val="0"/>
          <w:marBottom w:val="0"/>
          <w:divBdr>
            <w:top w:val="none" w:sz="0" w:space="0" w:color="auto"/>
            <w:left w:val="none" w:sz="0" w:space="0" w:color="auto"/>
            <w:bottom w:val="none" w:sz="0" w:space="0" w:color="auto"/>
            <w:right w:val="none" w:sz="0" w:space="0" w:color="auto"/>
          </w:divBdr>
        </w:div>
        <w:div w:id="1190023869">
          <w:marLeft w:val="640"/>
          <w:marRight w:val="0"/>
          <w:marTop w:val="0"/>
          <w:marBottom w:val="0"/>
          <w:divBdr>
            <w:top w:val="none" w:sz="0" w:space="0" w:color="auto"/>
            <w:left w:val="none" w:sz="0" w:space="0" w:color="auto"/>
            <w:bottom w:val="none" w:sz="0" w:space="0" w:color="auto"/>
            <w:right w:val="none" w:sz="0" w:space="0" w:color="auto"/>
          </w:divBdr>
        </w:div>
        <w:div w:id="1319991714">
          <w:marLeft w:val="640"/>
          <w:marRight w:val="0"/>
          <w:marTop w:val="0"/>
          <w:marBottom w:val="0"/>
          <w:divBdr>
            <w:top w:val="none" w:sz="0" w:space="0" w:color="auto"/>
            <w:left w:val="none" w:sz="0" w:space="0" w:color="auto"/>
            <w:bottom w:val="none" w:sz="0" w:space="0" w:color="auto"/>
            <w:right w:val="none" w:sz="0" w:space="0" w:color="auto"/>
          </w:divBdr>
        </w:div>
        <w:div w:id="1852796013">
          <w:marLeft w:val="640"/>
          <w:marRight w:val="0"/>
          <w:marTop w:val="0"/>
          <w:marBottom w:val="0"/>
          <w:divBdr>
            <w:top w:val="none" w:sz="0" w:space="0" w:color="auto"/>
            <w:left w:val="none" w:sz="0" w:space="0" w:color="auto"/>
            <w:bottom w:val="none" w:sz="0" w:space="0" w:color="auto"/>
            <w:right w:val="none" w:sz="0" w:space="0" w:color="auto"/>
          </w:divBdr>
        </w:div>
        <w:div w:id="1248345476">
          <w:marLeft w:val="640"/>
          <w:marRight w:val="0"/>
          <w:marTop w:val="0"/>
          <w:marBottom w:val="0"/>
          <w:divBdr>
            <w:top w:val="none" w:sz="0" w:space="0" w:color="auto"/>
            <w:left w:val="none" w:sz="0" w:space="0" w:color="auto"/>
            <w:bottom w:val="none" w:sz="0" w:space="0" w:color="auto"/>
            <w:right w:val="none" w:sz="0" w:space="0" w:color="auto"/>
          </w:divBdr>
        </w:div>
        <w:div w:id="2065982880">
          <w:marLeft w:val="640"/>
          <w:marRight w:val="0"/>
          <w:marTop w:val="0"/>
          <w:marBottom w:val="0"/>
          <w:divBdr>
            <w:top w:val="none" w:sz="0" w:space="0" w:color="auto"/>
            <w:left w:val="none" w:sz="0" w:space="0" w:color="auto"/>
            <w:bottom w:val="none" w:sz="0" w:space="0" w:color="auto"/>
            <w:right w:val="none" w:sz="0" w:space="0" w:color="auto"/>
          </w:divBdr>
        </w:div>
        <w:div w:id="1117990612">
          <w:marLeft w:val="640"/>
          <w:marRight w:val="0"/>
          <w:marTop w:val="0"/>
          <w:marBottom w:val="0"/>
          <w:divBdr>
            <w:top w:val="none" w:sz="0" w:space="0" w:color="auto"/>
            <w:left w:val="none" w:sz="0" w:space="0" w:color="auto"/>
            <w:bottom w:val="none" w:sz="0" w:space="0" w:color="auto"/>
            <w:right w:val="none" w:sz="0" w:space="0" w:color="auto"/>
          </w:divBdr>
        </w:div>
        <w:div w:id="119039332">
          <w:marLeft w:val="640"/>
          <w:marRight w:val="0"/>
          <w:marTop w:val="0"/>
          <w:marBottom w:val="0"/>
          <w:divBdr>
            <w:top w:val="none" w:sz="0" w:space="0" w:color="auto"/>
            <w:left w:val="none" w:sz="0" w:space="0" w:color="auto"/>
            <w:bottom w:val="none" w:sz="0" w:space="0" w:color="auto"/>
            <w:right w:val="none" w:sz="0" w:space="0" w:color="auto"/>
          </w:divBdr>
        </w:div>
        <w:div w:id="1610237240">
          <w:marLeft w:val="640"/>
          <w:marRight w:val="0"/>
          <w:marTop w:val="0"/>
          <w:marBottom w:val="0"/>
          <w:divBdr>
            <w:top w:val="none" w:sz="0" w:space="0" w:color="auto"/>
            <w:left w:val="none" w:sz="0" w:space="0" w:color="auto"/>
            <w:bottom w:val="none" w:sz="0" w:space="0" w:color="auto"/>
            <w:right w:val="none" w:sz="0" w:space="0" w:color="auto"/>
          </w:divBdr>
        </w:div>
        <w:div w:id="564606076">
          <w:marLeft w:val="640"/>
          <w:marRight w:val="0"/>
          <w:marTop w:val="0"/>
          <w:marBottom w:val="0"/>
          <w:divBdr>
            <w:top w:val="none" w:sz="0" w:space="0" w:color="auto"/>
            <w:left w:val="none" w:sz="0" w:space="0" w:color="auto"/>
            <w:bottom w:val="none" w:sz="0" w:space="0" w:color="auto"/>
            <w:right w:val="none" w:sz="0" w:space="0" w:color="auto"/>
          </w:divBdr>
        </w:div>
        <w:div w:id="135270529">
          <w:marLeft w:val="640"/>
          <w:marRight w:val="0"/>
          <w:marTop w:val="0"/>
          <w:marBottom w:val="0"/>
          <w:divBdr>
            <w:top w:val="none" w:sz="0" w:space="0" w:color="auto"/>
            <w:left w:val="none" w:sz="0" w:space="0" w:color="auto"/>
            <w:bottom w:val="none" w:sz="0" w:space="0" w:color="auto"/>
            <w:right w:val="none" w:sz="0" w:space="0" w:color="auto"/>
          </w:divBdr>
        </w:div>
        <w:div w:id="989215917">
          <w:marLeft w:val="640"/>
          <w:marRight w:val="0"/>
          <w:marTop w:val="0"/>
          <w:marBottom w:val="0"/>
          <w:divBdr>
            <w:top w:val="none" w:sz="0" w:space="0" w:color="auto"/>
            <w:left w:val="none" w:sz="0" w:space="0" w:color="auto"/>
            <w:bottom w:val="none" w:sz="0" w:space="0" w:color="auto"/>
            <w:right w:val="none" w:sz="0" w:space="0" w:color="auto"/>
          </w:divBdr>
        </w:div>
        <w:div w:id="1352099826">
          <w:marLeft w:val="640"/>
          <w:marRight w:val="0"/>
          <w:marTop w:val="0"/>
          <w:marBottom w:val="0"/>
          <w:divBdr>
            <w:top w:val="none" w:sz="0" w:space="0" w:color="auto"/>
            <w:left w:val="none" w:sz="0" w:space="0" w:color="auto"/>
            <w:bottom w:val="none" w:sz="0" w:space="0" w:color="auto"/>
            <w:right w:val="none" w:sz="0" w:space="0" w:color="auto"/>
          </w:divBdr>
        </w:div>
        <w:div w:id="1253390838">
          <w:marLeft w:val="640"/>
          <w:marRight w:val="0"/>
          <w:marTop w:val="0"/>
          <w:marBottom w:val="0"/>
          <w:divBdr>
            <w:top w:val="none" w:sz="0" w:space="0" w:color="auto"/>
            <w:left w:val="none" w:sz="0" w:space="0" w:color="auto"/>
            <w:bottom w:val="none" w:sz="0" w:space="0" w:color="auto"/>
            <w:right w:val="none" w:sz="0" w:space="0" w:color="auto"/>
          </w:divBdr>
        </w:div>
        <w:div w:id="673150032">
          <w:marLeft w:val="640"/>
          <w:marRight w:val="0"/>
          <w:marTop w:val="0"/>
          <w:marBottom w:val="0"/>
          <w:divBdr>
            <w:top w:val="none" w:sz="0" w:space="0" w:color="auto"/>
            <w:left w:val="none" w:sz="0" w:space="0" w:color="auto"/>
            <w:bottom w:val="none" w:sz="0" w:space="0" w:color="auto"/>
            <w:right w:val="none" w:sz="0" w:space="0" w:color="auto"/>
          </w:divBdr>
        </w:div>
        <w:div w:id="1222716606">
          <w:marLeft w:val="640"/>
          <w:marRight w:val="0"/>
          <w:marTop w:val="0"/>
          <w:marBottom w:val="0"/>
          <w:divBdr>
            <w:top w:val="none" w:sz="0" w:space="0" w:color="auto"/>
            <w:left w:val="none" w:sz="0" w:space="0" w:color="auto"/>
            <w:bottom w:val="none" w:sz="0" w:space="0" w:color="auto"/>
            <w:right w:val="none" w:sz="0" w:space="0" w:color="auto"/>
          </w:divBdr>
        </w:div>
        <w:div w:id="149368985">
          <w:marLeft w:val="640"/>
          <w:marRight w:val="0"/>
          <w:marTop w:val="0"/>
          <w:marBottom w:val="0"/>
          <w:divBdr>
            <w:top w:val="none" w:sz="0" w:space="0" w:color="auto"/>
            <w:left w:val="none" w:sz="0" w:space="0" w:color="auto"/>
            <w:bottom w:val="none" w:sz="0" w:space="0" w:color="auto"/>
            <w:right w:val="none" w:sz="0" w:space="0" w:color="auto"/>
          </w:divBdr>
        </w:div>
        <w:div w:id="1999455037">
          <w:marLeft w:val="640"/>
          <w:marRight w:val="0"/>
          <w:marTop w:val="0"/>
          <w:marBottom w:val="0"/>
          <w:divBdr>
            <w:top w:val="none" w:sz="0" w:space="0" w:color="auto"/>
            <w:left w:val="none" w:sz="0" w:space="0" w:color="auto"/>
            <w:bottom w:val="none" w:sz="0" w:space="0" w:color="auto"/>
            <w:right w:val="none" w:sz="0" w:space="0" w:color="auto"/>
          </w:divBdr>
        </w:div>
        <w:div w:id="486364012">
          <w:marLeft w:val="640"/>
          <w:marRight w:val="0"/>
          <w:marTop w:val="0"/>
          <w:marBottom w:val="0"/>
          <w:divBdr>
            <w:top w:val="none" w:sz="0" w:space="0" w:color="auto"/>
            <w:left w:val="none" w:sz="0" w:space="0" w:color="auto"/>
            <w:bottom w:val="none" w:sz="0" w:space="0" w:color="auto"/>
            <w:right w:val="none" w:sz="0" w:space="0" w:color="auto"/>
          </w:divBdr>
        </w:div>
        <w:div w:id="1875188958">
          <w:marLeft w:val="640"/>
          <w:marRight w:val="0"/>
          <w:marTop w:val="0"/>
          <w:marBottom w:val="0"/>
          <w:divBdr>
            <w:top w:val="none" w:sz="0" w:space="0" w:color="auto"/>
            <w:left w:val="none" w:sz="0" w:space="0" w:color="auto"/>
            <w:bottom w:val="none" w:sz="0" w:space="0" w:color="auto"/>
            <w:right w:val="none" w:sz="0" w:space="0" w:color="auto"/>
          </w:divBdr>
        </w:div>
        <w:div w:id="2146270196">
          <w:marLeft w:val="640"/>
          <w:marRight w:val="0"/>
          <w:marTop w:val="0"/>
          <w:marBottom w:val="0"/>
          <w:divBdr>
            <w:top w:val="none" w:sz="0" w:space="0" w:color="auto"/>
            <w:left w:val="none" w:sz="0" w:space="0" w:color="auto"/>
            <w:bottom w:val="none" w:sz="0" w:space="0" w:color="auto"/>
            <w:right w:val="none" w:sz="0" w:space="0" w:color="auto"/>
          </w:divBdr>
        </w:div>
        <w:div w:id="1625774444">
          <w:marLeft w:val="640"/>
          <w:marRight w:val="0"/>
          <w:marTop w:val="0"/>
          <w:marBottom w:val="0"/>
          <w:divBdr>
            <w:top w:val="none" w:sz="0" w:space="0" w:color="auto"/>
            <w:left w:val="none" w:sz="0" w:space="0" w:color="auto"/>
            <w:bottom w:val="none" w:sz="0" w:space="0" w:color="auto"/>
            <w:right w:val="none" w:sz="0" w:space="0" w:color="auto"/>
          </w:divBdr>
        </w:div>
        <w:div w:id="448165256">
          <w:marLeft w:val="640"/>
          <w:marRight w:val="0"/>
          <w:marTop w:val="0"/>
          <w:marBottom w:val="0"/>
          <w:divBdr>
            <w:top w:val="none" w:sz="0" w:space="0" w:color="auto"/>
            <w:left w:val="none" w:sz="0" w:space="0" w:color="auto"/>
            <w:bottom w:val="none" w:sz="0" w:space="0" w:color="auto"/>
            <w:right w:val="none" w:sz="0" w:space="0" w:color="auto"/>
          </w:divBdr>
        </w:div>
      </w:divsChild>
    </w:div>
    <w:div w:id="509030296">
      <w:bodyDiv w:val="1"/>
      <w:marLeft w:val="0"/>
      <w:marRight w:val="0"/>
      <w:marTop w:val="0"/>
      <w:marBottom w:val="0"/>
      <w:divBdr>
        <w:top w:val="none" w:sz="0" w:space="0" w:color="auto"/>
        <w:left w:val="none" w:sz="0" w:space="0" w:color="auto"/>
        <w:bottom w:val="none" w:sz="0" w:space="0" w:color="auto"/>
        <w:right w:val="none" w:sz="0" w:space="0" w:color="auto"/>
      </w:divBdr>
    </w:div>
    <w:div w:id="513569219">
      <w:bodyDiv w:val="1"/>
      <w:marLeft w:val="0"/>
      <w:marRight w:val="0"/>
      <w:marTop w:val="0"/>
      <w:marBottom w:val="0"/>
      <w:divBdr>
        <w:top w:val="none" w:sz="0" w:space="0" w:color="auto"/>
        <w:left w:val="none" w:sz="0" w:space="0" w:color="auto"/>
        <w:bottom w:val="none" w:sz="0" w:space="0" w:color="auto"/>
        <w:right w:val="none" w:sz="0" w:space="0" w:color="auto"/>
      </w:divBdr>
      <w:divsChild>
        <w:div w:id="1975745814">
          <w:marLeft w:val="640"/>
          <w:marRight w:val="0"/>
          <w:marTop w:val="0"/>
          <w:marBottom w:val="0"/>
          <w:divBdr>
            <w:top w:val="none" w:sz="0" w:space="0" w:color="auto"/>
            <w:left w:val="none" w:sz="0" w:space="0" w:color="auto"/>
            <w:bottom w:val="none" w:sz="0" w:space="0" w:color="auto"/>
            <w:right w:val="none" w:sz="0" w:space="0" w:color="auto"/>
          </w:divBdr>
        </w:div>
        <w:div w:id="1930389091">
          <w:marLeft w:val="640"/>
          <w:marRight w:val="0"/>
          <w:marTop w:val="0"/>
          <w:marBottom w:val="0"/>
          <w:divBdr>
            <w:top w:val="none" w:sz="0" w:space="0" w:color="auto"/>
            <w:left w:val="none" w:sz="0" w:space="0" w:color="auto"/>
            <w:bottom w:val="none" w:sz="0" w:space="0" w:color="auto"/>
            <w:right w:val="none" w:sz="0" w:space="0" w:color="auto"/>
          </w:divBdr>
        </w:div>
        <w:div w:id="267851885">
          <w:marLeft w:val="640"/>
          <w:marRight w:val="0"/>
          <w:marTop w:val="0"/>
          <w:marBottom w:val="0"/>
          <w:divBdr>
            <w:top w:val="none" w:sz="0" w:space="0" w:color="auto"/>
            <w:left w:val="none" w:sz="0" w:space="0" w:color="auto"/>
            <w:bottom w:val="none" w:sz="0" w:space="0" w:color="auto"/>
            <w:right w:val="none" w:sz="0" w:space="0" w:color="auto"/>
          </w:divBdr>
        </w:div>
        <w:div w:id="662783469">
          <w:marLeft w:val="640"/>
          <w:marRight w:val="0"/>
          <w:marTop w:val="0"/>
          <w:marBottom w:val="0"/>
          <w:divBdr>
            <w:top w:val="none" w:sz="0" w:space="0" w:color="auto"/>
            <w:left w:val="none" w:sz="0" w:space="0" w:color="auto"/>
            <w:bottom w:val="none" w:sz="0" w:space="0" w:color="auto"/>
            <w:right w:val="none" w:sz="0" w:space="0" w:color="auto"/>
          </w:divBdr>
        </w:div>
        <w:div w:id="739792278">
          <w:marLeft w:val="640"/>
          <w:marRight w:val="0"/>
          <w:marTop w:val="0"/>
          <w:marBottom w:val="0"/>
          <w:divBdr>
            <w:top w:val="none" w:sz="0" w:space="0" w:color="auto"/>
            <w:left w:val="none" w:sz="0" w:space="0" w:color="auto"/>
            <w:bottom w:val="none" w:sz="0" w:space="0" w:color="auto"/>
            <w:right w:val="none" w:sz="0" w:space="0" w:color="auto"/>
          </w:divBdr>
        </w:div>
        <w:div w:id="1824394298">
          <w:marLeft w:val="640"/>
          <w:marRight w:val="0"/>
          <w:marTop w:val="0"/>
          <w:marBottom w:val="0"/>
          <w:divBdr>
            <w:top w:val="none" w:sz="0" w:space="0" w:color="auto"/>
            <w:left w:val="none" w:sz="0" w:space="0" w:color="auto"/>
            <w:bottom w:val="none" w:sz="0" w:space="0" w:color="auto"/>
            <w:right w:val="none" w:sz="0" w:space="0" w:color="auto"/>
          </w:divBdr>
        </w:div>
        <w:div w:id="305550474">
          <w:marLeft w:val="640"/>
          <w:marRight w:val="0"/>
          <w:marTop w:val="0"/>
          <w:marBottom w:val="0"/>
          <w:divBdr>
            <w:top w:val="none" w:sz="0" w:space="0" w:color="auto"/>
            <w:left w:val="none" w:sz="0" w:space="0" w:color="auto"/>
            <w:bottom w:val="none" w:sz="0" w:space="0" w:color="auto"/>
            <w:right w:val="none" w:sz="0" w:space="0" w:color="auto"/>
          </w:divBdr>
        </w:div>
        <w:div w:id="1389258615">
          <w:marLeft w:val="640"/>
          <w:marRight w:val="0"/>
          <w:marTop w:val="0"/>
          <w:marBottom w:val="0"/>
          <w:divBdr>
            <w:top w:val="none" w:sz="0" w:space="0" w:color="auto"/>
            <w:left w:val="none" w:sz="0" w:space="0" w:color="auto"/>
            <w:bottom w:val="none" w:sz="0" w:space="0" w:color="auto"/>
            <w:right w:val="none" w:sz="0" w:space="0" w:color="auto"/>
          </w:divBdr>
        </w:div>
        <w:div w:id="1888488462">
          <w:marLeft w:val="640"/>
          <w:marRight w:val="0"/>
          <w:marTop w:val="0"/>
          <w:marBottom w:val="0"/>
          <w:divBdr>
            <w:top w:val="none" w:sz="0" w:space="0" w:color="auto"/>
            <w:left w:val="none" w:sz="0" w:space="0" w:color="auto"/>
            <w:bottom w:val="none" w:sz="0" w:space="0" w:color="auto"/>
            <w:right w:val="none" w:sz="0" w:space="0" w:color="auto"/>
          </w:divBdr>
        </w:div>
        <w:div w:id="2018994830">
          <w:marLeft w:val="640"/>
          <w:marRight w:val="0"/>
          <w:marTop w:val="0"/>
          <w:marBottom w:val="0"/>
          <w:divBdr>
            <w:top w:val="none" w:sz="0" w:space="0" w:color="auto"/>
            <w:left w:val="none" w:sz="0" w:space="0" w:color="auto"/>
            <w:bottom w:val="none" w:sz="0" w:space="0" w:color="auto"/>
            <w:right w:val="none" w:sz="0" w:space="0" w:color="auto"/>
          </w:divBdr>
        </w:div>
        <w:div w:id="62996592">
          <w:marLeft w:val="640"/>
          <w:marRight w:val="0"/>
          <w:marTop w:val="0"/>
          <w:marBottom w:val="0"/>
          <w:divBdr>
            <w:top w:val="none" w:sz="0" w:space="0" w:color="auto"/>
            <w:left w:val="none" w:sz="0" w:space="0" w:color="auto"/>
            <w:bottom w:val="none" w:sz="0" w:space="0" w:color="auto"/>
            <w:right w:val="none" w:sz="0" w:space="0" w:color="auto"/>
          </w:divBdr>
        </w:div>
        <w:div w:id="465855649">
          <w:marLeft w:val="640"/>
          <w:marRight w:val="0"/>
          <w:marTop w:val="0"/>
          <w:marBottom w:val="0"/>
          <w:divBdr>
            <w:top w:val="none" w:sz="0" w:space="0" w:color="auto"/>
            <w:left w:val="none" w:sz="0" w:space="0" w:color="auto"/>
            <w:bottom w:val="none" w:sz="0" w:space="0" w:color="auto"/>
            <w:right w:val="none" w:sz="0" w:space="0" w:color="auto"/>
          </w:divBdr>
        </w:div>
        <w:div w:id="188416277">
          <w:marLeft w:val="640"/>
          <w:marRight w:val="0"/>
          <w:marTop w:val="0"/>
          <w:marBottom w:val="0"/>
          <w:divBdr>
            <w:top w:val="none" w:sz="0" w:space="0" w:color="auto"/>
            <w:left w:val="none" w:sz="0" w:space="0" w:color="auto"/>
            <w:bottom w:val="none" w:sz="0" w:space="0" w:color="auto"/>
            <w:right w:val="none" w:sz="0" w:space="0" w:color="auto"/>
          </w:divBdr>
        </w:div>
        <w:div w:id="2120250305">
          <w:marLeft w:val="640"/>
          <w:marRight w:val="0"/>
          <w:marTop w:val="0"/>
          <w:marBottom w:val="0"/>
          <w:divBdr>
            <w:top w:val="none" w:sz="0" w:space="0" w:color="auto"/>
            <w:left w:val="none" w:sz="0" w:space="0" w:color="auto"/>
            <w:bottom w:val="none" w:sz="0" w:space="0" w:color="auto"/>
            <w:right w:val="none" w:sz="0" w:space="0" w:color="auto"/>
          </w:divBdr>
        </w:div>
        <w:div w:id="1850288121">
          <w:marLeft w:val="640"/>
          <w:marRight w:val="0"/>
          <w:marTop w:val="0"/>
          <w:marBottom w:val="0"/>
          <w:divBdr>
            <w:top w:val="none" w:sz="0" w:space="0" w:color="auto"/>
            <w:left w:val="none" w:sz="0" w:space="0" w:color="auto"/>
            <w:bottom w:val="none" w:sz="0" w:space="0" w:color="auto"/>
            <w:right w:val="none" w:sz="0" w:space="0" w:color="auto"/>
          </w:divBdr>
        </w:div>
        <w:div w:id="233399467">
          <w:marLeft w:val="640"/>
          <w:marRight w:val="0"/>
          <w:marTop w:val="0"/>
          <w:marBottom w:val="0"/>
          <w:divBdr>
            <w:top w:val="none" w:sz="0" w:space="0" w:color="auto"/>
            <w:left w:val="none" w:sz="0" w:space="0" w:color="auto"/>
            <w:bottom w:val="none" w:sz="0" w:space="0" w:color="auto"/>
            <w:right w:val="none" w:sz="0" w:space="0" w:color="auto"/>
          </w:divBdr>
        </w:div>
        <w:div w:id="621421270">
          <w:marLeft w:val="640"/>
          <w:marRight w:val="0"/>
          <w:marTop w:val="0"/>
          <w:marBottom w:val="0"/>
          <w:divBdr>
            <w:top w:val="none" w:sz="0" w:space="0" w:color="auto"/>
            <w:left w:val="none" w:sz="0" w:space="0" w:color="auto"/>
            <w:bottom w:val="none" w:sz="0" w:space="0" w:color="auto"/>
            <w:right w:val="none" w:sz="0" w:space="0" w:color="auto"/>
          </w:divBdr>
        </w:div>
        <w:div w:id="81418979">
          <w:marLeft w:val="640"/>
          <w:marRight w:val="0"/>
          <w:marTop w:val="0"/>
          <w:marBottom w:val="0"/>
          <w:divBdr>
            <w:top w:val="none" w:sz="0" w:space="0" w:color="auto"/>
            <w:left w:val="none" w:sz="0" w:space="0" w:color="auto"/>
            <w:bottom w:val="none" w:sz="0" w:space="0" w:color="auto"/>
            <w:right w:val="none" w:sz="0" w:space="0" w:color="auto"/>
          </w:divBdr>
        </w:div>
        <w:div w:id="1505313837">
          <w:marLeft w:val="640"/>
          <w:marRight w:val="0"/>
          <w:marTop w:val="0"/>
          <w:marBottom w:val="0"/>
          <w:divBdr>
            <w:top w:val="none" w:sz="0" w:space="0" w:color="auto"/>
            <w:left w:val="none" w:sz="0" w:space="0" w:color="auto"/>
            <w:bottom w:val="none" w:sz="0" w:space="0" w:color="auto"/>
            <w:right w:val="none" w:sz="0" w:space="0" w:color="auto"/>
          </w:divBdr>
        </w:div>
        <w:div w:id="279916149">
          <w:marLeft w:val="640"/>
          <w:marRight w:val="0"/>
          <w:marTop w:val="0"/>
          <w:marBottom w:val="0"/>
          <w:divBdr>
            <w:top w:val="none" w:sz="0" w:space="0" w:color="auto"/>
            <w:left w:val="none" w:sz="0" w:space="0" w:color="auto"/>
            <w:bottom w:val="none" w:sz="0" w:space="0" w:color="auto"/>
            <w:right w:val="none" w:sz="0" w:space="0" w:color="auto"/>
          </w:divBdr>
        </w:div>
        <w:div w:id="1733113827">
          <w:marLeft w:val="640"/>
          <w:marRight w:val="0"/>
          <w:marTop w:val="0"/>
          <w:marBottom w:val="0"/>
          <w:divBdr>
            <w:top w:val="none" w:sz="0" w:space="0" w:color="auto"/>
            <w:left w:val="none" w:sz="0" w:space="0" w:color="auto"/>
            <w:bottom w:val="none" w:sz="0" w:space="0" w:color="auto"/>
            <w:right w:val="none" w:sz="0" w:space="0" w:color="auto"/>
          </w:divBdr>
        </w:div>
        <w:div w:id="150027579">
          <w:marLeft w:val="640"/>
          <w:marRight w:val="0"/>
          <w:marTop w:val="0"/>
          <w:marBottom w:val="0"/>
          <w:divBdr>
            <w:top w:val="none" w:sz="0" w:space="0" w:color="auto"/>
            <w:left w:val="none" w:sz="0" w:space="0" w:color="auto"/>
            <w:bottom w:val="none" w:sz="0" w:space="0" w:color="auto"/>
            <w:right w:val="none" w:sz="0" w:space="0" w:color="auto"/>
          </w:divBdr>
        </w:div>
        <w:div w:id="350229879">
          <w:marLeft w:val="640"/>
          <w:marRight w:val="0"/>
          <w:marTop w:val="0"/>
          <w:marBottom w:val="0"/>
          <w:divBdr>
            <w:top w:val="none" w:sz="0" w:space="0" w:color="auto"/>
            <w:left w:val="none" w:sz="0" w:space="0" w:color="auto"/>
            <w:bottom w:val="none" w:sz="0" w:space="0" w:color="auto"/>
            <w:right w:val="none" w:sz="0" w:space="0" w:color="auto"/>
          </w:divBdr>
        </w:div>
        <w:div w:id="2006547812">
          <w:marLeft w:val="640"/>
          <w:marRight w:val="0"/>
          <w:marTop w:val="0"/>
          <w:marBottom w:val="0"/>
          <w:divBdr>
            <w:top w:val="none" w:sz="0" w:space="0" w:color="auto"/>
            <w:left w:val="none" w:sz="0" w:space="0" w:color="auto"/>
            <w:bottom w:val="none" w:sz="0" w:space="0" w:color="auto"/>
            <w:right w:val="none" w:sz="0" w:space="0" w:color="auto"/>
          </w:divBdr>
        </w:div>
        <w:div w:id="124465902">
          <w:marLeft w:val="640"/>
          <w:marRight w:val="0"/>
          <w:marTop w:val="0"/>
          <w:marBottom w:val="0"/>
          <w:divBdr>
            <w:top w:val="none" w:sz="0" w:space="0" w:color="auto"/>
            <w:left w:val="none" w:sz="0" w:space="0" w:color="auto"/>
            <w:bottom w:val="none" w:sz="0" w:space="0" w:color="auto"/>
            <w:right w:val="none" w:sz="0" w:space="0" w:color="auto"/>
          </w:divBdr>
        </w:div>
        <w:div w:id="1670865901">
          <w:marLeft w:val="640"/>
          <w:marRight w:val="0"/>
          <w:marTop w:val="0"/>
          <w:marBottom w:val="0"/>
          <w:divBdr>
            <w:top w:val="none" w:sz="0" w:space="0" w:color="auto"/>
            <w:left w:val="none" w:sz="0" w:space="0" w:color="auto"/>
            <w:bottom w:val="none" w:sz="0" w:space="0" w:color="auto"/>
            <w:right w:val="none" w:sz="0" w:space="0" w:color="auto"/>
          </w:divBdr>
        </w:div>
        <w:div w:id="867177954">
          <w:marLeft w:val="640"/>
          <w:marRight w:val="0"/>
          <w:marTop w:val="0"/>
          <w:marBottom w:val="0"/>
          <w:divBdr>
            <w:top w:val="none" w:sz="0" w:space="0" w:color="auto"/>
            <w:left w:val="none" w:sz="0" w:space="0" w:color="auto"/>
            <w:bottom w:val="none" w:sz="0" w:space="0" w:color="auto"/>
            <w:right w:val="none" w:sz="0" w:space="0" w:color="auto"/>
          </w:divBdr>
        </w:div>
      </w:divsChild>
    </w:div>
    <w:div w:id="587465937">
      <w:bodyDiv w:val="1"/>
      <w:marLeft w:val="0"/>
      <w:marRight w:val="0"/>
      <w:marTop w:val="0"/>
      <w:marBottom w:val="0"/>
      <w:divBdr>
        <w:top w:val="none" w:sz="0" w:space="0" w:color="auto"/>
        <w:left w:val="none" w:sz="0" w:space="0" w:color="auto"/>
        <w:bottom w:val="none" w:sz="0" w:space="0" w:color="auto"/>
        <w:right w:val="none" w:sz="0" w:space="0" w:color="auto"/>
      </w:divBdr>
      <w:divsChild>
        <w:div w:id="1488857535">
          <w:marLeft w:val="640"/>
          <w:marRight w:val="0"/>
          <w:marTop w:val="0"/>
          <w:marBottom w:val="0"/>
          <w:divBdr>
            <w:top w:val="none" w:sz="0" w:space="0" w:color="auto"/>
            <w:left w:val="none" w:sz="0" w:space="0" w:color="auto"/>
            <w:bottom w:val="none" w:sz="0" w:space="0" w:color="auto"/>
            <w:right w:val="none" w:sz="0" w:space="0" w:color="auto"/>
          </w:divBdr>
        </w:div>
        <w:div w:id="430247663">
          <w:marLeft w:val="640"/>
          <w:marRight w:val="0"/>
          <w:marTop w:val="0"/>
          <w:marBottom w:val="0"/>
          <w:divBdr>
            <w:top w:val="none" w:sz="0" w:space="0" w:color="auto"/>
            <w:left w:val="none" w:sz="0" w:space="0" w:color="auto"/>
            <w:bottom w:val="none" w:sz="0" w:space="0" w:color="auto"/>
            <w:right w:val="none" w:sz="0" w:space="0" w:color="auto"/>
          </w:divBdr>
        </w:div>
        <w:div w:id="16585954">
          <w:marLeft w:val="640"/>
          <w:marRight w:val="0"/>
          <w:marTop w:val="0"/>
          <w:marBottom w:val="0"/>
          <w:divBdr>
            <w:top w:val="none" w:sz="0" w:space="0" w:color="auto"/>
            <w:left w:val="none" w:sz="0" w:space="0" w:color="auto"/>
            <w:bottom w:val="none" w:sz="0" w:space="0" w:color="auto"/>
            <w:right w:val="none" w:sz="0" w:space="0" w:color="auto"/>
          </w:divBdr>
        </w:div>
        <w:div w:id="911698302">
          <w:marLeft w:val="640"/>
          <w:marRight w:val="0"/>
          <w:marTop w:val="0"/>
          <w:marBottom w:val="0"/>
          <w:divBdr>
            <w:top w:val="none" w:sz="0" w:space="0" w:color="auto"/>
            <w:left w:val="none" w:sz="0" w:space="0" w:color="auto"/>
            <w:bottom w:val="none" w:sz="0" w:space="0" w:color="auto"/>
            <w:right w:val="none" w:sz="0" w:space="0" w:color="auto"/>
          </w:divBdr>
        </w:div>
        <w:div w:id="516820615">
          <w:marLeft w:val="640"/>
          <w:marRight w:val="0"/>
          <w:marTop w:val="0"/>
          <w:marBottom w:val="0"/>
          <w:divBdr>
            <w:top w:val="none" w:sz="0" w:space="0" w:color="auto"/>
            <w:left w:val="none" w:sz="0" w:space="0" w:color="auto"/>
            <w:bottom w:val="none" w:sz="0" w:space="0" w:color="auto"/>
            <w:right w:val="none" w:sz="0" w:space="0" w:color="auto"/>
          </w:divBdr>
        </w:div>
        <w:div w:id="1706523715">
          <w:marLeft w:val="640"/>
          <w:marRight w:val="0"/>
          <w:marTop w:val="0"/>
          <w:marBottom w:val="0"/>
          <w:divBdr>
            <w:top w:val="none" w:sz="0" w:space="0" w:color="auto"/>
            <w:left w:val="none" w:sz="0" w:space="0" w:color="auto"/>
            <w:bottom w:val="none" w:sz="0" w:space="0" w:color="auto"/>
            <w:right w:val="none" w:sz="0" w:space="0" w:color="auto"/>
          </w:divBdr>
        </w:div>
        <w:div w:id="822813926">
          <w:marLeft w:val="640"/>
          <w:marRight w:val="0"/>
          <w:marTop w:val="0"/>
          <w:marBottom w:val="0"/>
          <w:divBdr>
            <w:top w:val="none" w:sz="0" w:space="0" w:color="auto"/>
            <w:left w:val="none" w:sz="0" w:space="0" w:color="auto"/>
            <w:bottom w:val="none" w:sz="0" w:space="0" w:color="auto"/>
            <w:right w:val="none" w:sz="0" w:space="0" w:color="auto"/>
          </w:divBdr>
        </w:div>
        <w:div w:id="534386291">
          <w:marLeft w:val="640"/>
          <w:marRight w:val="0"/>
          <w:marTop w:val="0"/>
          <w:marBottom w:val="0"/>
          <w:divBdr>
            <w:top w:val="none" w:sz="0" w:space="0" w:color="auto"/>
            <w:left w:val="none" w:sz="0" w:space="0" w:color="auto"/>
            <w:bottom w:val="none" w:sz="0" w:space="0" w:color="auto"/>
            <w:right w:val="none" w:sz="0" w:space="0" w:color="auto"/>
          </w:divBdr>
        </w:div>
        <w:div w:id="1030452549">
          <w:marLeft w:val="640"/>
          <w:marRight w:val="0"/>
          <w:marTop w:val="0"/>
          <w:marBottom w:val="0"/>
          <w:divBdr>
            <w:top w:val="none" w:sz="0" w:space="0" w:color="auto"/>
            <w:left w:val="none" w:sz="0" w:space="0" w:color="auto"/>
            <w:bottom w:val="none" w:sz="0" w:space="0" w:color="auto"/>
            <w:right w:val="none" w:sz="0" w:space="0" w:color="auto"/>
          </w:divBdr>
        </w:div>
        <w:div w:id="145828209">
          <w:marLeft w:val="640"/>
          <w:marRight w:val="0"/>
          <w:marTop w:val="0"/>
          <w:marBottom w:val="0"/>
          <w:divBdr>
            <w:top w:val="none" w:sz="0" w:space="0" w:color="auto"/>
            <w:left w:val="none" w:sz="0" w:space="0" w:color="auto"/>
            <w:bottom w:val="none" w:sz="0" w:space="0" w:color="auto"/>
            <w:right w:val="none" w:sz="0" w:space="0" w:color="auto"/>
          </w:divBdr>
        </w:div>
        <w:div w:id="1942764320">
          <w:marLeft w:val="640"/>
          <w:marRight w:val="0"/>
          <w:marTop w:val="0"/>
          <w:marBottom w:val="0"/>
          <w:divBdr>
            <w:top w:val="none" w:sz="0" w:space="0" w:color="auto"/>
            <w:left w:val="none" w:sz="0" w:space="0" w:color="auto"/>
            <w:bottom w:val="none" w:sz="0" w:space="0" w:color="auto"/>
            <w:right w:val="none" w:sz="0" w:space="0" w:color="auto"/>
          </w:divBdr>
        </w:div>
        <w:div w:id="1372221243">
          <w:marLeft w:val="640"/>
          <w:marRight w:val="0"/>
          <w:marTop w:val="0"/>
          <w:marBottom w:val="0"/>
          <w:divBdr>
            <w:top w:val="none" w:sz="0" w:space="0" w:color="auto"/>
            <w:left w:val="none" w:sz="0" w:space="0" w:color="auto"/>
            <w:bottom w:val="none" w:sz="0" w:space="0" w:color="auto"/>
            <w:right w:val="none" w:sz="0" w:space="0" w:color="auto"/>
          </w:divBdr>
        </w:div>
        <w:div w:id="1299340295">
          <w:marLeft w:val="640"/>
          <w:marRight w:val="0"/>
          <w:marTop w:val="0"/>
          <w:marBottom w:val="0"/>
          <w:divBdr>
            <w:top w:val="none" w:sz="0" w:space="0" w:color="auto"/>
            <w:left w:val="none" w:sz="0" w:space="0" w:color="auto"/>
            <w:bottom w:val="none" w:sz="0" w:space="0" w:color="auto"/>
            <w:right w:val="none" w:sz="0" w:space="0" w:color="auto"/>
          </w:divBdr>
        </w:div>
        <w:div w:id="495924173">
          <w:marLeft w:val="640"/>
          <w:marRight w:val="0"/>
          <w:marTop w:val="0"/>
          <w:marBottom w:val="0"/>
          <w:divBdr>
            <w:top w:val="none" w:sz="0" w:space="0" w:color="auto"/>
            <w:left w:val="none" w:sz="0" w:space="0" w:color="auto"/>
            <w:bottom w:val="none" w:sz="0" w:space="0" w:color="auto"/>
            <w:right w:val="none" w:sz="0" w:space="0" w:color="auto"/>
          </w:divBdr>
        </w:div>
        <w:div w:id="1327629963">
          <w:marLeft w:val="640"/>
          <w:marRight w:val="0"/>
          <w:marTop w:val="0"/>
          <w:marBottom w:val="0"/>
          <w:divBdr>
            <w:top w:val="none" w:sz="0" w:space="0" w:color="auto"/>
            <w:left w:val="none" w:sz="0" w:space="0" w:color="auto"/>
            <w:bottom w:val="none" w:sz="0" w:space="0" w:color="auto"/>
            <w:right w:val="none" w:sz="0" w:space="0" w:color="auto"/>
          </w:divBdr>
        </w:div>
        <w:div w:id="202402967">
          <w:marLeft w:val="640"/>
          <w:marRight w:val="0"/>
          <w:marTop w:val="0"/>
          <w:marBottom w:val="0"/>
          <w:divBdr>
            <w:top w:val="none" w:sz="0" w:space="0" w:color="auto"/>
            <w:left w:val="none" w:sz="0" w:space="0" w:color="auto"/>
            <w:bottom w:val="none" w:sz="0" w:space="0" w:color="auto"/>
            <w:right w:val="none" w:sz="0" w:space="0" w:color="auto"/>
          </w:divBdr>
        </w:div>
        <w:div w:id="240876109">
          <w:marLeft w:val="640"/>
          <w:marRight w:val="0"/>
          <w:marTop w:val="0"/>
          <w:marBottom w:val="0"/>
          <w:divBdr>
            <w:top w:val="none" w:sz="0" w:space="0" w:color="auto"/>
            <w:left w:val="none" w:sz="0" w:space="0" w:color="auto"/>
            <w:bottom w:val="none" w:sz="0" w:space="0" w:color="auto"/>
            <w:right w:val="none" w:sz="0" w:space="0" w:color="auto"/>
          </w:divBdr>
        </w:div>
        <w:div w:id="154732304">
          <w:marLeft w:val="640"/>
          <w:marRight w:val="0"/>
          <w:marTop w:val="0"/>
          <w:marBottom w:val="0"/>
          <w:divBdr>
            <w:top w:val="none" w:sz="0" w:space="0" w:color="auto"/>
            <w:left w:val="none" w:sz="0" w:space="0" w:color="auto"/>
            <w:bottom w:val="none" w:sz="0" w:space="0" w:color="auto"/>
            <w:right w:val="none" w:sz="0" w:space="0" w:color="auto"/>
          </w:divBdr>
        </w:div>
        <w:div w:id="2058698634">
          <w:marLeft w:val="640"/>
          <w:marRight w:val="0"/>
          <w:marTop w:val="0"/>
          <w:marBottom w:val="0"/>
          <w:divBdr>
            <w:top w:val="none" w:sz="0" w:space="0" w:color="auto"/>
            <w:left w:val="none" w:sz="0" w:space="0" w:color="auto"/>
            <w:bottom w:val="none" w:sz="0" w:space="0" w:color="auto"/>
            <w:right w:val="none" w:sz="0" w:space="0" w:color="auto"/>
          </w:divBdr>
        </w:div>
        <w:div w:id="758479855">
          <w:marLeft w:val="640"/>
          <w:marRight w:val="0"/>
          <w:marTop w:val="0"/>
          <w:marBottom w:val="0"/>
          <w:divBdr>
            <w:top w:val="none" w:sz="0" w:space="0" w:color="auto"/>
            <w:left w:val="none" w:sz="0" w:space="0" w:color="auto"/>
            <w:bottom w:val="none" w:sz="0" w:space="0" w:color="auto"/>
            <w:right w:val="none" w:sz="0" w:space="0" w:color="auto"/>
          </w:divBdr>
        </w:div>
        <w:div w:id="537089798">
          <w:marLeft w:val="640"/>
          <w:marRight w:val="0"/>
          <w:marTop w:val="0"/>
          <w:marBottom w:val="0"/>
          <w:divBdr>
            <w:top w:val="none" w:sz="0" w:space="0" w:color="auto"/>
            <w:left w:val="none" w:sz="0" w:space="0" w:color="auto"/>
            <w:bottom w:val="none" w:sz="0" w:space="0" w:color="auto"/>
            <w:right w:val="none" w:sz="0" w:space="0" w:color="auto"/>
          </w:divBdr>
        </w:div>
        <w:div w:id="853232012">
          <w:marLeft w:val="640"/>
          <w:marRight w:val="0"/>
          <w:marTop w:val="0"/>
          <w:marBottom w:val="0"/>
          <w:divBdr>
            <w:top w:val="none" w:sz="0" w:space="0" w:color="auto"/>
            <w:left w:val="none" w:sz="0" w:space="0" w:color="auto"/>
            <w:bottom w:val="none" w:sz="0" w:space="0" w:color="auto"/>
            <w:right w:val="none" w:sz="0" w:space="0" w:color="auto"/>
          </w:divBdr>
        </w:div>
        <w:div w:id="439448785">
          <w:marLeft w:val="640"/>
          <w:marRight w:val="0"/>
          <w:marTop w:val="0"/>
          <w:marBottom w:val="0"/>
          <w:divBdr>
            <w:top w:val="none" w:sz="0" w:space="0" w:color="auto"/>
            <w:left w:val="none" w:sz="0" w:space="0" w:color="auto"/>
            <w:bottom w:val="none" w:sz="0" w:space="0" w:color="auto"/>
            <w:right w:val="none" w:sz="0" w:space="0" w:color="auto"/>
          </w:divBdr>
        </w:div>
        <w:div w:id="833565887">
          <w:marLeft w:val="640"/>
          <w:marRight w:val="0"/>
          <w:marTop w:val="0"/>
          <w:marBottom w:val="0"/>
          <w:divBdr>
            <w:top w:val="none" w:sz="0" w:space="0" w:color="auto"/>
            <w:left w:val="none" w:sz="0" w:space="0" w:color="auto"/>
            <w:bottom w:val="none" w:sz="0" w:space="0" w:color="auto"/>
            <w:right w:val="none" w:sz="0" w:space="0" w:color="auto"/>
          </w:divBdr>
        </w:div>
      </w:divsChild>
    </w:div>
    <w:div w:id="611670064">
      <w:bodyDiv w:val="1"/>
      <w:marLeft w:val="0"/>
      <w:marRight w:val="0"/>
      <w:marTop w:val="0"/>
      <w:marBottom w:val="0"/>
      <w:divBdr>
        <w:top w:val="none" w:sz="0" w:space="0" w:color="auto"/>
        <w:left w:val="none" w:sz="0" w:space="0" w:color="auto"/>
        <w:bottom w:val="none" w:sz="0" w:space="0" w:color="auto"/>
        <w:right w:val="none" w:sz="0" w:space="0" w:color="auto"/>
      </w:divBdr>
    </w:div>
    <w:div w:id="702753280">
      <w:bodyDiv w:val="1"/>
      <w:marLeft w:val="0"/>
      <w:marRight w:val="0"/>
      <w:marTop w:val="0"/>
      <w:marBottom w:val="0"/>
      <w:divBdr>
        <w:top w:val="none" w:sz="0" w:space="0" w:color="auto"/>
        <w:left w:val="none" w:sz="0" w:space="0" w:color="auto"/>
        <w:bottom w:val="none" w:sz="0" w:space="0" w:color="auto"/>
        <w:right w:val="none" w:sz="0" w:space="0" w:color="auto"/>
      </w:divBdr>
    </w:div>
    <w:div w:id="738207886">
      <w:bodyDiv w:val="1"/>
      <w:marLeft w:val="0"/>
      <w:marRight w:val="0"/>
      <w:marTop w:val="0"/>
      <w:marBottom w:val="0"/>
      <w:divBdr>
        <w:top w:val="none" w:sz="0" w:space="0" w:color="auto"/>
        <w:left w:val="none" w:sz="0" w:space="0" w:color="auto"/>
        <w:bottom w:val="none" w:sz="0" w:space="0" w:color="auto"/>
        <w:right w:val="none" w:sz="0" w:space="0" w:color="auto"/>
      </w:divBdr>
    </w:div>
    <w:div w:id="759911744">
      <w:bodyDiv w:val="1"/>
      <w:marLeft w:val="0"/>
      <w:marRight w:val="0"/>
      <w:marTop w:val="0"/>
      <w:marBottom w:val="0"/>
      <w:divBdr>
        <w:top w:val="none" w:sz="0" w:space="0" w:color="auto"/>
        <w:left w:val="none" w:sz="0" w:space="0" w:color="auto"/>
        <w:bottom w:val="none" w:sz="0" w:space="0" w:color="auto"/>
        <w:right w:val="none" w:sz="0" w:space="0" w:color="auto"/>
      </w:divBdr>
    </w:div>
    <w:div w:id="781076898">
      <w:bodyDiv w:val="1"/>
      <w:marLeft w:val="0"/>
      <w:marRight w:val="0"/>
      <w:marTop w:val="0"/>
      <w:marBottom w:val="0"/>
      <w:divBdr>
        <w:top w:val="none" w:sz="0" w:space="0" w:color="auto"/>
        <w:left w:val="none" w:sz="0" w:space="0" w:color="auto"/>
        <w:bottom w:val="none" w:sz="0" w:space="0" w:color="auto"/>
        <w:right w:val="none" w:sz="0" w:space="0" w:color="auto"/>
      </w:divBdr>
      <w:divsChild>
        <w:div w:id="2076513116">
          <w:marLeft w:val="640"/>
          <w:marRight w:val="0"/>
          <w:marTop w:val="0"/>
          <w:marBottom w:val="0"/>
          <w:divBdr>
            <w:top w:val="none" w:sz="0" w:space="0" w:color="auto"/>
            <w:left w:val="none" w:sz="0" w:space="0" w:color="auto"/>
            <w:bottom w:val="none" w:sz="0" w:space="0" w:color="auto"/>
            <w:right w:val="none" w:sz="0" w:space="0" w:color="auto"/>
          </w:divBdr>
        </w:div>
        <w:div w:id="999887896">
          <w:marLeft w:val="640"/>
          <w:marRight w:val="0"/>
          <w:marTop w:val="0"/>
          <w:marBottom w:val="0"/>
          <w:divBdr>
            <w:top w:val="none" w:sz="0" w:space="0" w:color="auto"/>
            <w:left w:val="none" w:sz="0" w:space="0" w:color="auto"/>
            <w:bottom w:val="none" w:sz="0" w:space="0" w:color="auto"/>
            <w:right w:val="none" w:sz="0" w:space="0" w:color="auto"/>
          </w:divBdr>
        </w:div>
        <w:div w:id="1544292472">
          <w:marLeft w:val="640"/>
          <w:marRight w:val="0"/>
          <w:marTop w:val="0"/>
          <w:marBottom w:val="0"/>
          <w:divBdr>
            <w:top w:val="none" w:sz="0" w:space="0" w:color="auto"/>
            <w:left w:val="none" w:sz="0" w:space="0" w:color="auto"/>
            <w:bottom w:val="none" w:sz="0" w:space="0" w:color="auto"/>
            <w:right w:val="none" w:sz="0" w:space="0" w:color="auto"/>
          </w:divBdr>
        </w:div>
        <w:div w:id="2037463474">
          <w:marLeft w:val="640"/>
          <w:marRight w:val="0"/>
          <w:marTop w:val="0"/>
          <w:marBottom w:val="0"/>
          <w:divBdr>
            <w:top w:val="none" w:sz="0" w:space="0" w:color="auto"/>
            <w:left w:val="none" w:sz="0" w:space="0" w:color="auto"/>
            <w:bottom w:val="none" w:sz="0" w:space="0" w:color="auto"/>
            <w:right w:val="none" w:sz="0" w:space="0" w:color="auto"/>
          </w:divBdr>
        </w:div>
        <w:div w:id="2093889518">
          <w:marLeft w:val="640"/>
          <w:marRight w:val="0"/>
          <w:marTop w:val="0"/>
          <w:marBottom w:val="0"/>
          <w:divBdr>
            <w:top w:val="none" w:sz="0" w:space="0" w:color="auto"/>
            <w:left w:val="none" w:sz="0" w:space="0" w:color="auto"/>
            <w:bottom w:val="none" w:sz="0" w:space="0" w:color="auto"/>
            <w:right w:val="none" w:sz="0" w:space="0" w:color="auto"/>
          </w:divBdr>
        </w:div>
        <w:div w:id="1187519929">
          <w:marLeft w:val="640"/>
          <w:marRight w:val="0"/>
          <w:marTop w:val="0"/>
          <w:marBottom w:val="0"/>
          <w:divBdr>
            <w:top w:val="none" w:sz="0" w:space="0" w:color="auto"/>
            <w:left w:val="none" w:sz="0" w:space="0" w:color="auto"/>
            <w:bottom w:val="none" w:sz="0" w:space="0" w:color="auto"/>
            <w:right w:val="none" w:sz="0" w:space="0" w:color="auto"/>
          </w:divBdr>
        </w:div>
        <w:div w:id="1648166476">
          <w:marLeft w:val="640"/>
          <w:marRight w:val="0"/>
          <w:marTop w:val="0"/>
          <w:marBottom w:val="0"/>
          <w:divBdr>
            <w:top w:val="none" w:sz="0" w:space="0" w:color="auto"/>
            <w:left w:val="none" w:sz="0" w:space="0" w:color="auto"/>
            <w:bottom w:val="none" w:sz="0" w:space="0" w:color="auto"/>
            <w:right w:val="none" w:sz="0" w:space="0" w:color="auto"/>
          </w:divBdr>
        </w:div>
        <w:div w:id="550001997">
          <w:marLeft w:val="640"/>
          <w:marRight w:val="0"/>
          <w:marTop w:val="0"/>
          <w:marBottom w:val="0"/>
          <w:divBdr>
            <w:top w:val="none" w:sz="0" w:space="0" w:color="auto"/>
            <w:left w:val="none" w:sz="0" w:space="0" w:color="auto"/>
            <w:bottom w:val="none" w:sz="0" w:space="0" w:color="auto"/>
            <w:right w:val="none" w:sz="0" w:space="0" w:color="auto"/>
          </w:divBdr>
        </w:div>
        <w:div w:id="1841504443">
          <w:marLeft w:val="640"/>
          <w:marRight w:val="0"/>
          <w:marTop w:val="0"/>
          <w:marBottom w:val="0"/>
          <w:divBdr>
            <w:top w:val="none" w:sz="0" w:space="0" w:color="auto"/>
            <w:left w:val="none" w:sz="0" w:space="0" w:color="auto"/>
            <w:bottom w:val="none" w:sz="0" w:space="0" w:color="auto"/>
            <w:right w:val="none" w:sz="0" w:space="0" w:color="auto"/>
          </w:divBdr>
        </w:div>
        <w:div w:id="1201019481">
          <w:marLeft w:val="640"/>
          <w:marRight w:val="0"/>
          <w:marTop w:val="0"/>
          <w:marBottom w:val="0"/>
          <w:divBdr>
            <w:top w:val="none" w:sz="0" w:space="0" w:color="auto"/>
            <w:left w:val="none" w:sz="0" w:space="0" w:color="auto"/>
            <w:bottom w:val="none" w:sz="0" w:space="0" w:color="auto"/>
            <w:right w:val="none" w:sz="0" w:space="0" w:color="auto"/>
          </w:divBdr>
        </w:div>
        <w:div w:id="1718889135">
          <w:marLeft w:val="640"/>
          <w:marRight w:val="0"/>
          <w:marTop w:val="0"/>
          <w:marBottom w:val="0"/>
          <w:divBdr>
            <w:top w:val="none" w:sz="0" w:space="0" w:color="auto"/>
            <w:left w:val="none" w:sz="0" w:space="0" w:color="auto"/>
            <w:bottom w:val="none" w:sz="0" w:space="0" w:color="auto"/>
            <w:right w:val="none" w:sz="0" w:space="0" w:color="auto"/>
          </w:divBdr>
        </w:div>
        <w:div w:id="581448755">
          <w:marLeft w:val="640"/>
          <w:marRight w:val="0"/>
          <w:marTop w:val="0"/>
          <w:marBottom w:val="0"/>
          <w:divBdr>
            <w:top w:val="none" w:sz="0" w:space="0" w:color="auto"/>
            <w:left w:val="none" w:sz="0" w:space="0" w:color="auto"/>
            <w:bottom w:val="none" w:sz="0" w:space="0" w:color="auto"/>
            <w:right w:val="none" w:sz="0" w:space="0" w:color="auto"/>
          </w:divBdr>
        </w:div>
        <w:div w:id="746271399">
          <w:marLeft w:val="640"/>
          <w:marRight w:val="0"/>
          <w:marTop w:val="0"/>
          <w:marBottom w:val="0"/>
          <w:divBdr>
            <w:top w:val="none" w:sz="0" w:space="0" w:color="auto"/>
            <w:left w:val="none" w:sz="0" w:space="0" w:color="auto"/>
            <w:bottom w:val="none" w:sz="0" w:space="0" w:color="auto"/>
            <w:right w:val="none" w:sz="0" w:space="0" w:color="auto"/>
          </w:divBdr>
        </w:div>
        <w:div w:id="1462528741">
          <w:marLeft w:val="640"/>
          <w:marRight w:val="0"/>
          <w:marTop w:val="0"/>
          <w:marBottom w:val="0"/>
          <w:divBdr>
            <w:top w:val="none" w:sz="0" w:space="0" w:color="auto"/>
            <w:left w:val="none" w:sz="0" w:space="0" w:color="auto"/>
            <w:bottom w:val="none" w:sz="0" w:space="0" w:color="auto"/>
            <w:right w:val="none" w:sz="0" w:space="0" w:color="auto"/>
          </w:divBdr>
        </w:div>
        <w:div w:id="150099369">
          <w:marLeft w:val="640"/>
          <w:marRight w:val="0"/>
          <w:marTop w:val="0"/>
          <w:marBottom w:val="0"/>
          <w:divBdr>
            <w:top w:val="none" w:sz="0" w:space="0" w:color="auto"/>
            <w:left w:val="none" w:sz="0" w:space="0" w:color="auto"/>
            <w:bottom w:val="none" w:sz="0" w:space="0" w:color="auto"/>
            <w:right w:val="none" w:sz="0" w:space="0" w:color="auto"/>
          </w:divBdr>
        </w:div>
        <w:div w:id="1202862523">
          <w:marLeft w:val="640"/>
          <w:marRight w:val="0"/>
          <w:marTop w:val="0"/>
          <w:marBottom w:val="0"/>
          <w:divBdr>
            <w:top w:val="none" w:sz="0" w:space="0" w:color="auto"/>
            <w:left w:val="none" w:sz="0" w:space="0" w:color="auto"/>
            <w:bottom w:val="none" w:sz="0" w:space="0" w:color="auto"/>
            <w:right w:val="none" w:sz="0" w:space="0" w:color="auto"/>
          </w:divBdr>
        </w:div>
        <w:div w:id="1511527243">
          <w:marLeft w:val="640"/>
          <w:marRight w:val="0"/>
          <w:marTop w:val="0"/>
          <w:marBottom w:val="0"/>
          <w:divBdr>
            <w:top w:val="none" w:sz="0" w:space="0" w:color="auto"/>
            <w:left w:val="none" w:sz="0" w:space="0" w:color="auto"/>
            <w:bottom w:val="none" w:sz="0" w:space="0" w:color="auto"/>
            <w:right w:val="none" w:sz="0" w:space="0" w:color="auto"/>
          </w:divBdr>
        </w:div>
        <w:div w:id="703286653">
          <w:marLeft w:val="640"/>
          <w:marRight w:val="0"/>
          <w:marTop w:val="0"/>
          <w:marBottom w:val="0"/>
          <w:divBdr>
            <w:top w:val="none" w:sz="0" w:space="0" w:color="auto"/>
            <w:left w:val="none" w:sz="0" w:space="0" w:color="auto"/>
            <w:bottom w:val="none" w:sz="0" w:space="0" w:color="auto"/>
            <w:right w:val="none" w:sz="0" w:space="0" w:color="auto"/>
          </w:divBdr>
        </w:div>
        <w:div w:id="1569536088">
          <w:marLeft w:val="640"/>
          <w:marRight w:val="0"/>
          <w:marTop w:val="0"/>
          <w:marBottom w:val="0"/>
          <w:divBdr>
            <w:top w:val="none" w:sz="0" w:space="0" w:color="auto"/>
            <w:left w:val="none" w:sz="0" w:space="0" w:color="auto"/>
            <w:bottom w:val="none" w:sz="0" w:space="0" w:color="auto"/>
            <w:right w:val="none" w:sz="0" w:space="0" w:color="auto"/>
          </w:divBdr>
        </w:div>
        <w:div w:id="442769394">
          <w:marLeft w:val="640"/>
          <w:marRight w:val="0"/>
          <w:marTop w:val="0"/>
          <w:marBottom w:val="0"/>
          <w:divBdr>
            <w:top w:val="none" w:sz="0" w:space="0" w:color="auto"/>
            <w:left w:val="none" w:sz="0" w:space="0" w:color="auto"/>
            <w:bottom w:val="none" w:sz="0" w:space="0" w:color="auto"/>
            <w:right w:val="none" w:sz="0" w:space="0" w:color="auto"/>
          </w:divBdr>
        </w:div>
        <w:div w:id="696084856">
          <w:marLeft w:val="640"/>
          <w:marRight w:val="0"/>
          <w:marTop w:val="0"/>
          <w:marBottom w:val="0"/>
          <w:divBdr>
            <w:top w:val="none" w:sz="0" w:space="0" w:color="auto"/>
            <w:left w:val="none" w:sz="0" w:space="0" w:color="auto"/>
            <w:bottom w:val="none" w:sz="0" w:space="0" w:color="auto"/>
            <w:right w:val="none" w:sz="0" w:space="0" w:color="auto"/>
          </w:divBdr>
        </w:div>
        <w:div w:id="936907190">
          <w:marLeft w:val="640"/>
          <w:marRight w:val="0"/>
          <w:marTop w:val="0"/>
          <w:marBottom w:val="0"/>
          <w:divBdr>
            <w:top w:val="none" w:sz="0" w:space="0" w:color="auto"/>
            <w:left w:val="none" w:sz="0" w:space="0" w:color="auto"/>
            <w:bottom w:val="none" w:sz="0" w:space="0" w:color="auto"/>
            <w:right w:val="none" w:sz="0" w:space="0" w:color="auto"/>
          </w:divBdr>
        </w:div>
        <w:div w:id="281423680">
          <w:marLeft w:val="640"/>
          <w:marRight w:val="0"/>
          <w:marTop w:val="0"/>
          <w:marBottom w:val="0"/>
          <w:divBdr>
            <w:top w:val="none" w:sz="0" w:space="0" w:color="auto"/>
            <w:left w:val="none" w:sz="0" w:space="0" w:color="auto"/>
            <w:bottom w:val="none" w:sz="0" w:space="0" w:color="auto"/>
            <w:right w:val="none" w:sz="0" w:space="0" w:color="auto"/>
          </w:divBdr>
        </w:div>
      </w:divsChild>
    </w:div>
    <w:div w:id="788009541">
      <w:bodyDiv w:val="1"/>
      <w:marLeft w:val="0"/>
      <w:marRight w:val="0"/>
      <w:marTop w:val="0"/>
      <w:marBottom w:val="0"/>
      <w:divBdr>
        <w:top w:val="none" w:sz="0" w:space="0" w:color="auto"/>
        <w:left w:val="none" w:sz="0" w:space="0" w:color="auto"/>
        <w:bottom w:val="none" w:sz="0" w:space="0" w:color="auto"/>
        <w:right w:val="none" w:sz="0" w:space="0" w:color="auto"/>
      </w:divBdr>
      <w:divsChild>
        <w:div w:id="77018574">
          <w:marLeft w:val="640"/>
          <w:marRight w:val="0"/>
          <w:marTop w:val="0"/>
          <w:marBottom w:val="0"/>
          <w:divBdr>
            <w:top w:val="none" w:sz="0" w:space="0" w:color="auto"/>
            <w:left w:val="none" w:sz="0" w:space="0" w:color="auto"/>
            <w:bottom w:val="none" w:sz="0" w:space="0" w:color="auto"/>
            <w:right w:val="none" w:sz="0" w:space="0" w:color="auto"/>
          </w:divBdr>
        </w:div>
        <w:div w:id="1104887841">
          <w:marLeft w:val="640"/>
          <w:marRight w:val="0"/>
          <w:marTop w:val="0"/>
          <w:marBottom w:val="0"/>
          <w:divBdr>
            <w:top w:val="none" w:sz="0" w:space="0" w:color="auto"/>
            <w:left w:val="none" w:sz="0" w:space="0" w:color="auto"/>
            <w:bottom w:val="none" w:sz="0" w:space="0" w:color="auto"/>
            <w:right w:val="none" w:sz="0" w:space="0" w:color="auto"/>
          </w:divBdr>
        </w:div>
        <w:div w:id="1604145808">
          <w:marLeft w:val="640"/>
          <w:marRight w:val="0"/>
          <w:marTop w:val="0"/>
          <w:marBottom w:val="0"/>
          <w:divBdr>
            <w:top w:val="none" w:sz="0" w:space="0" w:color="auto"/>
            <w:left w:val="none" w:sz="0" w:space="0" w:color="auto"/>
            <w:bottom w:val="none" w:sz="0" w:space="0" w:color="auto"/>
            <w:right w:val="none" w:sz="0" w:space="0" w:color="auto"/>
          </w:divBdr>
        </w:div>
        <w:div w:id="1848901755">
          <w:marLeft w:val="640"/>
          <w:marRight w:val="0"/>
          <w:marTop w:val="0"/>
          <w:marBottom w:val="0"/>
          <w:divBdr>
            <w:top w:val="none" w:sz="0" w:space="0" w:color="auto"/>
            <w:left w:val="none" w:sz="0" w:space="0" w:color="auto"/>
            <w:bottom w:val="none" w:sz="0" w:space="0" w:color="auto"/>
            <w:right w:val="none" w:sz="0" w:space="0" w:color="auto"/>
          </w:divBdr>
        </w:div>
        <w:div w:id="1755711265">
          <w:marLeft w:val="640"/>
          <w:marRight w:val="0"/>
          <w:marTop w:val="0"/>
          <w:marBottom w:val="0"/>
          <w:divBdr>
            <w:top w:val="none" w:sz="0" w:space="0" w:color="auto"/>
            <w:left w:val="none" w:sz="0" w:space="0" w:color="auto"/>
            <w:bottom w:val="none" w:sz="0" w:space="0" w:color="auto"/>
            <w:right w:val="none" w:sz="0" w:space="0" w:color="auto"/>
          </w:divBdr>
        </w:div>
        <w:div w:id="2064282284">
          <w:marLeft w:val="640"/>
          <w:marRight w:val="0"/>
          <w:marTop w:val="0"/>
          <w:marBottom w:val="0"/>
          <w:divBdr>
            <w:top w:val="none" w:sz="0" w:space="0" w:color="auto"/>
            <w:left w:val="none" w:sz="0" w:space="0" w:color="auto"/>
            <w:bottom w:val="none" w:sz="0" w:space="0" w:color="auto"/>
            <w:right w:val="none" w:sz="0" w:space="0" w:color="auto"/>
          </w:divBdr>
        </w:div>
        <w:div w:id="1706783046">
          <w:marLeft w:val="640"/>
          <w:marRight w:val="0"/>
          <w:marTop w:val="0"/>
          <w:marBottom w:val="0"/>
          <w:divBdr>
            <w:top w:val="none" w:sz="0" w:space="0" w:color="auto"/>
            <w:left w:val="none" w:sz="0" w:space="0" w:color="auto"/>
            <w:bottom w:val="none" w:sz="0" w:space="0" w:color="auto"/>
            <w:right w:val="none" w:sz="0" w:space="0" w:color="auto"/>
          </w:divBdr>
        </w:div>
        <w:div w:id="906035666">
          <w:marLeft w:val="640"/>
          <w:marRight w:val="0"/>
          <w:marTop w:val="0"/>
          <w:marBottom w:val="0"/>
          <w:divBdr>
            <w:top w:val="none" w:sz="0" w:space="0" w:color="auto"/>
            <w:left w:val="none" w:sz="0" w:space="0" w:color="auto"/>
            <w:bottom w:val="none" w:sz="0" w:space="0" w:color="auto"/>
            <w:right w:val="none" w:sz="0" w:space="0" w:color="auto"/>
          </w:divBdr>
        </w:div>
        <w:div w:id="1871644026">
          <w:marLeft w:val="640"/>
          <w:marRight w:val="0"/>
          <w:marTop w:val="0"/>
          <w:marBottom w:val="0"/>
          <w:divBdr>
            <w:top w:val="none" w:sz="0" w:space="0" w:color="auto"/>
            <w:left w:val="none" w:sz="0" w:space="0" w:color="auto"/>
            <w:bottom w:val="none" w:sz="0" w:space="0" w:color="auto"/>
            <w:right w:val="none" w:sz="0" w:space="0" w:color="auto"/>
          </w:divBdr>
        </w:div>
        <w:div w:id="602493633">
          <w:marLeft w:val="640"/>
          <w:marRight w:val="0"/>
          <w:marTop w:val="0"/>
          <w:marBottom w:val="0"/>
          <w:divBdr>
            <w:top w:val="none" w:sz="0" w:space="0" w:color="auto"/>
            <w:left w:val="none" w:sz="0" w:space="0" w:color="auto"/>
            <w:bottom w:val="none" w:sz="0" w:space="0" w:color="auto"/>
            <w:right w:val="none" w:sz="0" w:space="0" w:color="auto"/>
          </w:divBdr>
        </w:div>
        <w:div w:id="1338927716">
          <w:marLeft w:val="640"/>
          <w:marRight w:val="0"/>
          <w:marTop w:val="0"/>
          <w:marBottom w:val="0"/>
          <w:divBdr>
            <w:top w:val="none" w:sz="0" w:space="0" w:color="auto"/>
            <w:left w:val="none" w:sz="0" w:space="0" w:color="auto"/>
            <w:bottom w:val="none" w:sz="0" w:space="0" w:color="auto"/>
            <w:right w:val="none" w:sz="0" w:space="0" w:color="auto"/>
          </w:divBdr>
        </w:div>
        <w:div w:id="581569662">
          <w:marLeft w:val="640"/>
          <w:marRight w:val="0"/>
          <w:marTop w:val="0"/>
          <w:marBottom w:val="0"/>
          <w:divBdr>
            <w:top w:val="none" w:sz="0" w:space="0" w:color="auto"/>
            <w:left w:val="none" w:sz="0" w:space="0" w:color="auto"/>
            <w:bottom w:val="none" w:sz="0" w:space="0" w:color="auto"/>
            <w:right w:val="none" w:sz="0" w:space="0" w:color="auto"/>
          </w:divBdr>
        </w:div>
        <w:div w:id="1545865449">
          <w:marLeft w:val="640"/>
          <w:marRight w:val="0"/>
          <w:marTop w:val="0"/>
          <w:marBottom w:val="0"/>
          <w:divBdr>
            <w:top w:val="none" w:sz="0" w:space="0" w:color="auto"/>
            <w:left w:val="none" w:sz="0" w:space="0" w:color="auto"/>
            <w:bottom w:val="none" w:sz="0" w:space="0" w:color="auto"/>
            <w:right w:val="none" w:sz="0" w:space="0" w:color="auto"/>
          </w:divBdr>
        </w:div>
        <w:div w:id="1324234711">
          <w:marLeft w:val="640"/>
          <w:marRight w:val="0"/>
          <w:marTop w:val="0"/>
          <w:marBottom w:val="0"/>
          <w:divBdr>
            <w:top w:val="none" w:sz="0" w:space="0" w:color="auto"/>
            <w:left w:val="none" w:sz="0" w:space="0" w:color="auto"/>
            <w:bottom w:val="none" w:sz="0" w:space="0" w:color="auto"/>
            <w:right w:val="none" w:sz="0" w:space="0" w:color="auto"/>
          </w:divBdr>
        </w:div>
        <w:div w:id="1489782124">
          <w:marLeft w:val="640"/>
          <w:marRight w:val="0"/>
          <w:marTop w:val="0"/>
          <w:marBottom w:val="0"/>
          <w:divBdr>
            <w:top w:val="none" w:sz="0" w:space="0" w:color="auto"/>
            <w:left w:val="none" w:sz="0" w:space="0" w:color="auto"/>
            <w:bottom w:val="none" w:sz="0" w:space="0" w:color="auto"/>
            <w:right w:val="none" w:sz="0" w:space="0" w:color="auto"/>
          </w:divBdr>
        </w:div>
        <w:div w:id="1724599646">
          <w:marLeft w:val="640"/>
          <w:marRight w:val="0"/>
          <w:marTop w:val="0"/>
          <w:marBottom w:val="0"/>
          <w:divBdr>
            <w:top w:val="none" w:sz="0" w:space="0" w:color="auto"/>
            <w:left w:val="none" w:sz="0" w:space="0" w:color="auto"/>
            <w:bottom w:val="none" w:sz="0" w:space="0" w:color="auto"/>
            <w:right w:val="none" w:sz="0" w:space="0" w:color="auto"/>
          </w:divBdr>
        </w:div>
        <w:div w:id="569930204">
          <w:marLeft w:val="640"/>
          <w:marRight w:val="0"/>
          <w:marTop w:val="0"/>
          <w:marBottom w:val="0"/>
          <w:divBdr>
            <w:top w:val="none" w:sz="0" w:space="0" w:color="auto"/>
            <w:left w:val="none" w:sz="0" w:space="0" w:color="auto"/>
            <w:bottom w:val="none" w:sz="0" w:space="0" w:color="auto"/>
            <w:right w:val="none" w:sz="0" w:space="0" w:color="auto"/>
          </w:divBdr>
        </w:div>
        <w:div w:id="786238836">
          <w:marLeft w:val="640"/>
          <w:marRight w:val="0"/>
          <w:marTop w:val="0"/>
          <w:marBottom w:val="0"/>
          <w:divBdr>
            <w:top w:val="none" w:sz="0" w:space="0" w:color="auto"/>
            <w:left w:val="none" w:sz="0" w:space="0" w:color="auto"/>
            <w:bottom w:val="none" w:sz="0" w:space="0" w:color="auto"/>
            <w:right w:val="none" w:sz="0" w:space="0" w:color="auto"/>
          </w:divBdr>
        </w:div>
        <w:div w:id="757292241">
          <w:marLeft w:val="640"/>
          <w:marRight w:val="0"/>
          <w:marTop w:val="0"/>
          <w:marBottom w:val="0"/>
          <w:divBdr>
            <w:top w:val="none" w:sz="0" w:space="0" w:color="auto"/>
            <w:left w:val="none" w:sz="0" w:space="0" w:color="auto"/>
            <w:bottom w:val="none" w:sz="0" w:space="0" w:color="auto"/>
            <w:right w:val="none" w:sz="0" w:space="0" w:color="auto"/>
          </w:divBdr>
        </w:div>
        <w:div w:id="1945186779">
          <w:marLeft w:val="640"/>
          <w:marRight w:val="0"/>
          <w:marTop w:val="0"/>
          <w:marBottom w:val="0"/>
          <w:divBdr>
            <w:top w:val="none" w:sz="0" w:space="0" w:color="auto"/>
            <w:left w:val="none" w:sz="0" w:space="0" w:color="auto"/>
            <w:bottom w:val="none" w:sz="0" w:space="0" w:color="auto"/>
            <w:right w:val="none" w:sz="0" w:space="0" w:color="auto"/>
          </w:divBdr>
        </w:div>
        <w:div w:id="761343132">
          <w:marLeft w:val="640"/>
          <w:marRight w:val="0"/>
          <w:marTop w:val="0"/>
          <w:marBottom w:val="0"/>
          <w:divBdr>
            <w:top w:val="none" w:sz="0" w:space="0" w:color="auto"/>
            <w:left w:val="none" w:sz="0" w:space="0" w:color="auto"/>
            <w:bottom w:val="none" w:sz="0" w:space="0" w:color="auto"/>
            <w:right w:val="none" w:sz="0" w:space="0" w:color="auto"/>
          </w:divBdr>
        </w:div>
        <w:div w:id="2056931818">
          <w:marLeft w:val="640"/>
          <w:marRight w:val="0"/>
          <w:marTop w:val="0"/>
          <w:marBottom w:val="0"/>
          <w:divBdr>
            <w:top w:val="none" w:sz="0" w:space="0" w:color="auto"/>
            <w:left w:val="none" w:sz="0" w:space="0" w:color="auto"/>
            <w:bottom w:val="none" w:sz="0" w:space="0" w:color="auto"/>
            <w:right w:val="none" w:sz="0" w:space="0" w:color="auto"/>
          </w:divBdr>
        </w:div>
        <w:div w:id="1160005625">
          <w:marLeft w:val="640"/>
          <w:marRight w:val="0"/>
          <w:marTop w:val="0"/>
          <w:marBottom w:val="0"/>
          <w:divBdr>
            <w:top w:val="none" w:sz="0" w:space="0" w:color="auto"/>
            <w:left w:val="none" w:sz="0" w:space="0" w:color="auto"/>
            <w:bottom w:val="none" w:sz="0" w:space="0" w:color="auto"/>
            <w:right w:val="none" w:sz="0" w:space="0" w:color="auto"/>
          </w:divBdr>
        </w:div>
      </w:divsChild>
    </w:div>
    <w:div w:id="796798167">
      <w:bodyDiv w:val="1"/>
      <w:marLeft w:val="0"/>
      <w:marRight w:val="0"/>
      <w:marTop w:val="0"/>
      <w:marBottom w:val="0"/>
      <w:divBdr>
        <w:top w:val="none" w:sz="0" w:space="0" w:color="auto"/>
        <w:left w:val="none" w:sz="0" w:space="0" w:color="auto"/>
        <w:bottom w:val="none" w:sz="0" w:space="0" w:color="auto"/>
        <w:right w:val="none" w:sz="0" w:space="0" w:color="auto"/>
      </w:divBdr>
    </w:div>
    <w:div w:id="844828415">
      <w:bodyDiv w:val="1"/>
      <w:marLeft w:val="0"/>
      <w:marRight w:val="0"/>
      <w:marTop w:val="0"/>
      <w:marBottom w:val="0"/>
      <w:divBdr>
        <w:top w:val="none" w:sz="0" w:space="0" w:color="auto"/>
        <w:left w:val="none" w:sz="0" w:space="0" w:color="auto"/>
        <w:bottom w:val="none" w:sz="0" w:space="0" w:color="auto"/>
        <w:right w:val="none" w:sz="0" w:space="0" w:color="auto"/>
      </w:divBdr>
      <w:divsChild>
        <w:div w:id="1763531760">
          <w:marLeft w:val="640"/>
          <w:marRight w:val="0"/>
          <w:marTop w:val="0"/>
          <w:marBottom w:val="0"/>
          <w:divBdr>
            <w:top w:val="none" w:sz="0" w:space="0" w:color="auto"/>
            <w:left w:val="none" w:sz="0" w:space="0" w:color="auto"/>
            <w:bottom w:val="none" w:sz="0" w:space="0" w:color="auto"/>
            <w:right w:val="none" w:sz="0" w:space="0" w:color="auto"/>
          </w:divBdr>
        </w:div>
        <w:div w:id="866481619">
          <w:marLeft w:val="640"/>
          <w:marRight w:val="0"/>
          <w:marTop w:val="0"/>
          <w:marBottom w:val="0"/>
          <w:divBdr>
            <w:top w:val="none" w:sz="0" w:space="0" w:color="auto"/>
            <w:left w:val="none" w:sz="0" w:space="0" w:color="auto"/>
            <w:bottom w:val="none" w:sz="0" w:space="0" w:color="auto"/>
            <w:right w:val="none" w:sz="0" w:space="0" w:color="auto"/>
          </w:divBdr>
        </w:div>
        <w:div w:id="1426144310">
          <w:marLeft w:val="640"/>
          <w:marRight w:val="0"/>
          <w:marTop w:val="0"/>
          <w:marBottom w:val="0"/>
          <w:divBdr>
            <w:top w:val="none" w:sz="0" w:space="0" w:color="auto"/>
            <w:left w:val="none" w:sz="0" w:space="0" w:color="auto"/>
            <w:bottom w:val="none" w:sz="0" w:space="0" w:color="auto"/>
            <w:right w:val="none" w:sz="0" w:space="0" w:color="auto"/>
          </w:divBdr>
        </w:div>
        <w:div w:id="106855841">
          <w:marLeft w:val="640"/>
          <w:marRight w:val="0"/>
          <w:marTop w:val="0"/>
          <w:marBottom w:val="0"/>
          <w:divBdr>
            <w:top w:val="none" w:sz="0" w:space="0" w:color="auto"/>
            <w:left w:val="none" w:sz="0" w:space="0" w:color="auto"/>
            <w:bottom w:val="none" w:sz="0" w:space="0" w:color="auto"/>
            <w:right w:val="none" w:sz="0" w:space="0" w:color="auto"/>
          </w:divBdr>
        </w:div>
        <w:div w:id="1212769167">
          <w:marLeft w:val="640"/>
          <w:marRight w:val="0"/>
          <w:marTop w:val="0"/>
          <w:marBottom w:val="0"/>
          <w:divBdr>
            <w:top w:val="none" w:sz="0" w:space="0" w:color="auto"/>
            <w:left w:val="none" w:sz="0" w:space="0" w:color="auto"/>
            <w:bottom w:val="none" w:sz="0" w:space="0" w:color="auto"/>
            <w:right w:val="none" w:sz="0" w:space="0" w:color="auto"/>
          </w:divBdr>
        </w:div>
        <w:div w:id="158084959">
          <w:marLeft w:val="640"/>
          <w:marRight w:val="0"/>
          <w:marTop w:val="0"/>
          <w:marBottom w:val="0"/>
          <w:divBdr>
            <w:top w:val="none" w:sz="0" w:space="0" w:color="auto"/>
            <w:left w:val="none" w:sz="0" w:space="0" w:color="auto"/>
            <w:bottom w:val="none" w:sz="0" w:space="0" w:color="auto"/>
            <w:right w:val="none" w:sz="0" w:space="0" w:color="auto"/>
          </w:divBdr>
        </w:div>
        <w:div w:id="1912347074">
          <w:marLeft w:val="640"/>
          <w:marRight w:val="0"/>
          <w:marTop w:val="0"/>
          <w:marBottom w:val="0"/>
          <w:divBdr>
            <w:top w:val="none" w:sz="0" w:space="0" w:color="auto"/>
            <w:left w:val="none" w:sz="0" w:space="0" w:color="auto"/>
            <w:bottom w:val="none" w:sz="0" w:space="0" w:color="auto"/>
            <w:right w:val="none" w:sz="0" w:space="0" w:color="auto"/>
          </w:divBdr>
        </w:div>
        <w:div w:id="1128940076">
          <w:marLeft w:val="640"/>
          <w:marRight w:val="0"/>
          <w:marTop w:val="0"/>
          <w:marBottom w:val="0"/>
          <w:divBdr>
            <w:top w:val="none" w:sz="0" w:space="0" w:color="auto"/>
            <w:left w:val="none" w:sz="0" w:space="0" w:color="auto"/>
            <w:bottom w:val="none" w:sz="0" w:space="0" w:color="auto"/>
            <w:right w:val="none" w:sz="0" w:space="0" w:color="auto"/>
          </w:divBdr>
        </w:div>
        <w:div w:id="735321368">
          <w:marLeft w:val="640"/>
          <w:marRight w:val="0"/>
          <w:marTop w:val="0"/>
          <w:marBottom w:val="0"/>
          <w:divBdr>
            <w:top w:val="none" w:sz="0" w:space="0" w:color="auto"/>
            <w:left w:val="none" w:sz="0" w:space="0" w:color="auto"/>
            <w:bottom w:val="none" w:sz="0" w:space="0" w:color="auto"/>
            <w:right w:val="none" w:sz="0" w:space="0" w:color="auto"/>
          </w:divBdr>
        </w:div>
        <w:div w:id="919410956">
          <w:marLeft w:val="640"/>
          <w:marRight w:val="0"/>
          <w:marTop w:val="0"/>
          <w:marBottom w:val="0"/>
          <w:divBdr>
            <w:top w:val="none" w:sz="0" w:space="0" w:color="auto"/>
            <w:left w:val="none" w:sz="0" w:space="0" w:color="auto"/>
            <w:bottom w:val="none" w:sz="0" w:space="0" w:color="auto"/>
            <w:right w:val="none" w:sz="0" w:space="0" w:color="auto"/>
          </w:divBdr>
        </w:div>
        <w:div w:id="39863631">
          <w:marLeft w:val="640"/>
          <w:marRight w:val="0"/>
          <w:marTop w:val="0"/>
          <w:marBottom w:val="0"/>
          <w:divBdr>
            <w:top w:val="none" w:sz="0" w:space="0" w:color="auto"/>
            <w:left w:val="none" w:sz="0" w:space="0" w:color="auto"/>
            <w:bottom w:val="none" w:sz="0" w:space="0" w:color="auto"/>
            <w:right w:val="none" w:sz="0" w:space="0" w:color="auto"/>
          </w:divBdr>
        </w:div>
        <w:div w:id="152914311">
          <w:marLeft w:val="640"/>
          <w:marRight w:val="0"/>
          <w:marTop w:val="0"/>
          <w:marBottom w:val="0"/>
          <w:divBdr>
            <w:top w:val="none" w:sz="0" w:space="0" w:color="auto"/>
            <w:left w:val="none" w:sz="0" w:space="0" w:color="auto"/>
            <w:bottom w:val="none" w:sz="0" w:space="0" w:color="auto"/>
            <w:right w:val="none" w:sz="0" w:space="0" w:color="auto"/>
          </w:divBdr>
        </w:div>
        <w:div w:id="1395812738">
          <w:marLeft w:val="640"/>
          <w:marRight w:val="0"/>
          <w:marTop w:val="0"/>
          <w:marBottom w:val="0"/>
          <w:divBdr>
            <w:top w:val="none" w:sz="0" w:space="0" w:color="auto"/>
            <w:left w:val="none" w:sz="0" w:space="0" w:color="auto"/>
            <w:bottom w:val="none" w:sz="0" w:space="0" w:color="auto"/>
            <w:right w:val="none" w:sz="0" w:space="0" w:color="auto"/>
          </w:divBdr>
        </w:div>
        <w:div w:id="1054046101">
          <w:marLeft w:val="640"/>
          <w:marRight w:val="0"/>
          <w:marTop w:val="0"/>
          <w:marBottom w:val="0"/>
          <w:divBdr>
            <w:top w:val="none" w:sz="0" w:space="0" w:color="auto"/>
            <w:left w:val="none" w:sz="0" w:space="0" w:color="auto"/>
            <w:bottom w:val="none" w:sz="0" w:space="0" w:color="auto"/>
            <w:right w:val="none" w:sz="0" w:space="0" w:color="auto"/>
          </w:divBdr>
        </w:div>
        <w:div w:id="720591148">
          <w:marLeft w:val="640"/>
          <w:marRight w:val="0"/>
          <w:marTop w:val="0"/>
          <w:marBottom w:val="0"/>
          <w:divBdr>
            <w:top w:val="none" w:sz="0" w:space="0" w:color="auto"/>
            <w:left w:val="none" w:sz="0" w:space="0" w:color="auto"/>
            <w:bottom w:val="none" w:sz="0" w:space="0" w:color="auto"/>
            <w:right w:val="none" w:sz="0" w:space="0" w:color="auto"/>
          </w:divBdr>
        </w:div>
        <w:div w:id="562065800">
          <w:marLeft w:val="640"/>
          <w:marRight w:val="0"/>
          <w:marTop w:val="0"/>
          <w:marBottom w:val="0"/>
          <w:divBdr>
            <w:top w:val="none" w:sz="0" w:space="0" w:color="auto"/>
            <w:left w:val="none" w:sz="0" w:space="0" w:color="auto"/>
            <w:bottom w:val="none" w:sz="0" w:space="0" w:color="auto"/>
            <w:right w:val="none" w:sz="0" w:space="0" w:color="auto"/>
          </w:divBdr>
        </w:div>
        <w:div w:id="506596059">
          <w:marLeft w:val="640"/>
          <w:marRight w:val="0"/>
          <w:marTop w:val="0"/>
          <w:marBottom w:val="0"/>
          <w:divBdr>
            <w:top w:val="none" w:sz="0" w:space="0" w:color="auto"/>
            <w:left w:val="none" w:sz="0" w:space="0" w:color="auto"/>
            <w:bottom w:val="none" w:sz="0" w:space="0" w:color="auto"/>
            <w:right w:val="none" w:sz="0" w:space="0" w:color="auto"/>
          </w:divBdr>
        </w:div>
        <w:div w:id="1848785307">
          <w:marLeft w:val="640"/>
          <w:marRight w:val="0"/>
          <w:marTop w:val="0"/>
          <w:marBottom w:val="0"/>
          <w:divBdr>
            <w:top w:val="none" w:sz="0" w:space="0" w:color="auto"/>
            <w:left w:val="none" w:sz="0" w:space="0" w:color="auto"/>
            <w:bottom w:val="none" w:sz="0" w:space="0" w:color="auto"/>
            <w:right w:val="none" w:sz="0" w:space="0" w:color="auto"/>
          </w:divBdr>
        </w:div>
        <w:div w:id="263736291">
          <w:marLeft w:val="640"/>
          <w:marRight w:val="0"/>
          <w:marTop w:val="0"/>
          <w:marBottom w:val="0"/>
          <w:divBdr>
            <w:top w:val="none" w:sz="0" w:space="0" w:color="auto"/>
            <w:left w:val="none" w:sz="0" w:space="0" w:color="auto"/>
            <w:bottom w:val="none" w:sz="0" w:space="0" w:color="auto"/>
            <w:right w:val="none" w:sz="0" w:space="0" w:color="auto"/>
          </w:divBdr>
        </w:div>
        <w:div w:id="1819297865">
          <w:marLeft w:val="640"/>
          <w:marRight w:val="0"/>
          <w:marTop w:val="0"/>
          <w:marBottom w:val="0"/>
          <w:divBdr>
            <w:top w:val="none" w:sz="0" w:space="0" w:color="auto"/>
            <w:left w:val="none" w:sz="0" w:space="0" w:color="auto"/>
            <w:bottom w:val="none" w:sz="0" w:space="0" w:color="auto"/>
            <w:right w:val="none" w:sz="0" w:space="0" w:color="auto"/>
          </w:divBdr>
        </w:div>
        <w:div w:id="763039754">
          <w:marLeft w:val="640"/>
          <w:marRight w:val="0"/>
          <w:marTop w:val="0"/>
          <w:marBottom w:val="0"/>
          <w:divBdr>
            <w:top w:val="none" w:sz="0" w:space="0" w:color="auto"/>
            <w:left w:val="none" w:sz="0" w:space="0" w:color="auto"/>
            <w:bottom w:val="none" w:sz="0" w:space="0" w:color="auto"/>
            <w:right w:val="none" w:sz="0" w:space="0" w:color="auto"/>
          </w:divBdr>
        </w:div>
        <w:div w:id="1404525491">
          <w:marLeft w:val="640"/>
          <w:marRight w:val="0"/>
          <w:marTop w:val="0"/>
          <w:marBottom w:val="0"/>
          <w:divBdr>
            <w:top w:val="none" w:sz="0" w:space="0" w:color="auto"/>
            <w:left w:val="none" w:sz="0" w:space="0" w:color="auto"/>
            <w:bottom w:val="none" w:sz="0" w:space="0" w:color="auto"/>
            <w:right w:val="none" w:sz="0" w:space="0" w:color="auto"/>
          </w:divBdr>
        </w:div>
        <w:div w:id="68819557">
          <w:marLeft w:val="640"/>
          <w:marRight w:val="0"/>
          <w:marTop w:val="0"/>
          <w:marBottom w:val="0"/>
          <w:divBdr>
            <w:top w:val="none" w:sz="0" w:space="0" w:color="auto"/>
            <w:left w:val="none" w:sz="0" w:space="0" w:color="auto"/>
            <w:bottom w:val="none" w:sz="0" w:space="0" w:color="auto"/>
            <w:right w:val="none" w:sz="0" w:space="0" w:color="auto"/>
          </w:divBdr>
        </w:div>
      </w:divsChild>
    </w:div>
    <w:div w:id="860246863">
      <w:bodyDiv w:val="1"/>
      <w:marLeft w:val="0"/>
      <w:marRight w:val="0"/>
      <w:marTop w:val="0"/>
      <w:marBottom w:val="0"/>
      <w:divBdr>
        <w:top w:val="none" w:sz="0" w:space="0" w:color="auto"/>
        <w:left w:val="none" w:sz="0" w:space="0" w:color="auto"/>
        <w:bottom w:val="none" w:sz="0" w:space="0" w:color="auto"/>
        <w:right w:val="none" w:sz="0" w:space="0" w:color="auto"/>
      </w:divBdr>
      <w:divsChild>
        <w:div w:id="1530411416">
          <w:marLeft w:val="640"/>
          <w:marRight w:val="0"/>
          <w:marTop w:val="0"/>
          <w:marBottom w:val="0"/>
          <w:divBdr>
            <w:top w:val="none" w:sz="0" w:space="0" w:color="auto"/>
            <w:left w:val="none" w:sz="0" w:space="0" w:color="auto"/>
            <w:bottom w:val="none" w:sz="0" w:space="0" w:color="auto"/>
            <w:right w:val="none" w:sz="0" w:space="0" w:color="auto"/>
          </w:divBdr>
        </w:div>
        <w:div w:id="307973860">
          <w:marLeft w:val="640"/>
          <w:marRight w:val="0"/>
          <w:marTop w:val="0"/>
          <w:marBottom w:val="0"/>
          <w:divBdr>
            <w:top w:val="none" w:sz="0" w:space="0" w:color="auto"/>
            <w:left w:val="none" w:sz="0" w:space="0" w:color="auto"/>
            <w:bottom w:val="none" w:sz="0" w:space="0" w:color="auto"/>
            <w:right w:val="none" w:sz="0" w:space="0" w:color="auto"/>
          </w:divBdr>
        </w:div>
        <w:div w:id="377584979">
          <w:marLeft w:val="640"/>
          <w:marRight w:val="0"/>
          <w:marTop w:val="0"/>
          <w:marBottom w:val="0"/>
          <w:divBdr>
            <w:top w:val="none" w:sz="0" w:space="0" w:color="auto"/>
            <w:left w:val="none" w:sz="0" w:space="0" w:color="auto"/>
            <w:bottom w:val="none" w:sz="0" w:space="0" w:color="auto"/>
            <w:right w:val="none" w:sz="0" w:space="0" w:color="auto"/>
          </w:divBdr>
        </w:div>
        <w:div w:id="374235750">
          <w:marLeft w:val="640"/>
          <w:marRight w:val="0"/>
          <w:marTop w:val="0"/>
          <w:marBottom w:val="0"/>
          <w:divBdr>
            <w:top w:val="none" w:sz="0" w:space="0" w:color="auto"/>
            <w:left w:val="none" w:sz="0" w:space="0" w:color="auto"/>
            <w:bottom w:val="none" w:sz="0" w:space="0" w:color="auto"/>
            <w:right w:val="none" w:sz="0" w:space="0" w:color="auto"/>
          </w:divBdr>
        </w:div>
        <w:div w:id="160436999">
          <w:marLeft w:val="640"/>
          <w:marRight w:val="0"/>
          <w:marTop w:val="0"/>
          <w:marBottom w:val="0"/>
          <w:divBdr>
            <w:top w:val="none" w:sz="0" w:space="0" w:color="auto"/>
            <w:left w:val="none" w:sz="0" w:space="0" w:color="auto"/>
            <w:bottom w:val="none" w:sz="0" w:space="0" w:color="auto"/>
            <w:right w:val="none" w:sz="0" w:space="0" w:color="auto"/>
          </w:divBdr>
        </w:div>
        <w:div w:id="92946148">
          <w:marLeft w:val="640"/>
          <w:marRight w:val="0"/>
          <w:marTop w:val="0"/>
          <w:marBottom w:val="0"/>
          <w:divBdr>
            <w:top w:val="none" w:sz="0" w:space="0" w:color="auto"/>
            <w:left w:val="none" w:sz="0" w:space="0" w:color="auto"/>
            <w:bottom w:val="none" w:sz="0" w:space="0" w:color="auto"/>
            <w:right w:val="none" w:sz="0" w:space="0" w:color="auto"/>
          </w:divBdr>
        </w:div>
        <w:div w:id="1558397433">
          <w:marLeft w:val="640"/>
          <w:marRight w:val="0"/>
          <w:marTop w:val="0"/>
          <w:marBottom w:val="0"/>
          <w:divBdr>
            <w:top w:val="none" w:sz="0" w:space="0" w:color="auto"/>
            <w:left w:val="none" w:sz="0" w:space="0" w:color="auto"/>
            <w:bottom w:val="none" w:sz="0" w:space="0" w:color="auto"/>
            <w:right w:val="none" w:sz="0" w:space="0" w:color="auto"/>
          </w:divBdr>
        </w:div>
        <w:div w:id="2003241424">
          <w:marLeft w:val="640"/>
          <w:marRight w:val="0"/>
          <w:marTop w:val="0"/>
          <w:marBottom w:val="0"/>
          <w:divBdr>
            <w:top w:val="none" w:sz="0" w:space="0" w:color="auto"/>
            <w:left w:val="none" w:sz="0" w:space="0" w:color="auto"/>
            <w:bottom w:val="none" w:sz="0" w:space="0" w:color="auto"/>
            <w:right w:val="none" w:sz="0" w:space="0" w:color="auto"/>
          </w:divBdr>
        </w:div>
        <w:div w:id="63913711">
          <w:marLeft w:val="640"/>
          <w:marRight w:val="0"/>
          <w:marTop w:val="0"/>
          <w:marBottom w:val="0"/>
          <w:divBdr>
            <w:top w:val="none" w:sz="0" w:space="0" w:color="auto"/>
            <w:left w:val="none" w:sz="0" w:space="0" w:color="auto"/>
            <w:bottom w:val="none" w:sz="0" w:space="0" w:color="auto"/>
            <w:right w:val="none" w:sz="0" w:space="0" w:color="auto"/>
          </w:divBdr>
        </w:div>
        <w:div w:id="1624582266">
          <w:marLeft w:val="640"/>
          <w:marRight w:val="0"/>
          <w:marTop w:val="0"/>
          <w:marBottom w:val="0"/>
          <w:divBdr>
            <w:top w:val="none" w:sz="0" w:space="0" w:color="auto"/>
            <w:left w:val="none" w:sz="0" w:space="0" w:color="auto"/>
            <w:bottom w:val="none" w:sz="0" w:space="0" w:color="auto"/>
            <w:right w:val="none" w:sz="0" w:space="0" w:color="auto"/>
          </w:divBdr>
        </w:div>
        <w:div w:id="1581866884">
          <w:marLeft w:val="640"/>
          <w:marRight w:val="0"/>
          <w:marTop w:val="0"/>
          <w:marBottom w:val="0"/>
          <w:divBdr>
            <w:top w:val="none" w:sz="0" w:space="0" w:color="auto"/>
            <w:left w:val="none" w:sz="0" w:space="0" w:color="auto"/>
            <w:bottom w:val="none" w:sz="0" w:space="0" w:color="auto"/>
            <w:right w:val="none" w:sz="0" w:space="0" w:color="auto"/>
          </w:divBdr>
        </w:div>
        <w:div w:id="1634098203">
          <w:marLeft w:val="640"/>
          <w:marRight w:val="0"/>
          <w:marTop w:val="0"/>
          <w:marBottom w:val="0"/>
          <w:divBdr>
            <w:top w:val="none" w:sz="0" w:space="0" w:color="auto"/>
            <w:left w:val="none" w:sz="0" w:space="0" w:color="auto"/>
            <w:bottom w:val="none" w:sz="0" w:space="0" w:color="auto"/>
            <w:right w:val="none" w:sz="0" w:space="0" w:color="auto"/>
          </w:divBdr>
        </w:div>
        <w:div w:id="256451482">
          <w:marLeft w:val="640"/>
          <w:marRight w:val="0"/>
          <w:marTop w:val="0"/>
          <w:marBottom w:val="0"/>
          <w:divBdr>
            <w:top w:val="none" w:sz="0" w:space="0" w:color="auto"/>
            <w:left w:val="none" w:sz="0" w:space="0" w:color="auto"/>
            <w:bottom w:val="none" w:sz="0" w:space="0" w:color="auto"/>
            <w:right w:val="none" w:sz="0" w:space="0" w:color="auto"/>
          </w:divBdr>
        </w:div>
        <w:div w:id="1699893900">
          <w:marLeft w:val="640"/>
          <w:marRight w:val="0"/>
          <w:marTop w:val="0"/>
          <w:marBottom w:val="0"/>
          <w:divBdr>
            <w:top w:val="none" w:sz="0" w:space="0" w:color="auto"/>
            <w:left w:val="none" w:sz="0" w:space="0" w:color="auto"/>
            <w:bottom w:val="none" w:sz="0" w:space="0" w:color="auto"/>
            <w:right w:val="none" w:sz="0" w:space="0" w:color="auto"/>
          </w:divBdr>
        </w:div>
        <w:div w:id="1595433023">
          <w:marLeft w:val="640"/>
          <w:marRight w:val="0"/>
          <w:marTop w:val="0"/>
          <w:marBottom w:val="0"/>
          <w:divBdr>
            <w:top w:val="none" w:sz="0" w:space="0" w:color="auto"/>
            <w:left w:val="none" w:sz="0" w:space="0" w:color="auto"/>
            <w:bottom w:val="none" w:sz="0" w:space="0" w:color="auto"/>
            <w:right w:val="none" w:sz="0" w:space="0" w:color="auto"/>
          </w:divBdr>
        </w:div>
        <w:div w:id="133064683">
          <w:marLeft w:val="640"/>
          <w:marRight w:val="0"/>
          <w:marTop w:val="0"/>
          <w:marBottom w:val="0"/>
          <w:divBdr>
            <w:top w:val="none" w:sz="0" w:space="0" w:color="auto"/>
            <w:left w:val="none" w:sz="0" w:space="0" w:color="auto"/>
            <w:bottom w:val="none" w:sz="0" w:space="0" w:color="auto"/>
            <w:right w:val="none" w:sz="0" w:space="0" w:color="auto"/>
          </w:divBdr>
        </w:div>
        <w:div w:id="1080251672">
          <w:marLeft w:val="640"/>
          <w:marRight w:val="0"/>
          <w:marTop w:val="0"/>
          <w:marBottom w:val="0"/>
          <w:divBdr>
            <w:top w:val="none" w:sz="0" w:space="0" w:color="auto"/>
            <w:left w:val="none" w:sz="0" w:space="0" w:color="auto"/>
            <w:bottom w:val="none" w:sz="0" w:space="0" w:color="auto"/>
            <w:right w:val="none" w:sz="0" w:space="0" w:color="auto"/>
          </w:divBdr>
        </w:div>
        <w:div w:id="161355009">
          <w:marLeft w:val="640"/>
          <w:marRight w:val="0"/>
          <w:marTop w:val="0"/>
          <w:marBottom w:val="0"/>
          <w:divBdr>
            <w:top w:val="none" w:sz="0" w:space="0" w:color="auto"/>
            <w:left w:val="none" w:sz="0" w:space="0" w:color="auto"/>
            <w:bottom w:val="none" w:sz="0" w:space="0" w:color="auto"/>
            <w:right w:val="none" w:sz="0" w:space="0" w:color="auto"/>
          </w:divBdr>
        </w:div>
        <w:div w:id="1322588071">
          <w:marLeft w:val="640"/>
          <w:marRight w:val="0"/>
          <w:marTop w:val="0"/>
          <w:marBottom w:val="0"/>
          <w:divBdr>
            <w:top w:val="none" w:sz="0" w:space="0" w:color="auto"/>
            <w:left w:val="none" w:sz="0" w:space="0" w:color="auto"/>
            <w:bottom w:val="none" w:sz="0" w:space="0" w:color="auto"/>
            <w:right w:val="none" w:sz="0" w:space="0" w:color="auto"/>
          </w:divBdr>
        </w:div>
        <w:div w:id="1843276836">
          <w:marLeft w:val="640"/>
          <w:marRight w:val="0"/>
          <w:marTop w:val="0"/>
          <w:marBottom w:val="0"/>
          <w:divBdr>
            <w:top w:val="none" w:sz="0" w:space="0" w:color="auto"/>
            <w:left w:val="none" w:sz="0" w:space="0" w:color="auto"/>
            <w:bottom w:val="none" w:sz="0" w:space="0" w:color="auto"/>
            <w:right w:val="none" w:sz="0" w:space="0" w:color="auto"/>
          </w:divBdr>
        </w:div>
        <w:div w:id="1781757893">
          <w:marLeft w:val="640"/>
          <w:marRight w:val="0"/>
          <w:marTop w:val="0"/>
          <w:marBottom w:val="0"/>
          <w:divBdr>
            <w:top w:val="none" w:sz="0" w:space="0" w:color="auto"/>
            <w:left w:val="none" w:sz="0" w:space="0" w:color="auto"/>
            <w:bottom w:val="none" w:sz="0" w:space="0" w:color="auto"/>
            <w:right w:val="none" w:sz="0" w:space="0" w:color="auto"/>
          </w:divBdr>
        </w:div>
        <w:div w:id="1532720154">
          <w:marLeft w:val="640"/>
          <w:marRight w:val="0"/>
          <w:marTop w:val="0"/>
          <w:marBottom w:val="0"/>
          <w:divBdr>
            <w:top w:val="none" w:sz="0" w:space="0" w:color="auto"/>
            <w:left w:val="none" w:sz="0" w:space="0" w:color="auto"/>
            <w:bottom w:val="none" w:sz="0" w:space="0" w:color="auto"/>
            <w:right w:val="none" w:sz="0" w:space="0" w:color="auto"/>
          </w:divBdr>
        </w:div>
        <w:div w:id="1095249809">
          <w:marLeft w:val="640"/>
          <w:marRight w:val="0"/>
          <w:marTop w:val="0"/>
          <w:marBottom w:val="0"/>
          <w:divBdr>
            <w:top w:val="none" w:sz="0" w:space="0" w:color="auto"/>
            <w:left w:val="none" w:sz="0" w:space="0" w:color="auto"/>
            <w:bottom w:val="none" w:sz="0" w:space="0" w:color="auto"/>
            <w:right w:val="none" w:sz="0" w:space="0" w:color="auto"/>
          </w:divBdr>
        </w:div>
        <w:div w:id="1813331469">
          <w:marLeft w:val="640"/>
          <w:marRight w:val="0"/>
          <w:marTop w:val="0"/>
          <w:marBottom w:val="0"/>
          <w:divBdr>
            <w:top w:val="none" w:sz="0" w:space="0" w:color="auto"/>
            <w:left w:val="none" w:sz="0" w:space="0" w:color="auto"/>
            <w:bottom w:val="none" w:sz="0" w:space="0" w:color="auto"/>
            <w:right w:val="none" w:sz="0" w:space="0" w:color="auto"/>
          </w:divBdr>
        </w:div>
        <w:div w:id="439035574">
          <w:marLeft w:val="640"/>
          <w:marRight w:val="0"/>
          <w:marTop w:val="0"/>
          <w:marBottom w:val="0"/>
          <w:divBdr>
            <w:top w:val="none" w:sz="0" w:space="0" w:color="auto"/>
            <w:left w:val="none" w:sz="0" w:space="0" w:color="auto"/>
            <w:bottom w:val="none" w:sz="0" w:space="0" w:color="auto"/>
            <w:right w:val="none" w:sz="0" w:space="0" w:color="auto"/>
          </w:divBdr>
        </w:div>
      </w:divsChild>
    </w:div>
    <w:div w:id="912351338">
      <w:bodyDiv w:val="1"/>
      <w:marLeft w:val="0"/>
      <w:marRight w:val="0"/>
      <w:marTop w:val="0"/>
      <w:marBottom w:val="0"/>
      <w:divBdr>
        <w:top w:val="none" w:sz="0" w:space="0" w:color="auto"/>
        <w:left w:val="none" w:sz="0" w:space="0" w:color="auto"/>
        <w:bottom w:val="none" w:sz="0" w:space="0" w:color="auto"/>
        <w:right w:val="none" w:sz="0" w:space="0" w:color="auto"/>
      </w:divBdr>
    </w:div>
    <w:div w:id="981302386">
      <w:bodyDiv w:val="1"/>
      <w:marLeft w:val="0"/>
      <w:marRight w:val="0"/>
      <w:marTop w:val="0"/>
      <w:marBottom w:val="0"/>
      <w:divBdr>
        <w:top w:val="none" w:sz="0" w:space="0" w:color="auto"/>
        <w:left w:val="none" w:sz="0" w:space="0" w:color="auto"/>
        <w:bottom w:val="none" w:sz="0" w:space="0" w:color="auto"/>
        <w:right w:val="none" w:sz="0" w:space="0" w:color="auto"/>
      </w:divBdr>
      <w:divsChild>
        <w:div w:id="1730835580">
          <w:marLeft w:val="640"/>
          <w:marRight w:val="0"/>
          <w:marTop w:val="0"/>
          <w:marBottom w:val="0"/>
          <w:divBdr>
            <w:top w:val="none" w:sz="0" w:space="0" w:color="auto"/>
            <w:left w:val="none" w:sz="0" w:space="0" w:color="auto"/>
            <w:bottom w:val="none" w:sz="0" w:space="0" w:color="auto"/>
            <w:right w:val="none" w:sz="0" w:space="0" w:color="auto"/>
          </w:divBdr>
        </w:div>
        <w:div w:id="1469934776">
          <w:marLeft w:val="640"/>
          <w:marRight w:val="0"/>
          <w:marTop w:val="0"/>
          <w:marBottom w:val="0"/>
          <w:divBdr>
            <w:top w:val="none" w:sz="0" w:space="0" w:color="auto"/>
            <w:left w:val="none" w:sz="0" w:space="0" w:color="auto"/>
            <w:bottom w:val="none" w:sz="0" w:space="0" w:color="auto"/>
            <w:right w:val="none" w:sz="0" w:space="0" w:color="auto"/>
          </w:divBdr>
        </w:div>
        <w:div w:id="2146122704">
          <w:marLeft w:val="640"/>
          <w:marRight w:val="0"/>
          <w:marTop w:val="0"/>
          <w:marBottom w:val="0"/>
          <w:divBdr>
            <w:top w:val="none" w:sz="0" w:space="0" w:color="auto"/>
            <w:left w:val="none" w:sz="0" w:space="0" w:color="auto"/>
            <w:bottom w:val="none" w:sz="0" w:space="0" w:color="auto"/>
            <w:right w:val="none" w:sz="0" w:space="0" w:color="auto"/>
          </w:divBdr>
        </w:div>
        <w:div w:id="841507721">
          <w:marLeft w:val="640"/>
          <w:marRight w:val="0"/>
          <w:marTop w:val="0"/>
          <w:marBottom w:val="0"/>
          <w:divBdr>
            <w:top w:val="none" w:sz="0" w:space="0" w:color="auto"/>
            <w:left w:val="none" w:sz="0" w:space="0" w:color="auto"/>
            <w:bottom w:val="none" w:sz="0" w:space="0" w:color="auto"/>
            <w:right w:val="none" w:sz="0" w:space="0" w:color="auto"/>
          </w:divBdr>
        </w:div>
        <w:div w:id="871527963">
          <w:marLeft w:val="640"/>
          <w:marRight w:val="0"/>
          <w:marTop w:val="0"/>
          <w:marBottom w:val="0"/>
          <w:divBdr>
            <w:top w:val="none" w:sz="0" w:space="0" w:color="auto"/>
            <w:left w:val="none" w:sz="0" w:space="0" w:color="auto"/>
            <w:bottom w:val="none" w:sz="0" w:space="0" w:color="auto"/>
            <w:right w:val="none" w:sz="0" w:space="0" w:color="auto"/>
          </w:divBdr>
        </w:div>
        <w:div w:id="197358606">
          <w:marLeft w:val="640"/>
          <w:marRight w:val="0"/>
          <w:marTop w:val="0"/>
          <w:marBottom w:val="0"/>
          <w:divBdr>
            <w:top w:val="none" w:sz="0" w:space="0" w:color="auto"/>
            <w:left w:val="none" w:sz="0" w:space="0" w:color="auto"/>
            <w:bottom w:val="none" w:sz="0" w:space="0" w:color="auto"/>
            <w:right w:val="none" w:sz="0" w:space="0" w:color="auto"/>
          </w:divBdr>
        </w:div>
        <w:div w:id="1985311114">
          <w:marLeft w:val="640"/>
          <w:marRight w:val="0"/>
          <w:marTop w:val="0"/>
          <w:marBottom w:val="0"/>
          <w:divBdr>
            <w:top w:val="none" w:sz="0" w:space="0" w:color="auto"/>
            <w:left w:val="none" w:sz="0" w:space="0" w:color="auto"/>
            <w:bottom w:val="none" w:sz="0" w:space="0" w:color="auto"/>
            <w:right w:val="none" w:sz="0" w:space="0" w:color="auto"/>
          </w:divBdr>
        </w:div>
        <w:div w:id="1840194067">
          <w:marLeft w:val="640"/>
          <w:marRight w:val="0"/>
          <w:marTop w:val="0"/>
          <w:marBottom w:val="0"/>
          <w:divBdr>
            <w:top w:val="none" w:sz="0" w:space="0" w:color="auto"/>
            <w:left w:val="none" w:sz="0" w:space="0" w:color="auto"/>
            <w:bottom w:val="none" w:sz="0" w:space="0" w:color="auto"/>
            <w:right w:val="none" w:sz="0" w:space="0" w:color="auto"/>
          </w:divBdr>
        </w:div>
        <w:div w:id="1092624510">
          <w:marLeft w:val="640"/>
          <w:marRight w:val="0"/>
          <w:marTop w:val="0"/>
          <w:marBottom w:val="0"/>
          <w:divBdr>
            <w:top w:val="none" w:sz="0" w:space="0" w:color="auto"/>
            <w:left w:val="none" w:sz="0" w:space="0" w:color="auto"/>
            <w:bottom w:val="none" w:sz="0" w:space="0" w:color="auto"/>
            <w:right w:val="none" w:sz="0" w:space="0" w:color="auto"/>
          </w:divBdr>
        </w:div>
        <w:div w:id="152183860">
          <w:marLeft w:val="640"/>
          <w:marRight w:val="0"/>
          <w:marTop w:val="0"/>
          <w:marBottom w:val="0"/>
          <w:divBdr>
            <w:top w:val="none" w:sz="0" w:space="0" w:color="auto"/>
            <w:left w:val="none" w:sz="0" w:space="0" w:color="auto"/>
            <w:bottom w:val="none" w:sz="0" w:space="0" w:color="auto"/>
            <w:right w:val="none" w:sz="0" w:space="0" w:color="auto"/>
          </w:divBdr>
        </w:div>
        <w:div w:id="1999920702">
          <w:marLeft w:val="640"/>
          <w:marRight w:val="0"/>
          <w:marTop w:val="0"/>
          <w:marBottom w:val="0"/>
          <w:divBdr>
            <w:top w:val="none" w:sz="0" w:space="0" w:color="auto"/>
            <w:left w:val="none" w:sz="0" w:space="0" w:color="auto"/>
            <w:bottom w:val="none" w:sz="0" w:space="0" w:color="auto"/>
            <w:right w:val="none" w:sz="0" w:space="0" w:color="auto"/>
          </w:divBdr>
        </w:div>
        <w:div w:id="372845568">
          <w:marLeft w:val="640"/>
          <w:marRight w:val="0"/>
          <w:marTop w:val="0"/>
          <w:marBottom w:val="0"/>
          <w:divBdr>
            <w:top w:val="none" w:sz="0" w:space="0" w:color="auto"/>
            <w:left w:val="none" w:sz="0" w:space="0" w:color="auto"/>
            <w:bottom w:val="none" w:sz="0" w:space="0" w:color="auto"/>
            <w:right w:val="none" w:sz="0" w:space="0" w:color="auto"/>
          </w:divBdr>
        </w:div>
        <w:div w:id="501748156">
          <w:marLeft w:val="640"/>
          <w:marRight w:val="0"/>
          <w:marTop w:val="0"/>
          <w:marBottom w:val="0"/>
          <w:divBdr>
            <w:top w:val="none" w:sz="0" w:space="0" w:color="auto"/>
            <w:left w:val="none" w:sz="0" w:space="0" w:color="auto"/>
            <w:bottom w:val="none" w:sz="0" w:space="0" w:color="auto"/>
            <w:right w:val="none" w:sz="0" w:space="0" w:color="auto"/>
          </w:divBdr>
        </w:div>
        <w:div w:id="1551918330">
          <w:marLeft w:val="640"/>
          <w:marRight w:val="0"/>
          <w:marTop w:val="0"/>
          <w:marBottom w:val="0"/>
          <w:divBdr>
            <w:top w:val="none" w:sz="0" w:space="0" w:color="auto"/>
            <w:left w:val="none" w:sz="0" w:space="0" w:color="auto"/>
            <w:bottom w:val="none" w:sz="0" w:space="0" w:color="auto"/>
            <w:right w:val="none" w:sz="0" w:space="0" w:color="auto"/>
          </w:divBdr>
        </w:div>
        <w:div w:id="1825271207">
          <w:marLeft w:val="640"/>
          <w:marRight w:val="0"/>
          <w:marTop w:val="0"/>
          <w:marBottom w:val="0"/>
          <w:divBdr>
            <w:top w:val="none" w:sz="0" w:space="0" w:color="auto"/>
            <w:left w:val="none" w:sz="0" w:space="0" w:color="auto"/>
            <w:bottom w:val="none" w:sz="0" w:space="0" w:color="auto"/>
            <w:right w:val="none" w:sz="0" w:space="0" w:color="auto"/>
          </w:divBdr>
        </w:div>
        <w:div w:id="1288270849">
          <w:marLeft w:val="640"/>
          <w:marRight w:val="0"/>
          <w:marTop w:val="0"/>
          <w:marBottom w:val="0"/>
          <w:divBdr>
            <w:top w:val="none" w:sz="0" w:space="0" w:color="auto"/>
            <w:left w:val="none" w:sz="0" w:space="0" w:color="auto"/>
            <w:bottom w:val="none" w:sz="0" w:space="0" w:color="auto"/>
            <w:right w:val="none" w:sz="0" w:space="0" w:color="auto"/>
          </w:divBdr>
        </w:div>
        <w:div w:id="2047607198">
          <w:marLeft w:val="640"/>
          <w:marRight w:val="0"/>
          <w:marTop w:val="0"/>
          <w:marBottom w:val="0"/>
          <w:divBdr>
            <w:top w:val="none" w:sz="0" w:space="0" w:color="auto"/>
            <w:left w:val="none" w:sz="0" w:space="0" w:color="auto"/>
            <w:bottom w:val="none" w:sz="0" w:space="0" w:color="auto"/>
            <w:right w:val="none" w:sz="0" w:space="0" w:color="auto"/>
          </w:divBdr>
        </w:div>
        <w:div w:id="488330465">
          <w:marLeft w:val="640"/>
          <w:marRight w:val="0"/>
          <w:marTop w:val="0"/>
          <w:marBottom w:val="0"/>
          <w:divBdr>
            <w:top w:val="none" w:sz="0" w:space="0" w:color="auto"/>
            <w:left w:val="none" w:sz="0" w:space="0" w:color="auto"/>
            <w:bottom w:val="none" w:sz="0" w:space="0" w:color="auto"/>
            <w:right w:val="none" w:sz="0" w:space="0" w:color="auto"/>
          </w:divBdr>
        </w:div>
        <w:div w:id="1567569257">
          <w:marLeft w:val="640"/>
          <w:marRight w:val="0"/>
          <w:marTop w:val="0"/>
          <w:marBottom w:val="0"/>
          <w:divBdr>
            <w:top w:val="none" w:sz="0" w:space="0" w:color="auto"/>
            <w:left w:val="none" w:sz="0" w:space="0" w:color="auto"/>
            <w:bottom w:val="none" w:sz="0" w:space="0" w:color="auto"/>
            <w:right w:val="none" w:sz="0" w:space="0" w:color="auto"/>
          </w:divBdr>
        </w:div>
        <w:div w:id="496849604">
          <w:marLeft w:val="640"/>
          <w:marRight w:val="0"/>
          <w:marTop w:val="0"/>
          <w:marBottom w:val="0"/>
          <w:divBdr>
            <w:top w:val="none" w:sz="0" w:space="0" w:color="auto"/>
            <w:left w:val="none" w:sz="0" w:space="0" w:color="auto"/>
            <w:bottom w:val="none" w:sz="0" w:space="0" w:color="auto"/>
            <w:right w:val="none" w:sz="0" w:space="0" w:color="auto"/>
          </w:divBdr>
        </w:div>
        <w:div w:id="1384526026">
          <w:marLeft w:val="640"/>
          <w:marRight w:val="0"/>
          <w:marTop w:val="0"/>
          <w:marBottom w:val="0"/>
          <w:divBdr>
            <w:top w:val="none" w:sz="0" w:space="0" w:color="auto"/>
            <w:left w:val="none" w:sz="0" w:space="0" w:color="auto"/>
            <w:bottom w:val="none" w:sz="0" w:space="0" w:color="auto"/>
            <w:right w:val="none" w:sz="0" w:space="0" w:color="auto"/>
          </w:divBdr>
        </w:div>
        <w:div w:id="1558468898">
          <w:marLeft w:val="640"/>
          <w:marRight w:val="0"/>
          <w:marTop w:val="0"/>
          <w:marBottom w:val="0"/>
          <w:divBdr>
            <w:top w:val="none" w:sz="0" w:space="0" w:color="auto"/>
            <w:left w:val="none" w:sz="0" w:space="0" w:color="auto"/>
            <w:bottom w:val="none" w:sz="0" w:space="0" w:color="auto"/>
            <w:right w:val="none" w:sz="0" w:space="0" w:color="auto"/>
          </w:divBdr>
        </w:div>
        <w:div w:id="557785009">
          <w:marLeft w:val="640"/>
          <w:marRight w:val="0"/>
          <w:marTop w:val="0"/>
          <w:marBottom w:val="0"/>
          <w:divBdr>
            <w:top w:val="none" w:sz="0" w:space="0" w:color="auto"/>
            <w:left w:val="none" w:sz="0" w:space="0" w:color="auto"/>
            <w:bottom w:val="none" w:sz="0" w:space="0" w:color="auto"/>
            <w:right w:val="none" w:sz="0" w:space="0" w:color="auto"/>
          </w:divBdr>
        </w:div>
        <w:div w:id="1689329055">
          <w:marLeft w:val="640"/>
          <w:marRight w:val="0"/>
          <w:marTop w:val="0"/>
          <w:marBottom w:val="0"/>
          <w:divBdr>
            <w:top w:val="none" w:sz="0" w:space="0" w:color="auto"/>
            <w:left w:val="none" w:sz="0" w:space="0" w:color="auto"/>
            <w:bottom w:val="none" w:sz="0" w:space="0" w:color="auto"/>
            <w:right w:val="none" w:sz="0" w:space="0" w:color="auto"/>
          </w:divBdr>
        </w:div>
        <w:div w:id="2099861355">
          <w:marLeft w:val="640"/>
          <w:marRight w:val="0"/>
          <w:marTop w:val="0"/>
          <w:marBottom w:val="0"/>
          <w:divBdr>
            <w:top w:val="none" w:sz="0" w:space="0" w:color="auto"/>
            <w:left w:val="none" w:sz="0" w:space="0" w:color="auto"/>
            <w:bottom w:val="none" w:sz="0" w:space="0" w:color="auto"/>
            <w:right w:val="none" w:sz="0" w:space="0" w:color="auto"/>
          </w:divBdr>
        </w:div>
      </w:divsChild>
    </w:div>
    <w:div w:id="991103815">
      <w:bodyDiv w:val="1"/>
      <w:marLeft w:val="0"/>
      <w:marRight w:val="0"/>
      <w:marTop w:val="0"/>
      <w:marBottom w:val="0"/>
      <w:divBdr>
        <w:top w:val="none" w:sz="0" w:space="0" w:color="auto"/>
        <w:left w:val="none" w:sz="0" w:space="0" w:color="auto"/>
        <w:bottom w:val="none" w:sz="0" w:space="0" w:color="auto"/>
        <w:right w:val="none" w:sz="0" w:space="0" w:color="auto"/>
      </w:divBdr>
    </w:div>
    <w:div w:id="1062488188">
      <w:bodyDiv w:val="1"/>
      <w:marLeft w:val="0"/>
      <w:marRight w:val="0"/>
      <w:marTop w:val="0"/>
      <w:marBottom w:val="0"/>
      <w:divBdr>
        <w:top w:val="none" w:sz="0" w:space="0" w:color="auto"/>
        <w:left w:val="none" w:sz="0" w:space="0" w:color="auto"/>
        <w:bottom w:val="none" w:sz="0" w:space="0" w:color="auto"/>
        <w:right w:val="none" w:sz="0" w:space="0" w:color="auto"/>
      </w:divBdr>
    </w:div>
    <w:div w:id="1093893972">
      <w:bodyDiv w:val="1"/>
      <w:marLeft w:val="0"/>
      <w:marRight w:val="0"/>
      <w:marTop w:val="0"/>
      <w:marBottom w:val="0"/>
      <w:divBdr>
        <w:top w:val="none" w:sz="0" w:space="0" w:color="auto"/>
        <w:left w:val="none" w:sz="0" w:space="0" w:color="auto"/>
        <w:bottom w:val="none" w:sz="0" w:space="0" w:color="auto"/>
        <w:right w:val="none" w:sz="0" w:space="0" w:color="auto"/>
      </w:divBdr>
      <w:divsChild>
        <w:div w:id="570893767">
          <w:marLeft w:val="640"/>
          <w:marRight w:val="0"/>
          <w:marTop w:val="0"/>
          <w:marBottom w:val="0"/>
          <w:divBdr>
            <w:top w:val="none" w:sz="0" w:space="0" w:color="auto"/>
            <w:left w:val="none" w:sz="0" w:space="0" w:color="auto"/>
            <w:bottom w:val="none" w:sz="0" w:space="0" w:color="auto"/>
            <w:right w:val="none" w:sz="0" w:space="0" w:color="auto"/>
          </w:divBdr>
        </w:div>
        <w:div w:id="1455715343">
          <w:marLeft w:val="640"/>
          <w:marRight w:val="0"/>
          <w:marTop w:val="0"/>
          <w:marBottom w:val="0"/>
          <w:divBdr>
            <w:top w:val="none" w:sz="0" w:space="0" w:color="auto"/>
            <w:left w:val="none" w:sz="0" w:space="0" w:color="auto"/>
            <w:bottom w:val="none" w:sz="0" w:space="0" w:color="auto"/>
            <w:right w:val="none" w:sz="0" w:space="0" w:color="auto"/>
          </w:divBdr>
        </w:div>
        <w:div w:id="282469646">
          <w:marLeft w:val="640"/>
          <w:marRight w:val="0"/>
          <w:marTop w:val="0"/>
          <w:marBottom w:val="0"/>
          <w:divBdr>
            <w:top w:val="none" w:sz="0" w:space="0" w:color="auto"/>
            <w:left w:val="none" w:sz="0" w:space="0" w:color="auto"/>
            <w:bottom w:val="none" w:sz="0" w:space="0" w:color="auto"/>
            <w:right w:val="none" w:sz="0" w:space="0" w:color="auto"/>
          </w:divBdr>
        </w:div>
        <w:div w:id="529344205">
          <w:marLeft w:val="640"/>
          <w:marRight w:val="0"/>
          <w:marTop w:val="0"/>
          <w:marBottom w:val="0"/>
          <w:divBdr>
            <w:top w:val="none" w:sz="0" w:space="0" w:color="auto"/>
            <w:left w:val="none" w:sz="0" w:space="0" w:color="auto"/>
            <w:bottom w:val="none" w:sz="0" w:space="0" w:color="auto"/>
            <w:right w:val="none" w:sz="0" w:space="0" w:color="auto"/>
          </w:divBdr>
        </w:div>
        <w:div w:id="326132652">
          <w:marLeft w:val="640"/>
          <w:marRight w:val="0"/>
          <w:marTop w:val="0"/>
          <w:marBottom w:val="0"/>
          <w:divBdr>
            <w:top w:val="none" w:sz="0" w:space="0" w:color="auto"/>
            <w:left w:val="none" w:sz="0" w:space="0" w:color="auto"/>
            <w:bottom w:val="none" w:sz="0" w:space="0" w:color="auto"/>
            <w:right w:val="none" w:sz="0" w:space="0" w:color="auto"/>
          </w:divBdr>
        </w:div>
        <w:div w:id="1359969794">
          <w:marLeft w:val="640"/>
          <w:marRight w:val="0"/>
          <w:marTop w:val="0"/>
          <w:marBottom w:val="0"/>
          <w:divBdr>
            <w:top w:val="none" w:sz="0" w:space="0" w:color="auto"/>
            <w:left w:val="none" w:sz="0" w:space="0" w:color="auto"/>
            <w:bottom w:val="none" w:sz="0" w:space="0" w:color="auto"/>
            <w:right w:val="none" w:sz="0" w:space="0" w:color="auto"/>
          </w:divBdr>
        </w:div>
        <w:div w:id="1308896261">
          <w:marLeft w:val="640"/>
          <w:marRight w:val="0"/>
          <w:marTop w:val="0"/>
          <w:marBottom w:val="0"/>
          <w:divBdr>
            <w:top w:val="none" w:sz="0" w:space="0" w:color="auto"/>
            <w:left w:val="none" w:sz="0" w:space="0" w:color="auto"/>
            <w:bottom w:val="none" w:sz="0" w:space="0" w:color="auto"/>
            <w:right w:val="none" w:sz="0" w:space="0" w:color="auto"/>
          </w:divBdr>
        </w:div>
        <w:div w:id="1676567119">
          <w:marLeft w:val="640"/>
          <w:marRight w:val="0"/>
          <w:marTop w:val="0"/>
          <w:marBottom w:val="0"/>
          <w:divBdr>
            <w:top w:val="none" w:sz="0" w:space="0" w:color="auto"/>
            <w:left w:val="none" w:sz="0" w:space="0" w:color="auto"/>
            <w:bottom w:val="none" w:sz="0" w:space="0" w:color="auto"/>
            <w:right w:val="none" w:sz="0" w:space="0" w:color="auto"/>
          </w:divBdr>
        </w:div>
        <w:div w:id="74212142">
          <w:marLeft w:val="640"/>
          <w:marRight w:val="0"/>
          <w:marTop w:val="0"/>
          <w:marBottom w:val="0"/>
          <w:divBdr>
            <w:top w:val="none" w:sz="0" w:space="0" w:color="auto"/>
            <w:left w:val="none" w:sz="0" w:space="0" w:color="auto"/>
            <w:bottom w:val="none" w:sz="0" w:space="0" w:color="auto"/>
            <w:right w:val="none" w:sz="0" w:space="0" w:color="auto"/>
          </w:divBdr>
        </w:div>
        <w:div w:id="34935000">
          <w:marLeft w:val="640"/>
          <w:marRight w:val="0"/>
          <w:marTop w:val="0"/>
          <w:marBottom w:val="0"/>
          <w:divBdr>
            <w:top w:val="none" w:sz="0" w:space="0" w:color="auto"/>
            <w:left w:val="none" w:sz="0" w:space="0" w:color="auto"/>
            <w:bottom w:val="none" w:sz="0" w:space="0" w:color="auto"/>
            <w:right w:val="none" w:sz="0" w:space="0" w:color="auto"/>
          </w:divBdr>
        </w:div>
        <w:div w:id="1108738960">
          <w:marLeft w:val="640"/>
          <w:marRight w:val="0"/>
          <w:marTop w:val="0"/>
          <w:marBottom w:val="0"/>
          <w:divBdr>
            <w:top w:val="none" w:sz="0" w:space="0" w:color="auto"/>
            <w:left w:val="none" w:sz="0" w:space="0" w:color="auto"/>
            <w:bottom w:val="none" w:sz="0" w:space="0" w:color="auto"/>
            <w:right w:val="none" w:sz="0" w:space="0" w:color="auto"/>
          </w:divBdr>
        </w:div>
        <w:div w:id="919027179">
          <w:marLeft w:val="640"/>
          <w:marRight w:val="0"/>
          <w:marTop w:val="0"/>
          <w:marBottom w:val="0"/>
          <w:divBdr>
            <w:top w:val="none" w:sz="0" w:space="0" w:color="auto"/>
            <w:left w:val="none" w:sz="0" w:space="0" w:color="auto"/>
            <w:bottom w:val="none" w:sz="0" w:space="0" w:color="auto"/>
            <w:right w:val="none" w:sz="0" w:space="0" w:color="auto"/>
          </w:divBdr>
        </w:div>
        <w:div w:id="1947544550">
          <w:marLeft w:val="640"/>
          <w:marRight w:val="0"/>
          <w:marTop w:val="0"/>
          <w:marBottom w:val="0"/>
          <w:divBdr>
            <w:top w:val="none" w:sz="0" w:space="0" w:color="auto"/>
            <w:left w:val="none" w:sz="0" w:space="0" w:color="auto"/>
            <w:bottom w:val="none" w:sz="0" w:space="0" w:color="auto"/>
            <w:right w:val="none" w:sz="0" w:space="0" w:color="auto"/>
          </w:divBdr>
        </w:div>
        <w:div w:id="866874368">
          <w:marLeft w:val="640"/>
          <w:marRight w:val="0"/>
          <w:marTop w:val="0"/>
          <w:marBottom w:val="0"/>
          <w:divBdr>
            <w:top w:val="none" w:sz="0" w:space="0" w:color="auto"/>
            <w:left w:val="none" w:sz="0" w:space="0" w:color="auto"/>
            <w:bottom w:val="none" w:sz="0" w:space="0" w:color="auto"/>
            <w:right w:val="none" w:sz="0" w:space="0" w:color="auto"/>
          </w:divBdr>
        </w:div>
        <w:div w:id="1087077142">
          <w:marLeft w:val="640"/>
          <w:marRight w:val="0"/>
          <w:marTop w:val="0"/>
          <w:marBottom w:val="0"/>
          <w:divBdr>
            <w:top w:val="none" w:sz="0" w:space="0" w:color="auto"/>
            <w:left w:val="none" w:sz="0" w:space="0" w:color="auto"/>
            <w:bottom w:val="none" w:sz="0" w:space="0" w:color="auto"/>
            <w:right w:val="none" w:sz="0" w:space="0" w:color="auto"/>
          </w:divBdr>
        </w:div>
        <w:div w:id="509292599">
          <w:marLeft w:val="640"/>
          <w:marRight w:val="0"/>
          <w:marTop w:val="0"/>
          <w:marBottom w:val="0"/>
          <w:divBdr>
            <w:top w:val="none" w:sz="0" w:space="0" w:color="auto"/>
            <w:left w:val="none" w:sz="0" w:space="0" w:color="auto"/>
            <w:bottom w:val="none" w:sz="0" w:space="0" w:color="auto"/>
            <w:right w:val="none" w:sz="0" w:space="0" w:color="auto"/>
          </w:divBdr>
        </w:div>
        <w:div w:id="1241477611">
          <w:marLeft w:val="640"/>
          <w:marRight w:val="0"/>
          <w:marTop w:val="0"/>
          <w:marBottom w:val="0"/>
          <w:divBdr>
            <w:top w:val="none" w:sz="0" w:space="0" w:color="auto"/>
            <w:left w:val="none" w:sz="0" w:space="0" w:color="auto"/>
            <w:bottom w:val="none" w:sz="0" w:space="0" w:color="auto"/>
            <w:right w:val="none" w:sz="0" w:space="0" w:color="auto"/>
          </w:divBdr>
        </w:div>
        <w:div w:id="2046129976">
          <w:marLeft w:val="640"/>
          <w:marRight w:val="0"/>
          <w:marTop w:val="0"/>
          <w:marBottom w:val="0"/>
          <w:divBdr>
            <w:top w:val="none" w:sz="0" w:space="0" w:color="auto"/>
            <w:left w:val="none" w:sz="0" w:space="0" w:color="auto"/>
            <w:bottom w:val="none" w:sz="0" w:space="0" w:color="auto"/>
            <w:right w:val="none" w:sz="0" w:space="0" w:color="auto"/>
          </w:divBdr>
        </w:div>
        <w:div w:id="1066344477">
          <w:marLeft w:val="640"/>
          <w:marRight w:val="0"/>
          <w:marTop w:val="0"/>
          <w:marBottom w:val="0"/>
          <w:divBdr>
            <w:top w:val="none" w:sz="0" w:space="0" w:color="auto"/>
            <w:left w:val="none" w:sz="0" w:space="0" w:color="auto"/>
            <w:bottom w:val="none" w:sz="0" w:space="0" w:color="auto"/>
            <w:right w:val="none" w:sz="0" w:space="0" w:color="auto"/>
          </w:divBdr>
        </w:div>
        <w:div w:id="8605331">
          <w:marLeft w:val="640"/>
          <w:marRight w:val="0"/>
          <w:marTop w:val="0"/>
          <w:marBottom w:val="0"/>
          <w:divBdr>
            <w:top w:val="none" w:sz="0" w:space="0" w:color="auto"/>
            <w:left w:val="none" w:sz="0" w:space="0" w:color="auto"/>
            <w:bottom w:val="none" w:sz="0" w:space="0" w:color="auto"/>
            <w:right w:val="none" w:sz="0" w:space="0" w:color="auto"/>
          </w:divBdr>
        </w:div>
        <w:div w:id="1998999515">
          <w:marLeft w:val="640"/>
          <w:marRight w:val="0"/>
          <w:marTop w:val="0"/>
          <w:marBottom w:val="0"/>
          <w:divBdr>
            <w:top w:val="none" w:sz="0" w:space="0" w:color="auto"/>
            <w:left w:val="none" w:sz="0" w:space="0" w:color="auto"/>
            <w:bottom w:val="none" w:sz="0" w:space="0" w:color="auto"/>
            <w:right w:val="none" w:sz="0" w:space="0" w:color="auto"/>
          </w:divBdr>
        </w:div>
        <w:div w:id="386027368">
          <w:marLeft w:val="640"/>
          <w:marRight w:val="0"/>
          <w:marTop w:val="0"/>
          <w:marBottom w:val="0"/>
          <w:divBdr>
            <w:top w:val="none" w:sz="0" w:space="0" w:color="auto"/>
            <w:left w:val="none" w:sz="0" w:space="0" w:color="auto"/>
            <w:bottom w:val="none" w:sz="0" w:space="0" w:color="auto"/>
            <w:right w:val="none" w:sz="0" w:space="0" w:color="auto"/>
          </w:divBdr>
        </w:div>
        <w:div w:id="1472988911">
          <w:marLeft w:val="640"/>
          <w:marRight w:val="0"/>
          <w:marTop w:val="0"/>
          <w:marBottom w:val="0"/>
          <w:divBdr>
            <w:top w:val="none" w:sz="0" w:space="0" w:color="auto"/>
            <w:left w:val="none" w:sz="0" w:space="0" w:color="auto"/>
            <w:bottom w:val="none" w:sz="0" w:space="0" w:color="auto"/>
            <w:right w:val="none" w:sz="0" w:space="0" w:color="auto"/>
          </w:divBdr>
        </w:div>
        <w:div w:id="3093870">
          <w:marLeft w:val="640"/>
          <w:marRight w:val="0"/>
          <w:marTop w:val="0"/>
          <w:marBottom w:val="0"/>
          <w:divBdr>
            <w:top w:val="none" w:sz="0" w:space="0" w:color="auto"/>
            <w:left w:val="none" w:sz="0" w:space="0" w:color="auto"/>
            <w:bottom w:val="none" w:sz="0" w:space="0" w:color="auto"/>
            <w:right w:val="none" w:sz="0" w:space="0" w:color="auto"/>
          </w:divBdr>
        </w:div>
        <w:div w:id="1666736096">
          <w:marLeft w:val="640"/>
          <w:marRight w:val="0"/>
          <w:marTop w:val="0"/>
          <w:marBottom w:val="0"/>
          <w:divBdr>
            <w:top w:val="none" w:sz="0" w:space="0" w:color="auto"/>
            <w:left w:val="none" w:sz="0" w:space="0" w:color="auto"/>
            <w:bottom w:val="none" w:sz="0" w:space="0" w:color="auto"/>
            <w:right w:val="none" w:sz="0" w:space="0" w:color="auto"/>
          </w:divBdr>
        </w:div>
      </w:divsChild>
    </w:div>
    <w:div w:id="1183586921">
      <w:bodyDiv w:val="1"/>
      <w:marLeft w:val="0"/>
      <w:marRight w:val="0"/>
      <w:marTop w:val="0"/>
      <w:marBottom w:val="0"/>
      <w:divBdr>
        <w:top w:val="none" w:sz="0" w:space="0" w:color="auto"/>
        <w:left w:val="none" w:sz="0" w:space="0" w:color="auto"/>
        <w:bottom w:val="none" w:sz="0" w:space="0" w:color="auto"/>
        <w:right w:val="none" w:sz="0" w:space="0" w:color="auto"/>
      </w:divBdr>
    </w:div>
    <w:div w:id="1229608353">
      <w:bodyDiv w:val="1"/>
      <w:marLeft w:val="0"/>
      <w:marRight w:val="0"/>
      <w:marTop w:val="0"/>
      <w:marBottom w:val="0"/>
      <w:divBdr>
        <w:top w:val="none" w:sz="0" w:space="0" w:color="auto"/>
        <w:left w:val="none" w:sz="0" w:space="0" w:color="auto"/>
        <w:bottom w:val="none" w:sz="0" w:space="0" w:color="auto"/>
        <w:right w:val="none" w:sz="0" w:space="0" w:color="auto"/>
      </w:divBdr>
      <w:divsChild>
        <w:div w:id="1175192144">
          <w:marLeft w:val="640"/>
          <w:marRight w:val="0"/>
          <w:marTop w:val="0"/>
          <w:marBottom w:val="0"/>
          <w:divBdr>
            <w:top w:val="none" w:sz="0" w:space="0" w:color="auto"/>
            <w:left w:val="none" w:sz="0" w:space="0" w:color="auto"/>
            <w:bottom w:val="none" w:sz="0" w:space="0" w:color="auto"/>
            <w:right w:val="none" w:sz="0" w:space="0" w:color="auto"/>
          </w:divBdr>
        </w:div>
        <w:div w:id="1235120405">
          <w:marLeft w:val="640"/>
          <w:marRight w:val="0"/>
          <w:marTop w:val="0"/>
          <w:marBottom w:val="0"/>
          <w:divBdr>
            <w:top w:val="none" w:sz="0" w:space="0" w:color="auto"/>
            <w:left w:val="none" w:sz="0" w:space="0" w:color="auto"/>
            <w:bottom w:val="none" w:sz="0" w:space="0" w:color="auto"/>
            <w:right w:val="none" w:sz="0" w:space="0" w:color="auto"/>
          </w:divBdr>
        </w:div>
        <w:div w:id="1254631352">
          <w:marLeft w:val="640"/>
          <w:marRight w:val="0"/>
          <w:marTop w:val="0"/>
          <w:marBottom w:val="0"/>
          <w:divBdr>
            <w:top w:val="none" w:sz="0" w:space="0" w:color="auto"/>
            <w:left w:val="none" w:sz="0" w:space="0" w:color="auto"/>
            <w:bottom w:val="none" w:sz="0" w:space="0" w:color="auto"/>
            <w:right w:val="none" w:sz="0" w:space="0" w:color="auto"/>
          </w:divBdr>
        </w:div>
        <w:div w:id="1685471585">
          <w:marLeft w:val="640"/>
          <w:marRight w:val="0"/>
          <w:marTop w:val="0"/>
          <w:marBottom w:val="0"/>
          <w:divBdr>
            <w:top w:val="none" w:sz="0" w:space="0" w:color="auto"/>
            <w:left w:val="none" w:sz="0" w:space="0" w:color="auto"/>
            <w:bottom w:val="none" w:sz="0" w:space="0" w:color="auto"/>
            <w:right w:val="none" w:sz="0" w:space="0" w:color="auto"/>
          </w:divBdr>
        </w:div>
        <w:div w:id="915361215">
          <w:marLeft w:val="640"/>
          <w:marRight w:val="0"/>
          <w:marTop w:val="0"/>
          <w:marBottom w:val="0"/>
          <w:divBdr>
            <w:top w:val="none" w:sz="0" w:space="0" w:color="auto"/>
            <w:left w:val="none" w:sz="0" w:space="0" w:color="auto"/>
            <w:bottom w:val="none" w:sz="0" w:space="0" w:color="auto"/>
            <w:right w:val="none" w:sz="0" w:space="0" w:color="auto"/>
          </w:divBdr>
        </w:div>
        <w:div w:id="1058437052">
          <w:marLeft w:val="640"/>
          <w:marRight w:val="0"/>
          <w:marTop w:val="0"/>
          <w:marBottom w:val="0"/>
          <w:divBdr>
            <w:top w:val="none" w:sz="0" w:space="0" w:color="auto"/>
            <w:left w:val="none" w:sz="0" w:space="0" w:color="auto"/>
            <w:bottom w:val="none" w:sz="0" w:space="0" w:color="auto"/>
            <w:right w:val="none" w:sz="0" w:space="0" w:color="auto"/>
          </w:divBdr>
        </w:div>
        <w:div w:id="370229842">
          <w:marLeft w:val="640"/>
          <w:marRight w:val="0"/>
          <w:marTop w:val="0"/>
          <w:marBottom w:val="0"/>
          <w:divBdr>
            <w:top w:val="none" w:sz="0" w:space="0" w:color="auto"/>
            <w:left w:val="none" w:sz="0" w:space="0" w:color="auto"/>
            <w:bottom w:val="none" w:sz="0" w:space="0" w:color="auto"/>
            <w:right w:val="none" w:sz="0" w:space="0" w:color="auto"/>
          </w:divBdr>
        </w:div>
        <w:div w:id="1658731422">
          <w:marLeft w:val="640"/>
          <w:marRight w:val="0"/>
          <w:marTop w:val="0"/>
          <w:marBottom w:val="0"/>
          <w:divBdr>
            <w:top w:val="none" w:sz="0" w:space="0" w:color="auto"/>
            <w:left w:val="none" w:sz="0" w:space="0" w:color="auto"/>
            <w:bottom w:val="none" w:sz="0" w:space="0" w:color="auto"/>
            <w:right w:val="none" w:sz="0" w:space="0" w:color="auto"/>
          </w:divBdr>
        </w:div>
        <w:div w:id="1104617247">
          <w:marLeft w:val="640"/>
          <w:marRight w:val="0"/>
          <w:marTop w:val="0"/>
          <w:marBottom w:val="0"/>
          <w:divBdr>
            <w:top w:val="none" w:sz="0" w:space="0" w:color="auto"/>
            <w:left w:val="none" w:sz="0" w:space="0" w:color="auto"/>
            <w:bottom w:val="none" w:sz="0" w:space="0" w:color="auto"/>
            <w:right w:val="none" w:sz="0" w:space="0" w:color="auto"/>
          </w:divBdr>
        </w:div>
        <w:div w:id="201867306">
          <w:marLeft w:val="640"/>
          <w:marRight w:val="0"/>
          <w:marTop w:val="0"/>
          <w:marBottom w:val="0"/>
          <w:divBdr>
            <w:top w:val="none" w:sz="0" w:space="0" w:color="auto"/>
            <w:left w:val="none" w:sz="0" w:space="0" w:color="auto"/>
            <w:bottom w:val="none" w:sz="0" w:space="0" w:color="auto"/>
            <w:right w:val="none" w:sz="0" w:space="0" w:color="auto"/>
          </w:divBdr>
        </w:div>
        <w:div w:id="525095119">
          <w:marLeft w:val="640"/>
          <w:marRight w:val="0"/>
          <w:marTop w:val="0"/>
          <w:marBottom w:val="0"/>
          <w:divBdr>
            <w:top w:val="none" w:sz="0" w:space="0" w:color="auto"/>
            <w:left w:val="none" w:sz="0" w:space="0" w:color="auto"/>
            <w:bottom w:val="none" w:sz="0" w:space="0" w:color="auto"/>
            <w:right w:val="none" w:sz="0" w:space="0" w:color="auto"/>
          </w:divBdr>
        </w:div>
        <w:div w:id="1110586770">
          <w:marLeft w:val="640"/>
          <w:marRight w:val="0"/>
          <w:marTop w:val="0"/>
          <w:marBottom w:val="0"/>
          <w:divBdr>
            <w:top w:val="none" w:sz="0" w:space="0" w:color="auto"/>
            <w:left w:val="none" w:sz="0" w:space="0" w:color="auto"/>
            <w:bottom w:val="none" w:sz="0" w:space="0" w:color="auto"/>
            <w:right w:val="none" w:sz="0" w:space="0" w:color="auto"/>
          </w:divBdr>
        </w:div>
        <w:div w:id="1005399121">
          <w:marLeft w:val="640"/>
          <w:marRight w:val="0"/>
          <w:marTop w:val="0"/>
          <w:marBottom w:val="0"/>
          <w:divBdr>
            <w:top w:val="none" w:sz="0" w:space="0" w:color="auto"/>
            <w:left w:val="none" w:sz="0" w:space="0" w:color="auto"/>
            <w:bottom w:val="none" w:sz="0" w:space="0" w:color="auto"/>
            <w:right w:val="none" w:sz="0" w:space="0" w:color="auto"/>
          </w:divBdr>
        </w:div>
        <w:div w:id="644624728">
          <w:marLeft w:val="640"/>
          <w:marRight w:val="0"/>
          <w:marTop w:val="0"/>
          <w:marBottom w:val="0"/>
          <w:divBdr>
            <w:top w:val="none" w:sz="0" w:space="0" w:color="auto"/>
            <w:left w:val="none" w:sz="0" w:space="0" w:color="auto"/>
            <w:bottom w:val="none" w:sz="0" w:space="0" w:color="auto"/>
            <w:right w:val="none" w:sz="0" w:space="0" w:color="auto"/>
          </w:divBdr>
        </w:div>
        <w:div w:id="641346537">
          <w:marLeft w:val="640"/>
          <w:marRight w:val="0"/>
          <w:marTop w:val="0"/>
          <w:marBottom w:val="0"/>
          <w:divBdr>
            <w:top w:val="none" w:sz="0" w:space="0" w:color="auto"/>
            <w:left w:val="none" w:sz="0" w:space="0" w:color="auto"/>
            <w:bottom w:val="none" w:sz="0" w:space="0" w:color="auto"/>
            <w:right w:val="none" w:sz="0" w:space="0" w:color="auto"/>
          </w:divBdr>
        </w:div>
        <w:div w:id="449975221">
          <w:marLeft w:val="640"/>
          <w:marRight w:val="0"/>
          <w:marTop w:val="0"/>
          <w:marBottom w:val="0"/>
          <w:divBdr>
            <w:top w:val="none" w:sz="0" w:space="0" w:color="auto"/>
            <w:left w:val="none" w:sz="0" w:space="0" w:color="auto"/>
            <w:bottom w:val="none" w:sz="0" w:space="0" w:color="auto"/>
            <w:right w:val="none" w:sz="0" w:space="0" w:color="auto"/>
          </w:divBdr>
        </w:div>
        <w:div w:id="185948556">
          <w:marLeft w:val="640"/>
          <w:marRight w:val="0"/>
          <w:marTop w:val="0"/>
          <w:marBottom w:val="0"/>
          <w:divBdr>
            <w:top w:val="none" w:sz="0" w:space="0" w:color="auto"/>
            <w:left w:val="none" w:sz="0" w:space="0" w:color="auto"/>
            <w:bottom w:val="none" w:sz="0" w:space="0" w:color="auto"/>
            <w:right w:val="none" w:sz="0" w:space="0" w:color="auto"/>
          </w:divBdr>
        </w:div>
        <w:div w:id="2076004132">
          <w:marLeft w:val="640"/>
          <w:marRight w:val="0"/>
          <w:marTop w:val="0"/>
          <w:marBottom w:val="0"/>
          <w:divBdr>
            <w:top w:val="none" w:sz="0" w:space="0" w:color="auto"/>
            <w:left w:val="none" w:sz="0" w:space="0" w:color="auto"/>
            <w:bottom w:val="none" w:sz="0" w:space="0" w:color="auto"/>
            <w:right w:val="none" w:sz="0" w:space="0" w:color="auto"/>
          </w:divBdr>
        </w:div>
        <w:div w:id="1103036893">
          <w:marLeft w:val="640"/>
          <w:marRight w:val="0"/>
          <w:marTop w:val="0"/>
          <w:marBottom w:val="0"/>
          <w:divBdr>
            <w:top w:val="none" w:sz="0" w:space="0" w:color="auto"/>
            <w:left w:val="none" w:sz="0" w:space="0" w:color="auto"/>
            <w:bottom w:val="none" w:sz="0" w:space="0" w:color="auto"/>
            <w:right w:val="none" w:sz="0" w:space="0" w:color="auto"/>
          </w:divBdr>
        </w:div>
        <w:div w:id="2058551588">
          <w:marLeft w:val="640"/>
          <w:marRight w:val="0"/>
          <w:marTop w:val="0"/>
          <w:marBottom w:val="0"/>
          <w:divBdr>
            <w:top w:val="none" w:sz="0" w:space="0" w:color="auto"/>
            <w:left w:val="none" w:sz="0" w:space="0" w:color="auto"/>
            <w:bottom w:val="none" w:sz="0" w:space="0" w:color="auto"/>
            <w:right w:val="none" w:sz="0" w:space="0" w:color="auto"/>
          </w:divBdr>
        </w:div>
        <w:div w:id="984891712">
          <w:marLeft w:val="640"/>
          <w:marRight w:val="0"/>
          <w:marTop w:val="0"/>
          <w:marBottom w:val="0"/>
          <w:divBdr>
            <w:top w:val="none" w:sz="0" w:space="0" w:color="auto"/>
            <w:left w:val="none" w:sz="0" w:space="0" w:color="auto"/>
            <w:bottom w:val="none" w:sz="0" w:space="0" w:color="auto"/>
            <w:right w:val="none" w:sz="0" w:space="0" w:color="auto"/>
          </w:divBdr>
        </w:div>
        <w:div w:id="1236090366">
          <w:marLeft w:val="640"/>
          <w:marRight w:val="0"/>
          <w:marTop w:val="0"/>
          <w:marBottom w:val="0"/>
          <w:divBdr>
            <w:top w:val="none" w:sz="0" w:space="0" w:color="auto"/>
            <w:left w:val="none" w:sz="0" w:space="0" w:color="auto"/>
            <w:bottom w:val="none" w:sz="0" w:space="0" w:color="auto"/>
            <w:right w:val="none" w:sz="0" w:space="0" w:color="auto"/>
          </w:divBdr>
        </w:div>
      </w:divsChild>
    </w:div>
    <w:div w:id="1277759480">
      <w:bodyDiv w:val="1"/>
      <w:marLeft w:val="0"/>
      <w:marRight w:val="0"/>
      <w:marTop w:val="0"/>
      <w:marBottom w:val="0"/>
      <w:divBdr>
        <w:top w:val="none" w:sz="0" w:space="0" w:color="auto"/>
        <w:left w:val="none" w:sz="0" w:space="0" w:color="auto"/>
        <w:bottom w:val="none" w:sz="0" w:space="0" w:color="auto"/>
        <w:right w:val="none" w:sz="0" w:space="0" w:color="auto"/>
      </w:divBdr>
    </w:div>
    <w:div w:id="1312755637">
      <w:bodyDiv w:val="1"/>
      <w:marLeft w:val="0"/>
      <w:marRight w:val="0"/>
      <w:marTop w:val="0"/>
      <w:marBottom w:val="0"/>
      <w:divBdr>
        <w:top w:val="none" w:sz="0" w:space="0" w:color="auto"/>
        <w:left w:val="none" w:sz="0" w:space="0" w:color="auto"/>
        <w:bottom w:val="none" w:sz="0" w:space="0" w:color="auto"/>
        <w:right w:val="none" w:sz="0" w:space="0" w:color="auto"/>
      </w:divBdr>
      <w:divsChild>
        <w:div w:id="23025970">
          <w:marLeft w:val="640"/>
          <w:marRight w:val="0"/>
          <w:marTop w:val="0"/>
          <w:marBottom w:val="0"/>
          <w:divBdr>
            <w:top w:val="none" w:sz="0" w:space="0" w:color="auto"/>
            <w:left w:val="none" w:sz="0" w:space="0" w:color="auto"/>
            <w:bottom w:val="none" w:sz="0" w:space="0" w:color="auto"/>
            <w:right w:val="none" w:sz="0" w:space="0" w:color="auto"/>
          </w:divBdr>
        </w:div>
        <w:div w:id="1717242063">
          <w:marLeft w:val="640"/>
          <w:marRight w:val="0"/>
          <w:marTop w:val="0"/>
          <w:marBottom w:val="0"/>
          <w:divBdr>
            <w:top w:val="none" w:sz="0" w:space="0" w:color="auto"/>
            <w:left w:val="none" w:sz="0" w:space="0" w:color="auto"/>
            <w:bottom w:val="none" w:sz="0" w:space="0" w:color="auto"/>
            <w:right w:val="none" w:sz="0" w:space="0" w:color="auto"/>
          </w:divBdr>
        </w:div>
        <w:div w:id="1806001466">
          <w:marLeft w:val="640"/>
          <w:marRight w:val="0"/>
          <w:marTop w:val="0"/>
          <w:marBottom w:val="0"/>
          <w:divBdr>
            <w:top w:val="none" w:sz="0" w:space="0" w:color="auto"/>
            <w:left w:val="none" w:sz="0" w:space="0" w:color="auto"/>
            <w:bottom w:val="none" w:sz="0" w:space="0" w:color="auto"/>
            <w:right w:val="none" w:sz="0" w:space="0" w:color="auto"/>
          </w:divBdr>
        </w:div>
        <w:div w:id="345209129">
          <w:marLeft w:val="640"/>
          <w:marRight w:val="0"/>
          <w:marTop w:val="0"/>
          <w:marBottom w:val="0"/>
          <w:divBdr>
            <w:top w:val="none" w:sz="0" w:space="0" w:color="auto"/>
            <w:left w:val="none" w:sz="0" w:space="0" w:color="auto"/>
            <w:bottom w:val="none" w:sz="0" w:space="0" w:color="auto"/>
            <w:right w:val="none" w:sz="0" w:space="0" w:color="auto"/>
          </w:divBdr>
        </w:div>
        <w:div w:id="1142623067">
          <w:marLeft w:val="640"/>
          <w:marRight w:val="0"/>
          <w:marTop w:val="0"/>
          <w:marBottom w:val="0"/>
          <w:divBdr>
            <w:top w:val="none" w:sz="0" w:space="0" w:color="auto"/>
            <w:left w:val="none" w:sz="0" w:space="0" w:color="auto"/>
            <w:bottom w:val="none" w:sz="0" w:space="0" w:color="auto"/>
            <w:right w:val="none" w:sz="0" w:space="0" w:color="auto"/>
          </w:divBdr>
        </w:div>
        <w:div w:id="441846521">
          <w:marLeft w:val="640"/>
          <w:marRight w:val="0"/>
          <w:marTop w:val="0"/>
          <w:marBottom w:val="0"/>
          <w:divBdr>
            <w:top w:val="none" w:sz="0" w:space="0" w:color="auto"/>
            <w:left w:val="none" w:sz="0" w:space="0" w:color="auto"/>
            <w:bottom w:val="none" w:sz="0" w:space="0" w:color="auto"/>
            <w:right w:val="none" w:sz="0" w:space="0" w:color="auto"/>
          </w:divBdr>
        </w:div>
        <w:div w:id="2115244189">
          <w:marLeft w:val="640"/>
          <w:marRight w:val="0"/>
          <w:marTop w:val="0"/>
          <w:marBottom w:val="0"/>
          <w:divBdr>
            <w:top w:val="none" w:sz="0" w:space="0" w:color="auto"/>
            <w:left w:val="none" w:sz="0" w:space="0" w:color="auto"/>
            <w:bottom w:val="none" w:sz="0" w:space="0" w:color="auto"/>
            <w:right w:val="none" w:sz="0" w:space="0" w:color="auto"/>
          </w:divBdr>
        </w:div>
        <w:div w:id="1429079423">
          <w:marLeft w:val="640"/>
          <w:marRight w:val="0"/>
          <w:marTop w:val="0"/>
          <w:marBottom w:val="0"/>
          <w:divBdr>
            <w:top w:val="none" w:sz="0" w:space="0" w:color="auto"/>
            <w:left w:val="none" w:sz="0" w:space="0" w:color="auto"/>
            <w:bottom w:val="none" w:sz="0" w:space="0" w:color="auto"/>
            <w:right w:val="none" w:sz="0" w:space="0" w:color="auto"/>
          </w:divBdr>
        </w:div>
        <w:div w:id="1354307334">
          <w:marLeft w:val="640"/>
          <w:marRight w:val="0"/>
          <w:marTop w:val="0"/>
          <w:marBottom w:val="0"/>
          <w:divBdr>
            <w:top w:val="none" w:sz="0" w:space="0" w:color="auto"/>
            <w:left w:val="none" w:sz="0" w:space="0" w:color="auto"/>
            <w:bottom w:val="none" w:sz="0" w:space="0" w:color="auto"/>
            <w:right w:val="none" w:sz="0" w:space="0" w:color="auto"/>
          </w:divBdr>
        </w:div>
        <w:div w:id="1637642432">
          <w:marLeft w:val="640"/>
          <w:marRight w:val="0"/>
          <w:marTop w:val="0"/>
          <w:marBottom w:val="0"/>
          <w:divBdr>
            <w:top w:val="none" w:sz="0" w:space="0" w:color="auto"/>
            <w:left w:val="none" w:sz="0" w:space="0" w:color="auto"/>
            <w:bottom w:val="none" w:sz="0" w:space="0" w:color="auto"/>
            <w:right w:val="none" w:sz="0" w:space="0" w:color="auto"/>
          </w:divBdr>
        </w:div>
        <w:div w:id="697967656">
          <w:marLeft w:val="640"/>
          <w:marRight w:val="0"/>
          <w:marTop w:val="0"/>
          <w:marBottom w:val="0"/>
          <w:divBdr>
            <w:top w:val="none" w:sz="0" w:space="0" w:color="auto"/>
            <w:left w:val="none" w:sz="0" w:space="0" w:color="auto"/>
            <w:bottom w:val="none" w:sz="0" w:space="0" w:color="auto"/>
            <w:right w:val="none" w:sz="0" w:space="0" w:color="auto"/>
          </w:divBdr>
        </w:div>
        <w:div w:id="469902709">
          <w:marLeft w:val="640"/>
          <w:marRight w:val="0"/>
          <w:marTop w:val="0"/>
          <w:marBottom w:val="0"/>
          <w:divBdr>
            <w:top w:val="none" w:sz="0" w:space="0" w:color="auto"/>
            <w:left w:val="none" w:sz="0" w:space="0" w:color="auto"/>
            <w:bottom w:val="none" w:sz="0" w:space="0" w:color="auto"/>
            <w:right w:val="none" w:sz="0" w:space="0" w:color="auto"/>
          </w:divBdr>
        </w:div>
        <w:div w:id="470560038">
          <w:marLeft w:val="640"/>
          <w:marRight w:val="0"/>
          <w:marTop w:val="0"/>
          <w:marBottom w:val="0"/>
          <w:divBdr>
            <w:top w:val="none" w:sz="0" w:space="0" w:color="auto"/>
            <w:left w:val="none" w:sz="0" w:space="0" w:color="auto"/>
            <w:bottom w:val="none" w:sz="0" w:space="0" w:color="auto"/>
            <w:right w:val="none" w:sz="0" w:space="0" w:color="auto"/>
          </w:divBdr>
        </w:div>
        <w:div w:id="551969448">
          <w:marLeft w:val="640"/>
          <w:marRight w:val="0"/>
          <w:marTop w:val="0"/>
          <w:marBottom w:val="0"/>
          <w:divBdr>
            <w:top w:val="none" w:sz="0" w:space="0" w:color="auto"/>
            <w:left w:val="none" w:sz="0" w:space="0" w:color="auto"/>
            <w:bottom w:val="none" w:sz="0" w:space="0" w:color="auto"/>
            <w:right w:val="none" w:sz="0" w:space="0" w:color="auto"/>
          </w:divBdr>
        </w:div>
        <w:div w:id="1879777695">
          <w:marLeft w:val="640"/>
          <w:marRight w:val="0"/>
          <w:marTop w:val="0"/>
          <w:marBottom w:val="0"/>
          <w:divBdr>
            <w:top w:val="none" w:sz="0" w:space="0" w:color="auto"/>
            <w:left w:val="none" w:sz="0" w:space="0" w:color="auto"/>
            <w:bottom w:val="none" w:sz="0" w:space="0" w:color="auto"/>
            <w:right w:val="none" w:sz="0" w:space="0" w:color="auto"/>
          </w:divBdr>
        </w:div>
        <w:div w:id="1870023383">
          <w:marLeft w:val="640"/>
          <w:marRight w:val="0"/>
          <w:marTop w:val="0"/>
          <w:marBottom w:val="0"/>
          <w:divBdr>
            <w:top w:val="none" w:sz="0" w:space="0" w:color="auto"/>
            <w:left w:val="none" w:sz="0" w:space="0" w:color="auto"/>
            <w:bottom w:val="none" w:sz="0" w:space="0" w:color="auto"/>
            <w:right w:val="none" w:sz="0" w:space="0" w:color="auto"/>
          </w:divBdr>
        </w:div>
        <w:div w:id="1192449836">
          <w:marLeft w:val="640"/>
          <w:marRight w:val="0"/>
          <w:marTop w:val="0"/>
          <w:marBottom w:val="0"/>
          <w:divBdr>
            <w:top w:val="none" w:sz="0" w:space="0" w:color="auto"/>
            <w:left w:val="none" w:sz="0" w:space="0" w:color="auto"/>
            <w:bottom w:val="none" w:sz="0" w:space="0" w:color="auto"/>
            <w:right w:val="none" w:sz="0" w:space="0" w:color="auto"/>
          </w:divBdr>
        </w:div>
        <w:div w:id="1233732949">
          <w:marLeft w:val="640"/>
          <w:marRight w:val="0"/>
          <w:marTop w:val="0"/>
          <w:marBottom w:val="0"/>
          <w:divBdr>
            <w:top w:val="none" w:sz="0" w:space="0" w:color="auto"/>
            <w:left w:val="none" w:sz="0" w:space="0" w:color="auto"/>
            <w:bottom w:val="none" w:sz="0" w:space="0" w:color="auto"/>
            <w:right w:val="none" w:sz="0" w:space="0" w:color="auto"/>
          </w:divBdr>
        </w:div>
        <w:div w:id="1684277752">
          <w:marLeft w:val="640"/>
          <w:marRight w:val="0"/>
          <w:marTop w:val="0"/>
          <w:marBottom w:val="0"/>
          <w:divBdr>
            <w:top w:val="none" w:sz="0" w:space="0" w:color="auto"/>
            <w:left w:val="none" w:sz="0" w:space="0" w:color="auto"/>
            <w:bottom w:val="none" w:sz="0" w:space="0" w:color="auto"/>
            <w:right w:val="none" w:sz="0" w:space="0" w:color="auto"/>
          </w:divBdr>
        </w:div>
        <w:div w:id="69274167">
          <w:marLeft w:val="640"/>
          <w:marRight w:val="0"/>
          <w:marTop w:val="0"/>
          <w:marBottom w:val="0"/>
          <w:divBdr>
            <w:top w:val="none" w:sz="0" w:space="0" w:color="auto"/>
            <w:left w:val="none" w:sz="0" w:space="0" w:color="auto"/>
            <w:bottom w:val="none" w:sz="0" w:space="0" w:color="auto"/>
            <w:right w:val="none" w:sz="0" w:space="0" w:color="auto"/>
          </w:divBdr>
        </w:div>
        <w:div w:id="2052997804">
          <w:marLeft w:val="640"/>
          <w:marRight w:val="0"/>
          <w:marTop w:val="0"/>
          <w:marBottom w:val="0"/>
          <w:divBdr>
            <w:top w:val="none" w:sz="0" w:space="0" w:color="auto"/>
            <w:left w:val="none" w:sz="0" w:space="0" w:color="auto"/>
            <w:bottom w:val="none" w:sz="0" w:space="0" w:color="auto"/>
            <w:right w:val="none" w:sz="0" w:space="0" w:color="auto"/>
          </w:divBdr>
        </w:div>
        <w:div w:id="1327368779">
          <w:marLeft w:val="640"/>
          <w:marRight w:val="0"/>
          <w:marTop w:val="0"/>
          <w:marBottom w:val="0"/>
          <w:divBdr>
            <w:top w:val="none" w:sz="0" w:space="0" w:color="auto"/>
            <w:left w:val="none" w:sz="0" w:space="0" w:color="auto"/>
            <w:bottom w:val="none" w:sz="0" w:space="0" w:color="auto"/>
            <w:right w:val="none" w:sz="0" w:space="0" w:color="auto"/>
          </w:divBdr>
        </w:div>
        <w:div w:id="1917936784">
          <w:marLeft w:val="640"/>
          <w:marRight w:val="0"/>
          <w:marTop w:val="0"/>
          <w:marBottom w:val="0"/>
          <w:divBdr>
            <w:top w:val="none" w:sz="0" w:space="0" w:color="auto"/>
            <w:left w:val="none" w:sz="0" w:space="0" w:color="auto"/>
            <w:bottom w:val="none" w:sz="0" w:space="0" w:color="auto"/>
            <w:right w:val="none" w:sz="0" w:space="0" w:color="auto"/>
          </w:divBdr>
        </w:div>
        <w:div w:id="2118871379">
          <w:marLeft w:val="640"/>
          <w:marRight w:val="0"/>
          <w:marTop w:val="0"/>
          <w:marBottom w:val="0"/>
          <w:divBdr>
            <w:top w:val="none" w:sz="0" w:space="0" w:color="auto"/>
            <w:left w:val="none" w:sz="0" w:space="0" w:color="auto"/>
            <w:bottom w:val="none" w:sz="0" w:space="0" w:color="auto"/>
            <w:right w:val="none" w:sz="0" w:space="0" w:color="auto"/>
          </w:divBdr>
        </w:div>
        <w:div w:id="859733066">
          <w:marLeft w:val="640"/>
          <w:marRight w:val="0"/>
          <w:marTop w:val="0"/>
          <w:marBottom w:val="0"/>
          <w:divBdr>
            <w:top w:val="none" w:sz="0" w:space="0" w:color="auto"/>
            <w:left w:val="none" w:sz="0" w:space="0" w:color="auto"/>
            <w:bottom w:val="none" w:sz="0" w:space="0" w:color="auto"/>
            <w:right w:val="none" w:sz="0" w:space="0" w:color="auto"/>
          </w:divBdr>
        </w:div>
        <w:div w:id="1091438474">
          <w:marLeft w:val="640"/>
          <w:marRight w:val="0"/>
          <w:marTop w:val="0"/>
          <w:marBottom w:val="0"/>
          <w:divBdr>
            <w:top w:val="none" w:sz="0" w:space="0" w:color="auto"/>
            <w:left w:val="none" w:sz="0" w:space="0" w:color="auto"/>
            <w:bottom w:val="none" w:sz="0" w:space="0" w:color="auto"/>
            <w:right w:val="none" w:sz="0" w:space="0" w:color="auto"/>
          </w:divBdr>
        </w:div>
      </w:divsChild>
    </w:div>
    <w:div w:id="1392535938">
      <w:bodyDiv w:val="1"/>
      <w:marLeft w:val="0"/>
      <w:marRight w:val="0"/>
      <w:marTop w:val="0"/>
      <w:marBottom w:val="0"/>
      <w:divBdr>
        <w:top w:val="none" w:sz="0" w:space="0" w:color="auto"/>
        <w:left w:val="none" w:sz="0" w:space="0" w:color="auto"/>
        <w:bottom w:val="none" w:sz="0" w:space="0" w:color="auto"/>
        <w:right w:val="none" w:sz="0" w:space="0" w:color="auto"/>
      </w:divBdr>
      <w:divsChild>
        <w:div w:id="1894151753">
          <w:marLeft w:val="640"/>
          <w:marRight w:val="0"/>
          <w:marTop w:val="0"/>
          <w:marBottom w:val="0"/>
          <w:divBdr>
            <w:top w:val="none" w:sz="0" w:space="0" w:color="auto"/>
            <w:left w:val="none" w:sz="0" w:space="0" w:color="auto"/>
            <w:bottom w:val="none" w:sz="0" w:space="0" w:color="auto"/>
            <w:right w:val="none" w:sz="0" w:space="0" w:color="auto"/>
          </w:divBdr>
        </w:div>
        <w:div w:id="127627866">
          <w:marLeft w:val="640"/>
          <w:marRight w:val="0"/>
          <w:marTop w:val="0"/>
          <w:marBottom w:val="0"/>
          <w:divBdr>
            <w:top w:val="none" w:sz="0" w:space="0" w:color="auto"/>
            <w:left w:val="none" w:sz="0" w:space="0" w:color="auto"/>
            <w:bottom w:val="none" w:sz="0" w:space="0" w:color="auto"/>
            <w:right w:val="none" w:sz="0" w:space="0" w:color="auto"/>
          </w:divBdr>
        </w:div>
        <w:div w:id="431903545">
          <w:marLeft w:val="640"/>
          <w:marRight w:val="0"/>
          <w:marTop w:val="0"/>
          <w:marBottom w:val="0"/>
          <w:divBdr>
            <w:top w:val="none" w:sz="0" w:space="0" w:color="auto"/>
            <w:left w:val="none" w:sz="0" w:space="0" w:color="auto"/>
            <w:bottom w:val="none" w:sz="0" w:space="0" w:color="auto"/>
            <w:right w:val="none" w:sz="0" w:space="0" w:color="auto"/>
          </w:divBdr>
        </w:div>
        <w:div w:id="1321809834">
          <w:marLeft w:val="640"/>
          <w:marRight w:val="0"/>
          <w:marTop w:val="0"/>
          <w:marBottom w:val="0"/>
          <w:divBdr>
            <w:top w:val="none" w:sz="0" w:space="0" w:color="auto"/>
            <w:left w:val="none" w:sz="0" w:space="0" w:color="auto"/>
            <w:bottom w:val="none" w:sz="0" w:space="0" w:color="auto"/>
            <w:right w:val="none" w:sz="0" w:space="0" w:color="auto"/>
          </w:divBdr>
        </w:div>
        <w:div w:id="49616318">
          <w:marLeft w:val="640"/>
          <w:marRight w:val="0"/>
          <w:marTop w:val="0"/>
          <w:marBottom w:val="0"/>
          <w:divBdr>
            <w:top w:val="none" w:sz="0" w:space="0" w:color="auto"/>
            <w:left w:val="none" w:sz="0" w:space="0" w:color="auto"/>
            <w:bottom w:val="none" w:sz="0" w:space="0" w:color="auto"/>
            <w:right w:val="none" w:sz="0" w:space="0" w:color="auto"/>
          </w:divBdr>
        </w:div>
        <w:div w:id="939751883">
          <w:marLeft w:val="640"/>
          <w:marRight w:val="0"/>
          <w:marTop w:val="0"/>
          <w:marBottom w:val="0"/>
          <w:divBdr>
            <w:top w:val="none" w:sz="0" w:space="0" w:color="auto"/>
            <w:left w:val="none" w:sz="0" w:space="0" w:color="auto"/>
            <w:bottom w:val="none" w:sz="0" w:space="0" w:color="auto"/>
            <w:right w:val="none" w:sz="0" w:space="0" w:color="auto"/>
          </w:divBdr>
        </w:div>
        <w:div w:id="2073766722">
          <w:marLeft w:val="640"/>
          <w:marRight w:val="0"/>
          <w:marTop w:val="0"/>
          <w:marBottom w:val="0"/>
          <w:divBdr>
            <w:top w:val="none" w:sz="0" w:space="0" w:color="auto"/>
            <w:left w:val="none" w:sz="0" w:space="0" w:color="auto"/>
            <w:bottom w:val="none" w:sz="0" w:space="0" w:color="auto"/>
            <w:right w:val="none" w:sz="0" w:space="0" w:color="auto"/>
          </w:divBdr>
        </w:div>
        <w:div w:id="141389970">
          <w:marLeft w:val="640"/>
          <w:marRight w:val="0"/>
          <w:marTop w:val="0"/>
          <w:marBottom w:val="0"/>
          <w:divBdr>
            <w:top w:val="none" w:sz="0" w:space="0" w:color="auto"/>
            <w:left w:val="none" w:sz="0" w:space="0" w:color="auto"/>
            <w:bottom w:val="none" w:sz="0" w:space="0" w:color="auto"/>
            <w:right w:val="none" w:sz="0" w:space="0" w:color="auto"/>
          </w:divBdr>
        </w:div>
        <w:div w:id="926766754">
          <w:marLeft w:val="640"/>
          <w:marRight w:val="0"/>
          <w:marTop w:val="0"/>
          <w:marBottom w:val="0"/>
          <w:divBdr>
            <w:top w:val="none" w:sz="0" w:space="0" w:color="auto"/>
            <w:left w:val="none" w:sz="0" w:space="0" w:color="auto"/>
            <w:bottom w:val="none" w:sz="0" w:space="0" w:color="auto"/>
            <w:right w:val="none" w:sz="0" w:space="0" w:color="auto"/>
          </w:divBdr>
        </w:div>
        <w:div w:id="595594836">
          <w:marLeft w:val="640"/>
          <w:marRight w:val="0"/>
          <w:marTop w:val="0"/>
          <w:marBottom w:val="0"/>
          <w:divBdr>
            <w:top w:val="none" w:sz="0" w:space="0" w:color="auto"/>
            <w:left w:val="none" w:sz="0" w:space="0" w:color="auto"/>
            <w:bottom w:val="none" w:sz="0" w:space="0" w:color="auto"/>
            <w:right w:val="none" w:sz="0" w:space="0" w:color="auto"/>
          </w:divBdr>
        </w:div>
        <w:div w:id="702822601">
          <w:marLeft w:val="640"/>
          <w:marRight w:val="0"/>
          <w:marTop w:val="0"/>
          <w:marBottom w:val="0"/>
          <w:divBdr>
            <w:top w:val="none" w:sz="0" w:space="0" w:color="auto"/>
            <w:left w:val="none" w:sz="0" w:space="0" w:color="auto"/>
            <w:bottom w:val="none" w:sz="0" w:space="0" w:color="auto"/>
            <w:right w:val="none" w:sz="0" w:space="0" w:color="auto"/>
          </w:divBdr>
        </w:div>
        <w:div w:id="302276104">
          <w:marLeft w:val="640"/>
          <w:marRight w:val="0"/>
          <w:marTop w:val="0"/>
          <w:marBottom w:val="0"/>
          <w:divBdr>
            <w:top w:val="none" w:sz="0" w:space="0" w:color="auto"/>
            <w:left w:val="none" w:sz="0" w:space="0" w:color="auto"/>
            <w:bottom w:val="none" w:sz="0" w:space="0" w:color="auto"/>
            <w:right w:val="none" w:sz="0" w:space="0" w:color="auto"/>
          </w:divBdr>
        </w:div>
        <w:div w:id="269894669">
          <w:marLeft w:val="640"/>
          <w:marRight w:val="0"/>
          <w:marTop w:val="0"/>
          <w:marBottom w:val="0"/>
          <w:divBdr>
            <w:top w:val="none" w:sz="0" w:space="0" w:color="auto"/>
            <w:left w:val="none" w:sz="0" w:space="0" w:color="auto"/>
            <w:bottom w:val="none" w:sz="0" w:space="0" w:color="auto"/>
            <w:right w:val="none" w:sz="0" w:space="0" w:color="auto"/>
          </w:divBdr>
        </w:div>
        <w:div w:id="1271008539">
          <w:marLeft w:val="640"/>
          <w:marRight w:val="0"/>
          <w:marTop w:val="0"/>
          <w:marBottom w:val="0"/>
          <w:divBdr>
            <w:top w:val="none" w:sz="0" w:space="0" w:color="auto"/>
            <w:left w:val="none" w:sz="0" w:space="0" w:color="auto"/>
            <w:bottom w:val="none" w:sz="0" w:space="0" w:color="auto"/>
            <w:right w:val="none" w:sz="0" w:space="0" w:color="auto"/>
          </w:divBdr>
        </w:div>
        <w:div w:id="1208027999">
          <w:marLeft w:val="640"/>
          <w:marRight w:val="0"/>
          <w:marTop w:val="0"/>
          <w:marBottom w:val="0"/>
          <w:divBdr>
            <w:top w:val="none" w:sz="0" w:space="0" w:color="auto"/>
            <w:left w:val="none" w:sz="0" w:space="0" w:color="auto"/>
            <w:bottom w:val="none" w:sz="0" w:space="0" w:color="auto"/>
            <w:right w:val="none" w:sz="0" w:space="0" w:color="auto"/>
          </w:divBdr>
        </w:div>
        <w:div w:id="1042637206">
          <w:marLeft w:val="640"/>
          <w:marRight w:val="0"/>
          <w:marTop w:val="0"/>
          <w:marBottom w:val="0"/>
          <w:divBdr>
            <w:top w:val="none" w:sz="0" w:space="0" w:color="auto"/>
            <w:left w:val="none" w:sz="0" w:space="0" w:color="auto"/>
            <w:bottom w:val="none" w:sz="0" w:space="0" w:color="auto"/>
            <w:right w:val="none" w:sz="0" w:space="0" w:color="auto"/>
          </w:divBdr>
        </w:div>
        <w:div w:id="1253465967">
          <w:marLeft w:val="640"/>
          <w:marRight w:val="0"/>
          <w:marTop w:val="0"/>
          <w:marBottom w:val="0"/>
          <w:divBdr>
            <w:top w:val="none" w:sz="0" w:space="0" w:color="auto"/>
            <w:left w:val="none" w:sz="0" w:space="0" w:color="auto"/>
            <w:bottom w:val="none" w:sz="0" w:space="0" w:color="auto"/>
            <w:right w:val="none" w:sz="0" w:space="0" w:color="auto"/>
          </w:divBdr>
        </w:div>
        <w:div w:id="1135835957">
          <w:marLeft w:val="640"/>
          <w:marRight w:val="0"/>
          <w:marTop w:val="0"/>
          <w:marBottom w:val="0"/>
          <w:divBdr>
            <w:top w:val="none" w:sz="0" w:space="0" w:color="auto"/>
            <w:left w:val="none" w:sz="0" w:space="0" w:color="auto"/>
            <w:bottom w:val="none" w:sz="0" w:space="0" w:color="auto"/>
            <w:right w:val="none" w:sz="0" w:space="0" w:color="auto"/>
          </w:divBdr>
        </w:div>
        <w:div w:id="1143276701">
          <w:marLeft w:val="640"/>
          <w:marRight w:val="0"/>
          <w:marTop w:val="0"/>
          <w:marBottom w:val="0"/>
          <w:divBdr>
            <w:top w:val="none" w:sz="0" w:space="0" w:color="auto"/>
            <w:left w:val="none" w:sz="0" w:space="0" w:color="auto"/>
            <w:bottom w:val="none" w:sz="0" w:space="0" w:color="auto"/>
            <w:right w:val="none" w:sz="0" w:space="0" w:color="auto"/>
          </w:divBdr>
        </w:div>
        <w:div w:id="2142114556">
          <w:marLeft w:val="640"/>
          <w:marRight w:val="0"/>
          <w:marTop w:val="0"/>
          <w:marBottom w:val="0"/>
          <w:divBdr>
            <w:top w:val="none" w:sz="0" w:space="0" w:color="auto"/>
            <w:left w:val="none" w:sz="0" w:space="0" w:color="auto"/>
            <w:bottom w:val="none" w:sz="0" w:space="0" w:color="auto"/>
            <w:right w:val="none" w:sz="0" w:space="0" w:color="auto"/>
          </w:divBdr>
        </w:div>
        <w:div w:id="1812752861">
          <w:marLeft w:val="640"/>
          <w:marRight w:val="0"/>
          <w:marTop w:val="0"/>
          <w:marBottom w:val="0"/>
          <w:divBdr>
            <w:top w:val="none" w:sz="0" w:space="0" w:color="auto"/>
            <w:left w:val="none" w:sz="0" w:space="0" w:color="auto"/>
            <w:bottom w:val="none" w:sz="0" w:space="0" w:color="auto"/>
            <w:right w:val="none" w:sz="0" w:space="0" w:color="auto"/>
          </w:divBdr>
        </w:div>
        <w:div w:id="1672223130">
          <w:marLeft w:val="640"/>
          <w:marRight w:val="0"/>
          <w:marTop w:val="0"/>
          <w:marBottom w:val="0"/>
          <w:divBdr>
            <w:top w:val="none" w:sz="0" w:space="0" w:color="auto"/>
            <w:left w:val="none" w:sz="0" w:space="0" w:color="auto"/>
            <w:bottom w:val="none" w:sz="0" w:space="0" w:color="auto"/>
            <w:right w:val="none" w:sz="0" w:space="0" w:color="auto"/>
          </w:divBdr>
        </w:div>
        <w:div w:id="803501364">
          <w:marLeft w:val="640"/>
          <w:marRight w:val="0"/>
          <w:marTop w:val="0"/>
          <w:marBottom w:val="0"/>
          <w:divBdr>
            <w:top w:val="none" w:sz="0" w:space="0" w:color="auto"/>
            <w:left w:val="none" w:sz="0" w:space="0" w:color="auto"/>
            <w:bottom w:val="none" w:sz="0" w:space="0" w:color="auto"/>
            <w:right w:val="none" w:sz="0" w:space="0" w:color="auto"/>
          </w:divBdr>
        </w:div>
        <w:div w:id="1911311078">
          <w:marLeft w:val="640"/>
          <w:marRight w:val="0"/>
          <w:marTop w:val="0"/>
          <w:marBottom w:val="0"/>
          <w:divBdr>
            <w:top w:val="none" w:sz="0" w:space="0" w:color="auto"/>
            <w:left w:val="none" w:sz="0" w:space="0" w:color="auto"/>
            <w:bottom w:val="none" w:sz="0" w:space="0" w:color="auto"/>
            <w:right w:val="none" w:sz="0" w:space="0" w:color="auto"/>
          </w:divBdr>
        </w:div>
        <w:div w:id="1783069700">
          <w:marLeft w:val="640"/>
          <w:marRight w:val="0"/>
          <w:marTop w:val="0"/>
          <w:marBottom w:val="0"/>
          <w:divBdr>
            <w:top w:val="none" w:sz="0" w:space="0" w:color="auto"/>
            <w:left w:val="none" w:sz="0" w:space="0" w:color="auto"/>
            <w:bottom w:val="none" w:sz="0" w:space="0" w:color="auto"/>
            <w:right w:val="none" w:sz="0" w:space="0" w:color="auto"/>
          </w:divBdr>
        </w:div>
      </w:divsChild>
    </w:div>
    <w:div w:id="1409962323">
      <w:bodyDiv w:val="1"/>
      <w:marLeft w:val="0"/>
      <w:marRight w:val="0"/>
      <w:marTop w:val="0"/>
      <w:marBottom w:val="0"/>
      <w:divBdr>
        <w:top w:val="none" w:sz="0" w:space="0" w:color="auto"/>
        <w:left w:val="none" w:sz="0" w:space="0" w:color="auto"/>
        <w:bottom w:val="none" w:sz="0" w:space="0" w:color="auto"/>
        <w:right w:val="none" w:sz="0" w:space="0" w:color="auto"/>
      </w:divBdr>
      <w:divsChild>
        <w:div w:id="2059744955">
          <w:marLeft w:val="640"/>
          <w:marRight w:val="0"/>
          <w:marTop w:val="0"/>
          <w:marBottom w:val="0"/>
          <w:divBdr>
            <w:top w:val="none" w:sz="0" w:space="0" w:color="auto"/>
            <w:left w:val="none" w:sz="0" w:space="0" w:color="auto"/>
            <w:bottom w:val="none" w:sz="0" w:space="0" w:color="auto"/>
            <w:right w:val="none" w:sz="0" w:space="0" w:color="auto"/>
          </w:divBdr>
        </w:div>
        <w:div w:id="816727949">
          <w:marLeft w:val="640"/>
          <w:marRight w:val="0"/>
          <w:marTop w:val="0"/>
          <w:marBottom w:val="0"/>
          <w:divBdr>
            <w:top w:val="none" w:sz="0" w:space="0" w:color="auto"/>
            <w:left w:val="none" w:sz="0" w:space="0" w:color="auto"/>
            <w:bottom w:val="none" w:sz="0" w:space="0" w:color="auto"/>
            <w:right w:val="none" w:sz="0" w:space="0" w:color="auto"/>
          </w:divBdr>
        </w:div>
        <w:div w:id="25564519">
          <w:marLeft w:val="640"/>
          <w:marRight w:val="0"/>
          <w:marTop w:val="0"/>
          <w:marBottom w:val="0"/>
          <w:divBdr>
            <w:top w:val="none" w:sz="0" w:space="0" w:color="auto"/>
            <w:left w:val="none" w:sz="0" w:space="0" w:color="auto"/>
            <w:bottom w:val="none" w:sz="0" w:space="0" w:color="auto"/>
            <w:right w:val="none" w:sz="0" w:space="0" w:color="auto"/>
          </w:divBdr>
        </w:div>
        <w:div w:id="817957862">
          <w:marLeft w:val="640"/>
          <w:marRight w:val="0"/>
          <w:marTop w:val="0"/>
          <w:marBottom w:val="0"/>
          <w:divBdr>
            <w:top w:val="none" w:sz="0" w:space="0" w:color="auto"/>
            <w:left w:val="none" w:sz="0" w:space="0" w:color="auto"/>
            <w:bottom w:val="none" w:sz="0" w:space="0" w:color="auto"/>
            <w:right w:val="none" w:sz="0" w:space="0" w:color="auto"/>
          </w:divBdr>
        </w:div>
        <w:div w:id="2090930391">
          <w:marLeft w:val="640"/>
          <w:marRight w:val="0"/>
          <w:marTop w:val="0"/>
          <w:marBottom w:val="0"/>
          <w:divBdr>
            <w:top w:val="none" w:sz="0" w:space="0" w:color="auto"/>
            <w:left w:val="none" w:sz="0" w:space="0" w:color="auto"/>
            <w:bottom w:val="none" w:sz="0" w:space="0" w:color="auto"/>
            <w:right w:val="none" w:sz="0" w:space="0" w:color="auto"/>
          </w:divBdr>
        </w:div>
        <w:div w:id="411127146">
          <w:marLeft w:val="640"/>
          <w:marRight w:val="0"/>
          <w:marTop w:val="0"/>
          <w:marBottom w:val="0"/>
          <w:divBdr>
            <w:top w:val="none" w:sz="0" w:space="0" w:color="auto"/>
            <w:left w:val="none" w:sz="0" w:space="0" w:color="auto"/>
            <w:bottom w:val="none" w:sz="0" w:space="0" w:color="auto"/>
            <w:right w:val="none" w:sz="0" w:space="0" w:color="auto"/>
          </w:divBdr>
        </w:div>
        <w:div w:id="2127313068">
          <w:marLeft w:val="640"/>
          <w:marRight w:val="0"/>
          <w:marTop w:val="0"/>
          <w:marBottom w:val="0"/>
          <w:divBdr>
            <w:top w:val="none" w:sz="0" w:space="0" w:color="auto"/>
            <w:left w:val="none" w:sz="0" w:space="0" w:color="auto"/>
            <w:bottom w:val="none" w:sz="0" w:space="0" w:color="auto"/>
            <w:right w:val="none" w:sz="0" w:space="0" w:color="auto"/>
          </w:divBdr>
        </w:div>
        <w:div w:id="715128908">
          <w:marLeft w:val="640"/>
          <w:marRight w:val="0"/>
          <w:marTop w:val="0"/>
          <w:marBottom w:val="0"/>
          <w:divBdr>
            <w:top w:val="none" w:sz="0" w:space="0" w:color="auto"/>
            <w:left w:val="none" w:sz="0" w:space="0" w:color="auto"/>
            <w:bottom w:val="none" w:sz="0" w:space="0" w:color="auto"/>
            <w:right w:val="none" w:sz="0" w:space="0" w:color="auto"/>
          </w:divBdr>
        </w:div>
        <w:div w:id="2052151452">
          <w:marLeft w:val="640"/>
          <w:marRight w:val="0"/>
          <w:marTop w:val="0"/>
          <w:marBottom w:val="0"/>
          <w:divBdr>
            <w:top w:val="none" w:sz="0" w:space="0" w:color="auto"/>
            <w:left w:val="none" w:sz="0" w:space="0" w:color="auto"/>
            <w:bottom w:val="none" w:sz="0" w:space="0" w:color="auto"/>
            <w:right w:val="none" w:sz="0" w:space="0" w:color="auto"/>
          </w:divBdr>
        </w:div>
        <w:div w:id="67113525">
          <w:marLeft w:val="640"/>
          <w:marRight w:val="0"/>
          <w:marTop w:val="0"/>
          <w:marBottom w:val="0"/>
          <w:divBdr>
            <w:top w:val="none" w:sz="0" w:space="0" w:color="auto"/>
            <w:left w:val="none" w:sz="0" w:space="0" w:color="auto"/>
            <w:bottom w:val="none" w:sz="0" w:space="0" w:color="auto"/>
            <w:right w:val="none" w:sz="0" w:space="0" w:color="auto"/>
          </w:divBdr>
        </w:div>
        <w:div w:id="212276097">
          <w:marLeft w:val="640"/>
          <w:marRight w:val="0"/>
          <w:marTop w:val="0"/>
          <w:marBottom w:val="0"/>
          <w:divBdr>
            <w:top w:val="none" w:sz="0" w:space="0" w:color="auto"/>
            <w:left w:val="none" w:sz="0" w:space="0" w:color="auto"/>
            <w:bottom w:val="none" w:sz="0" w:space="0" w:color="auto"/>
            <w:right w:val="none" w:sz="0" w:space="0" w:color="auto"/>
          </w:divBdr>
        </w:div>
        <w:div w:id="1340500272">
          <w:marLeft w:val="640"/>
          <w:marRight w:val="0"/>
          <w:marTop w:val="0"/>
          <w:marBottom w:val="0"/>
          <w:divBdr>
            <w:top w:val="none" w:sz="0" w:space="0" w:color="auto"/>
            <w:left w:val="none" w:sz="0" w:space="0" w:color="auto"/>
            <w:bottom w:val="none" w:sz="0" w:space="0" w:color="auto"/>
            <w:right w:val="none" w:sz="0" w:space="0" w:color="auto"/>
          </w:divBdr>
        </w:div>
        <w:div w:id="1839345033">
          <w:marLeft w:val="640"/>
          <w:marRight w:val="0"/>
          <w:marTop w:val="0"/>
          <w:marBottom w:val="0"/>
          <w:divBdr>
            <w:top w:val="none" w:sz="0" w:space="0" w:color="auto"/>
            <w:left w:val="none" w:sz="0" w:space="0" w:color="auto"/>
            <w:bottom w:val="none" w:sz="0" w:space="0" w:color="auto"/>
            <w:right w:val="none" w:sz="0" w:space="0" w:color="auto"/>
          </w:divBdr>
        </w:div>
        <w:div w:id="1847089632">
          <w:marLeft w:val="640"/>
          <w:marRight w:val="0"/>
          <w:marTop w:val="0"/>
          <w:marBottom w:val="0"/>
          <w:divBdr>
            <w:top w:val="none" w:sz="0" w:space="0" w:color="auto"/>
            <w:left w:val="none" w:sz="0" w:space="0" w:color="auto"/>
            <w:bottom w:val="none" w:sz="0" w:space="0" w:color="auto"/>
            <w:right w:val="none" w:sz="0" w:space="0" w:color="auto"/>
          </w:divBdr>
        </w:div>
        <w:div w:id="85738059">
          <w:marLeft w:val="640"/>
          <w:marRight w:val="0"/>
          <w:marTop w:val="0"/>
          <w:marBottom w:val="0"/>
          <w:divBdr>
            <w:top w:val="none" w:sz="0" w:space="0" w:color="auto"/>
            <w:left w:val="none" w:sz="0" w:space="0" w:color="auto"/>
            <w:bottom w:val="none" w:sz="0" w:space="0" w:color="auto"/>
            <w:right w:val="none" w:sz="0" w:space="0" w:color="auto"/>
          </w:divBdr>
        </w:div>
        <w:div w:id="1622885382">
          <w:marLeft w:val="640"/>
          <w:marRight w:val="0"/>
          <w:marTop w:val="0"/>
          <w:marBottom w:val="0"/>
          <w:divBdr>
            <w:top w:val="none" w:sz="0" w:space="0" w:color="auto"/>
            <w:left w:val="none" w:sz="0" w:space="0" w:color="auto"/>
            <w:bottom w:val="none" w:sz="0" w:space="0" w:color="auto"/>
            <w:right w:val="none" w:sz="0" w:space="0" w:color="auto"/>
          </w:divBdr>
        </w:div>
        <w:div w:id="760490421">
          <w:marLeft w:val="640"/>
          <w:marRight w:val="0"/>
          <w:marTop w:val="0"/>
          <w:marBottom w:val="0"/>
          <w:divBdr>
            <w:top w:val="none" w:sz="0" w:space="0" w:color="auto"/>
            <w:left w:val="none" w:sz="0" w:space="0" w:color="auto"/>
            <w:bottom w:val="none" w:sz="0" w:space="0" w:color="auto"/>
            <w:right w:val="none" w:sz="0" w:space="0" w:color="auto"/>
          </w:divBdr>
        </w:div>
        <w:div w:id="147744558">
          <w:marLeft w:val="640"/>
          <w:marRight w:val="0"/>
          <w:marTop w:val="0"/>
          <w:marBottom w:val="0"/>
          <w:divBdr>
            <w:top w:val="none" w:sz="0" w:space="0" w:color="auto"/>
            <w:left w:val="none" w:sz="0" w:space="0" w:color="auto"/>
            <w:bottom w:val="none" w:sz="0" w:space="0" w:color="auto"/>
            <w:right w:val="none" w:sz="0" w:space="0" w:color="auto"/>
          </w:divBdr>
        </w:div>
        <w:div w:id="1974630788">
          <w:marLeft w:val="640"/>
          <w:marRight w:val="0"/>
          <w:marTop w:val="0"/>
          <w:marBottom w:val="0"/>
          <w:divBdr>
            <w:top w:val="none" w:sz="0" w:space="0" w:color="auto"/>
            <w:left w:val="none" w:sz="0" w:space="0" w:color="auto"/>
            <w:bottom w:val="none" w:sz="0" w:space="0" w:color="auto"/>
            <w:right w:val="none" w:sz="0" w:space="0" w:color="auto"/>
          </w:divBdr>
        </w:div>
        <w:div w:id="1705717720">
          <w:marLeft w:val="640"/>
          <w:marRight w:val="0"/>
          <w:marTop w:val="0"/>
          <w:marBottom w:val="0"/>
          <w:divBdr>
            <w:top w:val="none" w:sz="0" w:space="0" w:color="auto"/>
            <w:left w:val="none" w:sz="0" w:space="0" w:color="auto"/>
            <w:bottom w:val="none" w:sz="0" w:space="0" w:color="auto"/>
            <w:right w:val="none" w:sz="0" w:space="0" w:color="auto"/>
          </w:divBdr>
        </w:div>
        <w:div w:id="2059471322">
          <w:marLeft w:val="640"/>
          <w:marRight w:val="0"/>
          <w:marTop w:val="0"/>
          <w:marBottom w:val="0"/>
          <w:divBdr>
            <w:top w:val="none" w:sz="0" w:space="0" w:color="auto"/>
            <w:left w:val="none" w:sz="0" w:space="0" w:color="auto"/>
            <w:bottom w:val="none" w:sz="0" w:space="0" w:color="auto"/>
            <w:right w:val="none" w:sz="0" w:space="0" w:color="auto"/>
          </w:divBdr>
        </w:div>
        <w:div w:id="107628873">
          <w:marLeft w:val="640"/>
          <w:marRight w:val="0"/>
          <w:marTop w:val="0"/>
          <w:marBottom w:val="0"/>
          <w:divBdr>
            <w:top w:val="none" w:sz="0" w:space="0" w:color="auto"/>
            <w:left w:val="none" w:sz="0" w:space="0" w:color="auto"/>
            <w:bottom w:val="none" w:sz="0" w:space="0" w:color="auto"/>
            <w:right w:val="none" w:sz="0" w:space="0" w:color="auto"/>
          </w:divBdr>
        </w:div>
        <w:div w:id="8797828">
          <w:marLeft w:val="640"/>
          <w:marRight w:val="0"/>
          <w:marTop w:val="0"/>
          <w:marBottom w:val="0"/>
          <w:divBdr>
            <w:top w:val="none" w:sz="0" w:space="0" w:color="auto"/>
            <w:left w:val="none" w:sz="0" w:space="0" w:color="auto"/>
            <w:bottom w:val="none" w:sz="0" w:space="0" w:color="auto"/>
            <w:right w:val="none" w:sz="0" w:space="0" w:color="auto"/>
          </w:divBdr>
        </w:div>
        <w:div w:id="1978105262">
          <w:marLeft w:val="640"/>
          <w:marRight w:val="0"/>
          <w:marTop w:val="0"/>
          <w:marBottom w:val="0"/>
          <w:divBdr>
            <w:top w:val="none" w:sz="0" w:space="0" w:color="auto"/>
            <w:left w:val="none" w:sz="0" w:space="0" w:color="auto"/>
            <w:bottom w:val="none" w:sz="0" w:space="0" w:color="auto"/>
            <w:right w:val="none" w:sz="0" w:space="0" w:color="auto"/>
          </w:divBdr>
        </w:div>
        <w:div w:id="470555856">
          <w:marLeft w:val="640"/>
          <w:marRight w:val="0"/>
          <w:marTop w:val="0"/>
          <w:marBottom w:val="0"/>
          <w:divBdr>
            <w:top w:val="none" w:sz="0" w:space="0" w:color="auto"/>
            <w:left w:val="none" w:sz="0" w:space="0" w:color="auto"/>
            <w:bottom w:val="none" w:sz="0" w:space="0" w:color="auto"/>
            <w:right w:val="none" w:sz="0" w:space="0" w:color="auto"/>
          </w:divBdr>
        </w:div>
        <w:div w:id="1662807557">
          <w:marLeft w:val="640"/>
          <w:marRight w:val="0"/>
          <w:marTop w:val="0"/>
          <w:marBottom w:val="0"/>
          <w:divBdr>
            <w:top w:val="none" w:sz="0" w:space="0" w:color="auto"/>
            <w:left w:val="none" w:sz="0" w:space="0" w:color="auto"/>
            <w:bottom w:val="none" w:sz="0" w:space="0" w:color="auto"/>
            <w:right w:val="none" w:sz="0" w:space="0" w:color="auto"/>
          </w:divBdr>
        </w:div>
      </w:divsChild>
    </w:div>
    <w:div w:id="1506747205">
      <w:bodyDiv w:val="1"/>
      <w:marLeft w:val="0"/>
      <w:marRight w:val="0"/>
      <w:marTop w:val="0"/>
      <w:marBottom w:val="0"/>
      <w:divBdr>
        <w:top w:val="none" w:sz="0" w:space="0" w:color="auto"/>
        <w:left w:val="none" w:sz="0" w:space="0" w:color="auto"/>
        <w:bottom w:val="none" w:sz="0" w:space="0" w:color="auto"/>
        <w:right w:val="none" w:sz="0" w:space="0" w:color="auto"/>
      </w:divBdr>
    </w:div>
    <w:div w:id="1582254130">
      <w:bodyDiv w:val="1"/>
      <w:marLeft w:val="0"/>
      <w:marRight w:val="0"/>
      <w:marTop w:val="0"/>
      <w:marBottom w:val="0"/>
      <w:divBdr>
        <w:top w:val="none" w:sz="0" w:space="0" w:color="auto"/>
        <w:left w:val="none" w:sz="0" w:space="0" w:color="auto"/>
        <w:bottom w:val="none" w:sz="0" w:space="0" w:color="auto"/>
        <w:right w:val="none" w:sz="0" w:space="0" w:color="auto"/>
      </w:divBdr>
      <w:divsChild>
        <w:div w:id="2025747684">
          <w:marLeft w:val="640"/>
          <w:marRight w:val="0"/>
          <w:marTop w:val="0"/>
          <w:marBottom w:val="0"/>
          <w:divBdr>
            <w:top w:val="none" w:sz="0" w:space="0" w:color="auto"/>
            <w:left w:val="none" w:sz="0" w:space="0" w:color="auto"/>
            <w:bottom w:val="none" w:sz="0" w:space="0" w:color="auto"/>
            <w:right w:val="none" w:sz="0" w:space="0" w:color="auto"/>
          </w:divBdr>
        </w:div>
        <w:div w:id="60561794">
          <w:marLeft w:val="640"/>
          <w:marRight w:val="0"/>
          <w:marTop w:val="0"/>
          <w:marBottom w:val="0"/>
          <w:divBdr>
            <w:top w:val="none" w:sz="0" w:space="0" w:color="auto"/>
            <w:left w:val="none" w:sz="0" w:space="0" w:color="auto"/>
            <w:bottom w:val="none" w:sz="0" w:space="0" w:color="auto"/>
            <w:right w:val="none" w:sz="0" w:space="0" w:color="auto"/>
          </w:divBdr>
        </w:div>
        <w:div w:id="518012229">
          <w:marLeft w:val="640"/>
          <w:marRight w:val="0"/>
          <w:marTop w:val="0"/>
          <w:marBottom w:val="0"/>
          <w:divBdr>
            <w:top w:val="none" w:sz="0" w:space="0" w:color="auto"/>
            <w:left w:val="none" w:sz="0" w:space="0" w:color="auto"/>
            <w:bottom w:val="none" w:sz="0" w:space="0" w:color="auto"/>
            <w:right w:val="none" w:sz="0" w:space="0" w:color="auto"/>
          </w:divBdr>
        </w:div>
        <w:div w:id="677198623">
          <w:marLeft w:val="640"/>
          <w:marRight w:val="0"/>
          <w:marTop w:val="0"/>
          <w:marBottom w:val="0"/>
          <w:divBdr>
            <w:top w:val="none" w:sz="0" w:space="0" w:color="auto"/>
            <w:left w:val="none" w:sz="0" w:space="0" w:color="auto"/>
            <w:bottom w:val="none" w:sz="0" w:space="0" w:color="auto"/>
            <w:right w:val="none" w:sz="0" w:space="0" w:color="auto"/>
          </w:divBdr>
        </w:div>
        <w:div w:id="1003052368">
          <w:marLeft w:val="640"/>
          <w:marRight w:val="0"/>
          <w:marTop w:val="0"/>
          <w:marBottom w:val="0"/>
          <w:divBdr>
            <w:top w:val="none" w:sz="0" w:space="0" w:color="auto"/>
            <w:left w:val="none" w:sz="0" w:space="0" w:color="auto"/>
            <w:bottom w:val="none" w:sz="0" w:space="0" w:color="auto"/>
            <w:right w:val="none" w:sz="0" w:space="0" w:color="auto"/>
          </w:divBdr>
        </w:div>
        <w:div w:id="1812281806">
          <w:marLeft w:val="640"/>
          <w:marRight w:val="0"/>
          <w:marTop w:val="0"/>
          <w:marBottom w:val="0"/>
          <w:divBdr>
            <w:top w:val="none" w:sz="0" w:space="0" w:color="auto"/>
            <w:left w:val="none" w:sz="0" w:space="0" w:color="auto"/>
            <w:bottom w:val="none" w:sz="0" w:space="0" w:color="auto"/>
            <w:right w:val="none" w:sz="0" w:space="0" w:color="auto"/>
          </w:divBdr>
        </w:div>
        <w:div w:id="746146075">
          <w:marLeft w:val="640"/>
          <w:marRight w:val="0"/>
          <w:marTop w:val="0"/>
          <w:marBottom w:val="0"/>
          <w:divBdr>
            <w:top w:val="none" w:sz="0" w:space="0" w:color="auto"/>
            <w:left w:val="none" w:sz="0" w:space="0" w:color="auto"/>
            <w:bottom w:val="none" w:sz="0" w:space="0" w:color="auto"/>
            <w:right w:val="none" w:sz="0" w:space="0" w:color="auto"/>
          </w:divBdr>
        </w:div>
        <w:div w:id="770394834">
          <w:marLeft w:val="640"/>
          <w:marRight w:val="0"/>
          <w:marTop w:val="0"/>
          <w:marBottom w:val="0"/>
          <w:divBdr>
            <w:top w:val="none" w:sz="0" w:space="0" w:color="auto"/>
            <w:left w:val="none" w:sz="0" w:space="0" w:color="auto"/>
            <w:bottom w:val="none" w:sz="0" w:space="0" w:color="auto"/>
            <w:right w:val="none" w:sz="0" w:space="0" w:color="auto"/>
          </w:divBdr>
        </w:div>
        <w:div w:id="1872526482">
          <w:marLeft w:val="640"/>
          <w:marRight w:val="0"/>
          <w:marTop w:val="0"/>
          <w:marBottom w:val="0"/>
          <w:divBdr>
            <w:top w:val="none" w:sz="0" w:space="0" w:color="auto"/>
            <w:left w:val="none" w:sz="0" w:space="0" w:color="auto"/>
            <w:bottom w:val="none" w:sz="0" w:space="0" w:color="auto"/>
            <w:right w:val="none" w:sz="0" w:space="0" w:color="auto"/>
          </w:divBdr>
        </w:div>
        <w:div w:id="512309166">
          <w:marLeft w:val="640"/>
          <w:marRight w:val="0"/>
          <w:marTop w:val="0"/>
          <w:marBottom w:val="0"/>
          <w:divBdr>
            <w:top w:val="none" w:sz="0" w:space="0" w:color="auto"/>
            <w:left w:val="none" w:sz="0" w:space="0" w:color="auto"/>
            <w:bottom w:val="none" w:sz="0" w:space="0" w:color="auto"/>
            <w:right w:val="none" w:sz="0" w:space="0" w:color="auto"/>
          </w:divBdr>
        </w:div>
        <w:div w:id="329214664">
          <w:marLeft w:val="640"/>
          <w:marRight w:val="0"/>
          <w:marTop w:val="0"/>
          <w:marBottom w:val="0"/>
          <w:divBdr>
            <w:top w:val="none" w:sz="0" w:space="0" w:color="auto"/>
            <w:left w:val="none" w:sz="0" w:space="0" w:color="auto"/>
            <w:bottom w:val="none" w:sz="0" w:space="0" w:color="auto"/>
            <w:right w:val="none" w:sz="0" w:space="0" w:color="auto"/>
          </w:divBdr>
        </w:div>
        <w:div w:id="562716816">
          <w:marLeft w:val="640"/>
          <w:marRight w:val="0"/>
          <w:marTop w:val="0"/>
          <w:marBottom w:val="0"/>
          <w:divBdr>
            <w:top w:val="none" w:sz="0" w:space="0" w:color="auto"/>
            <w:left w:val="none" w:sz="0" w:space="0" w:color="auto"/>
            <w:bottom w:val="none" w:sz="0" w:space="0" w:color="auto"/>
            <w:right w:val="none" w:sz="0" w:space="0" w:color="auto"/>
          </w:divBdr>
        </w:div>
        <w:div w:id="104084901">
          <w:marLeft w:val="640"/>
          <w:marRight w:val="0"/>
          <w:marTop w:val="0"/>
          <w:marBottom w:val="0"/>
          <w:divBdr>
            <w:top w:val="none" w:sz="0" w:space="0" w:color="auto"/>
            <w:left w:val="none" w:sz="0" w:space="0" w:color="auto"/>
            <w:bottom w:val="none" w:sz="0" w:space="0" w:color="auto"/>
            <w:right w:val="none" w:sz="0" w:space="0" w:color="auto"/>
          </w:divBdr>
        </w:div>
        <w:div w:id="163399401">
          <w:marLeft w:val="640"/>
          <w:marRight w:val="0"/>
          <w:marTop w:val="0"/>
          <w:marBottom w:val="0"/>
          <w:divBdr>
            <w:top w:val="none" w:sz="0" w:space="0" w:color="auto"/>
            <w:left w:val="none" w:sz="0" w:space="0" w:color="auto"/>
            <w:bottom w:val="none" w:sz="0" w:space="0" w:color="auto"/>
            <w:right w:val="none" w:sz="0" w:space="0" w:color="auto"/>
          </w:divBdr>
        </w:div>
        <w:div w:id="1957982181">
          <w:marLeft w:val="640"/>
          <w:marRight w:val="0"/>
          <w:marTop w:val="0"/>
          <w:marBottom w:val="0"/>
          <w:divBdr>
            <w:top w:val="none" w:sz="0" w:space="0" w:color="auto"/>
            <w:left w:val="none" w:sz="0" w:space="0" w:color="auto"/>
            <w:bottom w:val="none" w:sz="0" w:space="0" w:color="auto"/>
            <w:right w:val="none" w:sz="0" w:space="0" w:color="auto"/>
          </w:divBdr>
        </w:div>
        <w:div w:id="1341664543">
          <w:marLeft w:val="640"/>
          <w:marRight w:val="0"/>
          <w:marTop w:val="0"/>
          <w:marBottom w:val="0"/>
          <w:divBdr>
            <w:top w:val="none" w:sz="0" w:space="0" w:color="auto"/>
            <w:left w:val="none" w:sz="0" w:space="0" w:color="auto"/>
            <w:bottom w:val="none" w:sz="0" w:space="0" w:color="auto"/>
            <w:right w:val="none" w:sz="0" w:space="0" w:color="auto"/>
          </w:divBdr>
        </w:div>
        <w:div w:id="275216829">
          <w:marLeft w:val="640"/>
          <w:marRight w:val="0"/>
          <w:marTop w:val="0"/>
          <w:marBottom w:val="0"/>
          <w:divBdr>
            <w:top w:val="none" w:sz="0" w:space="0" w:color="auto"/>
            <w:left w:val="none" w:sz="0" w:space="0" w:color="auto"/>
            <w:bottom w:val="none" w:sz="0" w:space="0" w:color="auto"/>
            <w:right w:val="none" w:sz="0" w:space="0" w:color="auto"/>
          </w:divBdr>
        </w:div>
        <w:div w:id="2026903846">
          <w:marLeft w:val="640"/>
          <w:marRight w:val="0"/>
          <w:marTop w:val="0"/>
          <w:marBottom w:val="0"/>
          <w:divBdr>
            <w:top w:val="none" w:sz="0" w:space="0" w:color="auto"/>
            <w:left w:val="none" w:sz="0" w:space="0" w:color="auto"/>
            <w:bottom w:val="none" w:sz="0" w:space="0" w:color="auto"/>
            <w:right w:val="none" w:sz="0" w:space="0" w:color="auto"/>
          </w:divBdr>
        </w:div>
        <w:div w:id="1270628996">
          <w:marLeft w:val="640"/>
          <w:marRight w:val="0"/>
          <w:marTop w:val="0"/>
          <w:marBottom w:val="0"/>
          <w:divBdr>
            <w:top w:val="none" w:sz="0" w:space="0" w:color="auto"/>
            <w:left w:val="none" w:sz="0" w:space="0" w:color="auto"/>
            <w:bottom w:val="none" w:sz="0" w:space="0" w:color="auto"/>
            <w:right w:val="none" w:sz="0" w:space="0" w:color="auto"/>
          </w:divBdr>
        </w:div>
        <w:div w:id="1378428303">
          <w:marLeft w:val="640"/>
          <w:marRight w:val="0"/>
          <w:marTop w:val="0"/>
          <w:marBottom w:val="0"/>
          <w:divBdr>
            <w:top w:val="none" w:sz="0" w:space="0" w:color="auto"/>
            <w:left w:val="none" w:sz="0" w:space="0" w:color="auto"/>
            <w:bottom w:val="none" w:sz="0" w:space="0" w:color="auto"/>
            <w:right w:val="none" w:sz="0" w:space="0" w:color="auto"/>
          </w:divBdr>
        </w:div>
        <w:div w:id="2036152236">
          <w:marLeft w:val="640"/>
          <w:marRight w:val="0"/>
          <w:marTop w:val="0"/>
          <w:marBottom w:val="0"/>
          <w:divBdr>
            <w:top w:val="none" w:sz="0" w:space="0" w:color="auto"/>
            <w:left w:val="none" w:sz="0" w:space="0" w:color="auto"/>
            <w:bottom w:val="none" w:sz="0" w:space="0" w:color="auto"/>
            <w:right w:val="none" w:sz="0" w:space="0" w:color="auto"/>
          </w:divBdr>
        </w:div>
        <w:div w:id="1190797251">
          <w:marLeft w:val="640"/>
          <w:marRight w:val="0"/>
          <w:marTop w:val="0"/>
          <w:marBottom w:val="0"/>
          <w:divBdr>
            <w:top w:val="none" w:sz="0" w:space="0" w:color="auto"/>
            <w:left w:val="none" w:sz="0" w:space="0" w:color="auto"/>
            <w:bottom w:val="none" w:sz="0" w:space="0" w:color="auto"/>
            <w:right w:val="none" w:sz="0" w:space="0" w:color="auto"/>
          </w:divBdr>
        </w:div>
        <w:div w:id="27685368">
          <w:marLeft w:val="640"/>
          <w:marRight w:val="0"/>
          <w:marTop w:val="0"/>
          <w:marBottom w:val="0"/>
          <w:divBdr>
            <w:top w:val="none" w:sz="0" w:space="0" w:color="auto"/>
            <w:left w:val="none" w:sz="0" w:space="0" w:color="auto"/>
            <w:bottom w:val="none" w:sz="0" w:space="0" w:color="auto"/>
            <w:right w:val="none" w:sz="0" w:space="0" w:color="auto"/>
          </w:divBdr>
        </w:div>
        <w:div w:id="1811240566">
          <w:marLeft w:val="640"/>
          <w:marRight w:val="0"/>
          <w:marTop w:val="0"/>
          <w:marBottom w:val="0"/>
          <w:divBdr>
            <w:top w:val="none" w:sz="0" w:space="0" w:color="auto"/>
            <w:left w:val="none" w:sz="0" w:space="0" w:color="auto"/>
            <w:bottom w:val="none" w:sz="0" w:space="0" w:color="auto"/>
            <w:right w:val="none" w:sz="0" w:space="0" w:color="auto"/>
          </w:divBdr>
        </w:div>
        <w:div w:id="517814829">
          <w:marLeft w:val="640"/>
          <w:marRight w:val="0"/>
          <w:marTop w:val="0"/>
          <w:marBottom w:val="0"/>
          <w:divBdr>
            <w:top w:val="none" w:sz="0" w:space="0" w:color="auto"/>
            <w:left w:val="none" w:sz="0" w:space="0" w:color="auto"/>
            <w:bottom w:val="none" w:sz="0" w:space="0" w:color="auto"/>
            <w:right w:val="none" w:sz="0" w:space="0" w:color="auto"/>
          </w:divBdr>
        </w:div>
      </w:divsChild>
    </w:div>
    <w:div w:id="1607229388">
      <w:bodyDiv w:val="1"/>
      <w:marLeft w:val="0"/>
      <w:marRight w:val="0"/>
      <w:marTop w:val="0"/>
      <w:marBottom w:val="0"/>
      <w:divBdr>
        <w:top w:val="none" w:sz="0" w:space="0" w:color="auto"/>
        <w:left w:val="none" w:sz="0" w:space="0" w:color="auto"/>
        <w:bottom w:val="none" w:sz="0" w:space="0" w:color="auto"/>
        <w:right w:val="none" w:sz="0" w:space="0" w:color="auto"/>
      </w:divBdr>
      <w:divsChild>
        <w:div w:id="1937054135">
          <w:marLeft w:val="480"/>
          <w:marRight w:val="0"/>
          <w:marTop w:val="0"/>
          <w:marBottom w:val="0"/>
          <w:divBdr>
            <w:top w:val="none" w:sz="0" w:space="0" w:color="auto"/>
            <w:left w:val="none" w:sz="0" w:space="0" w:color="auto"/>
            <w:bottom w:val="none" w:sz="0" w:space="0" w:color="auto"/>
            <w:right w:val="none" w:sz="0" w:space="0" w:color="auto"/>
          </w:divBdr>
        </w:div>
        <w:div w:id="75828184">
          <w:marLeft w:val="480"/>
          <w:marRight w:val="0"/>
          <w:marTop w:val="0"/>
          <w:marBottom w:val="0"/>
          <w:divBdr>
            <w:top w:val="none" w:sz="0" w:space="0" w:color="auto"/>
            <w:left w:val="none" w:sz="0" w:space="0" w:color="auto"/>
            <w:bottom w:val="none" w:sz="0" w:space="0" w:color="auto"/>
            <w:right w:val="none" w:sz="0" w:space="0" w:color="auto"/>
          </w:divBdr>
        </w:div>
        <w:div w:id="1477995358">
          <w:marLeft w:val="480"/>
          <w:marRight w:val="0"/>
          <w:marTop w:val="0"/>
          <w:marBottom w:val="0"/>
          <w:divBdr>
            <w:top w:val="none" w:sz="0" w:space="0" w:color="auto"/>
            <w:left w:val="none" w:sz="0" w:space="0" w:color="auto"/>
            <w:bottom w:val="none" w:sz="0" w:space="0" w:color="auto"/>
            <w:right w:val="none" w:sz="0" w:space="0" w:color="auto"/>
          </w:divBdr>
        </w:div>
        <w:div w:id="586231302">
          <w:marLeft w:val="480"/>
          <w:marRight w:val="0"/>
          <w:marTop w:val="0"/>
          <w:marBottom w:val="0"/>
          <w:divBdr>
            <w:top w:val="none" w:sz="0" w:space="0" w:color="auto"/>
            <w:left w:val="none" w:sz="0" w:space="0" w:color="auto"/>
            <w:bottom w:val="none" w:sz="0" w:space="0" w:color="auto"/>
            <w:right w:val="none" w:sz="0" w:space="0" w:color="auto"/>
          </w:divBdr>
        </w:div>
        <w:div w:id="961300505">
          <w:marLeft w:val="480"/>
          <w:marRight w:val="0"/>
          <w:marTop w:val="0"/>
          <w:marBottom w:val="0"/>
          <w:divBdr>
            <w:top w:val="none" w:sz="0" w:space="0" w:color="auto"/>
            <w:left w:val="none" w:sz="0" w:space="0" w:color="auto"/>
            <w:bottom w:val="none" w:sz="0" w:space="0" w:color="auto"/>
            <w:right w:val="none" w:sz="0" w:space="0" w:color="auto"/>
          </w:divBdr>
        </w:div>
        <w:div w:id="2033148516">
          <w:marLeft w:val="480"/>
          <w:marRight w:val="0"/>
          <w:marTop w:val="0"/>
          <w:marBottom w:val="0"/>
          <w:divBdr>
            <w:top w:val="none" w:sz="0" w:space="0" w:color="auto"/>
            <w:left w:val="none" w:sz="0" w:space="0" w:color="auto"/>
            <w:bottom w:val="none" w:sz="0" w:space="0" w:color="auto"/>
            <w:right w:val="none" w:sz="0" w:space="0" w:color="auto"/>
          </w:divBdr>
        </w:div>
        <w:div w:id="1173909054">
          <w:marLeft w:val="480"/>
          <w:marRight w:val="0"/>
          <w:marTop w:val="0"/>
          <w:marBottom w:val="0"/>
          <w:divBdr>
            <w:top w:val="none" w:sz="0" w:space="0" w:color="auto"/>
            <w:left w:val="none" w:sz="0" w:space="0" w:color="auto"/>
            <w:bottom w:val="none" w:sz="0" w:space="0" w:color="auto"/>
            <w:right w:val="none" w:sz="0" w:space="0" w:color="auto"/>
          </w:divBdr>
        </w:div>
        <w:div w:id="1734085284">
          <w:marLeft w:val="480"/>
          <w:marRight w:val="0"/>
          <w:marTop w:val="0"/>
          <w:marBottom w:val="0"/>
          <w:divBdr>
            <w:top w:val="none" w:sz="0" w:space="0" w:color="auto"/>
            <w:left w:val="none" w:sz="0" w:space="0" w:color="auto"/>
            <w:bottom w:val="none" w:sz="0" w:space="0" w:color="auto"/>
            <w:right w:val="none" w:sz="0" w:space="0" w:color="auto"/>
          </w:divBdr>
        </w:div>
        <w:div w:id="1271160051">
          <w:marLeft w:val="480"/>
          <w:marRight w:val="0"/>
          <w:marTop w:val="0"/>
          <w:marBottom w:val="0"/>
          <w:divBdr>
            <w:top w:val="none" w:sz="0" w:space="0" w:color="auto"/>
            <w:left w:val="none" w:sz="0" w:space="0" w:color="auto"/>
            <w:bottom w:val="none" w:sz="0" w:space="0" w:color="auto"/>
            <w:right w:val="none" w:sz="0" w:space="0" w:color="auto"/>
          </w:divBdr>
        </w:div>
        <w:div w:id="2059624726">
          <w:marLeft w:val="480"/>
          <w:marRight w:val="0"/>
          <w:marTop w:val="0"/>
          <w:marBottom w:val="0"/>
          <w:divBdr>
            <w:top w:val="none" w:sz="0" w:space="0" w:color="auto"/>
            <w:left w:val="none" w:sz="0" w:space="0" w:color="auto"/>
            <w:bottom w:val="none" w:sz="0" w:space="0" w:color="auto"/>
            <w:right w:val="none" w:sz="0" w:space="0" w:color="auto"/>
          </w:divBdr>
        </w:div>
        <w:div w:id="473372553">
          <w:marLeft w:val="480"/>
          <w:marRight w:val="0"/>
          <w:marTop w:val="0"/>
          <w:marBottom w:val="0"/>
          <w:divBdr>
            <w:top w:val="none" w:sz="0" w:space="0" w:color="auto"/>
            <w:left w:val="none" w:sz="0" w:space="0" w:color="auto"/>
            <w:bottom w:val="none" w:sz="0" w:space="0" w:color="auto"/>
            <w:right w:val="none" w:sz="0" w:space="0" w:color="auto"/>
          </w:divBdr>
        </w:div>
        <w:div w:id="1740858103">
          <w:marLeft w:val="480"/>
          <w:marRight w:val="0"/>
          <w:marTop w:val="0"/>
          <w:marBottom w:val="0"/>
          <w:divBdr>
            <w:top w:val="none" w:sz="0" w:space="0" w:color="auto"/>
            <w:left w:val="none" w:sz="0" w:space="0" w:color="auto"/>
            <w:bottom w:val="none" w:sz="0" w:space="0" w:color="auto"/>
            <w:right w:val="none" w:sz="0" w:space="0" w:color="auto"/>
          </w:divBdr>
        </w:div>
        <w:div w:id="1071925640">
          <w:marLeft w:val="480"/>
          <w:marRight w:val="0"/>
          <w:marTop w:val="0"/>
          <w:marBottom w:val="0"/>
          <w:divBdr>
            <w:top w:val="none" w:sz="0" w:space="0" w:color="auto"/>
            <w:left w:val="none" w:sz="0" w:space="0" w:color="auto"/>
            <w:bottom w:val="none" w:sz="0" w:space="0" w:color="auto"/>
            <w:right w:val="none" w:sz="0" w:space="0" w:color="auto"/>
          </w:divBdr>
        </w:div>
        <w:div w:id="77411045">
          <w:marLeft w:val="480"/>
          <w:marRight w:val="0"/>
          <w:marTop w:val="0"/>
          <w:marBottom w:val="0"/>
          <w:divBdr>
            <w:top w:val="none" w:sz="0" w:space="0" w:color="auto"/>
            <w:left w:val="none" w:sz="0" w:space="0" w:color="auto"/>
            <w:bottom w:val="none" w:sz="0" w:space="0" w:color="auto"/>
            <w:right w:val="none" w:sz="0" w:space="0" w:color="auto"/>
          </w:divBdr>
        </w:div>
        <w:div w:id="188181484">
          <w:marLeft w:val="480"/>
          <w:marRight w:val="0"/>
          <w:marTop w:val="0"/>
          <w:marBottom w:val="0"/>
          <w:divBdr>
            <w:top w:val="none" w:sz="0" w:space="0" w:color="auto"/>
            <w:left w:val="none" w:sz="0" w:space="0" w:color="auto"/>
            <w:bottom w:val="none" w:sz="0" w:space="0" w:color="auto"/>
            <w:right w:val="none" w:sz="0" w:space="0" w:color="auto"/>
          </w:divBdr>
        </w:div>
        <w:div w:id="1442338832">
          <w:marLeft w:val="480"/>
          <w:marRight w:val="0"/>
          <w:marTop w:val="0"/>
          <w:marBottom w:val="0"/>
          <w:divBdr>
            <w:top w:val="none" w:sz="0" w:space="0" w:color="auto"/>
            <w:left w:val="none" w:sz="0" w:space="0" w:color="auto"/>
            <w:bottom w:val="none" w:sz="0" w:space="0" w:color="auto"/>
            <w:right w:val="none" w:sz="0" w:space="0" w:color="auto"/>
          </w:divBdr>
        </w:div>
        <w:div w:id="173151137">
          <w:marLeft w:val="480"/>
          <w:marRight w:val="0"/>
          <w:marTop w:val="0"/>
          <w:marBottom w:val="0"/>
          <w:divBdr>
            <w:top w:val="none" w:sz="0" w:space="0" w:color="auto"/>
            <w:left w:val="none" w:sz="0" w:space="0" w:color="auto"/>
            <w:bottom w:val="none" w:sz="0" w:space="0" w:color="auto"/>
            <w:right w:val="none" w:sz="0" w:space="0" w:color="auto"/>
          </w:divBdr>
        </w:div>
        <w:div w:id="57829424">
          <w:marLeft w:val="480"/>
          <w:marRight w:val="0"/>
          <w:marTop w:val="0"/>
          <w:marBottom w:val="0"/>
          <w:divBdr>
            <w:top w:val="none" w:sz="0" w:space="0" w:color="auto"/>
            <w:left w:val="none" w:sz="0" w:space="0" w:color="auto"/>
            <w:bottom w:val="none" w:sz="0" w:space="0" w:color="auto"/>
            <w:right w:val="none" w:sz="0" w:space="0" w:color="auto"/>
          </w:divBdr>
        </w:div>
        <w:div w:id="625815714">
          <w:marLeft w:val="480"/>
          <w:marRight w:val="0"/>
          <w:marTop w:val="0"/>
          <w:marBottom w:val="0"/>
          <w:divBdr>
            <w:top w:val="none" w:sz="0" w:space="0" w:color="auto"/>
            <w:left w:val="none" w:sz="0" w:space="0" w:color="auto"/>
            <w:bottom w:val="none" w:sz="0" w:space="0" w:color="auto"/>
            <w:right w:val="none" w:sz="0" w:space="0" w:color="auto"/>
          </w:divBdr>
        </w:div>
        <w:div w:id="1281952604">
          <w:marLeft w:val="480"/>
          <w:marRight w:val="0"/>
          <w:marTop w:val="0"/>
          <w:marBottom w:val="0"/>
          <w:divBdr>
            <w:top w:val="none" w:sz="0" w:space="0" w:color="auto"/>
            <w:left w:val="none" w:sz="0" w:space="0" w:color="auto"/>
            <w:bottom w:val="none" w:sz="0" w:space="0" w:color="auto"/>
            <w:right w:val="none" w:sz="0" w:space="0" w:color="auto"/>
          </w:divBdr>
        </w:div>
        <w:div w:id="1121921333">
          <w:marLeft w:val="480"/>
          <w:marRight w:val="0"/>
          <w:marTop w:val="0"/>
          <w:marBottom w:val="0"/>
          <w:divBdr>
            <w:top w:val="none" w:sz="0" w:space="0" w:color="auto"/>
            <w:left w:val="none" w:sz="0" w:space="0" w:color="auto"/>
            <w:bottom w:val="none" w:sz="0" w:space="0" w:color="auto"/>
            <w:right w:val="none" w:sz="0" w:space="0" w:color="auto"/>
          </w:divBdr>
        </w:div>
      </w:divsChild>
    </w:div>
    <w:div w:id="1611008069">
      <w:bodyDiv w:val="1"/>
      <w:marLeft w:val="0"/>
      <w:marRight w:val="0"/>
      <w:marTop w:val="0"/>
      <w:marBottom w:val="0"/>
      <w:divBdr>
        <w:top w:val="none" w:sz="0" w:space="0" w:color="auto"/>
        <w:left w:val="none" w:sz="0" w:space="0" w:color="auto"/>
        <w:bottom w:val="none" w:sz="0" w:space="0" w:color="auto"/>
        <w:right w:val="none" w:sz="0" w:space="0" w:color="auto"/>
      </w:divBdr>
    </w:div>
    <w:div w:id="1642004485">
      <w:bodyDiv w:val="1"/>
      <w:marLeft w:val="0"/>
      <w:marRight w:val="0"/>
      <w:marTop w:val="0"/>
      <w:marBottom w:val="0"/>
      <w:divBdr>
        <w:top w:val="none" w:sz="0" w:space="0" w:color="auto"/>
        <w:left w:val="none" w:sz="0" w:space="0" w:color="auto"/>
        <w:bottom w:val="none" w:sz="0" w:space="0" w:color="auto"/>
        <w:right w:val="none" w:sz="0" w:space="0" w:color="auto"/>
      </w:divBdr>
      <w:divsChild>
        <w:div w:id="909968424">
          <w:marLeft w:val="640"/>
          <w:marRight w:val="0"/>
          <w:marTop w:val="0"/>
          <w:marBottom w:val="0"/>
          <w:divBdr>
            <w:top w:val="none" w:sz="0" w:space="0" w:color="auto"/>
            <w:left w:val="none" w:sz="0" w:space="0" w:color="auto"/>
            <w:bottom w:val="none" w:sz="0" w:space="0" w:color="auto"/>
            <w:right w:val="none" w:sz="0" w:space="0" w:color="auto"/>
          </w:divBdr>
        </w:div>
        <w:div w:id="231309001">
          <w:marLeft w:val="640"/>
          <w:marRight w:val="0"/>
          <w:marTop w:val="0"/>
          <w:marBottom w:val="0"/>
          <w:divBdr>
            <w:top w:val="none" w:sz="0" w:space="0" w:color="auto"/>
            <w:left w:val="none" w:sz="0" w:space="0" w:color="auto"/>
            <w:bottom w:val="none" w:sz="0" w:space="0" w:color="auto"/>
            <w:right w:val="none" w:sz="0" w:space="0" w:color="auto"/>
          </w:divBdr>
        </w:div>
        <w:div w:id="216163469">
          <w:marLeft w:val="640"/>
          <w:marRight w:val="0"/>
          <w:marTop w:val="0"/>
          <w:marBottom w:val="0"/>
          <w:divBdr>
            <w:top w:val="none" w:sz="0" w:space="0" w:color="auto"/>
            <w:left w:val="none" w:sz="0" w:space="0" w:color="auto"/>
            <w:bottom w:val="none" w:sz="0" w:space="0" w:color="auto"/>
            <w:right w:val="none" w:sz="0" w:space="0" w:color="auto"/>
          </w:divBdr>
        </w:div>
        <w:div w:id="534149858">
          <w:marLeft w:val="640"/>
          <w:marRight w:val="0"/>
          <w:marTop w:val="0"/>
          <w:marBottom w:val="0"/>
          <w:divBdr>
            <w:top w:val="none" w:sz="0" w:space="0" w:color="auto"/>
            <w:left w:val="none" w:sz="0" w:space="0" w:color="auto"/>
            <w:bottom w:val="none" w:sz="0" w:space="0" w:color="auto"/>
            <w:right w:val="none" w:sz="0" w:space="0" w:color="auto"/>
          </w:divBdr>
        </w:div>
        <w:div w:id="1662080337">
          <w:marLeft w:val="640"/>
          <w:marRight w:val="0"/>
          <w:marTop w:val="0"/>
          <w:marBottom w:val="0"/>
          <w:divBdr>
            <w:top w:val="none" w:sz="0" w:space="0" w:color="auto"/>
            <w:left w:val="none" w:sz="0" w:space="0" w:color="auto"/>
            <w:bottom w:val="none" w:sz="0" w:space="0" w:color="auto"/>
            <w:right w:val="none" w:sz="0" w:space="0" w:color="auto"/>
          </w:divBdr>
        </w:div>
        <w:div w:id="667444764">
          <w:marLeft w:val="640"/>
          <w:marRight w:val="0"/>
          <w:marTop w:val="0"/>
          <w:marBottom w:val="0"/>
          <w:divBdr>
            <w:top w:val="none" w:sz="0" w:space="0" w:color="auto"/>
            <w:left w:val="none" w:sz="0" w:space="0" w:color="auto"/>
            <w:bottom w:val="none" w:sz="0" w:space="0" w:color="auto"/>
            <w:right w:val="none" w:sz="0" w:space="0" w:color="auto"/>
          </w:divBdr>
        </w:div>
        <w:div w:id="1851597532">
          <w:marLeft w:val="640"/>
          <w:marRight w:val="0"/>
          <w:marTop w:val="0"/>
          <w:marBottom w:val="0"/>
          <w:divBdr>
            <w:top w:val="none" w:sz="0" w:space="0" w:color="auto"/>
            <w:left w:val="none" w:sz="0" w:space="0" w:color="auto"/>
            <w:bottom w:val="none" w:sz="0" w:space="0" w:color="auto"/>
            <w:right w:val="none" w:sz="0" w:space="0" w:color="auto"/>
          </w:divBdr>
        </w:div>
        <w:div w:id="1558005907">
          <w:marLeft w:val="640"/>
          <w:marRight w:val="0"/>
          <w:marTop w:val="0"/>
          <w:marBottom w:val="0"/>
          <w:divBdr>
            <w:top w:val="none" w:sz="0" w:space="0" w:color="auto"/>
            <w:left w:val="none" w:sz="0" w:space="0" w:color="auto"/>
            <w:bottom w:val="none" w:sz="0" w:space="0" w:color="auto"/>
            <w:right w:val="none" w:sz="0" w:space="0" w:color="auto"/>
          </w:divBdr>
        </w:div>
        <w:div w:id="1591506677">
          <w:marLeft w:val="640"/>
          <w:marRight w:val="0"/>
          <w:marTop w:val="0"/>
          <w:marBottom w:val="0"/>
          <w:divBdr>
            <w:top w:val="none" w:sz="0" w:space="0" w:color="auto"/>
            <w:left w:val="none" w:sz="0" w:space="0" w:color="auto"/>
            <w:bottom w:val="none" w:sz="0" w:space="0" w:color="auto"/>
            <w:right w:val="none" w:sz="0" w:space="0" w:color="auto"/>
          </w:divBdr>
        </w:div>
        <w:div w:id="1111625496">
          <w:marLeft w:val="640"/>
          <w:marRight w:val="0"/>
          <w:marTop w:val="0"/>
          <w:marBottom w:val="0"/>
          <w:divBdr>
            <w:top w:val="none" w:sz="0" w:space="0" w:color="auto"/>
            <w:left w:val="none" w:sz="0" w:space="0" w:color="auto"/>
            <w:bottom w:val="none" w:sz="0" w:space="0" w:color="auto"/>
            <w:right w:val="none" w:sz="0" w:space="0" w:color="auto"/>
          </w:divBdr>
        </w:div>
        <w:div w:id="317196872">
          <w:marLeft w:val="640"/>
          <w:marRight w:val="0"/>
          <w:marTop w:val="0"/>
          <w:marBottom w:val="0"/>
          <w:divBdr>
            <w:top w:val="none" w:sz="0" w:space="0" w:color="auto"/>
            <w:left w:val="none" w:sz="0" w:space="0" w:color="auto"/>
            <w:bottom w:val="none" w:sz="0" w:space="0" w:color="auto"/>
            <w:right w:val="none" w:sz="0" w:space="0" w:color="auto"/>
          </w:divBdr>
        </w:div>
        <w:div w:id="83378317">
          <w:marLeft w:val="640"/>
          <w:marRight w:val="0"/>
          <w:marTop w:val="0"/>
          <w:marBottom w:val="0"/>
          <w:divBdr>
            <w:top w:val="none" w:sz="0" w:space="0" w:color="auto"/>
            <w:left w:val="none" w:sz="0" w:space="0" w:color="auto"/>
            <w:bottom w:val="none" w:sz="0" w:space="0" w:color="auto"/>
            <w:right w:val="none" w:sz="0" w:space="0" w:color="auto"/>
          </w:divBdr>
        </w:div>
        <w:div w:id="33971325">
          <w:marLeft w:val="640"/>
          <w:marRight w:val="0"/>
          <w:marTop w:val="0"/>
          <w:marBottom w:val="0"/>
          <w:divBdr>
            <w:top w:val="none" w:sz="0" w:space="0" w:color="auto"/>
            <w:left w:val="none" w:sz="0" w:space="0" w:color="auto"/>
            <w:bottom w:val="none" w:sz="0" w:space="0" w:color="auto"/>
            <w:right w:val="none" w:sz="0" w:space="0" w:color="auto"/>
          </w:divBdr>
        </w:div>
        <w:div w:id="1164202711">
          <w:marLeft w:val="640"/>
          <w:marRight w:val="0"/>
          <w:marTop w:val="0"/>
          <w:marBottom w:val="0"/>
          <w:divBdr>
            <w:top w:val="none" w:sz="0" w:space="0" w:color="auto"/>
            <w:left w:val="none" w:sz="0" w:space="0" w:color="auto"/>
            <w:bottom w:val="none" w:sz="0" w:space="0" w:color="auto"/>
            <w:right w:val="none" w:sz="0" w:space="0" w:color="auto"/>
          </w:divBdr>
        </w:div>
        <w:div w:id="277375160">
          <w:marLeft w:val="640"/>
          <w:marRight w:val="0"/>
          <w:marTop w:val="0"/>
          <w:marBottom w:val="0"/>
          <w:divBdr>
            <w:top w:val="none" w:sz="0" w:space="0" w:color="auto"/>
            <w:left w:val="none" w:sz="0" w:space="0" w:color="auto"/>
            <w:bottom w:val="none" w:sz="0" w:space="0" w:color="auto"/>
            <w:right w:val="none" w:sz="0" w:space="0" w:color="auto"/>
          </w:divBdr>
        </w:div>
        <w:div w:id="1983122621">
          <w:marLeft w:val="640"/>
          <w:marRight w:val="0"/>
          <w:marTop w:val="0"/>
          <w:marBottom w:val="0"/>
          <w:divBdr>
            <w:top w:val="none" w:sz="0" w:space="0" w:color="auto"/>
            <w:left w:val="none" w:sz="0" w:space="0" w:color="auto"/>
            <w:bottom w:val="none" w:sz="0" w:space="0" w:color="auto"/>
            <w:right w:val="none" w:sz="0" w:space="0" w:color="auto"/>
          </w:divBdr>
        </w:div>
        <w:div w:id="1226405584">
          <w:marLeft w:val="640"/>
          <w:marRight w:val="0"/>
          <w:marTop w:val="0"/>
          <w:marBottom w:val="0"/>
          <w:divBdr>
            <w:top w:val="none" w:sz="0" w:space="0" w:color="auto"/>
            <w:left w:val="none" w:sz="0" w:space="0" w:color="auto"/>
            <w:bottom w:val="none" w:sz="0" w:space="0" w:color="auto"/>
            <w:right w:val="none" w:sz="0" w:space="0" w:color="auto"/>
          </w:divBdr>
        </w:div>
        <w:div w:id="632755088">
          <w:marLeft w:val="640"/>
          <w:marRight w:val="0"/>
          <w:marTop w:val="0"/>
          <w:marBottom w:val="0"/>
          <w:divBdr>
            <w:top w:val="none" w:sz="0" w:space="0" w:color="auto"/>
            <w:left w:val="none" w:sz="0" w:space="0" w:color="auto"/>
            <w:bottom w:val="none" w:sz="0" w:space="0" w:color="auto"/>
            <w:right w:val="none" w:sz="0" w:space="0" w:color="auto"/>
          </w:divBdr>
        </w:div>
        <w:div w:id="321352189">
          <w:marLeft w:val="640"/>
          <w:marRight w:val="0"/>
          <w:marTop w:val="0"/>
          <w:marBottom w:val="0"/>
          <w:divBdr>
            <w:top w:val="none" w:sz="0" w:space="0" w:color="auto"/>
            <w:left w:val="none" w:sz="0" w:space="0" w:color="auto"/>
            <w:bottom w:val="none" w:sz="0" w:space="0" w:color="auto"/>
            <w:right w:val="none" w:sz="0" w:space="0" w:color="auto"/>
          </w:divBdr>
        </w:div>
        <w:div w:id="743113758">
          <w:marLeft w:val="640"/>
          <w:marRight w:val="0"/>
          <w:marTop w:val="0"/>
          <w:marBottom w:val="0"/>
          <w:divBdr>
            <w:top w:val="none" w:sz="0" w:space="0" w:color="auto"/>
            <w:left w:val="none" w:sz="0" w:space="0" w:color="auto"/>
            <w:bottom w:val="none" w:sz="0" w:space="0" w:color="auto"/>
            <w:right w:val="none" w:sz="0" w:space="0" w:color="auto"/>
          </w:divBdr>
        </w:div>
        <w:div w:id="10421499">
          <w:marLeft w:val="640"/>
          <w:marRight w:val="0"/>
          <w:marTop w:val="0"/>
          <w:marBottom w:val="0"/>
          <w:divBdr>
            <w:top w:val="none" w:sz="0" w:space="0" w:color="auto"/>
            <w:left w:val="none" w:sz="0" w:space="0" w:color="auto"/>
            <w:bottom w:val="none" w:sz="0" w:space="0" w:color="auto"/>
            <w:right w:val="none" w:sz="0" w:space="0" w:color="auto"/>
          </w:divBdr>
        </w:div>
        <w:div w:id="315184807">
          <w:marLeft w:val="640"/>
          <w:marRight w:val="0"/>
          <w:marTop w:val="0"/>
          <w:marBottom w:val="0"/>
          <w:divBdr>
            <w:top w:val="none" w:sz="0" w:space="0" w:color="auto"/>
            <w:left w:val="none" w:sz="0" w:space="0" w:color="auto"/>
            <w:bottom w:val="none" w:sz="0" w:space="0" w:color="auto"/>
            <w:right w:val="none" w:sz="0" w:space="0" w:color="auto"/>
          </w:divBdr>
        </w:div>
      </w:divsChild>
    </w:div>
    <w:div w:id="1663118680">
      <w:bodyDiv w:val="1"/>
      <w:marLeft w:val="0"/>
      <w:marRight w:val="0"/>
      <w:marTop w:val="0"/>
      <w:marBottom w:val="0"/>
      <w:divBdr>
        <w:top w:val="none" w:sz="0" w:space="0" w:color="auto"/>
        <w:left w:val="none" w:sz="0" w:space="0" w:color="auto"/>
        <w:bottom w:val="none" w:sz="0" w:space="0" w:color="auto"/>
        <w:right w:val="none" w:sz="0" w:space="0" w:color="auto"/>
      </w:divBdr>
      <w:divsChild>
        <w:div w:id="1702511690">
          <w:marLeft w:val="640"/>
          <w:marRight w:val="0"/>
          <w:marTop w:val="0"/>
          <w:marBottom w:val="0"/>
          <w:divBdr>
            <w:top w:val="none" w:sz="0" w:space="0" w:color="auto"/>
            <w:left w:val="none" w:sz="0" w:space="0" w:color="auto"/>
            <w:bottom w:val="none" w:sz="0" w:space="0" w:color="auto"/>
            <w:right w:val="none" w:sz="0" w:space="0" w:color="auto"/>
          </w:divBdr>
        </w:div>
        <w:div w:id="1455059619">
          <w:marLeft w:val="640"/>
          <w:marRight w:val="0"/>
          <w:marTop w:val="0"/>
          <w:marBottom w:val="0"/>
          <w:divBdr>
            <w:top w:val="none" w:sz="0" w:space="0" w:color="auto"/>
            <w:left w:val="none" w:sz="0" w:space="0" w:color="auto"/>
            <w:bottom w:val="none" w:sz="0" w:space="0" w:color="auto"/>
            <w:right w:val="none" w:sz="0" w:space="0" w:color="auto"/>
          </w:divBdr>
        </w:div>
        <w:div w:id="1870332752">
          <w:marLeft w:val="640"/>
          <w:marRight w:val="0"/>
          <w:marTop w:val="0"/>
          <w:marBottom w:val="0"/>
          <w:divBdr>
            <w:top w:val="none" w:sz="0" w:space="0" w:color="auto"/>
            <w:left w:val="none" w:sz="0" w:space="0" w:color="auto"/>
            <w:bottom w:val="none" w:sz="0" w:space="0" w:color="auto"/>
            <w:right w:val="none" w:sz="0" w:space="0" w:color="auto"/>
          </w:divBdr>
        </w:div>
        <w:div w:id="717625218">
          <w:marLeft w:val="640"/>
          <w:marRight w:val="0"/>
          <w:marTop w:val="0"/>
          <w:marBottom w:val="0"/>
          <w:divBdr>
            <w:top w:val="none" w:sz="0" w:space="0" w:color="auto"/>
            <w:left w:val="none" w:sz="0" w:space="0" w:color="auto"/>
            <w:bottom w:val="none" w:sz="0" w:space="0" w:color="auto"/>
            <w:right w:val="none" w:sz="0" w:space="0" w:color="auto"/>
          </w:divBdr>
        </w:div>
        <w:div w:id="1604456659">
          <w:marLeft w:val="640"/>
          <w:marRight w:val="0"/>
          <w:marTop w:val="0"/>
          <w:marBottom w:val="0"/>
          <w:divBdr>
            <w:top w:val="none" w:sz="0" w:space="0" w:color="auto"/>
            <w:left w:val="none" w:sz="0" w:space="0" w:color="auto"/>
            <w:bottom w:val="none" w:sz="0" w:space="0" w:color="auto"/>
            <w:right w:val="none" w:sz="0" w:space="0" w:color="auto"/>
          </w:divBdr>
        </w:div>
        <w:div w:id="1880776065">
          <w:marLeft w:val="640"/>
          <w:marRight w:val="0"/>
          <w:marTop w:val="0"/>
          <w:marBottom w:val="0"/>
          <w:divBdr>
            <w:top w:val="none" w:sz="0" w:space="0" w:color="auto"/>
            <w:left w:val="none" w:sz="0" w:space="0" w:color="auto"/>
            <w:bottom w:val="none" w:sz="0" w:space="0" w:color="auto"/>
            <w:right w:val="none" w:sz="0" w:space="0" w:color="auto"/>
          </w:divBdr>
        </w:div>
        <w:div w:id="881599923">
          <w:marLeft w:val="640"/>
          <w:marRight w:val="0"/>
          <w:marTop w:val="0"/>
          <w:marBottom w:val="0"/>
          <w:divBdr>
            <w:top w:val="none" w:sz="0" w:space="0" w:color="auto"/>
            <w:left w:val="none" w:sz="0" w:space="0" w:color="auto"/>
            <w:bottom w:val="none" w:sz="0" w:space="0" w:color="auto"/>
            <w:right w:val="none" w:sz="0" w:space="0" w:color="auto"/>
          </w:divBdr>
        </w:div>
        <w:div w:id="1630821348">
          <w:marLeft w:val="640"/>
          <w:marRight w:val="0"/>
          <w:marTop w:val="0"/>
          <w:marBottom w:val="0"/>
          <w:divBdr>
            <w:top w:val="none" w:sz="0" w:space="0" w:color="auto"/>
            <w:left w:val="none" w:sz="0" w:space="0" w:color="auto"/>
            <w:bottom w:val="none" w:sz="0" w:space="0" w:color="auto"/>
            <w:right w:val="none" w:sz="0" w:space="0" w:color="auto"/>
          </w:divBdr>
        </w:div>
        <w:div w:id="1816024912">
          <w:marLeft w:val="640"/>
          <w:marRight w:val="0"/>
          <w:marTop w:val="0"/>
          <w:marBottom w:val="0"/>
          <w:divBdr>
            <w:top w:val="none" w:sz="0" w:space="0" w:color="auto"/>
            <w:left w:val="none" w:sz="0" w:space="0" w:color="auto"/>
            <w:bottom w:val="none" w:sz="0" w:space="0" w:color="auto"/>
            <w:right w:val="none" w:sz="0" w:space="0" w:color="auto"/>
          </w:divBdr>
        </w:div>
        <w:div w:id="1029447939">
          <w:marLeft w:val="640"/>
          <w:marRight w:val="0"/>
          <w:marTop w:val="0"/>
          <w:marBottom w:val="0"/>
          <w:divBdr>
            <w:top w:val="none" w:sz="0" w:space="0" w:color="auto"/>
            <w:left w:val="none" w:sz="0" w:space="0" w:color="auto"/>
            <w:bottom w:val="none" w:sz="0" w:space="0" w:color="auto"/>
            <w:right w:val="none" w:sz="0" w:space="0" w:color="auto"/>
          </w:divBdr>
        </w:div>
        <w:div w:id="1979147102">
          <w:marLeft w:val="640"/>
          <w:marRight w:val="0"/>
          <w:marTop w:val="0"/>
          <w:marBottom w:val="0"/>
          <w:divBdr>
            <w:top w:val="none" w:sz="0" w:space="0" w:color="auto"/>
            <w:left w:val="none" w:sz="0" w:space="0" w:color="auto"/>
            <w:bottom w:val="none" w:sz="0" w:space="0" w:color="auto"/>
            <w:right w:val="none" w:sz="0" w:space="0" w:color="auto"/>
          </w:divBdr>
        </w:div>
        <w:div w:id="637537327">
          <w:marLeft w:val="640"/>
          <w:marRight w:val="0"/>
          <w:marTop w:val="0"/>
          <w:marBottom w:val="0"/>
          <w:divBdr>
            <w:top w:val="none" w:sz="0" w:space="0" w:color="auto"/>
            <w:left w:val="none" w:sz="0" w:space="0" w:color="auto"/>
            <w:bottom w:val="none" w:sz="0" w:space="0" w:color="auto"/>
            <w:right w:val="none" w:sz="0" w:space="0" w:color="auto"/>
          </w:divBdr>
        </w:div>
        <w:div w:id="1711762252">
          <w:marLeft w:val="640"/>
          <w:marRight w:val="0"/>
          <w:marTop w:val="0"/>
          <w:marBottom w:val="0"/>
          <w:divBdr>
            <w:top w:val="none" w:sz="0" w:space="0" w:color="auto"/>
            <w:left w:val="none" w:sz="0" w:space="0" w:color="auto"/>
            <w:bottom w:val="none" w:sz="0" w:space="0" w:color="auto"/>
            <w:right w:val="none" w:sz="0" w:space="0" w:color="auto"/>
          </w:divBdr>
        </w:div>
        <w:div w:id="1913006117">
          <w:marLeft w:val="640"/>
          <w:marRight w:val="0"/>
          <w:marTop w:val="0"/>
          <w:marBottom w:val="0"/>
          <w:divBdr>
            <w:top w:val="none" w:sz="0" w:space="0" w:color="auto"/>
            <w:left w:val="none" w:sz="0" w:space="0" w:color="auto"/>
            <w:bottom w:val="none" w:sz="0" w:space="0" w:color="auto"/>
            <w:right w:val="none" w:sz="0" w:space="0" w:color="auto"/>
          </w:divBdr>
        </w:div>
        <w:div w:id="946690981">
          <w:marLeft w:val="640"/>
          <w:marRight w:val="0"/>
          <w:marTop w:val="0"/>
          <w:marBottom w:val="0"/>
          <w:divBdr>
            <w:top w:val="none" w:sz="0" w:space="0" w:color="auto"/>
            <w:left w:val="none" w:sz="0" w:space="0" w:color="auto"/>
            <w:bottom w:val="none" w:sz="0" w:space="0" w:color="auto"/>
            <w:right w:val="none" w:sz="0" w:space="0" w:color="auto"/>
          </w:divBdr>
        </w:div>
        <w:div w:id="2032803637">
          <w:marLeft w:val="640"/>
          <w:marRight w:val="0"/>
          <w:marTop w:val="0"/>
          <w:marBottom w:val="0"/>
          <w:divBdr>
            <w:top w:val="none" w:sz="0" w:space="0" w:color="auto"/>
            <w:left w:val="none" w:sz="0" w:space="0" w:color="auto"/>
            <w:bottom w:val="none" w:sz="0" w:space="0" w:color="auto"/>
            <w:right w:val="none" w:sz="0" w:space="0" w:color="auto"/>
          </w:divBdr>
        </w:div>
        <w:div w:id="953052835">
          <w:marLeft w:val="640"/>
          <w:marRight w:val="0"/>
          <w:marTop w:val="0"/>
          <w:marBottom w:val="0"/>
          <w:divBdr>
            <w:top w:val="none" w:sz="0" w:space="0" w:color="auto"/>
            <w:left w:val="none" w:sz="0" w:space="0" w:color="auto"/>
            <w:bottom w:val="none" w:sz="0" w:space="0" w:color="auto"/>
            <w:right w:val="none" w:sz="0" w:space="0" w:color="auto"/>
          </w:divBdr>
        </w:div>
        <w:div w:id="326399437">
          <w:marLeft w:val="640"/>
          <w:marRight w:val="0"/>
          <w:marTop w:val="0"/>
          <w:marBottom w:val="0"/>
          <w:divBdr>
            <w:top w:val="none" w:sz="0" w:space="0" w:color="auto"/>
            <w:left w:val="none" w:sz="0" w:space="0" w:color="auto"/>
            <w:bottom w:val="none" w:sz="0" w:space="0" w:color="auto"/>
            <w:right w:val="none" w:sz="0" w:space="0" w:color="auto"/>
          </w:divBdr>
        </w:div>
        <w:div w:id="1593274166">
          <w:marLeft w:val="640"/>
          <w:marRight w:val="0"/>
          <w:marTop w:val="0"/>
          <w:marBottom w:val="0"/>
          <w:divBdr>
            <w:top w:val="none" w:sz="0" w:space="0" w:color="auto"/>
            <w:left w:val="none" w:sz="0" w:space="0" w:color="auto"/>
            <w:bottom w:val="none" w:sz="0" w:space="0" w:color="auto"/>
            <w:right w:val="none" w:sz="0" w:space="0" w:color="auto"/>
          </w:divBdr>
        </w:div>
        <w:div w:id="412626294">
          <w:marLeft w:val="640"/>
          <w:marRight w:val="0"/>
          <w:marTop w:val="0"/>
          <w:marBottom w:val="0"/>
          <w:divBdr>
            <w:top w:val="none" w:sz="0" w:space="0" w:color="auto"/>
            <w:left w:val="none" w:sz="0" w:space="0" w:color="auto"/>
            <w:bottom w:val="none" w:sz="0" w:space="0" w:color="auto"/>
            <w:right w:val="none" w:sz="0" w:space="0" w:color="auto"/>
          </w:divBdr>
        </w:div>
        <w:div w:id="217520362">
          <w:marLeft w:val="640"/>
          <w:marRight w:val="0"/>
          <w:marTop w:val="0"/>
          <w:marBottom w:val="0"/>
          <w:divBdr>
            <w:top w:val="none" w:sz="0" w:space="0" w:color="auto"/>
            <w:left w:val="none" w:sz="0" w:space="0" w:color="auto"/>
            <w:bottom w:val="none" w:sz="0" w:space="0" w:color="auto"/>
            <w:right w:val="none" w:sz="0" w:space="0" w:color="auto"/>
          </w:divBdr>
        </w:div>
      </w:divsChild>
    </w:div>
    <w:div w:id="1672291984">
      <w:bodyDiv w:val="1"/>
      <w:marLeft w:val="0"/>
      <w:marRight w:val="0"/>
      <w:marTop w:val="0"/>
      <w:marBottom w:val="0"/>
      <w:divBdr>
        <w:top w:val="none" w:sz="0" w:space="0" w:color="auto"/>
        <w:left w:val="none" w:sz="0" w:space="0" w:color="auto"/>
        <w:bottom w:val="none" w:sz="0" w:space="0" w:color="auto"/>
        <w:right w:val="none" w:sz="0" w:space="0" w:color="auto"/>
      </w:divBdr>
      <w:divsChild>
        <w:div w:id="1014040352">
          <w:marLeft w:val="640"/>
          <w:marRight w:val="0"/>
          <w:marTop w:val="0"/>
          <w:marBottom w:val="0"/>
          <w:divBdr>
            <w:top w:val="none" w:sz="0" w:space="0" w:color="auto"/>
            <w:left w:val="none" w:sz="0" w:space="0" w:color="auto"/>
            <w:bottom w:val="none" w:sz="0" w:space="0" w:color="auto"/>
            <w:right w:val="none" w:sz="0" w:space="0" w:color="auto"/>
          </w:divBdr>
        </w:div>
        <w:div w:id="1900552885">
          <w:marLeft w:val="640"/>
          <w:marRight w:val="0"/>
          <w:marTop w:val="0"/>
          <w:marBottom w:val="0"/>
          <w:divBdr>
            <w:top w:val="none" w:sz="0" w:space="0" w:color="auto"/>
            <w:left w:val="none" w:sz="0" w:space="0" w:color="auto"/>
            <w:bottom w:val="none" w:sz="0" w:space="0" w:color="auto"/>
            <w:right w:val="none" w:sz="0" w:space="0" w:color="auto"/>
          </w:divBdr>
        </w:div>
        <w:div w:id="192232819">
          <w:marLeft w:val="640"/>
          <w:marRight w:val="0"/>
          <w:marTop w:val="0"/>
          <w:marBottom w:val="0"/>
          <w:divBdr>
            <w:top w:val="none" w:sz="0" w:space="0" w:color="auto"/>
            <w:left w:val="none" w:sz="0" w:space="0" w:color="auto"/>
            <w:bottom w:val="none" w:sz="0" w:space="0" w:color="auto"/>
            <w:right w:val="none" w:sz="0" w:space="0" w:color="auto"/>
          </w:divBdr>
        </w:div>
        <w:div w:id="131992874">
          <w:marLeft w:val="640"/>
          <w:marRight w:val="0"/>
          <w:marTop w:val="0"/>
          <w:marBottom w:val="0"/>
          <w:divBdr>
            <w:top w:val="none" w:sz="0" w:space="0" w:color="auto"/>
            <w:left w:val="none" w:sz="0" w:space="0" w:color="auto"/>
            <w:bottom w:val="none" w:sz="0" w:space="0" w:color="auto"/>
            <w:right w:val="none" w:sz="0" w:space="0" w:color="auto"/>
          </w:divBdr>
        </w:div>
        <w:div w:id="19400053">
          <w:marLeft w:val="640"/>
          <w:marRight w:val="0"/>
          <w:marTop w:val="0"/>
          <w:marBottom w:val="0"/>
          <w:divBdr>
            <w:top w:val="none" w:sz="0" w:space="0" w:color="auto"/>
            <w:left w:val="none" w:sz="0" w:space="0" w:color="auto"/>
            <w:bottom w:val="none" w:sz="0" w:space="0" w:color="auto"/>
            <w:right w:val="none" w:sz="0" w:space="0" w:color="auto"/>
          </w:divBdr>
        </w:div>
        <w:div w:id="1891964506">
          <w:marLeft w:val="640"/>
          <w:marRight w:val="0"/>
          <w:marTop w:val="0"/>
          <w:marBottom w:val="0"/>
          <w:divBdr>
            <w:top w:val="none" w:sz="0" w:space="0" w:color="auto"/>
            <w:left w:val="none" w:sz="0" w:space="0" w:color="auto"/>
            <w:bottom w:val="none" w:sz="0" w:space="0" w:color="auto"/>
            <w:right w:val="none" w:sz="0" w:space="0" w:color="auto"/>
          </w:divBdr>
        </w:div>
        <w:div w:id="210239843">
          <w:marLeft w:val="640"/>
          <w:marRight w:val="0"/>
          <w:marTop w:val="0"/>
          <w:marBottom w:val="0"/>
          <w:divBdr>
            <w:top w:val="none" w:sz="0" w:space="0" w:color="auto"/>
            <w:left w:val="none" w:sz="0" w:space="0" w:color="auto"/>
            <w:bottom w:val="none" w:sz="0" w:space="0" w:color="auto"/>
            <w:right w:val="none" w:sz="0" w:space="0" w:color="auto"/>
          </w:divBdr>
        </w:div>
        <w:div w:id="758252760">
          <w:marLeft w:val="640"/>
          <w:marRight w:val="0"/>
          <w:marTop w:val="0"/>
          <w:marBottom w:val="0"/>
          <w:divBdr>
            <w:top w:val="none" w:sz="0" w:space="0" w:color="auto"/>
            <w:left w:val="none" w:sz="0" w:space="0" w:color="auto"/>
            <w:bottom w:val="none" w:sz="0" w:space="0" w:color="auto"/>
            <w:right w:val="none" w:sz="0" w:space="0" w:color="auto"/>
          </w:divBdr>
        </w:div>
        <w:div w:id="1250117710">
          <w:marLeft w:val="640"/>
          <w:marRight w:val="0"/>
          <w:marTop w:val="0"/>
          <w:marBottom w:val="0"/>
          <w:divBdr>
            <w:top w:val="none" w:sz="0" w:space="0" w:color="auto"/>
            <w:left w:val="none" w:sz="0" w:space="0" w:color="auto"/>
            <w:bottom w:val="none" w:sz="0" w:space="0" w:color="auto"/>
            <w:right w:val="none" w:sz="0" w:space="0" w:color="auto"/>
          </w:divBdr>
        </w:div>
        <w:div w:id="1724021480">
          <w:marLeft w:val="640"/>
          <w:marRight w:val="0"/>
          <w:marTop w:val="0"/>
          <w:marBottom w:val="0"/>
          <w:divBdr>
            <w:top w:val="none" w:sz="0" w:space="0" w:color="auto"/>
            <w:left w:val="none" w:sz="0" w:space="0" w:color="auto"/>
            <w:bottom w:val="none" w:sz="0" w:space="0" w:color="auto"/>
            <w:right w:val="none" w:sz="0" w:space="0" w:color="auto"/>
          </w:divBdr>
        </w:div>
        <w:div w:id="1007295166">
          <w:marLeft w:val="640"/>
          <w:marRight w:val="0"/>
          <w:marTop w:val="0"/>
          <w:marBottom w:val="0"/>
          <w:divBdr>
            <w:top w:val="none" w:sz="0" w:space="0" w:color="auto"/>
            <w:left w:val="none" w:sz="0" w:space="0" w:color="auto"/>
            <w:bottom w:val="none" w:sz="0" w:space="0" w:color="auto"/>
            <w:right w:val="none" w:sz="0" w:space="0" w:color="auto"/>
          </w:divBdr>
        </w:div>
        <w:div w:id="1890992261">
          <w:marLeft w:val="640"/>
          <w:marRight w:val="0"/>
          <w:marTop w:val="0"/>
          <w:marBottom w:val="0"/>
          <w:divBdr>
            <w:top w:val="none" w:sz="0" w:space="0" w:color="auto"/>
            <w:left w:val="none" w:sz="0" w:space="0" w:color="auto"/>
            <w:bottom w:val="none" w:sz="0" w:space="0" w:color="auto"/>
            <w:right w:val="none" w:sz="0" w:space="0" w:color="auto"/>
          </w:divBdr>
        </w:div>
        <w:div w:id="957949281">
          <w:marLeft w:val="640"/>
          <w:marRight w:val="0"/>
          <w:marTop w:val="0"/>
          <w:marBottom w:val="0"/>
          <w:divBdr>
            <w:top w:val="none" w:sz="0" w:space="0" w:color="auto"/>
            <w:left w:val="none" w:sz="0" w:space="0" w:color="auto"/>
            <w:bottom w:val="none" w:sz="0" w:space="0" w:color="auto"/>
            <w:right w:val="none" w:sz="0" w:space="0" w:color="auto"/>
          </w:divBdr>
        </w:div>
        <w:div w:id="120656910">
          <w:marLeft w:val="640"/>
          <w:marRight w:val="0"/>
          <w:marTop w:val="0"/>
          <w:marBottom w:val="0"/>
          <w:divBdr>
            <w:top w:val="none" w:sz="0" w:space="0" w:color="auto"/>
            <w:left w:val="none" w:sz="0" w:space="0" w:color="auto"/>
            <w:bottom w:val="none" w:sz="0" w:space="0" w:color="auto"/>
            <w:right w:val="none" w:sz="0" w:space="0" w:color="auto"/>
          </w:divBdr>
        </w:div>
        <w:div w:id="1842426340">
          <w:marLeft w:val="640"/>
          <w:marRight w:val="0"/>
          <w:marTop w:val="0"/>
          <w:marBottom w:val="0"/>
          <w:divBdr>
            <w:top w:val="none" w:sz="0" w:space="0" w:color="auto"/>
            <w:left w:val="none" w:sz="0" w:space="0" w:color="auto"/>
            <w:bottom w:val="none" w:sz="0" w:space="0" w:color="auto"/>
            <w:right w:val="none" w:sz="0" w:space="0" w:color="auto"/>
          </w:divBdr>
        </w:div>
        <w:div w:id="2121023733">
          <w:marLeft w:val="640"/>
          <w:marRight w:val="0"/>
          <w:marTop w:val="0"/>
          <w:marBottom w:val="0"/>
          <w:divBdr>
            <w:top w:val="none" w:sz="0" w:space="0" w:color="auto"/>
            <w:left w:val="none" w:sz="0" w:space="0" w:color="auto"/>
            <w:bottom w:val="none" w:sz="0" w:space="0" w:color="auto"/>
            <w:right w:val="none" w:sz="0" w:space="0" w:color="auto"/>
          </w:divBdr>
        </w:div>
        <w:div w:id="277494758">
          <w:marLeft w:val="640"/>
          <w:marRight w:val="0"/>
          <w:marTop w:val="0"/>
          <w:marBottom w:val="0"/>
          <w:divBdr>
            <w:top w:val="none" w:sz="0" w:space="0" w:color="auto"/>
            <w:left w:val="none" w:sz="0" w:space="0" w:color="auto"/>
            <w:bottom w:val="none" w:sz="0" w:space="0" w:color="auto"/>
            <w:right w:val="none" w:sz="0" w:space="0" w:color="auto"/>
          </w:divBdr>
        </w:div>
        <w:div w:id="2005207119">
          <w:marLeft w:val="640"/>
          <w:marRight w:val="0"/>
          <w:marTop w:val="0"/>
          <w:marBottom w:val="0"/>
          <w:divBdr>
            <w:top w:val="none" w:sz="0" w:space="0" w:color="auto"/>
            <w:left w:val="none" w:sz="0" w:space="0" w:color="auto"/>
            <w:bottom w:val="none" w:sz="0" w:space="0" w:color="auto"/>
            <w:right w:val="none" w:sz="0" w:space="0" w:color="auto"/>
          </w:divBdr>
        </w:div>
        <w:div w:id="1393771339">
          <w:marLeft w:val="640"/>
          <w:marRight w:val="0"/>
          <w:marTop w:val="0"/>
          <w:marBottom w:val="0"/>
          <w:divBdr>
            <w:top w:val="none" w:sz="0" w:space="0" w:color="auto"/>
            <w:left w:val="none" w:sz="0" w:space="0" w:color="auto"/>
            <w:bottom w:val="none" w:sz="0" w:space="0" w:color="auto"/>
            <w:right w:val="none" w:sz="0" w:space="0" w:color="auto"/>
          </w:divBdr>
        </w:div>
        <w:div w:id="808867375">
          <w:marLeft w:val="640"/>
          <w:marRight w:val="0"/>
          <w:marTop w:val="0"/>
          <w:marBottom w:val="0"/>
          <w:divBdr>
            <w:top w:val="none" w:sz="0" w:space="0" w:color="auto"/>
            <w:left w:val="none" w:sz="0" w:space="0" w:color="auto"/>
            <w:bottom w:val="none" w:sz="0" w:space="0" w:color="auto"/>
            <w:right w:val="none" w:sz="0" w:space="0" w:color="auto"/>
          </w:divBdr>
        </w:div>
        <w:div w:id="2105883643">
          <w:marLeft w:val="640"/>
          <w:marRight w:val="0"/>
          <w:marTop w:val="0"/>
          <w:marBottom w:val="0"/>
          <w:divBdr>
            <w:top w:val="none" w:sz="0" w:space="0" w:color="auto"/>
            <w:left w:val="none" w:sz="0" w:space="0" w:color="auto"/>
            <w:bottom w:val="none" w:sz="0" w:space="0" w:color="auto"/>
            <w:right w:val="none" w:sz="0" w:space="0" w:color="auto"/>
          </w:divBdr>
        </w:div>
        <w:div w:id="404301507">
          <w:marLeft w:val="640"/>
          <w:marRight w:val="0"/>
          <w:marTop w:val="0"/>
          <w:marBottom w:val="0"/>
          <w:divBdr>
            <w:top w:val="none" w:sz="0" w:space="0" w:color="auto"/>
            <w:left w:val="none" w:sz="0" w:space="0" w:color="auto"/>
            <w:bottom w:val="none" w:sz="0" w:space="0" w:color="auto"/>
            <w:right w:val="none" w:sz="0" w:space="0" w:color="auto"/>
          </w:divBdr>
        </w:div>
        <w:div w:id="193157357">
          <w:marLeft w:val="640"/>
          <w:marRight w:val="0"/>
          <w:marTop w:val="0"/>
          <w:marBottom w:val="0"/>
          <w:divBdr>
            <w:top w:val="none" w:sz="0" w:space="0" w:color="auto"/>
            <w:left w:val="none" w:sz="0" w:space="0" w:color="auto"/>
            <w:bottom w:val="none" w:sz="0" w:space="0" w:color="auto"/>
            <w:right w:val="none" w:sz="0" w:space="0" w:color="auto"/>
          </w:divBdr>
        </w:div>
        <w:div w:id="241918944">
          <w:marLeft w:val="640"/>
          <w:marRight w:val="0"/>
          <w:marTop w:val="0"/>
          <w:marBottom w:val="0"/>
          <w:divBdr>
            <w:top w:val="none" w:sz="0" w:space="0" w:color="auto"/>
            <w:left w:val="none" w:sz="0" w:space="0" w:color="auto"/>
            <w:bottom w:val="none" w:sz="0" w:space="0" w:color="auto"/>
            <w:right w:val="none" w:sz="0" w:space="0" w:color="auto"/>
          </w:divBdr>
        </w:div>
        <w:div w:id="803423544">
          <w:marLeft w:val="640"/>
          <w:marRight w:val="0"/>
          <w:marTop w:val="0"/>
          <w:marBottom w:val="0"/>
          <w:divBdr>
            <w:top w:val="none" w:sz="0" w:space="0" w:color="auto"/>
            <w:left w:val="none" w:sz="0" w:space="0" w:color="auto"/>
            <w:bottom w:val="none" w:sz="0" w:space="0" w:color="auto"/>
            <w:right w:val="none" w:sz="0" w:space="0" w:color="auto"/>
          </w:divBdr>
        </w:div>
        <w:div w:id="15277424">
          <w:marLeft w:val="640"/>
          <w:marRight w:val="0"/>
          <w:marTop w:val="0"/>
          <w:marBottom w:val="0"/>
          <w:divBdr>
            <w:top w:val="none" w:sz="0" w:space="0" w:color="auto"/>
            <w:left w:val="none" w:sz="0" w:space="0" w:color="auto"/>
            <w:bottom w:val="none" w:sz="0" w:space="0" w:color="auto"/>
            <w:right w:val="none" w:sz="0" w:space="0" w:color="auto"/>
          </w:divBdr>
        </w:div>
        <w:div w:id="1753547856">
          <w:marLeft w:val="640"/>
          <w:marRight w:val="0"/>
          <w:marTop w:val="0"/>
          <w:marBottom w:val="0"/>
          <w:divBdr>
            <w:top w:val="none" w:sz="0" w:space="0" w:color="auto"/>
            <w:left w:val="none" w:sz="0" w:space="0" w:color="auto"/>
            <w:bottom w:val="none" w:sz="0" w:space="0" w:color="auto"/>
            <w:right w:val="none" w:sz="0" w:space="0" w:color="auto"/>
          </w:divBdr>
        </w:div>
        <w:div w:id="4140693">
          <w:marLeft w:val="640"/>
          <w:marRight w:val="0"/>
          <w:marTop w:val="0"/>
          <w:marBottom w:val="0"/>
          <w:divBdr>
            <w:top w:val="none" w:sz="0" w:space="0" w:color="auto"/>
            <w:left w:val="none" w:sz="0" w:space="0" w:color="auto"/>
            <w:bottom w:val="none" w:sz="0" w:space="0" w:color="auto"/>
            <w:right w:val="none" w:sz="0" w:space="0" w:color="auto"/>
          </w:divBdr>
        </w:div>
        <w:div w:id="786510333">
          <w:marLeft w:val="640"/>
          <w:marRight w:val="0"/>
          <w:marTop w:val="0"/>
          <w:marBottom w:val="0"/>
          <w:divBdr>
            <w:top w:val="none" w:sz="0" w:space="0" w:color="auto"/>
            <w:left w:val="none" w:sz="0" w:space="0" w:color="auto"/>
            <w:bottom w:val="none" w:sz="0" w:space="0" w:color="auto"/>
            <w:right w:val="none" w:sz="0" w:space="0" w:color="auto"/>
          </w:divBdr>
        </w:div>
        <w:div w:id="1081679036">
          <w:marLeft w:val="640"/>
          <w:marRight w:val="0"/>
          <w:marTop w:val="0"/>
          <w:marBottom w:val="0"/>
          <w:divBdr>
            <w:top w:val="none" w:sz="0" w:space="0" w:color="auto"/>
            <w:left w:val="none" w:sz="0" w:space="0" w:color="auto"/>
            <w:bottom w:val="none" w:sz="0" w:space="0" w:color="auto"/>
            <w:right w:val="none" w:sz="0" w:space="0" w:color="auto"/>
          </w:divBdr>
        </w:div>
      </w:divsChild>
    </w:div>
    <w:div w:id="1750618496">
      <w:bodyDiv w:val="1"/>
      <w:marLeft w:val="0"/>
      <w:marRight w:val="0"/>
      <w:marTop w:val="0"/>
      <w:marBottom w:val="0"/>
      <w:divBdr>
        <w:top w:val="none" w:sz="0" w:space="0" w:color="auto"/>
        <w:left w:val="none" w:sz="0" w:space="0" w:color="auto"/>
        <w:bottom w:val="none" w:sz="0" w:space="0" w:color="auto"/>
        <w:right w:val="none" w:sz="0" w:space="0" w:color="auto"/>
      </w:divBdr>
    </w:div>
    <w:div w:id="1891261949">
      <w:bodyDiv w:val="1"/>
      <w:marLeft w:val="0"/>
      <w:marRight w:val="0"/>
      <w:marTop w:val="0"/>
      <w:marBottom w:val="0"/>
      <w:divBdr>
        <w:top w:val="none" w:sz="0" w:space="0" w:color="auto"/>
        <w:left w:val="none" w:sz="0" w:space="0" w:color="auto"/>
        <w:bottom w:val="none" w:sz="0" w:space="0" w:color="auto"/>
        <w:right w:val="none" w:sz="0" w:space="0" w:color="auto"/>
      </w:divBdr>
    </w:div>
    <w:div w:id="1925800175">
      <w:bodyDiv w:val="1"/>
      <w:marLeft w:val="0"/>
      <w:marRight w:val="0"/>
      <w:marTop w:val="0"/>
      <w:marBottom w:val="0"/>
      <w:divBdr>
        <w:top w:val="none" w:sz="0" w:space="0" w:color="auto"/>
        <w:left w:val="none" w:sz="0" w:space="0" w:color="auto"/>
        <w:bottom w:val="none" w:sz="0" w:space="0" w:color="auto"/>
        <w:right w:val="none" w:sz="0" w:space="0" w:color="auto"/>
      </w:divBdr>
      <w:divsChild>
        <w:div w:id="834341418">
          <w:marLeft w:val="640"/>
          <w:marRight w:val="0"/>
          <w:marTop w:val="0"/>
          <w:marBottom w:val="0"/>
          <w:divBdr>
            <w:top w:val="none" w:sz="0" w:space="0" w:color="auto"/>
            <w:left w:val="none" w:sz="0" w:space="0" w:color="auto"/>
            <w:bottom w:val="none" w:sz="0" w:space="0" w:color="auto"/>
            <w:right w:val="none" w:sz="0" w:space="0" w:color="auto"/>
          </w:divBdr>
        </w:div>
        <w:div w:id="1890221375">
          <w:marLeft w:val="640"/>
          <w:marRight w:val="0"/>
          <w:marTop w:val="0"/>
          <w:marBottom w:val="0"/>
          <w:divBdr>
            <w:top w:val="none" w:sz="0" w:space="0" w:color="auto"/>
            <w:left w:val="none" w:sz="0" w:space="0" w:color="auto"/>
            <w:bottom w:val="none" w:sz="0" w:space="0" w:color="auto"/>
            <w:right w:val="none" w:sz="0" w:space="0" w:color="auto"/>
          </w:divBdr>
        </w:div>
        <w:div w:id="312031222">
          <w:marLeft w:val="640"/>
          <w:marRight w:val="0"/>
          <w:marTop w:val="0"/>
          <w:marBottom w:val="0"/>
          <w:divBdr>
            <w:top w:val="none" w:sz="0" w:space="0" w:color="auto"/>
            <w:left w:val="none" w:sz="0" w:space="0" w:color="auto"/>
            <w:bottom w:val="none" w:sz="0" w:space="0" w:color="auto"/>
            <w:right w:val="none" w:sz="0" w:space="0" w:color="auto"/>
          </w:divBdr>
        </w:div>
        <w:div w:id="1583222469">
          <w:marLeft w:val="640"/>
          <w:marRight w:val="0"/>
          <w:marTop w:val="0"/>
          <w:marBottom w:val="0"/>
          <w:divBdr>
            <w:top w:val="none" w:sz="0" w:space="0" w:color="auto"/>
            <w:left w:val="none" w:sz="0" w:space="0" w:color="auto"/>
            <w:bottom w:val="none" w:sz="0" w:space="0" w:color="auto"/>
            <w:right w:val="none" w:sz="0" w:space="0" w:color="auto"/>
          </w:divBdr>
        </w:div>
        <w:div w:id="675958026">
          <w:marLeft w:val="640"/>
          <w:marRight w:val="0"/>
          <w:marTop w:val="0"/>
          <w:marBottom w:val="0"/>
          <w:divBdr>
            <w:top w:val="none" w:sz="0" w:space="0" w:color="auto"/>
            <w:left w:val="none" w:sz="0" w:space="0" w:color="auto"/>
            <w:bottom w:val="none" w:sz="0" w:space="0" w:color="auto"/>
            <w:right w:val="none" w:sz="0" w:space="0" w:color="auto"/>
          </w:divBdr>
        </w:div>
        <w:div w:id="702901964">
          <w:marLeft w:val="640"/>
          <w:marRight w:val="0"/>
          <w:marTop w:val="0"/>
          <w:marBottom w:val="0"/>
          <w:divBdr>
            <w:top w:val="none" w:sz="0" w:space="0" w:color="auto"/>
            <w:left w:val="none" w:sz="0" w:space="0" w:color="auto"/>
            <w:bottom w:val="none" w:sz="0" w:space="0" w:color="auto"/>
            <w:right w:val="none" w:sz="0" w:space="0" w:color="auto"/>
          </w:divBdr>
        </w:div>
        <w:div w:id="524753676">
          <w:marLeft w:val="640"/>
          <w:marRight w:val="0"/>
          <w:marTop w:val="0"/>
          <w:marBottom w:val="0"/>
          <w:divBdr>
            <w:top w:val="none" w:sz="0" w:space="0" w:color="auto"/>
            <w:left w:val="none" w:sz="0" w:space="0" w:color="auto"/>
            <w:bottom w:val="none" w:sz="0" w:space="0" w:color="auto"/>
            <w:right w:val="none" w:sz="0" w:space="0" w:color="auto"/>
          </w:divBdr>
        </w:div>
        <w:div w:id="586770101">
          <w:marLeft w:val="640"/>
          <w:marRight w:val="0"/>
          <w:marTop w:val="0"/>
          <w:marBottom w:val="0"/>
          <w:divBdr>
            <w:top w:val="none" w:sz="0" w:space="0" w:color="auto"/>
            <w:left w:val="none" w:sz="0" w:space="0" w:color="auto"/>
            <w:bottom w:val="none" w:sz="0" w:space="0" w:color="auto"/>
            <w:right w:val="none" w:sz="0" w:space="0" w:color="auto"/>
          </w:divBdr>
        </w:div>
        <w:div w:id="1734233161">
          <w:marLeft w:val="640"/>
          <w:marRight w:val="0"/>
          <w:marTop w:val="0"/>
          <w:marBottom w:val="0"/>
          <w:divBdr>
            <w:top w:val="none" w:sz="0" w:space="0" w:color="auto"/>
            <w:left w:val="none" w:sz="0" w:space="0" w:color="auto"/>
            <w:bottom w:val="none" w:sz="0" w:space="0" w:color="auto"/>
            <w:right w:val="none" w:sz="0" w:space="0" w:color="auto"/>
          </w:divBdr>
        </w:div>
        <w:div w:id="752118377">
          <w:marLeft w:val="640"/>
          <w:marRight w:val="0"/>
          <w:marTop w:val="0"/>
          <w:marBottom w:val="0"/>
          <w:divBdr>
            <w:top w:val="none" w:sz="0" w:space="0" w:color="auto"/>
            <w:left w:val="none" w:sz="0" w:space="0" w:color="auto"/>
            <w:bottom w:val="none" w:sz="0" w:space="0" w:color="auto"/>
            <w:right w:val="none" w:sz="0" w:space="0" w:color="auto"/>
          </w:divBdr>
        </w:div>
        <w:div w:id="1755593773">
          <w:marLeft w:val="640"/>
          <w:marRight w:val="0"/>
          <w:marTop w:val="0"/>
          <w:marBottom w:val="0"/>
          <w:divBdr>
            <w:top w:val="none" w:sz="0" w:space="0" w:color="auto"/>
            <w:left w:val="none" w:sz="0" w:space="0" w:color="auto"/>
            <w:bottom w:val="none" w:sz="0" w:space="0" w:color="auto"/>
            <w:right w:val="none" w:sz="0" w:space="0" w:color="auto"/>
          </w:divBdr>
        </w:div>
        <w:div w:id="803353421">
          <w:marLeft w:val="640"/>
          <w:marRight w:val="0"/>
          <w:marTop w:val="0"/>
          <w:marBottom w:val="0"/>
          <w:divBdr>
            <w:top w:val="none" w:sz="0" w:space="0" w:color="auto"/>
            <w:left w:val="none" w:sz="0" w:space="0" w:color="auto"/>
            <w:bottom w:val="none" w:sz="0" w:space="0" w:color="auto"/>
            <w:right w:val="none" w:sz="0" w:space="0" w:color="auto"/>
          </w:divBdr>
        </w:div>
        <w:div w:id="355740656">
          <w:marLeft w:val="640"/>
          <w:marRight w:val="0"/>
          <w:marTop w:val="0"/>
          <w:marBottom w:val="0"/>
          <w:divBdr>
            <w:top w:val="none" w:sz="0" w:space="0" w:color="auto"/>
            <w:left w:val="none" w:sz="0" w:space="0" w:color="auto"/>
            <w:bottom w:val="none" w:sz="0" w:space="0" w:color="auto"/>
            <w:right w:val="none" w:sz="0" w:space="0" w:color="auto"/>
          </w:divBdr>
        </w:div>
        <w:div w:id="882711435">
          <w:marLeft w:val="640"/>
          <w:marRight w:val="0"/>
          <w:marTop w:val="0"/>
          <w:marBottom w:val="0"/>
          <w:divBdr>
            <w:top w:val="none" w:sz="0" w:space="0" w:color="auto"/>
            <w:left w:val="none" w:sz="0" w:space="0" w:color="auto"/>
            <w:bottom w:val="none" w:sz="0" w:space="0" w:color="auto"/>
            <w:right w:val="none" w:sz="0" w:space="0" w:color="auto"/>
          </w:divBdr>
        </w:div>
        <w:div w:id="1057364945">
          <w:marLeft w:val="640"/>
          <w:marRight w:val="0"/>
          <w:marTop w:val="0"/>
          <w:marBottom w:val="0"/>
          <w:divBdr>
            <w:top w:val="none" w:sz="0" w:space="0" w:color="auto"/>
            <w:left w:val="none" w:sz="0" w:space="0" w:color="auto"/>
            <w:bottom w:val="none" w:sz="0" w:space="0" w:color="auto"/>
            <w:right w:val="none" w:sz="0" w:space="0" w:color="auto"/>
          </w:divBdr>
        </w:div>
        <w:div w:id="951866100">
          <w:marLeft w:val="640"/>
          <w:marRight w:val="0"/>
          <w:marTop w:val="0"/>
          <w:marBottom w:val="0"/>
          <w:divBdr>
            <w:top w:val="none" w:sz="0" w:space="0" w:color="auto"/>
            <w:left w:val="none" w:sz="0" w:space="0" w:color="auto"/>
            <w:bottom w:val="none" w:sz="0" w:space="0" w:color="auto"/>
            <w:right w:val="none" w:sz="0" w:space="0" w:color="auto"/>
          </w:divBdr>
        </w:div>
        <w:div w:id="1969435964">
          <w:marLeft w:val="640"/>
          <w:marRight w:val="0"/>
          <w:marTop w:val="0"/>
          <w:marBottom w:val="0"/>
          <w:divBdr>
            <w:top w:val="none" w:sz="0" w:space="0" w:color="auto"/>
            <w:left w:val="none" w:sz="0" w:space="0" w:color="auto"/>
            <w:bottom w:val="none" w:sz="0" w:space="0" w:color="auto"/>
            <w:right w:val="none" w:sz="0" w:space="0" w:color="auto"/>
          </w:divBdr>
        </w:div>
        <w:div w:id="1566068390">
          <w:marLeft w:val="640"/>
          <w:marRight w:val="0"/>
          <w:marTop w:val="0"/>
          <w:marBottom w:val="0"/>
          <w:divBdr>
            <w:top w:val="none" w:sz="0" w:space="0" w:color="auto"/>
            <w:left w:val="none" w:sz="0" w:space="0" w:color="auto"/>
            <w:bottom w:val="none" w:sz="0" w:space="0" w:color="auto"/>
            <w:right w:val="none" w:sz="0" w:space="0" w:color="auto"/>
          </w:divBdr>
        </w:div>
        <w:div w:id="1177842100">
          <w:marLeft w:val="640"/>
          <w:marRight w:val="0"/>
          <w:marTop w:val="0"/>
          <w:marBottom w:val="0"/>
          <w:divBdr>
            <w:top w:val="none" w:sz="0" w:space="0" w:color="auto"/>
            <w:left w:val="none" w:sz="0" w:space="0" w:color="auto"/>
            <w:bottom w:val="none" w:sz="0" w:space="0" w:color="auto"/>
            <w:right w:val="none" w:sz="0" w:space="0" w:color="auto"/>
          </w:divBdr>
        </w:div>
        <w:div w:id="715813432">
          <w:marLeft w:val="640"/>
          <w:marRight w:val="0"/>
          <w:marTop w:val="0"/>
          <w:marBottom w:val="0"/>
          <w:divBdr>
            <w:top w:val="none" w:sz="0" w:space="0" w:color="auto"/>
            <w:left w:val="none" w:sz="0" w:space="0" w:color="auto"/>
            <w:bottom w:val="none" w:sz="0" w:space="0" w:color="auto"/>
            <w:right w:val="none" w:sz="0" w:space="0" w:color="auto"/>
          </w:divBdr>
        </w:div>
        <w:div w:id="1964457833">
          <w:marLeft w:val="640"/>
          <w:marRight w:val="0"/>
          <w:marTop w:val="0"/>
          <w:marBottom w:val="0"/>
          <w:divBdr>
            <w:top w:val="none" w:sz="0" w:space="0" w:color="auto"/>
            <w:left w:val="none" w:sz="0" w:space="0" w:color="auto"/>
            <w:bottom w:val="none" w:sz="0" w:space="0" w:color="auto"/>
            <w:right w:val="none" w:sz="0" w:space="0" w:color="auto"/>
          </w:divBdr>
        </w:div>
        <w:div w:id="914363484">
          <w:marLeft w:val="640"/>
          <w:marRight w:val="0"/>
          <w:marTop w:val="0"/>
          <w:marBottom w:val="0"/>
          <w:divBdr>
            <w:top w:val="none" w:sz="0" w:space="0" w:color="auto"/>
            <w:left w:val="none" w:sz="0" w:space="0" w:color="auto"/>
            <w:bottom w:val="none" w:sz="0" w:space="0" w:color="auto"/>
            <w:right w:val="none" w:sz="0" w:space="0" w:color="auto"/>
          </w:divBdr>
        </w:div>
        <w:div w:id="607202989">
          <w:marLeft w:val="640"/>
          <w:marRight w:val="0"/>
          <w:marTop w:val="0"/>
          <w:marBottom w:val="0"/>
          <w:divBdr>
            <w:top w:val="none" w:sz="0" w:space="0" w:color="auto"/>
            <w:left w:val="none" w:sz="0" w:space="0" w:color="auto"/>
            <w:bottom w:val="none" w:sz="0" w:space="0" w:color="auto"/>
            <w:right w:val="none" w:sz="0" w:space="0" w:color="auto"/>
          </w:divBdr>
        </w:div>
        <w:div w:id="885265166">
          <w:marLeft w:val="640"/>
          <w:marRight w:val="0"/>
          <w:marTop w:val="0"/>
          <w:marBottom w:val="0"/>
          <w:divBdr>
            <w:top w:val="none" w:sz="0" w:space="0" w:color="auto"/>
            <w:left w:val="none" w:sz="0" w:space="0" w:color="auto"/>
            <w:bottom w:val="none" w:sz="0" w:space="0" w:color="auto"/>
            <w:right w:val="none" w:sz="0" w:space="0" w:color="auto"/>
          </w:divBdr>
        </w:div>
        <w:div w:id="207109884">
          <w:marLeft w:val="640"/>
          <w:marRight w:val="0"/>
          <w:marTop w:val="0"/>
          <w:marBottom w:val="0"/>
          <w:divBdr>
            <w:top w:val="none" w:sz="0" w:space="0" w:color="auto"/>
            <w:left w:val="none" w:sz="0" w:space="0" w:color="auto"/>
            <w:bottom w:val="none" w:sz="0" w:space="0" w:color="auto"/>
            <w:right w:val="none" w:sz="0" w:space="0" w:color="auto"/>
          </w:divBdr>
        </w:div>
        <w:div w:id="1448894887">
          <w:marLeft w:val="640"/>
          <w:marRight w:val="0"/>
          <w:marTop w:val="0"/>
          <w:marBottom w:val="0"/>
          <w:divBdr>
            <w:top w:val="none" w:sz="0" w:space="0" w:color="auto"/>
            <w:left w:val="none" w:sz="0" w:space="0" w:color="auto"/>
            <w:bottom w:val="none" w:sz="0" w:space="0" w:color="auto"/>
            <w:right w:val="none" w:sz="0" w:space="0" w:color="auto"/>
          </w:divBdr>
        </w:div>
      </w:divsChild>
    </w:div>
    <w:div w:id="1968051551">
      <w:bodyDiv w:val="1"/>
      <w:marLeft w:val="0"/>
      <w:marRight w:val="0"/>
      <w:marTop w:val="0"/>
      <w:marBottom w:val="0"/>
      <w:divBdr>
        <w:top w:val="none" w:sz="0" w:space="0" w:color="auto"/>
        <w:left w:val="none" w:sz="0" w:space="0" w:color="auto"/>
        <w:bottom w:val="none" w:sz="0" w:space="0" w:color="auto"/>
        <w:right w:val="none" w:sz="0" w:space="0" w:color="auto"/>
      </w:divBdr>
      <w:divsChild>
        <w:div w:id="433792961">
          <w:marLeft w:val="640"/>
          <w:marRight w:val="0"/>
          <w:marTop w:val="0"/>
          <w:marBottom w:val="0"/>
          <w:divBdr>
            <w:top w:val="none" w:sz="0" w:space="0" w:color="auto"/>
            <w:left w:val="none" w:sz="0" w:space="0" w:color="auto"/>
            <w:bottom w:val="none" w:sz="0" w:space="0" w:color="auto"/>
            <w:right w:val="none" w:sz="0" w:space="0" w:color="auto"/>
          </w:divBdr>
        </w:div>
        <w:div w:id="883061325">
          <w:marLeft w:val="640"/>
          <w:marRight w:val="0"/>
          <w:marTop w:val="0"/>
          <w:marBottom w:val="0"/>
          <w:divBdr>
            <w:top w:val="none" w:sz="0" w:space="0" w:color="auto"/>
            <w:left w:val="none" w:sz="0" w:space="0" w:color="auto"/>
            <w:bottom w:val="none" w:sz="0" w:space="0" w:color="auto"/>
            <w:right w:val="none" w:sz="0" w:space="0" w:color="auto"/>
          </w:divBdr>
        </w:div>
        <w:div w:id="516700455">
          <w:marLeft w:val="640"/>
          <w:marRight w:val="0"/>
          <w:marTop w:val="0"/>
          <w:marBottom w:val="0"/>
          <w:divBdr>
            <w:top w:val="none" w:sz="0" w:space="0" w:color="auto"/>
            <w:left w:val="none" w:sz="0" w:space="0" w:color="auto"/>
            <w:bottom w:val="none" w:sz="0" w:space="0" w:color="auto"/>
            <w:right w:val="none" w:sz="0" w:space="0" w:color="auto"/>
          </w:divBdr>
        </w:div>
        <w:div w:id="487789401">
          <w:marLeft w:val="640"/>
          <w:marRight w:val="0"/>
          <w:marTop w:val="0"/>
          <w:marBottom w:val="0"/>
          <w:divBdr>
            <w:top w:val="none" w:sz="0" w:space="0" w:color="auto"/>
            <w:left w:val="none" w:sz="0" w:space="0" w:color="auto"/>
            <w:bottom w:val="none" w:sz="0" w:space="0" w:color="auto"/>
            <w:right w:val="none" w:sz="0" w:space="0" w:color="auto"/>
          </w:divBdr>
        </w:div>
        <w:div w:id="1479565540">
          <w:marLeft w:val="640"/>
          <w:marRight w:val="0"/>
          <w:marTop w:val="0"/>
          <w:marBottom w:val="0"/>
          <w:divBdr>
            <w:top w:val="none" w:sz="0" w:space="0" w:color="auto"/>
            <w:left w:val="none" w:sz="0" w:space="0" w:color="auto"/>
            <w:bottom w:val="none" w:sz="0" w:space="0" w:color="auto"/>
            <w:right w:val="none" w:sz="0" w:space="0" w:color="auto"/>
          </w:divBdr>
        </w:div>
        <w:div w:id="963539759">
          <w:marLeft w:val="640"/>
          <w:marRight w:val="0"/>
          <w:marTop w:val="0"/>
          <w:marBottom w:val="0"/>
          <w:divBdr>
            <w:top w:val="none" w:sz="0" w:space="0" w:color="auto"/>
            <w:left w:val="none" w:sz="0" w:space="0" w:color="auto"/>
            <w:bottom w:val="none" w:sz="0" w:space="0" w:color="auto"/>
            <w:right w:val="none" w:sz="0" w:space="0" w:color="auto"/>
          </w:divBdr>
        </w:div>
        <w:div w:id="242493832">
          <w:marLeft w:val="640"/>
          <w:marRight w:val="0"/>
          <w:marTop w:val="0"/>
          <w:marBottom w:val="0"/>
          <w:divBdr>
            <w:top w:val="none" w:sz="0" w:space="0" w:color="auto"/>
            <w:left w:val="none" w:sz="0" w:space="0" w:color="auto"/>
            <w:bottom w:val="none" w:sz="0" w:space="0" w:color="auto"/>
            <w:right w:val="none" w:sz="0" w:space="0" w:color="auto"/>
          </w:divBdr>
        </w:div>
        <w:div w:id="1500348275">
          <w:marLeft w:val="640"/>
          <w:marRight w:val="0"/>
          <w:marTop w:val="0"/>
          <w:marBottom w:val="0"/>
          <w:divBdr>
            <w:top w:val="none" w:sz="0" w:space="0" w:color="auto"/>
            <w:left w:val="none" w:sz="0" w:space="0" w:color="auto"/>
            <w:bottom w:val="none" w:sz="0" w:space="0" w:color="auto"/>
            <w:right w:val="none" w:sz="0" w:space="0" w:color="auto"/>
          </w:divBdr>
        </w:div>
        <w:div w:id="400760642">
          <w:marLeft w:val="640"/>
          <w:marRight w:val="0"/>
          <w:marTop w:val="0"/>
          <w:marBottom w:val="0"/>
          <w:divBdr>
            <w:top w:val="none" w:sz="0" w:space="0" w:color="auto"/>
            <w:left w:val="none" w:sz="0" w:space="0" w:color="auto"/>
            <w:bottom w:val="none" w:sz="0" w:space="0" w:color="auto"/>
            <w:right w:val="none" w:sz="0" w:space="0" w:color="auto"/>
          </w:divBdr>
        </w:div>
        <w:div w:id="657809866">
          <w:marLeft w:val="640"/>
          <w:marRight w:val="0"/>
          <w:marTop w:val="0"/>
          <w:marBottom w:val="0"/>
          <w:divBdr>
            <w:top w:val="none" w:sz="0" w:space="0" w:color="auto"/>
            <w:left w:val="none" w:sz="0" w:space="0" w:color="auto"/>
            <w:bottom w:val="none" w:sz="0" w:space="0" w:color="auto"/>
            <w:right w:val="none" w:sz="0" w:space="0" w:color="auto"/>
          </w:divBdr>
        </w:div>
        <w:div w:id="500463917">
          <w:marLeft w:val="640"/>
          <w:marRight w:val="0"/>
          <w:marTop w:val="0"/>
          <w:marBottom w:val="0"/>
          <w:divBdr>
            <w:top w:val="none" w:sz="0" w:space="0" w:color="auto"/>
            <w:left w:val="none" w:sz="0" w:space="0" w:color="auto"/>
            <w:bottom w:val="none" w:sz="0" w:space="0" w:color="auto"/>
            <w:right w:val="none" w:sz="0" w:space="0" w:color="auto"/>
          </w:divBdr>
        </w:div>
        <w:div w:id="1918591303">
          <w:marLeft w:val="640"/>
          <w:marRight w:val="0"/>
          <w:marTop w:val="0"/>
          <w:marBottom w:val="0"/>
          <w:divBdr>
            <w:top w:val="none" w:sz="0" w:space="0" w:color="auto"/>
            <w:left w:val="none" w:sz="0" w:space="0" w:color="auto"/>
            <w:bottom w:val="none" w:sz="0" w:space="0" w:color="auto"/>
            <w:right w:val="none" w:sz="0" w:space="0" w:color="auto"/>
          </w:divBdr>
        </w:div>
        <w:div w:id="174468380">
          <w:marLeft w:val="640"/>
          <w:marRight w:val="0"/>
          <w:marTop w:val="0"/>
          <w:marBottom w:val="0"/>
          <w:divBdr>
            <w:top w:val="none" w:sz="0" w:space="0" w:color="auto"/>
            <w:left w:val="none" w:sz="0" w:space="0" w:color="auto"/>
            <w:bottom w:val="none" w:sz="0" w:space="0" w:color="auto"/>
            <w:right w:val="none" w:sz="0" w:space="0" w:color="auto"/>
          </w:divBdr>
        </w:div>
        <w:div w:id="833958969">
          <w:marLeft w:val="640"/>
          <w:marRight w:val="0"/>
          <w:marTop w:val="0"/>
          <w:marBottom w:val="0"/>
          <w:divBdr>
            <w:top w:val="none" w:sz="0" w:space="0" w:color="auto"/>
            <w:left w:val="none" w:sz="0" w:space="0" w:color="auto"/>
            <w:bottom w:val="none" w:sz="0" w:space="0" w:color="auto"/>
            <w:right w:val="none" w:sz="0" w:space="0" w:color="auto"/>
          </w:divBdr>
        </w:div>
        <w:div w:id="1949654267">
          <w:marLeft w:val="640"/>
          <w:marRight w:val="0"/>
          <w:marTop w:val="0"/>
          <w:marBottom w:val="0"/>
          <w:divBdr>
            <w:top w:val="none" w:sz="0" w:space="0" w:color="auto"/>
            <w:left w:val="none" w:sz="0" w:space="0" w:color="auto"/>
            <w:bottom w:val="none" w:sz="0" w:space="0" w:color="auto"/>
            <w:right w:val="none" w:sz="0" w:space="0" w:color="auto"/>
          </w:divBdr>
        </w:div>
        <w:div w:id="555749517">
          <w:marLeft w:val="640"/>
          <w:marRight w:val="0"/>
          <w:marTop w:val="0"/>
          <w:marBottom w:val="0"/>
          <w:divBdr>
            <w:top w:val="none" w:sz="0" w:space="0" w:color="auto"/>
            <w:left w:val="none" w:sz="0" w:space="0" w:color="auto"/>
            <w:bottom w:val="none" w:sz="0" w:space="0" w:color="auto"/>
            <w:right w:val="none" w:sz="0" w:space="0" w:color="auto"/>
          </w:divBdr>
        </w:div>
        <w:div w:id="197011280">
          <w:marLeft w:val="640"/>
          <w:marRight w:val="0"/>
          <w:marTop w:val="0"/>
          <w:marBottom w:val="0"/>
          <w:divBdr>
            <w:top w:val="none" w:sz="0" w:space="0" w:color="auto"/>
            <w:left w:val="none" w:sz="0" w:space="0" w:color="auto"/>
            <w:bottom w:val="none" w:sz="0" w:space="0" w:color="auto"/>
            <w:right w:val="none" w:sz="0" w:space="0" w:color="auto"/>
          </w:divBdr>
        </w:div>
        <w:div w:id="924993318">
          <w:marLeft w:val="640"/>
          <w:marRight w:val="0"/>
          <w:marTop w:val="0"/>
          <w:marBottom w:val="0"/>
          <w:divBdr>
            <w:top w:val="none" w:sz="0" w:space="0" w:color="auto"/>
            <w:left w:val="none" w:sz="0" w:space="0" w:color="auto"/>
            <w:bottom w:val="none" w:sz="0" w:space="0" w:color="auto"/>
            <w:right w:val="none" w:sz="0" w:space="0" w:color="auto"/>
          </w:divBdr>
        </w:div>
        <w:div w:id="482045219">
          <w:marLeft w:val="640"/>
          <w:marRight w:val="0"/>
          <w:marTop w:val="0"/>
          <w:marBottom w:val="0"/>
          <w:divBdr>
            <w:top w:val="none" w:sz="0" w:space="0" w:color="auto"/>
            <w:left w:val="none" w:sz="0" w:space="0" w:color="auto"/>
            <w:bottom w:val="none" w:sz="0" w:space="0" w:color="auto"/>
            <w:right w:val="none" w:sz="0" w:space="0" w:color="auto"/>
          </w:divBdr>
        </w:div>
        <w:div w:id="1844395997">
          <w:marLeft w:val="640"/>
          <w:marRight w:val="0"/>
          <w:marTop w:val="0"/>
          <w:marBottom w:val="0"/>
          <w:divBdr>
            <w:top w:val="none" w:sz="0" w:space="0" w:color="auto"/>
            <w:left w:val="none" w:sz="0" w:space="0" w:color="auto"/>
            <w:bottom w:val="none" w:sz="0" w:space="0" w:color="auto"/>
            <w:right w:val="none" w:sz="0" w:space="0" w:color="auto"/>
          </w:divBdr>
        </w:div>
        <w:div w:id="163589439">
          <w:marLeft w:val="640"/>
          <w:marRight w:val="0"/>
          <w:marTop w:val="0"/>
          <w:marBottom w:val="0"/>
          <w:divBdr>
            <w:top w:val="none" w:sz="0" w:space="0" w:color="auto"/>
            <w:left w:val="none" w:sz="0" w:space="0" w:color="auto"/>
            <w:bottom w:val="none" w:sz="0" w:space="0" w:color="auto"/>
            <w:right w:val="none" w:sz="0" w:space="0" w:color="auto"/>
          </w:divBdr>
        </w:div>
        <w:div w:id="1734347450">
          <w:marLeft w:val="640"/>
          <w:marRight w:val="0"/>
          <w:marTop w:val="0"/>
          <w:marBottom w:val="0"/>
          <w:divBdr>
            <w:top w:val="none" w:sz="0" w:space="0" w:color="auto"/>
            <w:left w:val="none" w:sz="0" w:space="0" w:color="auto"/>
            <w:bottom w:val="none" w:sz="0" w:space="0" w:color="auto"/>
            <w:right w:val="none" w:sz="0" w:space="0" w:color="auto"/>
          </w:divBdr>
        </w:div>
        <w:div w:id="43260590">
          <w:marLeft w:val="640"/>
          <w:marRight w:val="0"/>
          <w:marTop w:val="0"/>
          <w:marBottom w:val="0"/>
          <w:divBdr>
            <w:top w:val="none" w:sz="0" w:space="0" w:color="auto"/>
            <w:left w:val="none" w:sz="0" w:space="0" w:color="auto"/>
            <w:bottom w:val="none" w:sz="0" w:space="0" w:color="auto"/>
            <w:right w:val="none" w:sz="0" w:space="0" w:color="auto"/>
          </w:divBdr>
        </w:div>
        <w:div w:id="380400938">
          <w:marLeft w:val="640"/>
          <w:marRight w:val="0"/>
          <w:marTop w:val="0"/>
          <w:marBottom w:val="0"/>
          <w:divBdr>
            <w:top w:val="none" w:sz="0" w:space="0" w:color="auto"/>
            <w:left w:val="none" w:sz="0" w:space="0" w:color="auto"/>
            <w:bottom w:val="none" w:sz="0" w:space="0" w:color="auto"/>
            <w:right w:val="none" w:sz="0" w:space="0" w:color="auto"/>
          </w:divBdr>
        </w:div>
        <w:div w:id="99375388">
          <w:marLeft w:val="640"/>
          <w:marRight w:val="0"/>
          <w:marTop w:val="0"/>
          <w:marBottom w:val="0"/>
          <w:divBdr>
            <w:top w:val="none" w:sz="0" w:space="0" w:color="auto"/>
            <w:left w:val="none" w:sz="0" w:space="0" w:color="auto"/>
            <w:bottom w:val="none" w:sz="0" w:space="0" w:color="auto"/>
            <w:right w:val="none" w:sz="0" w:space="0" w:color="auto"/>
          </w:divBdr>
        </w:div>
        <w:div w:id="525027324">
          <w:marLeft w:val="640"/>
          <w:marRight w:val="0"/>
          <w:marTop w:val="0"/>
          <w:marBottom w:val="0"/>
          <w:divBdr>
            <w:top w:val="none" w:sz="0" w:space="0" w:color="auto"/>
            <w:left w:val="none" w:sz="0" w:space="0" w:color="auto"/>
            <w:bottom w:val="none" w:sz="0" w:space="0" w:color="auto"/>
            <w:right w:val="none" w:sz="0" w:space="0" w:color="auto"/>
          </w:divBdr>
        </w:div>
        <w:div w:id="841896853">
          <w:marLeft w:val="640"/>
          <w:marRight w:val="0"/>
          <w:marTop w:val="0"/>
          <w:marBottom w:val="0"/>
          <w:divBdr>
            <w:top w:val="none" w:sz="0" w:space="0" w:color="auto"/>
            <w:left w:val="none" w:sz="0" w:space="0" w:color="auto"/>
            <w:bottom w:val="none" w:sz="0" w:space="0" w:color="auto"/>
            <w:right w:val="none" w:sz="0" w:space="0" w:color="auto"/>
          </w:divBdr>
        </w:div>
        <w:div w:id="754713616">
          <w:marLeft w:val="640"/>
          <w:marRight w:val="0"/>
          <w:marTop w:val="0"/>
          <w:marBottom w:val="0"/>
          <w:divBdr>
            <w:top w:val="none" w:sz="0" w:space="0" w:color="auto"/>
            <w:left w:val="none" w:sz="0" w:space="0" w:color="auto"/>
            <w:bottom w:val="none" w:sz="0" w:space="0" w:color="auto"/>
            <w:right w:val="none" w:sz="0" w:space="0" w:color="auto"/>
          </w:divBdr>
        </w:div>
      </w:divsChild>
    </w:div>
    <w:div w:id="2028168346">
      <w:bodyDiv w:val="1"/>
      <w:marLeft w:val="0"/>
      <w:marRight w:val="0"/>
      <w:marTop w:val="0"/>
      <w:marBottom w:val="0"/>
      <w:divBdr>
        <w:top w:val="none" w:sz="0" w:space="0" w:color="auto"/>
        <w:left w:val="none" w:sz="0" w:space="0" w:color="auto"/>
        <w:bottom w:val="none" w:sz="0" w:space="0" w:color="auto"/>
        <w:right w:val="none" w:sz="0" w:space="0" w:color="auto"/>
      </w:divBdr>
    </w:div>
    <w:div w:id="2109503351">
      <w:bodyDiv w:val="1"/>
      <w:marLeft w:val="0"/>
      <w:marRight w:val="0"/>
      <w:marTop w:val="0"/>
      <w:marBottom w:val="0"/>
      <w:divBdr>
        <w:top w:val="none" w:sz="0" w:space="0" w:color="auto"/>
        <w:left w:val="none" w:sz="0" w:space="0" w:color="auto"/>
        <w:bottom w:val="none" w:sz="0" w:space="0" w:color="auto"/>
        <w:right w:val="none" w:sz="0" w:space="0" w:color="auto"/>
      </w:divBdr>
    </w:div>
    <w:div w:id="2135322331">
      <w:bodyDiv w:val="1"/>
      <w:marLeft w:val="0"/>
      <w:marRight w:val="0"/>
      <w:marTop w:val="0"/>
      <w:marBottom w:val="0"/>
      <w:divBdr>
        <w:top w:val="none" w:sz="0" w:space="0" w:color="auto"/>
        <w:left w:val="none" w:sz="0" w:space="0" w:color="auto"/>
        <w:bottom w:val="none" w:sz="0" w:space="0" w:color="auto"/>
        <w:right w:val="none" w:sz="0" w:space="0" w:color="auto"/>
      </w:divBdr>
      <w:divsChild>
        <w:div w:id="546330932">
          <w:marLeft w:val="640"/>
          <w:marRight w:val="0"/>
          <w:marTop w:val="0"/>
          <w:marBottom w:val="0"/>
          <w:divBdr>
            <w:top w:val="none" w:sz="0" w:space="0" w:color="auto"/>
            <w:left w:val="none" w:sz="0" w:space="0" w:color="auto"/>
            <w:bottom w:val="none" w:sz="0" w:space="0" w:color="auto"/>
            <w:right w:val="none" w:sz="0" w:space="0" w:color="auto"/>
          </w:divBdr>
        </w:div>
        <w:div w:id="1158423450">
          <w:marLeft w:val="640"/>
          <w:marRight w:val="0"/>
          <w:marTop w:val="0"/>
          <w:marBottom w:val="0"/>
          <w:divBdr>
            <w:top w:val="none" w:sz="0" w:space="0" w:color="auto"/>
            <w:left w:val="none" w:sz="0" w:space="0" w:color="auto"/>
            <w:bottom w:val="none" w:sz="0" w:space="0" w:color="auto"/>
            <w:right w:val="none" w:sz="0" w:space="0" w:color="auto"/>
          </w:divBdr>
        </w:div>
        <w:div w:id="1643459596">
          <w:marLeft w:val="640"/>
          <w:marRight w:val="0"/>
          <w:marTop w:val="0"/>
          <w:marBottom w:val="0"/>
          <w:divBdr>
            <w:top w:val="none" w:sz="0" w:space="0" w:color="auto"/>
            <w:left w:val="none" w:sz="0" w:space="0" w:color="auto"/>
            <w:bottom w:val="none" w:sz="0" w:space="0" w:color="auto"/>
            <w:right w:val="none" w:sz="0" w:space="0" w:color="auto"/>
          </w:divBdr>
        </w:div>
        <w:div w:id="1106002053">
          <w:marLeft w:val="640"/>
          <w:marRight w:val="0"/>
          <w:marTop w:val="0"/>
          <w:marBottom w:val="0"/>
          <w:divBdr>
            <w:top w:val="none" w:sz="0" w:space="0" w:color="auto"/>
            <w:left w:val="none" w:sz="0" w:space="0" w:color="auto"/>
            <w:bottom w:val="none" w:sz="0" w:space="0" w:color="auto"/>
            <w:right w:val="none" w:sz="0" w:space="0" w:color="auto"/>
          </w:divBdr>
        </w:div>
        <w:div w:id="1235896384">
          <w:marLeft w:val="640"/>
          <w:marRight w:val="0"/>
          <w:marTop w:val="0"/>
          <w:marBottom w:val="0"/>
          <w:divBdr>
            <w:top w:val="none" w:sz="0" w:space="0" w:color="auto"/>
            <w:left w:val="none" w:sz="0" w:space="0" w:color="auto"/>
            <w:bottom w:val="none" w:sz="0" w:space="0" w:color="auto"/>
            <w:right w:val="none" w:sz="0" w:space="0" w:color="auto"/>
          </w:divBdr>
        </w:div>
        <w:div w:id="1497454081">
          <w:marLeft w:val="640"/>
          <w:marRight w:val="0"/>
          <w:marTop w:val="0"/>
          <w:marBottom w:val="0"/>
          <w:divBdr>
            <w:top w:val="none" w:sz="0" w:space="0" w:color="auto"/>
            <w:left w:val="none" w:sz="0" w:space="0" w:color="auto"/>
            <w:bottom w:val="none" w:sz="0" w:space="0" w:color="auto"/>
            <w:right w:val="none" w:sz="0" w:space="0" w:color="auto"/>
          </w:divBdr>
        </w:div>
        <w:div w:id="1970085890">
          <w:marLeft w:val="640"/>
          <w:marRight w:val="0"/>
          <w:marTop w:val="0"/>
          <w:marBottom w:val="0"/>
          <w:divBdr>
            <w:top w:val="none" w:sz="0" w:space="0" w:color="auto"/>
            <w:left w:val="none" w:sz="0" w:space="0" w:color="auto"/>
            <w:bottom w:val="none" w:sz="0" w:space="0" w:color="auto"/>
            <w:right w:val="none" w:sz="0" w:space="0" w:color="auto"/>
          </w:divBdr>
        </w:div>
        <w:div w:id="144709763">
          <w:marLeft w:val="640"/>
          <w:marRight w:val="0"/>
          <w:marTop w:val="0"/>
          <w:marBottom w:val="0"/>
          <w:divBdr>
            <w:top w:val="none" w:sz="0" w:space="0" w:color="auto"/>
            <w:left w:val="none" w:sz="0" w:space="0" w:color="auto"/>
            <w:bottom w:val="none" w:sz="0" w:space="0" w:color="auto"/>
            <w:right w:val="none" w:sz="0" w:space="0" w:color="auto"/>
          </w:divBdr>
        </w:div>
        <w:div w:id="1694303771">
          <w:marLeft w:val="640"/>
          <w:marRight w:val="0"/>
          <w:marTop w:val="0"/>
          <w:marBottom w:val="0"/>
          <w:divBdr>
            <w:top w:val="none" w:sz="0" w:space="0" w:color="auto"/>
            <w:left w:val="none" w:sz="0" w:space="0" w:color="auto"/>
            <w:bottom w:val="none" w:sz="0" w:space="0" w:color="auto"/>
            <w:right w:val="none" w:sz="0" w:space="0" w:color="auto"/>
          </w:divBdr>
        </w:div>
        <w:div w:id="873465557">
          <w:marLeft w:val="640"/>
          <w:marRight w:val="0"/>
          <w:marTop w:val="0"/>
          <w:marBottom w:val="0"/>
          <w:divBdr>
            <w:top w:val="none" w:sz="0" w:space="0" w:color="auto"/>
            <w:left w:val="none" w:sz="0" w:space="0" w:color="auto"/>
            <w:bottom w:val="none" w:sz="0" w:space="0" w:color="auto"/>
            <w:right w:val="none" w:sz="0" w:space="0" w:color="auto"/>
          </w:divBdr>
        </w:div>
        <w:div w:id="745299207">
          <w:marLeft w:val="640"/>
          <w:marRight w:val="0"/>
          <w:marTop w:val="0"/>
          <w:marBottom w:val="0"/>
          <w:divBdr>
            <w:top w:val="none" w:sz="0" w:space="0" w:color="auto"/>
            <w:left w:val="none" w:sz="0" w:space="0" w:color="auto"/>
            <w:bottom w:val="none" w:sz="0" w:space="0" w:color="auto"/>
            <w:right w:val="none" w:sz="0" w:space="0" w:color="auto"/>
          </w:divBdr>
        </w:div>
        <w:div w:id="1811752239">
          <w:marLeft w:val="640"/>
          <w:marRight w:val="0"/>
          <w:marTop w:val="0"/>
          <w:marBottom w:val="0"/>
          <w:divBdr>
            <w:top w:val="none" w:sz="0" w:space="0" w:color="auto"/>
            <w:left w:val="none" w:sz="0" w:space="0" w:color="auto"/>
            <w:bottom w:val="none" w:sz="0" w:space="0" w:color="auto"/>
            <w:right w:val="none" w:sz="0" w:space="0" w:color="auto"/>
          </w:divBdr>
        </w:div>
        <w:div w:id="2134471602">
          <w:marLeft w:val="640"/>
          <w:marRight w:val="0"/>
          <w:marTop w:val="0"/>
          <w:marBottom w:val="0"/>
          <w:divBdr>
            <w:top w:val="none" w:sz="0" w:space="0" w:color="auto"/>
            <w:left w:val="none" w:sz="0" w:space="0" w:color="auto"/>
            <w:bottom w:val="none" w:sz="0" w:space="0" w:color="auto"/>
            <w:right w:val="none" w:sz="0" w:space="0" w:color="auto"/>
          </w:divBdr>
        </w:div>
        <w:div w:id="598487466">
          <w:marLeft w:val="640"/>
          <w:marRight w:val="0"/>
          <w:marTop w:val="0"/>
          <w:marBottom w:val="0"/>
          <w:divBdr>
            <w:top w:val="none" w:sz="0" w:space="0" w:color="auto"/>
            <w:left w:val="none" w:sz="0" w:space="0" w:color="auto"/>
            <w:bottom w:val="none" w:sz="0" w:space="0" w:color="auto"/>
            <w:right w:val="none" w:sz="0" w:space="0" w:color="auto"/>
          </w:divBdr>
        </w:div>
        <w:div w:id="1330527342">
          <w:marLeft w:val="640"/>
          <w:marRight w:val="0"/>
          <w:marTop w:val="0"/>
          <w:marBottom w:val="0"/>
          <w:divBdr>
            <w:top w:val="none" w:sz="0" w:space="0" w:color="auto"/>
            <w:left w:val="none" w:sz="0" w:space="0" w:color="auto"/>
            <w:bottom w:val="none" w:sz="0" w:space="0" w:color="auto"/>
            <w:right w:val="none" w:sz="0" w:space="0" w:color="auto"/>
          </w:divBdr>
        </w:div>
        <w:div w:id="1652321468">
          <w:marLeft w:val="640"/>
          <w:marRight w:val="0"/>
          <w:marTop w:val="0"/>
          <w:marBottom w:val="0"/>
          <w:divBdr>
            <w:top w:val="none" w:sz="0" w:space="0" w:color="auto"/>
            <w:left w:val="none" w:sz="0" w:space="0" w:color="auto"/>
            <w:bottom w:val="none" w:sz="0" w:space="0" w:color="auto"/>
            <w:right w:val="none" w:sz="0" w:space="0" w:color="auto"/>
          </w:divBdr>
        </w:div>
        <w:div w:id="16853659">
          <w:marLeft w:val="640"/>
          <w:marRight w:val="0"/>
          <w:marTop w:val="0"/>
          <w:marBottom w:val="0"/>
          <w:divBdr>
            <w:top w:val="none" w:sz="0" w:space="0" w:color="auto"/>
            <w:left w:val="none" w:sz="0" w:space="0" w:color="auto"/>
            <w:bottom w:val="none" w:sz="0" w:space="0" w:color="auto"/>
            <w:right w:val="none" w:sz="0" w:space="0" w:color="auto"/>
          </w:divBdr>
        </w:div>
        <w:div w:id="576671671">
          <w:marLeft w:val="640"/>
          <w:marRight w:val="0"/>
          <w:marTop w:val="0"/>
          <w:marBottom w:val="0"/>
          <w:divBdr>
            <w:top w:val="none" w:sz="0" w:space="0" w:color="auto"/>
            <w:left w:val="none" w:sz="0" w:space="0" w:color="auto"/>
            <w:bottom w:val="none" w:sz="0" w:space="0" w:color="auto"/>
            <w:right w:val="none" w:sz="0" w:space="0" w:color="auto"/>
          </w:divBdr>
        </w:div>
        <w:div w:id="882517395">
          <w:marLeft w:val="640"/>
          <w:marRight w:val="0"/>
          <w:marTop w:val="0"/>
          <w:marBottom w:val="0"/>
          <w:divBdr>
            <w:top w:val="none" w:sz="0" w:space="0" w:color="auto"/>
            <w:left w:val="none" w:sz="0" w:space="0" w:color="auto"/>
            <w:bottom w:val="none" w:sz="0" w:space="0" w:color="auto"/>
            <w:right w:val="none" w:sz="0" w:space="0" w:color="auto"/>
          </w:divBdr>
        </w:div>
        <w:div w:id="181747000">
          <w:marLeft w:val="640"/>
          <w:marRight w:val="0"/>
          <w:marTop w:val="0"/>
          <w:marBottom w:val="0"/>
          <w:divBdr>
            <w:top w:val="none" w:sz="0" w:space="0" w:color="auto"/>
            <w:left w:val="none" w:sz="0" w:space="0" w:color="auto"/>
            <w:bottom w:val="none" w:sz="0" w:space="0" w:color="auto"/>
            <w:right w:val="none" w:sz="0" w:space="0" w:color="auto"/>
          </w:divBdr>
        </w:div>
        <w:div w:id="966742642">
          <w:marLeft w:val="6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3.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600" b="1" i="0" u="none" strike="noStrike" kern="1200" baseline="0">
                <a:solidFill>
                  <a:srgbClr val="44546A"/>
                </a:solidFill>
                <a:latin typeface="+mn-lt"/>
                <a:ea typeface="+mn-ea"/>
                <a:cs typeface="+mn-cs"/>
              </a:rPr>
              <a:t>Gambar</a:t>
            </a:r>
            <a:r>
              <a:rPr lang="en-US" baseline="0"/>
              <a:t> SERVQUAL Indikator </a:t>
            </a:r>
            <a:r>
              <a:rPr lang="en-US" i="1" baseline="0"/>
              <a:t>Reliability</a:t>
            </a:r>
            <a:endParaRPr lang="en-US" i="1"/>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PBI Harapan</c:v>
                </c:pt>
              </c:strCache>
            </c:strRef>
          </c:tx>
          <c:spPr>
            <a:ln w="31750" cap="rnd">
              <a:solidFill>
                <a:schemeClr val="accent1"/>
              </a:solidFill>
              <a:round/>
            </a:ln>
            <a:effectLst>
              <a:outerShdw blurRad="40000" dist="23000" dir="5400000" rotWithShape="0">
                <a:srgbClr val="000000">
                  <a:alpha val="35000"/>
                </a:srgbClr>
              </a:outerShdw>
            </a:effectLst>
          </c:spPr>
          <c:marker>
            <c:symbol val="none"/>
          </c:marker>
          <c:cat>
            <c:strRef>
              <c:f>Sheet1!$A$2:$A$10</c:f>
              <c:strCache>
                <c:ptCount val="9"/>
                <c:pt idx="0">
                  <c:v>R10</c:v>
                </c:pt>
                <c:pt idx="1">
                  <c:v>R11</c:v>
                </c:pt>
                <c:pt idx="2">
                  <c:v>R12</c:v>
                </c:pt>
                <c:pt idx="3">
                  <c:v>R13</c:v>
                </c:pt>
                <c:pt idx="4">
                  <c:v>R14</c:v>
                </c:pt>
                <c:pt idx="5">
                  <c:v>R15</c:v>
                </c:pt>
                <c:pt idx="6">
                  <c:v>R16</c:v>
                </c:pt>
                <c:pt idx="7">
                  <c:v>R17</c:v>
                </c:pt>
                <c:pt idx="8">
                  <c:v>R18</c:v>
                </c:pt>
              </c:strCache>
            </c:strRef>
          </c:cat>
          <c:val>
            <c:numRef>
              <c:f>Sheet1!$B$2:$B$10</c:f>
              <c:numCache>
                <c:formatCode>General</c:formatCode>
                <c:ptCount val="9"/>
                <c:pt idx="0">
                  <c:v>3.6</c:v>
                </c:pt>
                <c:pt idx="1">
                  <c:v>3.64</c:v>
                </c:pt>
                <c:pt idx="2">
                  <c:v>3.72</c:v>
                </c:pt>
                <c:pt idx="3">
                  <c:v>3.64</c:v>
                </c:pt>
                <c:pt idx="4">
                  <c:v>3.68</c:v>
                </c:pt>
                <c:pt idx="5">
                  <c:v>3.62</c:v>
                </c:pt>
                <c:pt idx="6">
                  <c:v>3.7</c:v>
                </c:pt>
                <c:pt idx="7">
                  <c:v>3.62</c:v>
                </c:pt>
                <c:pt idx="8">
                  <c:v>3.66</c:v>
                </c:pt>
              </c:numCache>
            </c:numRef>
          </c:val>
          <c:smooth val="0"/>
          <c:extLst>
            <c:ext xmlns:c16="http://schemas.microsoft.com/office/drawing/2014/chart" uri="{C3380CC4-5D6E-409C-BE32-E72D297353CC}">
              <c16:uniqueId val="{00000000-5314-4F75-9B67-AF4969F53716}"/>
            </c:ext>
          </c:extLst>
        </c:ser>
        <c:ser>
          <c:idx val="1"/>
          <c:order val="1"/>
          <c:tx>
            <c:strRef>
              <c:f>Sheet1!$C$1</c:f>
              <c:strCache>
                <c:ptCount val="1"/>
                <c:pt idx="0">
                  <c:v>PBI Kenyataan</c:v>
                </c:pt>
              </c:strCache>
            </c:strRef>
          </c:tx>
          <c:spPr>
            <a:ln w="31750" cap="rnd">
              <a:solidFill>
                <a:schemeClr val="accent2"/>
              </a:solidFill>
              <a:round/>
            </a:ln>
            <a:effectLst>
              <a:outerShdw blurRad="40000" dist="23000" dir="5400000" rotWithShape="0">
                <a:srgbClr val="000000">
                  <a:alpha val="35000"/>
                </a:srgbClr>
              </a:outerShdw>
            </a:effectLst>
          </c:spPr>
          <c:marker>
            <c:symbol val="none"/>
          </c:marker>
          <c:cat>
            <c:strRef>
              <c:f>Sheet1!$A$2:$A$10</c:f>
              <c:strCache>
                <c:ptCount val="9"/>
                <c:pt idx="0">
                  <c:v>R10</c:v>
                </c:pt>
                <c:pt idx="1">
                  <c:v>R11</c:v>
                </c:pt>
                <c:pt idx="2">
                  <c:v>R12</c:v>
                </c:pt>
                <c:pt idx="3">
                  <c:v>R13</c:v>
                </c:pt>
                <c:pt idx="4">
                  <c:v>R14</c:v>
                </c:pt>
                <c:pt idx="5">
                  <c:v>R15</c:v>
                </c:pt>
                <c:pt idx="6">
                  <c:v>R16</c:v>
                </c:pt>
                <c:pt idx="7">
                  <c:v>R17</c:v>
                </c:pt>
                <c:pt idx="8">
                  <c:v>R18</c:v>
                </c:pt>
              </c:strCache>
            </c:strRef>
          </c:cat>
          <c:val>
            <c:numRef>
              <c:f>Sheet1!$C$2:$C$10</c:f>
              <c:numCache>
                <c:formatCode>General</c:formatCode>
                <c:ptCount val="9"/>
                <c:pt idx="0">
                  <c:v>3.5</c:v>
                </c:pt>
                <c:pt idx="1">
                  <c:v>3.42</c:v>
                </c:pt>
                <c:pt idx="2">
                  <c:v>3.52</c:v>
                </c:pt>
                <c:pt idx="3">
                  <c:v>3.4</c:v>
                </c:pt>
                <c:pt idx="4">
                  <c:v>3.48</c:v>
                </c:pt>
                <c:pt idx="5">
                  <c:v>3.4</c:v>
                </c:pt>
                <c:pt idx="6">
                  <c:v>3.5</c:v>
                </c:pt>
                <c:pt idx="7">
                  <c:v>3.56</c:v>
                </c:pt>
                <c:pt idx="8">
                  <c:v>3.54</c:v>
                </c:pt>
              </c:numCache>
            </c:numRef>
          </c:val>
          <c:smooth val="0"/>
          <c:extLst>
            <c:ext xmlns:c16="http://schemas.microsoft.com/office/drawing/2014/chart" uri="{C3380CC4-5D6E-409C-BE32-E72D297353CC}">
              <c16:uniqueId val="{00000001-5314-4F75-9B67-AF4969F53716}"/>
            </c:ext>
          </c:extLst>
        </c:ser>
        <c:ser>
          <c:idx val="2"/>
          <c:order val="2"/>
          <c:tx>
            <c:strRef>
              <c:f>Sheet1!$D$1</c:f>
              <c:strCache>
                <c:ptCount val="1"/>
                <c:pt idx="0">
                  <c:v>Non PBI Harapan</c:v>
                </c:pt>
              </c:strCache>
            </c:strRef>
          </c:tx>
          <c:spPr>
            <a:ln w="31750" cap="rnd">
              <a:solidFill>
                <a:schemeClr val="accent3"/>
              </a:solidFill>
              <a:round/>
            </a:ln>
            <a:effectLst>
              <a:outerShdw blurRad="40000" dist="23000" dir="5400000" rotWithShape="0">
                <a:srgbClr val="000000">
                  <a:alpha val="35000"/>
                </a:srgbClr>
              </a:outerShdw>
            </a:effectLst>
          </c:spPr>
          <c:marker>
            <c:symbol val="none"/>
          </c:marker>
          <c:cat>
            <c:strRef>
              <c:f>Sheet1!$A$2:$A$10</c:f>
              <c:strCache>
                <c:ptCount val="9"/>
                <c:pt idx="0">
                  <c:v>R10</c:v>
                </c:pt>
                <c:pt idx="1">
                  <c:v>R11</c:v>
                </c:pt>
                <c:pt idx="2">
                  <c:v>R12</c:v>
                </c:pt>
                <c:pt idx="3">
                  <c:v>R13</c:v>
                </c:pt>
                <c:pt idx="4">
                  <c:v>R14</c:v>
                </c:pt>
                <c:pt idx="5">
                  <c:v>R15</c:v>
                </c:pt>
                <c:pt idx="6">
                  <c:v>R16</c:v>
                </c:pt>
                <c:pt idx="7">
                  <c:v>R17</c:v>
                </c:pt>
                <c:pt idx="8">
                  <c:v>R18</c:v>
                </c:pt>
              </c:strCache>
            </c:strRef>
          </c:cat>
          <c:val>
            <c:numRef>
              <c:f>Sheet1!$D$2:$D$10</c:f>
              <c:numCache>
                <c:formatCode>General</c:formatCode>
                <c:ptCount val="9"/>
                <c:pt idx="0">
                  <c:v>3.34</c:v>
                </c:pt>
                <c:pt idx="1">
                  <c:v>3.56</c:v>
                </c:pt>
                <c:pt idx="2">
                  <c:v>3.54</c:v>
                </c:pt>
                <c:pt idx="3">
                  <c:v>3.44</c:v>
                </c:pt>
                <c:pt idx="4">
                  <c:v>3.6</c:v>
                </c:pt>
                <c:pt idx="5">
                  <c:v>3.42</c:v>
                </c:pt>
                <c:pt idx="6">
                  <c:v>3.54</c:v>
                </c:pt>
                <c:pt idx="7">
                  <c:v>3.46</c:v>
                </c:pt>
                <c:pt idx="8">
                  <c:v>3.54</c:v>
                </c:pt>
              </c:numCache>
            </c:numRef>
          </c:val>
          <c:smooth val="0"/>
          <c:extLst>
            <c:ext xmlns:c16="http://schemas.microsoft.com/office/drawing/2014/chart" uri="{C3380CC4-5D6E-409C-BE32-E72D297353CC}">
              <c16:uniqueId val="{00000002-5314-4F75-9B67-AF4969F53716}"/>
            </c:ext>
          </c:extLst>
        </c:ser>
        <c:ser>
          <c:idx val="3"/>
          <c:order val="3"/>
          <c:tx>
            <c:strRef>
              <c:f>Sheet1!$E$1</c:f>
              <c:strCache>
                <c:ptCount val="1"/>
                <c:pt idx="0">
                  <c:v>Non PBI Kenyataan</c:v>
                </c:pt>
              </c:strCache>
            </c:strRef>
          </c:tx>
          <c:spPr>
            <a:ln w="31750" cap="rnd">
              <a:solidFill>
                <a:schemeClr val="accent4"/>
              </a:solidFill>
              <a:round/>
            </a:ln>
            <a:effectLst>
              <a:outerShdw blurRad="40000" dist="23000" dir="5400000" rotWithShape="0">
                <a:srgbClr val="000000">
                  <a:alpha val="35000"/>
                </a:srgbClr>
              </a:outerShdw>
            </a:effectLst>
          </c:spPr>
          <c:marker>
            <c:symbol val="none"/>
          </c:marker>
          <c:cat>
            <c:strRef>
              <c:f>Sheet1!$A$2:$A$10</c:f>
              <c:strCache>
                <c:ptCount val="9"/>
                <c:pt idx="0">
                  <c:v>R10</c:v>
                </c:pt>
                <c:pt idx="1">
                  <c:v>R11</c:v>
                </c:pt>
                <c:pt idx="2">
                  <c:v>R12</c:v>
                </c:pt>
                <c:pt idx="3">
                  <c:v>R13</c:v>
                </c:pt>
                <c:pt idx="4">
                  <c:v>R14</c:v>
                </c:pt>
                <c:pt idx="5">
                  <c:v>R15</c:v>
                </c:pt>
                <c:pt idx="6">
                  <c:v>R16</c:v>
                </c:pt>
                <c:pt idx="7">
                  <c:v>R17</c:v>
                </c:pt>
                <c:pt idx="8">
                  <c:v>R18</c:v>
                </c:pt>
              </c:strCache>
            </c:strRef>
          </c:cat>
          <c:val>
            <c:numRef>
              <c:f>Sheet1!$E$2:$E$10</c:f>
              <c:numCache>
                <c:formatCode>General</c:formatCode>
                <c:ptCount val="9"/>
                <c:pt idx="0">
                  <c:v>3.26</c:v>
                </c:pt>
                <c:pt idx="1">
                  <c:v>3.66</c:v>
                </c:pt>
                <c:pt idx="2">
                  <c:v>3.18</c:v>
                </c:pt>
                <c:pt idx="3">
                  <c:v>3.28</c:v>
                </c:pt>
                <c:pt idx="4">
                  <c:v>3.38</c:v>
                </c:pt>
                <c:pt idx="5">
                  <c:v>3.26</c:v>
                </c:pt>
                <c:pt idx="6">
                  <c:v>3.3</c:v>
                </c:pt>
                <c:pt idx="7">
                  <c:v>3.26</c:v>
                </c:pt>
                <c:pt idx="8">
                  <c:v>3.32</c:v>
                </c:pt>
              </c:numCache>
            </c:numRef>
          </c:val>
          <c:smooth val="0"/>
          <c:extLst>
            <c:ext xmlns:c16="http://schemas.microsoft.com/office/drawing/2014/chart" uri="{C3380CC4-5D6E-409C-BE32-E72D297353CC}">
              <c16:uniqueId val="{00000003-5314-4F75-9B67-AF4969F53716}"/>
            </c:ext>
          </c:extLst>
        </c:ser>
        <c:dLbls>
          <c:showLegendKey val="0"/>
          <c:showVal val="0"/>
          <c:showCatName val="0"/>
          <c:showSerName val="0"/>
          <c:showPercent val="0"/>
          <c:showBubbleSize val="0"/>
        </c:dLbls>
        <c:smooth val="0"/>
        <c:axId val="2095230367"/>
        <c:axId val="2095227455"/>
      </c:lineChart>
      <c:catAx>
        <c:axId val="2095230367"/>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095227455"/>
        <c:crosses val="autoZero"/>
        <c:auto val="1"/>
        <c:lblAlgn val="ctr"/>
        <c:lblOffset val="100"/>
        <c:noMultiLvlLbl val="0"/>
      </c:catAx>
      <c:valAx>
        <c:axId val="2095227455"/>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0952303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r>
              <a:rPr lang="en-US" sz="1440" b="0" i="0" u="none" strike="noStrike" kern="1200" cap="all" spc="0" baseline="0">
                <a:gradFill>
                  <a:gsLst>
                    <a:gs pos="0">
                      <a:sysClr val="windowText" lastClr="000000">
                        <a:lumMod val="50000"/>
                        <a:lumOff val="50000"/>
                      </a:sysClr>
                    </a:gs>
                    <a:gs pos="100000">
                      <a:sysClr val="windowText" lastClr="000000">
                        <a:lumMod val="85000"/>
                        <a:lumOff val="15000"/>
                      </a:sysClr>
                    </a:gs>
                  </a:gsLst>
                  <a:lin ang="5400000" scaled="0"/>
                </a:gradFill>
                <a:latin typeface="+mn-lt"/>
                <a:ea typeface="+mn-ea"/>
                <a:cs typeface="+mn-cs"/>
              </a:rPr>
              <a:t>Gambar</a:t>
            </a:r>
            <a:r>
              <a:rPr lang="en-US"/>
              <a:t> GAP SERVQUAL Indikator </a:t>
            </a:r>
            <a:r>
              <a:rPr lang="en-US" i="1"/>
              <a:t>Reliability</a:t>
            </a:r>
          </a:p>
        </c:rich>
      </c:tx>
      <c:overlay val="0"/>
      <c:spPr>
        <a:noFill/>
        <a:ln>
          <a:noFill/>
        </a:ln>
        <a:effectLst/>
      </c:spPr>
      <c:txPr>
        <a:bodyPr rot="0" spcFirstLastPara="1" vertOverflow="ellipsis" vert="horz" wrap="square" anchor="ctr" anchorCtr="1"/>
        <a:lstStyle/>
        <a:p>
          <a:pPr>
            <a:defRPr sz="144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GAP BPJS PBI</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Sheet1!$A$2:$A$10</c:f>
              <c:strCache>
                <c:ptCount val="9"/>
                <c:pt idx="0">
                  <c:v>R10</c:v>
                </c:pt>
                <c:pt idx="1">
                  <c:v>R11</c:v>
                </c:pt>
                <c:pt idx="2">
                  <c:v>R12</c:v>
                </c:pt>
                <c:pt idx="3">
                  <c:v>R13</c:v>
                </c:pt>
                <c:pt idx="4">
                  <c:v>R14</c:v>
                </c:pt>
                <c:pt idx="5">
                  <c:v>R15</c:v>
                </c:pt>
                <c:pt idx="6">
                  <c:v>R16</c:v>
                </c:pt>
                <c:pt idx="7">
                  <c:v>R17</c:v>
                </c:pt>
                <c:pt idx="8">
                  <c:v>R18</c:v>
                </c:pt>
              </c:strCache>
            </c:strRef>
          </c:cat>
          <c:val>
            <c:numRef>
              <c:f>Sheet1!$B$2:$B$10</c:f>
              <c:numCache>
                <c:formatCode>General</c:formatCode>
                <c:ptCount val="9"/>
                <c:pt idx="0">
                  <c:v>-0.1</c:v>
                </c:pt>
                <c:pt idx="1">
                  <c:v>-0.22</c:v>
                </c:pt>
                <c:pt idx="2">
                  <c:v>-0.2</c:v>
                </c:pt>
                <c:pt idx="3">
                  <c:v>-0.24</c:v>
                </c:pt>
                <c:pt idx="4">
                  <c:v>-0.2</c:v>
                </c:pt>
                <c:pt idx="5">
                  <c:v>-0.22</c:v>
                </c:pt>
                <c:pt idx="6">
                  <c:v>-0.2</c:v>
                </c:pt>
                <c:pt idx="7">
                  <c:v>-0.06</c:v>
                </c:pt>
                <c:pt idx="8">
                  <c:v>-0.12</c:v>
                </c:pt>
              </c:numCache>
            </c:numRef>
          </c:val>
          <c:smooth val="0"/>
          <c:extLst>
            <c:ext xmlns:c16="http://schemas.microsoft.com/office/drawing/2014/chart" uri="{C3380CC4-5D6E-409C-BE32-E72D297353CC}">
              <c16:uniqueId val="{00000000-9373-4C0E-9093-AEC7E89D9AB8}"/>
            </c:ext>
          </c:extLst>
        </c:ser>
        <c:ser>
          <c:idx val="1"/>
          <c:order val="1"/>
          <c:tx>
            <c:strRef>
              <c:f>Sheet1!$C$1</c:f>
              <c:strCache>
                <c:ptCount val="1"/>
                <c:pt idx="0">
                  <c:v>GAP BPJS Kelas 3 Non PBI</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Sheet1!$A$2:$A$10</c:f>
              <c:strCache>
                <c:ptCount val="9"/>
                <c:pt idx="0">
                  <c:v>R10</c:v>
                </c:pt>
                <c:pt idx="1">
                  <c:v>R11</c:v>
                </c:pt>
                <c:pt idx="2">
                  <c:v>R12</c:v>
                </c:pt>
                <c:pt idx="3">
                  <c:v>R13</c:v>
                </c:pt>
                <c:pt idx="4">
                  <c:v>R14</c:v>
                </c:pt>
                <c:pt idx="5">
                  <c:v>R15</c:v>
                </c:pt>
                <c:pt idx="6">
                  <c:v>R16</c:v>
                </c:pt>
                <c:pt idx="7">
                  <c:v>R17</c:v>
                </c:pt>
                <c:pt idx="8">
                  <c:v>R18</c:v>
                </c:pt>
              </c:strCache>
            </c:strRef>
          </c:cat>
          <c:val>
            <c:numRef>
              <c:f>Sheet1!$C$2:$C$10</c:f>
              <c:numCache>
                <c:formatCode>General</c:formatCode>
                <c:ptCount val="9"/>
                <c:pt idx="0">
                  <c:v>-0.08</c:v>
                </c:pt>
                <c:pt idx="1">
                  <c:v>0.1</c:v>
                </c:pt>
                <c:pt idx="2">
                  <c:v>-0.36</c:v>
                </c:pt>
                <c:pt idx="3">
                  <c:v>-0.16</c:v>
                </c:pt>
                <c:pt idx="4">
                  <c:v>-0.22</c:v>
                </c:pt>
                <c:pt idx="5">
                  <c:v>-0.16</c:v>
                </c:pt>
                <c:pt idx="6">
                  <c:v>-0.24</c:v>
                </c:pt>
                <c:pt idx="7">
                  <c:v>-0.2</c:v>
                </c:pt>
                <c:pt idx="8">
                  <c:v>-0.22</c:v>
                </c:pt>
              </c:numCache>
            </c:numRef>
          </c:val>
          <c:smooth val="0"/>
          <c:extLst>
            <c:ext xmlns:c16="http://schemas.microsoft.com/office/drawing/2014/chart" uri="{C3380CC4-5D6E-409C-BE32-E72D297353CC}">
              <c16:uniqueId val="{00000001-9373-4C0E-9093-AEC7E89D9AB8}"/>
            </c:ext>
          </c:extLst>
        </c:ser>
        <c:dLbls>
          <c:dLblPos val="ctr"/>
          <c:showLegendKey val="0"/>
          <c:showVal val="1"/>
          <c:showCatName val="0"/>
          <c:showSerName val="0"/>
          <c:showPercent val="0"/>
          <c:showBubbleSize val="0"/>
        </c:dLbls>
        <c:marker val="1"/>
        <c:smooth val="0"/>
        <c:axId val="2063057631"/>
        <c:axId val="2063060127"/>
      </c:lineChart>
      <c:catAx>
        <c:axId val="2063057631"/>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en-US"/>
          </a:p>
        </c:txPr>
        <c:crossAx val="2063060127"/>
        <c:crosses val="autoZero"/>
        <c:auto val="1"/>
        <c:lblAlgn val="ctr"/>
        <c:lblOffset val="100"/>
        <c:noMultiLvlLbl val="0"/>
      </c:catAx>
      <c:valAx>
        <c:axId val="2063060127"/>
        <c:scaling>
          <c:orientation val="minMax"/>
        </c:scaling>
        <c:delete val="1"/>
        <c:axPos val="l"/>
        <c:numFmt formatCode="General" sourceLinked="1"/>
        <c:majorTickMark val="none"/>
        <c:minorTickMark val="none"/>
        <c:tickLblPos val="nextTo"/>
        <c:crossAx val="20630576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600" b="1" i="0" u="none" strike="noStrike" kern="1200" baseline="0">
                <a:solidFill>
                  <a:srgbClr val="44546A"/>
                </a:solidFill>
                <a:latin typeface="+mn-lt"/>
                <a:ea typeface="+mn-ea"/>
                <a:cs typeface="+mn-cs"/>
              </a:rPr>
              <a:t>Gambar</a:t>
            </a:r>
            <a:r>
              <a:rPr lang="en-US" baseline="0"/>
              <a:t> SERVQUAL Indikator Responsiveness</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PBI Harapan</c:v>
                </c:pt>
              </c:strCache>
            </c:strRef>
          </c:tx>
          <c:spPr>
            <a:ln w="31750" cap="rnd">
              <a:solidFill>
                <a:schemeClr val="accent1"/>
              </a:solidFill>
              <a:round/>
            </a:ln>
            <a:effectLst>
              <a:outerShdw blurRad="40000" dist="23000" dir="5400000" rotWithShape="0">
                <a:srgbClr val="000000">
                  <a:alpha val="35000"/>
                </a:srgbClr>
              </a:outerShdw>
            </a:effectLst>
          </c:spPr>
          <c:marker>
            <c:symbol val="none"/>
          </c:marker>
          <c:cat>
            <c:strRef>
              <c:f>Sheet1!$A$2:$A$8</c:f>
              <c:strCache>
                <c:ptCount val="7"/>
                <c:pt idx="0">
                  <c:v>RP19</c:v>
                </c:pt>
                <c:pt idx="1">
                  <c:v>RP20</c:v>
                </c:pt>
                <c:pt idx="2">
                  <c:v>RP21</c:v>
                </c:pt>
                <c:pt idx="3">
                  <c:v>RP22</c:v>
                </c:pt>
                <c:pt idx="4">
                  <c:v>RP23</c:v>
                </c:pt>
                <c:pt idx="5">
                  <c:v>RP24</c:v>
                </c:pt>
                <c:pt idx="6">
                  <c:v>RP25</c:v>
                </c:pt>
              </c:strCache>
            </c:strRef>
          </c:cat>
          <c:val>
            <c:numRef>
              <c:f>Sheet1!$B$2:$B$8</c:f>
              <c:numCache>
                <c:formatCode>General</c:formatCode>
                <c:ptCount val="7"/>
                <c:pt idx="0">
                  <c:v>3.64</c:v>
                </c:pt>
                <c:pt idx="1">
                  <c:v>3.62</c:v>
                </c:pt>
                <c:pt idx="2">
                  <c:v>3.62</c:v>
                </c:pt>
                <c:pt idx="3">
                  <c:v>3.62</c:v>
                </c:pt>
                <c:pt idx="4">
                  <c:v>3.66</c:v>
                </c:pt>
                <c:pt idx="5">
                  <c:v>3.64</c:v>
                </c:pt>
                <c:pt idx="6">
                  <c:v>3.66</c:v>
                </c:pt>
              </c:numCache>
            </c:numRef>
          </c:val>
          <c:smooth val="0"/>
          <c:extLst>
            <c:ext xmlns:c16="http://schemas.microsoft.com/office/drawing/2014/chart" uri="{C3380CC4-5D6E-409C-BE32-E72D297353CC}">
              <c16:uniqueId val="{00000000-7C81-4633-B830-B08591E4FC2E}"/>
            </c:ext>
          </c:extLst>
        </c:ser>
        <c:ser>
          <c:idx val="1"/>
          <c:order val="1"/>
          <c:tx>
            <c:strRef>
              <c:f>Sheet1!$C$1</c:f>
              <c:strCache>
                <c:ptCount val="1"/>
                <c:pt idx="0">
                  <c:v>PBI Kenyataan</c:v>
                </c:pt>
              </c:strCache>
            </c:strRef>
          </c:tx>
          <c:spPr>
            <a:ln w="31750" cap="rnd">
              <a:solidFill>
                <a:schemeClr val="accent2"/>
              </a:solidFill>
              <a:round/>
            </a:ln>
            <a:effectLst>
              <a:outerShdw blurRad="40000" dist="23000" dir="5400000" rotWithShape="0">
                <a:srgbClr val="000000">
                  <a:alpha val="35000"/>
                </a:srgbClr>
              </a:outerShdw>
            </a:effectLst>
          </c:spPr>
          <c:marker>
            <c:symbol val="none"/>
          </c:marker>
          <c:cat>
            <c:strRef>
              <c:f>Sheet1!$A$2:$A$8</c:f>
              <c:strCache>
                <c:ptCount val="7"/>
                <c:pt idx="0">
                  <c:v>RP19</c:v>
                </c:pt>
                <c:pt idx="1">
                  <c:v>RP20</c:v>
                </c:pt>
                <c:pt idx="2">
                  <c:v>RP21</c:v>
                </c:pt>
                <c:pt idx="3">
                  <c:v>RP22</c:v>
                </c:pt>
                <c:pt idx="4">
                  <c:v>RP23</c:v>
                </c:pt>
                <c:pt idx="5">
                  <c:v>RP24</c:v>
                </c:pt>
                <c:pt idx="6">
                  <c:v>RP25</c:v>
                </c:pt>
              </c:strCache>
            </c:strRef>
          </c:cat>
          <c:val>
            <c:numRef>
              <c:f>Sheet1!$C$2:$C$8</c:f>
              <c:numCache>
                <c:formatCode>General</c:formatCode>
                <c:ptCount val="7"/>
                <c:pt idx="0">
                  <c:v>3.44</c:v>
                </c:pt>
                <c:pt idx="1">
                  <c:v>3.48</c:v>
                </c:pt>
                <c:pt idx="2">
                  <c:v>3.52</c:v>
                </c:pt>
                <c:pt idx="3">
                  <c:v>3.5</c:v>
                </c:pt>
                <c:pt idx="4">
                  <c:v>3.5</c:v>
                </c:pt>
                <c:pt idx="5">
                  <c:v>3.48</c:v>
                </c:pt>
                <c:pt idx="6">
                  <c:v>3.48</c:v>
                </c:pt>
              </c:numCache>
            </c:numRef>
          </c:val>
          <c:smooth val="0"/>
          <c:extLst>
            <c:ext xmlns:c16="http://schemas.microsoft.com/office/drawing/2014/chart" uri="{C3380CC4-5D6E-409C-BE32-E72D297353CC}">
              <c16:uniqueId val="{00000001-7C81-4633-B830-B08591E4FC2E}"/>
            </c:ext>
          </c:extLst>
        </c:ser>
        <c:ser>
          <c:idx val="2"/>
          <c:order val="2"/>
          <c:tx>
            <c:strRef>
              <c:f>Sheet1!$D$1</c:f>
              <c:strCache>
                <c:ptCount val="1"/>
                <c:pt idx="0">
                  <c:v>Non PBI Harapan</c:v>
                </c:pt>
              </c:strCache>
            </c:strRef>
          </c:tx>
          <c:spPr>
            <a:ln w="31750" cap="rnd">
              <a:solidFill>
                <a:schemeClr val="accent3"/>
              </a:solidFill>
              <a:round/>
            </a:ln>
            <a:effectLst>
              <a:outerShdw blurRad="40000" dist="23000" dir="5400000" rotWithShape="0">
                <a:srgbClr val="000000">
                  <a:alpha val="35000"/>
                </a:srgbClr>
              </a:outerShdw>
            </a:effectLst>
          </c:spPr>
          <c:marker>
            <c:symbol val="none"/>
          </c:marker>
          <c:cat>
            <c:strRef>
              <c:f>Sheet1!$A$2:$A$8</c:f>
              <c:strCache>
                <c:ptCount val="7"/>
                <c:pt idx="0">
                  <c:v>RP19</c:v>
                </c:pt>
                <c:pt idx="1">
                  <c:v>RP20</c:v>
                </c:pt>
                <c:pt idx="2">
                  <c:v>RP21</c:v>
                </c:pt>
                <c:pt idx="3">
                  <c:v>RP22</c:v>
                </c:pt>
                <c:pt idx="4">
                  <c:v>RP23</c:v>
                </c:pt>
                <c:pt idx="5">
                  <c:v>RP24</c:v>
                </c:pt>
                <c:pt idx="6">
                  <c:v>RP25</c:v>
                </c:pt>
              </c:strCache>
            </c:strRef>
          </c:cat>
          <c:val>
            <c:numRef>
              <c:f>Sheet1!$D$2:$D$8</c:f>
              <c:numCache>
                <c:formatCode>General</c:formatCode>
                <c:ptCount val="7"/>
                <c:pt idx="0">
                  <c:v>3.5</c:v>
                </c:pt>
                <c:pt idx="1">
                  <c:v>3.48</c:v>
                </c:pt>
                <c:pt idx="2">
                  <c:v>3.46</c:v>
                </c:pt>
                <c:pt idx="3">
                  <c:v>3.54</c:v>
                </c:pt>
                <c:pt idx="4">
                  <c:v>3.5</c:v>
                </c:pt>
                <c:pt idx="5">
                  <c:v>3.58</c:v>
                </c:pt>
                <c:pt idx="6">
                  <c:v>3.52</c:v>
                </c:pt>
              </c:numCache>
            </c:numRef>
          </c:val>
          <c:smooth val="0"/>
          <c:extLst>
            <c:ext xmlns:c16="http://schemas.microsoft.com/office/drawing/2014/chart" uri="{C3380CC4-5D6E-409C-BE32-E72D297353CC}">
              <c16:uniqueId val="{00000002-7C81-4633-B830-B08591E4FC2E}"/>
            </c:ext>
          </c:extLst>
        </c:ser>
        <c:ser>
          <c:idx val="3"/>
          <c:order val="3"/>
          <c:tx>
            <c:strRef>
              <c:f>Sheet1!$E$1</c:f>
              <c:strCache>
                <c:ptCount val="1"/>
                <c:pt idx="0">
                  <c:v>Non PBI Kenyataan</c:v>
                </c:pt>
              </c:strCache>
            </c:strRef>
          </c:tx>
          <c:spPr>
            <a:ln w="31750" cap="rnd">
              <a:solidFill>
                <a:schemeClr val="accent4"/>
              </a:solidFill>
              <a:round/>
            </a:ln>
            <a:effectLst>
              <a:outerShdw blurRad="40000" dist="23000" dir="5400000" rotWithShape="0">
                <a:srgbClr val="000000">
                  <a:alpha val="35000"/>
                </a:srgbClr>
              </a:outerShdw>
            </a:effectLst>
          </c:spPr>
          <c:marker>
            <c:symbol val="none"/>
          </c:marker>
          <c:cat>
            <c:strRef>
              <c:f>Sheet1!$A$2:$A$8</c:f>
              <c:strCache>
                <c:ptCount val="7"/>
                <c:pt idx="0">
                  <c:v>RP19</c:v>
                </c:pt>
                <c:pt idx="1">
                  <c:v>RP20</c:v>
                </c:pt>
                <c:pt idx="2">
                  <c:v>RP21</c:v>
                </c:pt>
                <c:pt idx="3">
                  <c:v>RP22</c:v>
                </c:pt>
                <c:pt idx="4">
                  <c:v>RP23</c:v>
                </c:pt>
                <c:pt idx="5">
                  <c:v>RP24</c:v>
                </c:pt>
                <c:pt idx="6">
                  <c:v>RP25</c:v>
                </c:pt>
              </c:strCache>
            </c:strRef>
          </c:cat>
          <c:val>
            <c:numRef>
              <c:f>Sheet1!$E$2:$E$8</c:f>
              <c:numCache>
                <c:formatCode>General</c:formatCode>
                <c:ptCount val="7"/>
                <c:pt idx="0">
                  <c:v>3.26</c:v>
                </c:pt>
                <c:pt idx="1">
                  <c:v>3.38</c:v>
                </c:pt>
                <c:pt idx="2">
                  <c:v>3.38</c:v>
                </c:pt>
                <c:pt idx="3">
                  <c:v>3.26</c:v>
                </c:pt>
                <c:pt idx="4">
                  <c:v>3.36</c:v>
                </c:pt>
                <c:pt idx="5">
                  <c:v>3.42</c:v>
                </c:pt>
                <c:pt idx="6">
                  <c:v>3.26</c:v>
                </c:pt>
              </c:numCache>
            </c:numRef>
          </c:val>
          <c:smooth val="0"/>
          <c:extLst>
            <c:ext xmlns:c16="http://schemas.microsoft.com/office/drawing/2014/chart" uri="{C3380CC4-5D6E-409C-BE32-E72D297353CC}">
              <c16:uniqueId val="{00000003-7C81-4633-B830-B08591E4FC2E}"/>
            </c:ext>
          </c:extLst>
        </c:ser>
        <c:dLbls>
          <c:showLegendKey val="0"/>
          <c:showVal val="0"/>
          <c:showCatName val="0"/>
          <c:showSerName val="0"/>
          <c:showPercent val="0"/>
          <c:showBubbleSize val="0"/>
        </c:dLbls>
        <c:smooth val="0"/>
        <c:axId val="2095230367"/>
        <c:axId val="2095227455"/>
      </c:lineChart>
      <c:catAx>
        <c:axId val="2095230367"/>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095227455"/>
        <c:crosses val="autoZero"/>
        <c:auto val="1"/>
        <c:lblAlgn val="ctr"/>
        <c:lblOffset val="100"/>
        <c:noMultiLvlLbl val="0"/>
      </c:catAx>
      <c:valAx>
        <c:axId val="2095227455"/>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0952303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r>
              <a:rPr lang="en-US" sz="1440" b="0" i="0" u="none" strike="noStrike" kern="1200" cap="all" spc="0" baseline="0">
                <a:gradFill>
                  <a:gsLst>
                    <a:gs pos="0">
                      <a:sysClr val="windowText" lastClr="000000">
                        <a:lumMod val="50000"/>
                        <a:lumOff val="50000"/>
                      </a:sysClr>
                    </a:gs>
                    <a:gs pos="100000">
                      <a:sysClr val="windowText" lastClr="000000">
                        <a:lumMod val="85000"/>
                        <a:lumOff val="15000"/>
                      </a:sysClr>
                    </a:gs>
                  </a:gsLst>
                  <a:lin ang="5400000" scaled="0"/>
                </a:gradFill>
                <a:latin typeface="+mn-lt"/>
                <a:ea typeface="+mn-ea"/>
                <a:cs typeface="+mn-cs"/>
              </a:rPr>
              <a:t>Gambar</a:t>
            </a:r>
            <a:r>
              <a:rPr lang="en-US"/>
              <a:t> GAP SERVQUAL Indikator RESPONSIVENESS</a:t>
            </a:r>
          </a:p>
        </c:rich>
      </c:tx>
      <c:overlay val="0"/>
      <c:spPr>
        <a:noFill/>
        <a:ln>
          <a:noFill/>
        </a:ln>
        <a:effectLst/>
      </c:spPr>
      <c:txPr>
        <a:bodyPr rot="0" spcFirstLastPara="1" vertOverflow="ellipsis" vert="horz" wrap="square" anchor="ctr" anchorCtr="1"/>
        <a:lstStyle/>
        <a:p>
          <a:pPr>
            <a:defRPr sz="144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GAP BPJS PBI</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Sheet1!$A$2:$A$8</c:f>
              <c:strCache>
                <c:ptCount val="7"/>
                <c:pt idx="0">
                  <c:v>RP19</c:v>
                </c:pt>
                <c:pt idx="1">
                  <c:v>RP20</c:v>
                </c:pt>
                <c:pt idx="2">
                  <c:v>RP21</c:v>
                </c:pt>
                <c:pt idx="3">
                  <c:v>RP22</c:v>
                </c:pt>
                <c:pt idx="4">
                  <c:v>RP23</c:v>
                </c:pt>
                <c:pt idx="5">
                  <c:v>RP24</c:v>
                </c:pt>
                <c:pt idx="6">
                  <c:v>RP25</c:v>
                </c:pt>
              </c:strCache>
            </c:strRef>
          </c:cat>
          <c:val>
            <c:numRef>
              <c:f>Sheet1!$B$2:$B$8</c:f>
              <c:numCache>
                <c:formatCode>General</c:formatCode>
                <c:ptCount val="7"/>
                <c:pt idx="0">
                  <c:v>-0.2</c:v>
                </c:pt>
                <c:pt idx="1">
                  <c:v>-0.14000000000000001</c:v>
                </c:pt>
                <c:pt idx="2">
                  <c:v>-0.1</c:v>
                </c:pt>
                <c:pt idx="3">
                  <c:v>-0.12</c:v>
                </c:pt>
                <c:pt idx="4">
                  <c:v>-0.16</c:v>
                </c:pt>
                <c:pt idx="5">
                  <c:v>-0.16</c:v>
                </c:pt>
                <c:pt idx="6">
                  <c:v>-0.18</c:v>
                </c:pt>
              </c:numCache>
            </c:numRef>
          </c:val>
          <c:smooth val="0"/>
          <c:extLst>
            <c:ext xmlns:c16="http://schemas.microsoft.com/office/drawing/2014/chart" uri="{C3380CC4-5D6E-409C-BE32-E72D297353CC}">
              <c16:uniqueId val="{00000000-F79C-495A-80FB-0873256B11BC}"/>
            </c:ext>
          </c:extLst>
        </c:ser>
        <c:ser>
          <c:idx val="1"/>
          <c:order val="1"/>
          <c:tx>
            <c:strRef>
              <c:f>Sheet1!$C$1</c:f>
              <c:strCache>
                <c:ptCount val="1"/>
                <c:pt idx="0">
                  <c:v>GAP BPJS Kelas 3 Non PBI</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Sheet1!$A$2:$A$8</c:f>
              <c:strCache>
                <c:ptCount val="7"/>
                <c:pt idx="0">
                  <c:v>RP19</c:v>
                </c:pt>
                <c:pt idx="1">
                  <c:v>RP20</c:v>
                </c:pt>
                <c:pt idx="2">
                  <c:v>RP21</c:v>
                </c:pt>
                <c:pt idx="3">
                  <c:v>RP22</c:v>
                </c:pt>
                <c:pt idx="4">
                  <c:v>RP23</c:v>
                </c:pt>
                <c:pt idx="5">
                  <c:v>RP24</c:v>
                </c:pt>
                <c:pt idx="6">
                  <c:v>RP25</c:v>
                </c:pt>
              </c:strCache>
            </c:strRef>
          </c:cat>
          <c:val>
            <c:numRef>
              <c:f>Sheet1!$C$2:$C$8</c:f>
              <c:numCache>
                <c:formatCode>General</c:formatCode>
                <c:ptCount val="7"/>
                <c:pt idx="0">
                  <c:v>-0.24</c:v>
                </c:pt>
                <c:pt idx="1">
                  <c:v>-0.1</c:v>
                </c:pt>
                <c:pt idx="2">
                  <c:v>-0.08</c:v>
                </c:pt>
                <c:pt idx="3">
                  <c:v>-0.28000000000000003</c:v>
                </c:pt>
                <c:pt idx="4">
                  <c:v>-0.14000000000000001</c:v>
                </c:pt>
                <c:pt idx="5">
                  <c:v>-0.16</c:v>
                </c:pt>
                <c:pt idx="6">
                  <c:v>-0.26</c:v>
                </c:pt>
              </c:numCache>
            </c:numRef>
          </c:val>
          <c:smooth val="0"/>
          <c:extLst>
            <c:ext xmlns:c16="http://schemas.microsoft.com/office/drawing/2014/chart" uri="{C3380CC4-5D6E-409C-BE32-E72D297353CC}">
              <c16:uniqueId val="{00000001-F79C-495A-80FB-0873256B11BC}"/>
            </c:ext>
          </c:extLst>
        </c:ser>
        <c:dLbls>
          <c:dLblPos val="ctr"/>
          <c:showLegendKey val="0"/>
          <c:showVal val="1"/>
          <c:showCatName val="0"/>
          <c:showSerName val="0"/>
          <c:showPercent val="0"/>
          <c:showBubbleSize val="0"/>
        </c:dLbls>
        <c:marker val="1"/>
        <c:smooth val="0"/>
        <c:axId val="2063057631"/>
        <c:axId val="2063060127"/>
      </c:lineChart>
      <c:catAx>
        <c:axId val="2063057631"/>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en-US"/>
          </a:p>
        </c:txPr>
        <c:crossAx val="2063060127"/>
        <c:crosses val="autoZero"/>
        <c:auto val="1"/>
        <c:lblAlgn val="ctr"/>
        <c:lblOffset val="100"/>
        <c:noMultiLvlLbl val="0"/>
      </c:catAx>
      <c:valAx>
        <c:axId val="2063060127"/>
        <c:scaling>
          <c:orientation val="minMax"/>
        </c:scaling>
        <c:delete val="1"/>
        <c:axPos val="l"/>
        <c:numFmt formatCode="General" sourceLinked="1"/>
        <c:majorTickMark val="none"/>
        <c:minorTickMark val="none"/>
        <c:tickLblPos val="nextTo"/>
        <c:crossAx val="20630576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E5E3D1B-4259-4418-BDED-0B37E34B911A}"/>
      </w:docPartPr>
      <w:docPartBody>
        <w:p w:rsidR="00000000" w:rsidRDefault="00DD3558">
          <w:r w:rsidRPr="00ED311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558"/>
    <w:rsid w:val="00DD3558"/>
    <w:rsid w:val="00EC3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355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20D283D-3F85-42C8-A0AE-620737800C3C}">
  <we:reference id="wa104382081" version="1.46.0.0" store="en-US" storeType="OMEX"/>
  <we:alternateReferences>
    <we:reference id="wa104382081" version="1.46.0.0" store="en-US" storeType="OMEX"/>
  </we:alternateReferences>
  <we:properties>
    <we:property name="MENDELEY_CITATIONS" value="[{&quot;citationID&quot;:&quot;MENDELEY_CITATION_1b99da06-c32d-423b-9748-6c3006cee009&quot;,&quot;properties&quot;:{&quot;noteIndex&quot;:0},&quot;isEdited&quot;:false,&quot;manualOverride&quot;:{&quot;isManuallyOverridden&quot;:false,&quot;citeprocText&quot;:&quot;(1)&quot;,&quot;manualOverrideText&quot;:&quot;&quot;},&quot;citationTag&quot;:&quot;MENDELEY_CITATION_v3_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&quot;,&quot;citationItems&quot;:[{&quot;id&quot;:&quot;734d1112-6b7b-3b7a-9466-41f49749c23b&quot;,&quot;itemData&quot;:{&quot;type&quot;:&quot;legislation&quot;,&quot;id&quot;:&quot;734d1112-6b7b-3b7a-9466-41f49749c23b&quot;,&quot;title&quot;:&quot;Undang-Undang Republik Indonesia Nomor 36 Tahun 2009&quot;,&quot;author&quot;:[{&quot;family&quot;:&quot;Presiden Republik Indonesia&quot;,&quot;given&quot;:&quot;&quot;,&quot;parse-names&quot;:false,&quot;dropping-particle&quot;:&quot;&quot;,&quot;non-dropping-particle&quot;:&quot;&quot;}],&quot;number&quot;:&quot;36&quot;,&quot;issued&quot;:{&quot;date-parts&quot;:[[2009]]},&quot;publisher-place&quot;:&quot;Jakarta&quot;,&quot;publisher&quot;:&quot;jdih.kemenkeu.go.id&quot;,&quot;container-title-short&quot;:&quot;&quot;},&quot;isTemporary&quot;:false}]},{&quot;citationID&quot;:&quot;MENDELEY_CITATION_5cb58b92-12d9-4a3d-b8d3-ea780e92aae5&quot;,&quot;properties&quot;:{&quot;noteIndex&quot;:0},&quot;isEdited&quot;:false,&quot;manualOverride&quot;:{&quot;isManuallyOverridden&quot;:false,&quot;citeprocText&quot;:&quot;(2)&quot;,&quot;manualOverrideText&quot;:&quot;&quot;},&quot;citationTag&quot;:&quot;MENDELEY_CITATION_v3_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&quot;,&quot;citationItems&quot;:[{&quot;id&quot;:&quot;74343f29-1e57-35bb-9aa9-f47471026881&quot;,&quot;itemData&quot;:{&quot;type&quot;:&quot;article-journal&quot;,&quot;id&quot;:&quot;74343f29-1e57-35bb-9aa9-f47471026881&quot;,&quot;title&quot;:&quot;Faktor-Faktor yang Mempengaruhi Derajat Kesehatan Keluarga Melalui Posdaya di Kota Bekasi&quot;,&quot;author&quot;:[{&quot;family&quot;:&quot;Budianti&quot;,&quot;given&quot;:&quot;Sri&quot;,&quot;parse-names&quot;:false,&quot;dropping-particle&quot;:&quot;&quot;,&quot;non-dropping-particle&quot;:&quot;&quot;}],&quot;container-title&quot;:&quot;Journal of Social Welfare&quot;,&quot;ISSN&quot;:&quot;2354-9874&quot;,&quot;URL&quot;:&quot;http://www.universitas-trilogi.ac.id/&quot;,&quot;issued&quot;:{&quot;date-parts&quot;:[[2014]]},&quot;page&quot;:&quot;87-100&quot;,&quot;issue&quot;:&quot;2&quot;,&quot;volume&quot;:&quot;1&quot;,&quot;container-title-short&quot;:&quot;&quot;},&quot;isTemporary&quot;:false}]},{&quot;citationID&quot;:&quot;MENDELEY_CITATION_c31d090c-ace9-46c1-adfa-b4fcbb0a3fb7&quot;,&quot;properties&quot;:{&quot;noteIndex&quot;:0},&quot;isEdited&quot;:false,&quot;manualOverride&quot;:{&quot;isManuallyOverridden&quot;:false,&quot;citeprocText&quot;:&quot;(1)&quot;,&quot;manualOverrideText&quot;:&quot;&quot;},&quot;citationTag&quot;:&quot;MENDELEY_CITATION_v3_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&quot;,&quot;citationItems&quot;:[{&quot;id&quot;:&quot;734d1112-6b7b-3b7a-9466-41f49749c23b&quot;,&quot;itemData&quot;:{&quot;type&quot;:&quot;legislation&quot;,&quot;id&quot;:&quot;734d1112-6b7b-3b7a-9466-41f49749c23b&quot;,&quot;title&quot;:&quot;Undang-Undang Republik Indonesia Nomor 36 Tahun 2009&quot;,&quot;author&quot;:[{&quot;family&quot;:&quot;Presiden Republik Indonesia&quot;,&quot;given&quot;:&quot;&quot;,&quot;parse-names&quot;:false,&quot;dropping-particle&quot;:&quot;&quot;,&quot;non-dropping-particle&quot;:&quot;&quot;}],&quot;number&quot;:&quot;36&quot;,&quot;issued&quot;:{&quot;date-parts&quot;:[[2009]]},&quot;publisher-place&quot;:&quot;Jakarta&quot;,&quot;publisher&quot;:&quot;jdih.kemenkeu.go.id&quot;,&quot;container-title-short&quot;:&quot;&quot;},&quot;isTemporary&quot;:false}]},{&quot;citationID&quot;:&quot;MENDELEY_CITATION_50e35803-767e-4f43-836e-b8c71cce05b6&quot;,&quot;properties&quot;:{&quot;noteIndex&quot;:0},&quot;isEdited&quot;:false,&quot;manualOverride&quot;:{&quot;isManuallyOverridden&quot;:false,&quot;citeprocText&quot;:&quot;(3)&quot;,&quot;manualOverrideText&quot;:&quot;&quot;},&quot;citationTag&quot;:&quot;MENDELEY_CITATION_v3_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&quot;,&quot;citationItems&quot;:[{&quot;id&quot;:&quot;592598d1-a4c6-3ac3-8ab2-24b5ad4f1097&quot;,&quot;itemData&quot;:{&quot;type&quot;:&quot;webpage&quot;,&quot;id&quot;:&quot;592598d1-a4c6-3ac3-8ab2-24b5ad4f1097&quot;,&quot;title&quot;:&quot;Program Indonesia Sehat dengan Pendekatan Keluarga&quot;,&quot;author&quot;:[{&quot;family&quot;:&quot;Kementerian Kesehatan Republik Indonesia&quot;,&quot;given&quot;:&quot;&quot;,&quot;parse-names&quot;:false,&quot;dropping-particle&quot;:&quot;&quot;,&quot;non-dropping-particle&quot;:&quot;&quot;}],&quot;container-title&quot;:&quot;https://www.kemkes.go.id/article/view/17070700004/program-indonesia-sehat-dengan-pendekatan-keluarga.html&quot;,&quot;issued&quot;:{&quot;date-parts&quot;:[[2017,1,1]]},&quot;container-title-short&quot;:&quot;&quot;},&quot;isTemporary&quot;:false}]},{&quot;citationID&quot;:&quot;MENDELEY_CITATION_f1ff365e-fb58-448f-b258-0f96dfb3d143&quot;,&quot;properties&quot;:{&quot;noteIndex&quot;:0},&quot;isEdited&quot;:false,&quot;manualOverride&quot;:{&quot;isManuallyOverridden&quot;:false,&quot;citeprocText&quot;:&quot;(4)&quot;,&quot;manualOverrideText&quot;:&quot;&quot;},&quot;citationTag&quot;:&quot;MENDELEY_CITATION_v3_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&quot;,&quot;citationItems&quot;:[{&quot;id&quot;:&quot;ba7fd052-0dd8-38e8-8924-f58d63822641&quot;,&quot;itemData&quot;:{&quot;type&quot;:&quot;article-journal&quot;,&quot;id&quot;:&quot;ba7fd052-0dd8-38e8-8924-f58d63822641&quot;,&quot;title&quot;:&quot;Hubungan Pelayanan Tenaga Kesehatan Dengan Tingkat kepuasan Pasien Peserta BPJS&quot;,&quot;author&quot;:[{&quot;family&quot;:&quot;Sukri&quot;,&quot;given&quot;:&quot;Muhammad&quot;,&quot;parse-names&quot;:false,&quot;dropping-particle&quot;:&quot;&quot;,&quot;non-dropping-particle&quot;:&quot;&quot;},{&quot;family&quot;:&quot;Roesmono&quot;,&quot;given&quot;:&quot;Bambang&quot;,&quot;parse-names&quot;:false,&quot;dropping-particle&quot;:&quot;&quot;,&quot;non-dropping-particle&quot;:&quot;&quot;},{&quot;family&quot;:&quot;Hajriana&quot;,&quot;given&quot;:&quot;&quot;,&quot;parse-names&quot;:false,&quot;dropping-particle&quot;:&quot;&quot;,&quot;non-dropping-particle&quot;:&quot;&quot;}],&quot;container-title&quot;:&quot;Jurnal Ilmiah Kesehatan Pencerah&quot;,&quot;ISSN&quot;:&quot;2089-9394&quot;,&quot;issued&quot;:{&quot;date-parts&quot;:[[2017]]},&quot;issue&quot;:&quot;1&quot;,&quot;volume&quot;:&quot;6&quot;,&quot;container-title-short&quot;:&quot;&quot;},&quot;isTemporary&quot;:false}]},{&quot;citationID&quot;:&quot;MENDELEY_CITATION_5302af4f-758c-4185-ad65-e87abfcf6149&quot;,&quot;properties&quot;:{&quot;noteIndex&quot;:0},&quot;isEdited&quot;:false,&quot;manualOverride&quot;:{&quot;isManuallyOverridden&quot;:false,&quot;citeprocText&quot;:&quot;(5)&quot;,&quot;manualOverrideText&quot;:&quot;&quot;},&quot;citationTag&quot;:&quot;MENDELEY_CITATION_v3_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&quot;,&quot;citationItems&quot;:[{&quot;id&quot;:&quot;cc8f2a14-d27a-3ed5-be96-9aa06f5dd65d&quot;,&quot;itemData&quot;:{&quot;type&quot;:&quot;article-journal&quot;,&quot;id&quot;:&quot;cc8f2a14-d27a-3ed5-be96-9aa06f5dd65d&quot;,&quot;title&quot;:&quot;Hubungan Antara Persepsi Mutu Pelayanan Kesehatan dengan Kepuasan Pasien Peserta BPJS di Puskesmas Pingka Tenga Kabupaten Minahasa Selatan&quot;,&quot;author&quot;:[{&quot;family&quot;:&quot;Manorek&quot;,&quot;given&quot;:&quot;Lidya&quot;,&quot;parse-names&quot;:false,&quot;dropping-particle&quot;:&quot;&quot;,&quot;non-dropping-particle&quot;:&quot;&quot;},{&quot;family&quot;:&quot;Tucunan&quot;,&quot;given&quot;:&quot;Ardiansa A T&quot;,&quot;parse-names&quot;:false,&quot;dropping-particle&quot;:&quot;&quot;,&quot;non-dropping-particle&quot;:&quot;&quot;},{&quot;family&quot;:&quot;Ratag&quot;,&quot;given&quot;:&quot;Budi T&quot;,&quot;parse-names&quot;:false,&quot;dropping-particle&quot;:&quot;&quot;,&quot;non-dropping-particle&quot;:&quot;&quot;}],&quot;container-title&quot;:&quot;Jurnal KESMAS&quot;,&quot;issued&quot;:{&quot;date-parts&quot;:[[2020]]},&quot;abstract&quot;:&quot;The quality of health care embraces the perfection of health care which can cause patient satisfaction. Puskesmas efforts to meet the needs of patients can be measured by the patient satisfaction stage. From the initial review, Pingkan Tenga Health Center experienced problems related to the quality of services which resulted in patients being less satisfied with the services provided by health workers responsible for drug treatment. The purpose of this study is to analyze the relationship between perceived health service quality and patient satisfaction of BPJS participants at the Pingkan Tenga Health Center, South Minahasa Regency. This investigation is a review of a quantitative analysis using the rent boundary study approach. The population in this study is BPJS patients who come to get treatment at Pingkan Tenga Health Center from January to August 2019 as many as 1350 patients. The results of the study show that the quality of health care has a significant relationship with BPJS Participant Satisfaction at Pingkan Tenga Health Center in South Minahasa Regency.&quot;,&quot;issue&quot;:&quot;2&quot;,&quot;volume&quot;:&quot;9&quot;,&quot;container-title-short&quot;:&quot;&quot;},&quot;isTemporary&quot;:false}]},{&quot;citationID&quot;:&quot;MENDELEY_CITATION_c70a948c-9a4a-4d0b-a0f9-ca462a0f8e5b&quot;,&quot;properties&quot;:{&quot;noteIndex&quot;:0},&quot;isEdited&quot;:false,&quot;manualOverride&quot;:{&quot;isManuallyOverridden&quot;:false,&quot;citeprocText&quot;:&quot;(6–8)&quot;,&quot;manualOverrideText&quot;:&quot;&quot;},&quot;citationTag&quot;:&quot;MENDELEY_CITATION_v3_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&quot;,&quot;citationItems&quot;:[{&quot;id&quot;:&quot;7f5e942f-f4df-3409-a463-deef07937dbf&quot;,&quot;itemData&quot;:{&quot;type&quot;:&quot;article-journal&quot;,&quot;id&quot;:&quot;7f5e942f-f4df-3409-a463-deef07937dbf&quot;,&quot;title&quot;:&quot;Badan Penyelenggara Jaminan Sosial (BPJS) Kesehatan Sebagai Pelayanan Publik&quot;,&quot;author&quot;:[{&quot;family&quot;:&quot;Solechan&quot;,&quot;given&quot;:&quot;&quot;,&quot;parse-names&quot;:false,&quot;dropping-particle&quot;:&quot;&quot;,&quot;non-dropping-particle&quot;:&quot;&quot;}],&quot;container-title&quot;:&quot;Administrative Law &amp; Governance Journal&quot;,&quot;ISSN&quot;:&quot;2621 – 2781&quot;,&quot;issued&quot;:{&quot;date-parts&quot;:[[2019]]},&quot;page&quot;:&quot;686-696&quot;,&quot;issue&quot;:&quot;4&quot;,&quot;volume&quot;:&quot;2&quot;,&quot;container-title-short&quot;:&quot;&quot;},&quot;isTemporary&quot;:false},{&quot;id&quot;:&quot;737ef05a-ed14-34e3-a1bf-f8b73d40aa78&quot;,&quot;itemData&quot;:{&quot;type&quot;:&quot;thesis&quot;,&quot;id&quot;:&quot;737ef05a-ed14-34e3-a1bf-f8b73d40aa78&quot;,&quot;title&quot;:&quot;Pelaksanaan Penerapan Sanksi Bagi Perusahaan Yang Tidak Mengikutsertakan Pekerja Dalam Program Jaminan Sosial BPJS Ketenagakerjaan di Kota Yogyakarta&quot;,&quot;author&quot;:[{&quot;family&quot;:&quot;Indargo&quot;,&quot;given&quot;:&quot;Tutut&quot;,&quot;parse-names&quot;:false,&quot;dropping-particle&quot;:&quot;&quot;,&quot;non-dropping-particle&quot;:&quot;&quot;}],&quot;issued&quot;:{&quot;date-parts&quot;:[[2016]]},&quot;publisher-place&quot;:&quot;Yogyakarta&quot;,&quot;publisher&quot;:&quot;Universitas Atma Jaya Yogyakarta&quot;,&quot;container-title-short&quot;:&quot;&quot;},&quot;isTemporary&quot;:false},{&quot;id&quot;:&quot;70db8b31-6a1e-32df-9078-da6e7f8edc30&quot;,&quot;itemData&quot;:{&quot;type&quot;:&quot;legislation&quot;,&quot;id&quot;:&quot;70db8b31-6a1e-32df-9078-da6e7f8edc30&quot;,&quot;title&quot;:&quot;Peraturan Badan Penyelenggara Jaminan Sosial Kesehatan Nomor 4 Tahun 2020&quot;,&quot;author&quot;:[{&quot;family&quot;:&quot;Badan Penyelenggara Jaminan Sosial Kesehatan&quot;,&quot;given&quot;:&quot;&quot;,&quot;parse-names&quot;:false,&quot;dropping-particle&quot;:&quot;&quot;,&quot;non-dropping-particle&quot;:&quot;&quot;}],&quot;number&quot;:&quot;4&quot;,&quot;issued&quot;:{&quot;date-parts&quot;:[[2020]]},&quot;publisher-place&quot;:&quot;Jakarta&quot;,&quot;container-title-short&quot;:&quot;&quot;},&quot;isTemporary&quot;:false}]},{&quot;citationID&quot;:&quot;MENDELEY_CITATION_2a4de324-1727-41d6-badd-c3539fdb860e&quot;,&quot;properties&quot;:{&quot;noteIndex&quot;:0},&quot;isEdited&quot;:false,&quot;manualOverride&quot;:{&quot;isManuallyOverridden&quot;:false,&quot;citeprocText&quot;:&quot;(8)&quot;,&quot;manualOverrideText&quot;:&quot;&quot;},&quot;citationTag&quot;:&quot;MENDELEY_CITATION_v3_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&quot;,&quot;citationItems&quot;:[{&quot;id&quot;:&quot;70db8b31-6a1e-32df-9078-da6e7f8edc30&quot;,&quot;itemData&quot;:{&quot;type&quot;:&quot;legislation&quot;,&quot;id&quot;:&quot;70db8b31-6a1e-32df-9078-da6e7f8edc30&quot;,&quot;title&quot;:&quot;Peraturan Badan Penyelenggara Jaminan Sosial Kesehatan Nomor 4 Tahun 2020&quot;,&quot;author&quot;:[{&quot;family&quot;:&quot;Badan Penyelenggara Jaminan Sosial Kesehatan&quot;,&quot;given&quot;:&quot;&quot;,&quot;parse-names&quot;:false,&quot;dropping-particle&quot;:&quot;&quot;,&quot;non-dropping-particle&quot;:&quot;&quot;}],&quot;number&quot;:&quot;4&quot;,&quot;issued&quot;:{&quot;date-parts&quot;:[[2020]]},&quot;publisher-place&quot;:&quot;Jakarta&quot;,&quot;container-title-short&quot;:&quot;&quot;},&quot;isTemporary&quot;:false}]},{&quot;citationID&quot;:&quot;MENDELEY_CITATION_cc1e48fa-3a2a-46a8-9026-4749bfcffbd6&quot;,&quot;properties&quot;:{&quot;noteIndex&quot;:0},&quot;isEdited&quot;:false,&quot;manualOverride&quot;:{&quot;isManuallyOverridden&quot;:false,&quot;citeprocText&quot;:&quot;(8,9)&quot;,&quot;manualOverrideText&quot;:&quot;&quot;},&quot;citationTag&quot;:&quot;MENDELEY_CITATION_v3_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&quot;,&quot;citationItems&quot;:[{&quot;id&quot;:&quot;70db8b31-6a1e-32df-9078-da6e7f8edc30&quot;,&quot;itemData&quot;:{&quot;type&quot;:&quot;legislation&quot;,&quot;id&quot;:&quot;70db8b31-6a1e-32df-9078-da6e7f8edc30&quot;,&quot;title&quot;:&quot;Peraturan Badan Penyelenggara Jaminan Sosial Kesehatan Nomor 4 Tahun 2020&quot;,&quot;author&quot;:[{&quot;family&quot;:&quot;Badan Penyelenggara Jaminan Sosial Kesehatan&quot;,&quot;given&quot;:&quot;&quot;,&quot;parse-names&quot;:false,&quot;dropping-particle&quot;:&quot;&quot;,&quot;non-dropping-particle&quot;:&quot;&quot;}],&quot;number&quot;:&quot;4&quot;,&quot;issued&quot;:{&quot;date-parts&quot;:[[2020]]},&quot;publisher-place&quot;:&quot;Jakarta&quot;,&quot;container-title-short&quot;:&quot;&quot;},&quot;isTemporary&quot;:false},{&quot;id&quot;:&quot;1f884dc6-81db-32b4-9c9f-c3efbbe732ff&quot;,&quot;itemData&quot;:{&quot;type&quot;:&quot;book&quot;,&quot;id&quot;:&quot;1f884dc6-81db-32b4-9c9f-c3efbbe732ff&quot;,&quot;title&quot;:&quot;Dasar-dasar Pusat Kesehatan Masyarakat&quot;,&quot;author&quot;:[{&quot;family&quot;:&quot;Putri&quot;,&quot;given&quot;:&quot;Wayan Citra Wulan Sucipta&quot;,&quot;parse-names&quot;:false,&quot;dropping-particle&quot;:&quot;&quot;,&quot;non-dropping-particle&quot;:&quot;&quot;},{&quot;family&quot;:&quot;Yuliyatni&quot;,&quot;given&quot;:&quot;Putu Cintya Denny&quot;,&quot;parse-names&quot;:false,&quot;dropping-particle&quot;:&quot;&quot;,&quot;non-dropping-particle&quot;:&quot;&quot;},{&quot;family&quot;:&quot;Aryani&quot;,&quot;given&quot;:&quot;Putu&quot;,&quot;parse-names&quot;:false,&quot;dropping-particle&quot;:&quot;&quot;,&quot;non-dropping-particle&quot;:&quot;&quot;},{&quot;family&quot;:&quot;Sari&quot;,&quot;given&quot;:&quot;Komang Ayu Kartika&quot;,&quot;parse-names&quot;:false,&quot;dropping-particle&quot;:&quot;&quot;,&quot;non-dropping-particle&quot;:&quot;&quot;},{&quot;family&quot;:&quot;Sawitri&quot;,&quot;given&quot;:&quot;A. A. Sagung&quot;,&quot;parse-names&quot;:false,&quot;dropping-particle&quot;:&quot;&quot;,&quot;non-dropping-particle&quot;:&quot;&quot;}],&quot;accessed&quot;:{&quot;date-parts&quot;:[[2022,6,24]]},&quot;URL&quot;:&quot;https://simdos.unud.ac.id/uploads/file_pendidikan_1_dir/98c985665344f25743d1aff400d7a350.pdf&quot;,&quot;issued&quot;:{&quot;date-parts&quot;:[[2017]]},&quot;container-title-short&quot;:&quot;&quot;},&quot;isTemporary&quot;:false}]},{&quot;citationID&quot;:&quot;MENDELEY_CITATION_79cf266b-9739-4155-9ef6-9fd38ffdf6fd&quot;,&quot;properties&quot;:{&quot;noteIndex&quot;:0},&quot;isEdited&quot;:false,&quot;manualOverride&quot;:{&quot;isManuallyOverridden&quot;:false,&quot;citeprocText&quot;:&quot;(8,9)&quot;,&quot;manualOverrideText&quot;:&quot;&quot;},&quot;citationTag&quot;:&quot;MENDELEY_CITATION_v3_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&quot;,&quot;citationItems&quot;:[{&quot;id&quot;:&quot;70db8b31-6a1e-32df-9078-da6e7f8edc30&quot;,&quot;itemData&quot;:{&quot;type&quot;:&quot;legislation&quot;,&quot;id&quot;:&quot;70db8b31-6a1e-32df-9078-da6e7f8edc30&quot;,&quot;title&quot;:&quot;Peraturan Badan Penyelenggara Jaminan Sosial Kesehatan Nomor 4 Tahun 2020&quot;,&quot;author&quot;:[{&quot;family&quot;:&quot;Badan Penyelenggara Jaminan Sosial Kesehatan&quot;,&quot;given&quot;:&quot;&quot;,&quot;parse-names&quot;:false,&quot;dropping-particle&quot;:&quot;&quot;,&quot;non-dropping-particle&quot;:&quot;&quot;}],&quot;number&quot;:&quot;4&quot;,&quot;issued&quot;:{&quot;date-parts&quot;:[[2020]]},&quot;publisher-place&quot;:&quot;Jakarta&quot;,&quot;container-title-short&quot;:&quot;&quot;},&quot;isTemporary&quot;:false},{&quot;id&quot;:&quot;1f884dc6-81db-32b4-9c9f-c3efbbe732ff&quot;,&quot;itemData&quot;:{&quot;type&quot;:&quot;book&quot;,&quot;id&quot;:&quot;1f884dc6-81db-32b4-9c9f-c3efbbe732ff&quot;,&quot;title&quot;:&quot;Dasar-dasar Pusat Kesehatan Masyarakat&quot;,&quot;author&quot;:[{&quot;family&quot;:&quot;Putri&quot;,&quot;given&quot;:&quot;Wayan Citra Wulan Sucipta&quot;,&quot;parse-names&quot;:false,&quot;dropping-particle&quot;:&quot;&quot;,&quot;non-dropping-particle&quot;:&quot;&quot;},{&quot;family&quot;:&quot;Yuliyatni&quot;,&quot;given&quot;:&quot;Putu Cintya Denny&quot;,&quot;parse-names&quot;:false,&quot;dropping-particle&quot;:&quot;&quot;,&quot;non-dropping-particle&quot;:&quot;&quot;},{&quot;family&quot;:&quot;Aryani&quot;,&quot;given&quot;:&quot;Putu&quot;,&quot;parse-names&quot;:false,&quot;dropping-particle&quot;:&quot;&quot;,&quot;non-dropping-particle&quot;:&quot;&quot;},{&quot;family&quot;:&quot;Sari&quot;,&quot;given&quot;:&quot;Komang Ayu Kartika&quot;,&quot;parse-names&quot;:false,&quot;dropping-particle&quot;:&quot;&quot;,&quot;non-dropping-particle&quot;:&quot;&quot;},{&quot;family&quot;:&quot;Sawitri&quot;,&quot;given&quot;:&quot;A. A. Sagung&quot;,&quot;parse-names&quot;:false,&quot;dropping-particle&quot;:&quot;&quot;,&quot;non-dropping-particle&quot;:&quot;&quot;}],&quot;accessed&quot;:{&quot;date-parts&quot;:[[2022,6,24]]},&quot;URL&quot;:&quot;https://simdos.unud.ac.id/uploads/file_pendidikan_1_dir/98c985665344f25743d1aff400d7a350.pdf&quot;,&quot;issued&quot;:{&quot;date-parts&quot;:[[2017]]},&quot;container-title-short&quot;:&quot;&quot;},&quot;isTemporary&quot;:false}]},{&quot;citationID&quot;:&quot;MENDELEY_CITATION_5dde75b8-606e-4000-8a00-84d9c1186fbe&quot;,&quot;properties&quot;:{&quot;noteIndex&quot;:0},&quot;isEdited&quot;:false,&quot;manualOverride&quot;:{&quot;isManuallyOverridden&quot;:false,&quot;citeprocText&quot;:&quot;(10)&quot;,&quot;manualOverrideText&quot;:&quot;&quot;},&quot;citationTag&quot;:&quot;MENDELEY_CITATION_v3_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&quot;,&quot;citationItems&quot;:[{&quot;id&quot;:&quot;aaa94bd9-2375-3ff3-89da-16b22ed73fa0&quot;,&quot;itemData&quot;:{&quot;type&quot;:&quot;book&quot;,&quot;id&quot;:&quot;aaa94bd9-2375-3ff3-89da-16b22ed73fa0&quot;,&quot;title&quot;:&quot;Buku Panduan Jaminan Kesehatan Nasional (JKN)&quot;,&quot;author&quot;:[{&quot;family&quot;:&quot;Kementerian Kesehatan Republik Indonesia&quot;,&quot;given&quot;:&quot;&quot;,&quot;parse-names&quot;:false,&quot;dropping-particle&quot;:&quot;&quot;,&quot;non-dropping-particle&quot;:&quot;&quot;}],&quot;issued&quot;:{&quot;date-parts&quot;:[[2016]]},&quot;publisher-place&quot;:&quot;Jakarta&quot;,&quot;edition&quot;:&quot;1&quot;,&quot;publisher&quot;:&quot;Kementerian Kesehatan Republik Indonesia&quot;,&quot;volume&quot;:&quot;1&quot;,&quot;container-title-short&quot;:&quot;&quot;},&quot;isTemporary&quot;:false}]},{&quot;citationID&quot;:&quot;MENDELEY_CITATION_b87a0e7c-73ec-4a6d-a922-3aad0864fed8&quot;,&quot;properties&quot;:{&quot;noteIndex&quot;:0},&quot;isEdited&quot;:false,&quot;manualOverride&quot;:{&quot;isManuallyOverridden&quot;:false,&quot;citeprocText&quot;:&quot;(8,10)&quot;,&quot;manualOverrideText&quot;:&quot;&quot;},&quot;citationTag&quot;:&quot;MENDELEY_CITATION_v3_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&quot;,&quot;citationItems&quot;:[{&quot;id&quot;:&quot;aaa94bd9-2375-3ff3-89da-16b22ed73fa0&quot;,&quot;itemData&quot;:{&quot;type&quot;:&quot;book&quot;,&quot;id&quot;:&quot;aaa94bd9-2375-3ff3-89da-16b22ed73fa0&quot;,&quot;title&quot;:&quot;Buku Panduan Jaminan Kesehatan Nasional (JKN)&quot;,&quot;author&quot;:[{&quot;family&quot;:&quot;Kementerian Kesehatan Republik Indonesia&quot;,&quot;given&quot;:&quot;&quot;,&quot;parse-names&quot;:false,&quot;dropping-particle&quot;:&quot;&quot;,&quot;non-dropping-particle&quot;:&quot;&quot;}],&quot;issued&quot;:{&quot;date-parts&quot;:[[2016]]},&quot;publisher-place&quot;:&quot;Jakarta&quot;,&quot;edition&quot;:&quot;1&quot;,&quot;publisher&quot;:&quot;Kementerian Kesehatan Republik Indonesia&quot;,&quot;volume&quot;:&quot;1&quot;,&quot;container-title-short&quot;:&quot;&quot;},&quot;isTemporary&quot;:false},{&quot;id&quot;:&quot;70db8b31-6a1e-32df-9078-da6e7f8edc30&quot;,&quot;itemData&quot;:{&quot;type&quot;:&quot;legislation&quot;,&quot;id&quot;:&quot;70db8b31-6a1e-32df-9078-da6e7f8edc30&quot;,&quot;title&quot;:&quot;Peraturan Badan Penyelenggara Jaminan Sosial Kesehatan Nomor 4 Tahun 2020&quot;,&quot;author&quot;:[{&quot;family&quot;:&quot;Badan Penyelenggara Jaminan Sosial Kesehatan&quot;,&quot;given&quot;:&quot;&quot;,&quot;parse-names&quot;:false,&quot;dropping-particle&quot;:&quot;&quot;,&quot;non-dropping-particle&quot;:&quot;&quot;}],&quot;number&quot;:&quot;4&quot;,&quot;issued&quot;:{&quot;date-parts&quot;:[[2020]]},&quot;publisher-place&quot;:&quot;Jakarta&quot;,&quot;container-title-short&quot;:&quot;&quot;},&quot;isTemporary&quot;:false}]},{&quot;citationID&quot;:&quot;MENDELEY_CITATION_59d41c10-5bbd-43a8-9c39-401b9d36a6d1&quot;,&quot;properties&quot;:{&quot;noteIndex&quot;:0},&quot;isEdited&quot;:false,&quot;manualOverride&quot;:{&quot;isManuallyOverridden&quot;:false,&quot;citeprocText&quot;:&quot;(11)&quot;,&quot;manualOverrideText&quot;:&quot;&quot;},&quot;citationTag&quot;:&quot;MENDELEY_CITATION_v3_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&quot;,&quot;citationItems&quot;:[{&quot;id&quot;:&quot;42dd5a98-d005-3896-a588-c5db435a4498&quot;,&quot;itemData&quot;:{&quot;type&quot;:&quot;webpage&quot;,&quot;id&quot;:&quot;42dd5a98-d005-3896-a588-c5db435a4498&quot;,&quot;title&quot;:&quot;Penduduk Indonesia Terupdate Versi Kemendagri&quot;,&quot;author&quot;:[{&quot;family&quot;:&quot;Kementerian Dalam Negeri Republik Indonesia&quot;,&quot;given&quot;:&quot;&quot;,&quot;parse-names&quot;:false,&quot;dropping-particle&quot;:&quot;&quot;,&quot;non-dropping-particle&quot;:&quot;&quot;}],&quot;accessed&quot;:{&quot;date-parts&quot;:[[2022,6,24]]},&quot;URL&quot;:&quot;https://dukcapil.kemendagri.go.id/berita/baca/1032/273-juta-penduduk-indonesia-terupdate-versi-kemendagri&quot;,&quot;issued&quot;:{&quot;date-parts&quot;:[[2022,2,24]]},&quot;container-title-short&quot;:&quot;&quot;},&quot;isTemporary&quot;:false}]},{&quot;citationID&quot;:&quot;MENDELEY_CITATION_792b80af-1e71-4e63-a1d3-375be2bdbb17&quot;,&quot;properties&quot;:{&quot;noteIndex&quot;:0},&quot;isEdited&quot;:false,&quot;manualOverride&quot;:{&quot;isManuallyOverridden&quot;:false,&quot;citeprocText&quot;:&quot;(12)&quot;,&quot;manualOverrideText&quot;:&quot;&quot;},&quot;citationTag&quot;:&quot;MENDELEY_CITATION_v3_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&quot;,&quot;citationItems&quot;:[{&quot;id&quot;:&quot;9d706e4f-2f52-3e59-99c2-4c977be43c27&quot;,&quot;itemData&quot;:{&quot;type&quot;:&quot;report&quot;,&quot;id&quot;:&quot;9d706e4f-2f52-3e59-99c2-4c977be43c27&quot;,&quot;title&quot;:&quot;Statistik JKN 2014 - 2018&quot;,&quot;author&quot;:[{&quot;family&quot;:&quot;BPJS Kesehatan&quot;,&quot;given&quot;:&quot;&quot;,&quot;parse-names&quot;:false,&quot;dropping-particle&quot;:&quot;&quot;,&quot;non-dropping-particle&quot;:&quot;&quot;}],&quot;issued&quot;:{&quot;date-parts&quot;:[[2020]]},&quot;publisher-place&quot;:&quot;Jakarta&quot;,&quot;container-title-short&quot;:&quot;&quot;},&quot;isTemporary&quot;:false}]},{&quot;citationID&quot;:&quot;MENDELEY_CITATION_7973c2e1-ef0c-41ad-82cd-04cf25a814bf&quot;,&quot;properties&quot;:{&quot;noteIndex&quot;:0},&quot;isEdited&quot;:false,&quot;manualOverride&quot;:{&quot;isManuallyOverridden&quot;:false,&quot;citeprocText&quot;:&quot;(10)&quot;,&quot;manualOverrideText&quot;:&quot;&quot;},&quot;citationTag&quot;:&quot;MENDELEY_CITATION_v3_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&quot;,&quot;citationItems&quot;:[{&quot;id&quot;:&quot;aaa94bd9-2375-3ff3-89da-16b22ed73fa0&quot;,&quot;itemData&quot;:{&quot;type&quot;:&quot;book&quot;,&quot;id&quot;:&quot;aaa94bd9-2375-3ff3-89da-16b22ed73fa0&quot;,&quot;title&quot;:&quot;Buku Panduan Jaminan Kesehatan Nasional (JKN)&quot;,&quot;author&quot;:[{&quot;family&quot;:&quot;Kementerian Kesehatan Republik Indonesia&quot;,&quot;given&quot;:&quot;&quot;,&quot;parse-names&quot;:false,&quot;dropping-particle&quot;:&quot;&quot;,&quot;non-dropping-particle&quot;:&quot;&quot;}],&quot;issued&quot;:{&quot;date-parts&quot;:[[2016]]},&quot;publisher-place&quot;:&quot;Jakarta&quot;,&quot;edition&quot;:&quot;1&quot;,&quot;publisher&quot;:&quot;Kementerian Kesehatan Republik Indonesia&quot;,&quot;volume&quot;:&quot;1&quot;,&quot;container-title-short&quot;:&quot;&quot;},&quot;isTemporary&quot;:false}]},{&quot;citationID&quot;:&quot;MENDELEY_CITATION_1f48d065-efd4-4efe-89b5-daecabd7ed7e&quot;,&quot;properties&quot;:{&quot;noteIndex&quot;:0},&quot;isEdited&quot;:false,&quot;manualOverride&quot;:{&quot;isManuallyOverridden&quot;:false,&quot;citeprocText&quot;:&quot;(13,14)&quot;,&quot;manualOverrideText&quot;:&quot;&quot;},&quot;citationTag&quot;:&quot;MENDELEY_CITATION_v3_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&quot;,&quot;citationItems&quot;:[{&quot;id&quot;:&quot;7db9122d-4138-3a9f-af58-7b3a90d38aec&quot;,&quot;itemData&quot;:{&quot;type&quot;:&quot;article-journal&quot;,&quot;id&quot;:&quot;7db9122d-4138-3a9f-af58-7b3a90d38aec&quot;,&quot;title&quot;:&quot;Hubungan Persepsi Masyarakat Peserta Pekerja Bukan Penerima Upah Dengan Minat Mengikuti Jaminan Kesehatan di Wilayah Kerja Puskesmas Puger Tahun 2016&quot;,&quot;author&quot;:[{&quot;family&quot;:&quot;Fatah&quot;,&quot;given&quot;:&quot;Roiful&quot;,&quot;parse-names&quot;:false,&quot;dropping-particle&quot;:&quot;&quot;,&quot;non-dropping-particle&quot;:&quot;&quot;},{&quot;family&quot;:&quot;Utami&quot;,&quot;given&quot;:&quot;Sri&quot;,&quot;parse-names&quot;:false,&quot;dropping-particle&quot;:&quot;&quot;,&quot;non-dropping-particle&quot;:&quot;&quot;},{&quot;family&quot;:&quot;Hidayat&quot;,&quot;given&quot;:&quot;Cahya Tribagus&quot;,&quot;parse-names&quot;:false,&quot;dropping-particle&quot;:&quot;&quot;,&quot;non-dropping-particle&quot;:&quot;&quot;}],&quot;container-title&quot;:&quot;Repository Unmuh Jember&quot;,&quot;URL&quot;:&quot;http://fikes.unmuhjember.ac.id&quot;,&quot;issued&quot;:{&quot;date-parts&quot;:[[2017]]},&quot;container-title-short&quot;:&quot;&quot;},&quot;isTemporary&quot;:false},{&quot;id&quot;:&quot;b5b0614d-a801-3995-af74-4600582dd947&quot;,&quot;itemData&quot;:{&quot;type&quot;:&quot;thesis&quot;,&quot;id&quot;:&quot;b5b0614d-a801-3995-af74-4600582dd947&quot;,&quot;title&quot;:&quot;Pengetahuan Masyarakat Tentang Program BPJS di Dusun Pakel Desa Pohijo Kecamatan Sampung Kabupaten Ponorogo&quot;,&quot;author&quot;:[{&quot;family&quot;:&quot;Pambayun&quot;,&quot;given&quot;:&quot;Wahyu Mukti&quot;,&quot;parse-names&quot;:false,&quot;dropping-particle&quot;:&quot;&quot;,&quot;non-dropping-particle&quot;:&quot;&quot;}],&quot;issued&quot;:{&quot;date-parts&quot;:[[2016]]},&quot;publisher-place&quot;:&quot;Ponorogo&quot;,&quot;publisher&quot;:&quot;Universitas Muhammadiyah Ponorogo&quot;,&quot;container-title-short&quot;:&quot;&quot;},&quot;isTemporary&quot;:false}]},{&quot;citationID&quot;:&quot;MENDELEY_CITATION_78ec3c8a-b5e1-4576-8734-83617095b077&quot;,&quot;properties&quot;:{&quot;noteIndex&quot;:0},&quot;isEdited&quot;:false,&quot;manualOverride&quot;:{&quot;isManuallyOverridden&quot;:false,&quot;citeprocText&quot;:&quot;(14)&quot;,&quot;manualOverrideText&quot;:&quot;&quot;},&quot;citationTag&quot;:&quot;MENDELEY_CITATION_v3_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&quot;,&quot;citationItems&quot;:[{&quot;id&quot;:&quot;b5b0614d-a801-3995-af74-4600582dd947&quot;,&quot;itemData&quot;:{&quot;type&quot;:&quot;thesis&quot;,&quot;id&quot;:&quot;b5b0614d-a801-3995-af74-4600582dd947&quot;,&quot;title&quot;:&quot;Pengetahuan Masyarakat Tentang Program BPJS di Dusun Pakel Desa Pohijo Kecamatan Sampung Kabupaten Ponorogo&quot;,&quot;author&quot;:[{&quot;family&quot;:&quot;Pambayun&quot;,&quot;given&quot;:&quot;Wahyu Mukti&quot;,&quot;parse-names&quot;:false,&quot;dropping-particle&quot;:&quot;&quot;,&quot;non-dropping-particle&quot;:&quot;&quot;}],&quot;issued&quot;:{&quot;date-parts&quot;:[[2016]]},&quot;publisher-place&quot;:&quot;Ponorogo&quot;,&quot;publisher&quot;:&quot;Universitas Muhammadiyah Ponorogo&quot;,&quot;container-title-short&quot;:&quot;&quot;},&quot;isTemporary&quot;:false}]},{&quot;citationID&quot;:&quot;MENDELEY_CITATION_076795bc-c658-4765-9206-7de0738a91f7&quot;,&quot;properties&quot;:{&quot;noteIndex&quot;:0},&quot;isEdited&quot;:false,&quot;manualOverride&quot;:{&quot;isManuallyOverridden&quot;:false,&quot;citeprocText&quot;:&quot;(15)&quot;,&quot;manualOverrideText&quot;:&quot;&quot;},&quot;citationTag&quot;:&quot;MENDELEY_CITATION_v3_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&quot;,&quot;citationItems&quot;:[{&quot;id&quot;:&quot;c71cbd80-be47-3fbc-b69d-1f5d6dbbc6da&quot;,&quot;itemData&quot;:{&quot;type&quot;:&quot;thesis&quot;,&quot;id&quot;:&quot;c71cbd80-be47-3fbc-b69d-1f5d6dbbc6da&quot;,&quot;title&quot;:&quot;Penyelenggaraan Pelayanan Kesehatan Melalui BPJS di Rumah Sakit&quot;,&quot;author&quot;:[{&quot;family&quot;:&quot;Pamularsih&quot;,&quot;given&quot;:&quot;Ratu Ayu&quot;,&quot;parse-names&quot;:false,&quot;dropping-particle&quot;:&quot;&quot;,&quot;non-dropping-particle&quot;:&quot;&quot;}],&quot;issued&quot;:{&quot;date-parts&quot;:[[2015]]},&quot;publisher-place&quot;:&quot;Sleman&quot;,&quot;publisher&quot;:&quot;Universitas Islam Indonesia&quot;,&quot;container-title-short&quot;:&quot;&quot;},&quot;isTemporary&quot;:false}]},{&quot;citationID&quot;:&quot;MENDELEY_CITATION_a9149692-e534-4772-9bf6-56da3b2c3d73&quot;,&quot;properties&quot;:{&quot;noteIndex&quot;:0},&quot;isEdited&quot;:false,&quot;manualOverride&quot;:{&quot;isManuallyOverridden&quot;:false,&quot;citeprocText&quot;:&quot;(16,17)&quot;,&quot;manualOverrideText&quot;:&quot;&quot;},&quot;citationTag&quot;:&quot;MENDELEY_CITATION_v3_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&quot;,&quot;citationItems&quot;:[{&quot;id&quot;:&quot;99be1252-5f43-3d4f-b6b6-f696a2e06db8&quot;,&quot;itemData&quot;:{&quot;type&quot;:&quot;report&quot;,&quot;id&quot;:&quot;99be1252-5f43-3d4f-b6b6-f696a2e06db8&quot;,&quot;title&quot;:&quot;Ombudsman RI Respons Banyaknya Keluhan Soal BPJS Kesehatan&quot;,&quot;author&quot;:[{&quot;family&quot;:&quot;Ombudsman Republik Indonesia&quot;,&quot;given&quot;:&quot;&quot;,&quot;parse-names&quot;:false,&quot;dropping-particle&quot;:&quot;&quot;,&quot;non-dropping-particle&quot;:&quot;&quot;}],&quot;issued&quot;:{&quot;date-parts&quot;:[[2021]]},&quot;publisher-place&quot;:&quot;Jakarta&quot;,&quot;container-title-short&quot;:&quot;&quot;},&quot;isTemporary&quot;:false},{&quot;id&quot;:&quot;36c63632-0396-3806-826a-55df7d6f64b6&quot;,&quot;itemData&quot;:{&quot;type&quot;:&quot;thesis&quot;,&quot;id&quot;:&quot;36c63632-0396-3806-826a-55df7d6f64b6&quot;,&quot;title&quot;:&quot;Etika Pelayanan Penanganan Keluhan di BPJS Kesehatan Cabang Padang&quot;,&quot;author&quot;:[{&quot;family&quot;:&quot;Dyfo&quot;,&quot;given&quot;:&quot;Okta Nursya&quot;,&quot;parse-names&quot;:false,&quot;dropping-particle&quot;:&quot;&quot;,&quot;non-dropping-particle&quot;:&quot;&quot;}],&quot;issued&quot;:{&quot;date-parts&quot;:[[2017]]},&quot;publisher-place&quot;:&quot;Padang&quot;,&quot;publisher&quot;:&quot;Universitas Andalas&quot;,&quot;container-title-short&quot;:&quot;&quot;},&quot;isTemporary&quot;:false}]},{&quot;citationID&quot;:&quot;MENDELEY_CITATION_27d06eaa-0ab8-4f1b-8663-e9cd6f532a8f&quot;,&quot;properties&quot;:{&quot;noteIndex&quot;:0},&quot;isEdited&quot;:false,&quot;manualOverride&quot;:{&quot;isManuallyOverridden&quot;:false,&quot;citeprocText&quot;:&quot;(18)&quot;,&quot;manualOverrideText&quot;:&quot;&quot;},&quot;citationTag&quot;:&quot;MENDELEY_CITATION_v3_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&quot;,&quot;citationItems&quot;:[{&quot;id&quot;:&quot;a5e6b71c-4a72-3ff7-89f7-b3c7560e9519&quot;,&quot;itemData&quot;:{&quot;type&quot;:&quot;webpage&quot;,&quot;id&quot;:&quot;a5e6b71c-4a72-3ff7-89f7-b3c7560e9519&quot;,&quot;title&quot;:&quot;Pelayanan BPJS Kesehatan Paling Banyak Dikeluhkan&quot;,&quot;author&quot;:[{&quot;family&quot;:&quot;Okezone&quot;,&quot;given&quot;:&quot;&quot;,&quot;parse-names&quot;:false,&quot;dropping-particle&quot;:&quot;&quot;,&quot;non-dropping-particle&quot;:&quot;&quot;}],&quot;issued&quot;:{&quot;date-parts&quot;:[[2016,1,20]]},&quot;container-title-short&quot;:&quot;&quot;},&quot;isTemporary&quot;:false}]},{&quot;citationID&quot;:&quot;MENDELEY_CITATION_8ea75f86-5886-443b-8489-73fb4036a0ca&quot;,&quot;properties&quot;:{&quot;noteIndex&quot;:0},&quot;isEdited&quot;:false,&quot;manualOverride&quot;:{&quot;isManuallyOverridden&quot;:false,&quot;citeprocText&quot;:&quot;(19)&quot;,&quot;manualOverrideText&quot;:&quot;&quot;},&quot;citationTag&quot;:&quot;MENDELEY_CITATION_v3_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&quot;,&quot;citationItems&quot;:[{&quot;id&quot;:&quot;ecb23ef8-5163-38a6-a05c-79a585359016&quot;,&quot;itemData&quot;:{&quot;type&quot;:&quot;webpage&quot;,&quot;id&quot;:&quot;ecb23ef8-5163-38a6-a05c-79a585359016&quot;,&quot;title&quot;:&quot;Sejarah RSU Rajawali Citra&quot;,&quot;author&quot;:[{&quot;family&quot;:&quot;RSU Rajawali Citra&quot;,&quot;given&quot;:&quot;&quot;,&quot;parse-names&quot;:false,&quot;dropping-particle&quot;:&quot;&quot;,&quot;non-dropping-particle&quot;:&quot;&quot;}],&quot;issued&quot;:{&quot;date-parts&quot;:[[2017]]},&quot;container-title-short&quot;:&quot;&quot;},&quot;isTemporary&quot;:false}]},{&quot;citationID&quot;:&quot;MENDELEY_CITATION_637139d5-7e3e-40e4-808b-6a0f106ce5ff&quot;,&quot;properties&quot;:{&quot;noteIndex&quot;:0},&quot;isEdited&quot;:false,&quot;manualOverride&quot;:{&quot;isManuallyOverridden&quot;:false,&quot;citeprocText&quot;:&quot;(20)&quot;,&quot;manualOverrideText&quot;:&quot;&quot;},&quot;citationTag&quot;:&quot;MENDELEY_CITATION_v3_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&quot;,&quot;citationItems&quot;:[{&quot;id&quot;:&quot;eda6ebd4-0b9d-381d-84df-8eff1c6ef644&quot;,&quot;itemData&quot;:{&quot;type&quot;:&quot;article-journal&quot;,&quot;id&quot;:&quot;eda6ebd4-0b9d-381d-84df-8eff1c6ef644&quot;,&quot;title&quot;:&quot;Sosialisasi Program Jaminan Kesehatan Nasional (JKN) Dalam Meningkatkan Partisipasi Kepesertaan Mandiri BPJS Kesehatan di Desa Sungai Belidak Kecamatan Sungai Kakap Kabupaten Kubu Raya&quot;,&quot;author&quot;:[{&quot;family&quot;:&quot;Maryuni&quot;,&quot;given&quot;:&quot;Sri&quot;,&quot;parse-names&quot;:false,&quot;dropping-particle&quot;:&quot;&quot;,&quot;non-dropping-particle&quot;:&quot;&quot;},{&quot;family&quot;:&quot;Eka&quot;,&quot;given&quot;:&quot;Agus&quot;,&quot;parse-names&quot;:false,&quot;dropping-particle&quot;:&quot;&quot;,&quot;non-dropping-particle&quot;:&quot;&quot;},{&quot;family&quot;:&quot;Pardi&quot;,&quot;given&quot;:&quot;Dan&quot;,&quot;parse-names&quot;:false,&quot;dropping-particle&quot;:&quot;&quot;,&quot;non-dropping-particle&quot;:&quot;&quot;}],&quot;container-title&quot;:&quot;Spirit Publik&quot;,&quot;ISSN&quot;:&quot;2580-3875&quot;,&quot;issued&quot;:{&quot;date-parts&quot;:[[2019]]},&quot;issue&quot;:&quot;1&quot;,&quot;volume&quot;:&quot;14&quot;,&quot;container-title-short&quot;:&quot;&quot;},&quot;isTemporary&quot;:false}]},{&quot;citationID&quot;:&quot;MENDELEY_CITATION_8f3cd9b3-3cb7-4897-a226-be03479feaa5&quot;,&quot;properties&quot;:{&quot;noteIndex&quot;:0},&quot;isEdited&quot;:false,&quot;manualOverride&quot;:{&quot;isManuallyOverridden&quot;:false,&quot;citeprocText&quot;:&quot;(20,21)&quot;,&quot;manualOverrideText&quot;:&quot;&quot;},&quot;citationTag&quot;:&quot;MENDELEY_CITATION_v3_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&quot;,&quot;citationItems&quot;:[{&quot;id&quot;:&quot;eda6ebd4-0b9d-381d-84df-8eff1c6ef644&quot;,&quot;itemData&quot;:{&quot;type&quot;:&quot;article-journal&quot;,&quot;id&quot;:&quot;eda6ebd4-0b9d-381d-84df-8eff1c6ef644&quot;,&quot;title&quot;:&quot;Sosialisasi Program Jaminan Kesehatan Nasional (JKN) Dalam Meningkatkan Partisipasi Kepesertaan Mandiri BPJS Kesehatan di Desa Sungai Belidak Kecamatan Sungai Kakap Kabupaten Kubu Raya&quot;,&quot;author&quot;:[{&quot;family&quot;:&quot;Maryuni&quot;,&quot;given&quot;:&quot;Sri&quot;,&quot;parse-names&quot;:false,&quot;dropping-particle&quot;:&quot;&quot;,&quot;non-dropping-particle&quot;:&quot;&quot;},{&quot;family&quot;:&quot;Eka&quot;,&quot;given&quot;:&quot;Agus&quot;,&quot;parse-names&quot;:false,&quot;dropping-particle&quot;:&quot;&quot;,&quot;non-dropping-particle&quot;:&quot;&quot;},{&quot;family&quot;:&quot;Pardi&quot;,&quot;given&quot;:&quot;Dan&quot;,&quot;parse-names&quot;:false,&quot;dropping-particle&quot;:&quot;&quot;,&quot;non-dropping-particle&quot;:&quot;&quot;}],&quot;container-title&quot;:&quot;Spirit Publik&quot;,&quot;ISSN&quot;:&quot;2580-3875&quot;,&quot;issued&quot;:{&quot;date-parts&quot;:[[2019]]},&quot;issue&quot;:&quot;1&quot;,&quot;volume&quot;:&quot;14&quot;,&quot;container-title-short&quot;:&quot;&quot;},&quot;isTemporary&quot;:false},{&quot;id&quot;:&quot;44277260-f18e-3ca2-b7b4-c280206efef8&quot;,&quot;itemData&quot;:{&quot;type&quot;:&quot;article-journal&quot;,&quot;id&quot;:&quot;44277260-f18e-3ca2-b7b4-c280206efef8&quot;,&quot;title&quot;:&quot;Kualitas Pelayanan Bagi Pasien Rawat Inap Peserta BPJS di RSUD. Prof W. Z. Johannes Kupang&quot;,&quot;author&quot;:[{&quot;family&quot;:&quot;Toda&quot;,&quot;given&quot;:&quot;Hendrik&quot;,&quot;parse-names&quot;:false,&quot;dropping-particle&quot;:&quot;&quot;,&quot;non-dropping-particle&quot;:&quot;&quot;}],&quot;container-title&quot;:&quot;Journal of Management (SME's)&quot;,&quot;issued&quot;:{&quot;date-parts&quot;:[[2019]]},&quot;page&quot;:&quot;195-214&quot;,&quot;issue&quot;:&quot;2&quot;,&quot;volume&quot;:&quot;9&quot;,&quot;container-title-short&quot;:&quot;&quot;},&quot;isTemporary&quot;:false}]},{&quot;citationID&quot;:&quot;MENDELEY_CITATION_eb04688d-4a65-4b7f-ba55-2cd104442322&quot;,&quot;properties&quot;:{&quot;noteIndex&quot;:0},&quot;isEdited&quot;:false,&quot;manualOverride&quot;:{&quot;isManuallyOverridden&quot;:false,&quot;citeprocText&quot;:&quot;(22)&quot;,&quot;manualOverrideText&quot;:&quot;&quot;},&quot;citationTag&quot;:&quot;MENDELEY_CITATION_v3_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&quot;,&quot;citationItems&quot;:[{&quot;id&quot;:&quot;fe26dba8-978b-3a39-8d8b-9922e8130c91&quot;,&quot;itemData&quot;:{&quot;type&quot;:&quot;article-journal&quot;,&quot;id&quot;:&quot;fe26dba8-978b-3a39-8d8b-9922e8130c91&quot;,&quot;title&quot;:&quot;Pemaparan Metode Penelitian Kuantitatif&quot;,&quot;author&quot;:[{&quot;family&quot;:&quot;Wahidmurni&quot;,&quot;given&quot;:&quot;&quot;,&quot;parse-names&quot;:false,&quot;dropping-particle&quot;:&quot;&quot;,&quot;non-dropping-particle&quot;:&quot;&quot;}],&quot;container-title&quot;:&quot;Repository UIN Malang&quot;,&quot;issued&quot;:{&quot;date-parts&quot;:[[2017]]},&quot;container-title-short&quot;:&quot;&quot;},&quot;isTemporary&quot;:false}]},{&quot;citationID&quot;:&quot;MENDELEY_CITATION_5d98286e-e748-400b-8e7b-7fc17a95fe52&quot;,&quot;properties&quot;:{&quot;noteIndex&quot;:0},&quot;isEdited&quot;:false,&quot;manualOverride&quot;:{&quot;isManuallyOverridden&quot;:false,&quot;citeprocText&quot;:&quot;(23,24)&quot;,&quot;manualOverrideText&quot;:&quot;&quot;},&quot;citationTag&quot;:&quot;MENDELEY_CITATION_v3_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&quot;,&quot;citationItems&quot;:[{&quot;id&quot;:&quot;f7119640-e14c-3a33-b59e-98fe186977e3&quot;,&quot;itemData&quot;:{&quot;type&quot;:&quot;article-journal&quot;,&quot;id&quot;:&quot;f7119640-e14c-3a33-b59e-98fe186977e3&quot;,&quot;title&quot;:&quot;Usulan Perbaikan Kualitas Pelayanan Jasa Pengiriman Paket Berdasarkan Hasil Pengukuran Menggunakan Metode Service Quality di PT.X&quot;,&quot;author&quot;:[{&quot;family&quot;:&quot;Yuniar&quot;,&quot;given&quot;:&quot;Sri Suci&quot;,&quot;parse-names&quot;:false,&quot;dropping-particle&quot;:&quot;&quot;,&quot;non-dropping-particle&quot;:&quot;&quot;},{&quot;family&quot;:&quot;Arijanto&quot;,&quot;given&quot;:&quot;Sugih&quot;,&quot;parse-names&quot;:false,&quot;dropping-particle&quot;:&quot;&quot;,&quot;non-dropping-particle&quot;:&quot;&quot;},{&quot;family&quot;:&quot;Liansari&quot;,&quot;given&quot;:&quot;Gita Permata&quot;,&quot;parse-names&quot;:false,&quot;dropping-particle&quot;:&quot;&quot;,&quot;non-dropping-particle&quot;:&quot;&quot;}],&quot;container-title&quot;:&quot;Reka Integra&quot;,&quot;issued&quot;:{&quot;date-parts&quot;:[[2014]]},&quot;page&quot;:&quot;98-109&quot;,&quot;issue&quot;:&quot;2&quot;,&quot;volume&quot;:&quot;2&quot;,&quot;container-title-short&quot;:&quot;&quot;},&quot;isTemporary&quot;:false},{&quot;id&quot;:&quot;5774118d-79d6-33dd-988e-feb0d80d5eb7&quot;,&quot;itemData&quot;:{&quot;type&quot;:&quot;thesis&quot;,&quot;id&quot;:&quot;5774118d-79d6-33dd-988e-feb0d80d5eb7&quot;,&quot;title&quot;:&quot;Usulan Perbaikan Kualitas Pelayanan Rawat Inap Rumah Sakit Islam Surakarta Menggunakan Model SERVQUAL dan Analisis Faktor&quot;,&quot;author&quot;:[{&quot;family&quot;:&quot;Muna&quot;,&quot;given&quot;:&quot;Nailil&quot;,&quot;parse-names&quot;:false,&quot;dropping-particle&quot;:&quot;&quot;,&quot;non-dropping-particle&quot;:&quot;&quot;}],&quot;issued&quot;:{&quot;date-parts&quot;:[[2007]]},&quot;publisher-place&quot;:&quot;Surakarta&quot;,&quot;publisher&quot;:&quot;Universitas Sebelas Maret&quot;,&quot;container-title-short&quot;:&quot;&quot;},&quot;isTemporary&quot;:false}]},{&quot;citationID&quot;:&quot;MENDELEY_CITATION_498f353f-708d-417a-9187-a1b87db6b7be&quot;,&quot;properties&quot;:{&quot;noteIndex&quot;:0},&quot;isEdited&quot;:false,&quot;manualOverride&quot;:{&quot;isManuallyOverridden&quot;:false,&quot;citeprocText&quot;:&quot;(23,24)&quot;,&quot;manualOverrideText&quot;:&quot;&quot;},&quot;citationTag&quot;:&quot;MENDELEY_CITATION_v3_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&quot;,&quot;citationItems&quot;:[{&quot;id&quot;:&quot;f7119640-e14c-3a33-b59e-98fe186977e3&quot;,&quot;itemData&quot;:{&quot;type&quot;:&quot;article-journal&quot;,&quot;id&quot;:&quot;f7119640-e14c-3a33-b59e-98fe186977e3&quot;,&quot;title&quot;:&quot;Usulan Perbaikan Kualitas Pelayanan Jasa Pengiriman Paket Berdasarkan Hasil Pengukuran Menggunakan Metode Service Quality di PT.X&quot;,&quot;author&quot;:[{&quot;family&quot;:&quot;Yuniar&quot;,&quot;given&quot;:&quot;Sri Suci&quot;,&quot;parse-names&quot;:false,&quot;dropping-particle&quot;:&quot;&quot;,&quot;non-dropping-particle&quot;:&quot;&quot;},{&quot;family&quot;:&quot;Arijanto&quot;,&quot;given&quot;:&quot;Sugih&quot;,&quot;parse-names&quot;:false,&quot;dropping-particle&quot;:&quot;&quot;,&quot;non-dropping-particle&quot;:&quot;&quot;},{&quot;family&quot;:&quot;Liansari&quot;,&quot;given&quot;:&quot;Gita Permata&quot;,&quot;parse-names&quot;:false,&quot;dropping-particle&quot;:&quot;&quot;,&quot;non-dropping-particle&quot;:&quot;&quot;}],&quot;container-title&quot;:&quot;Reka Integra&quot;,&quot;issued&quot;:{&quot;date-parts&quot;:[[2014]]},&quot;page&quot;:&quot;98-109&quot;,&quot;issue&quot;:&quot;2&quot;,&quot;volume&quot;:&quot;2&quot;,&quot;container-title-short&quot;:&quot;&quot;},&quot;isTemporary&quot;:false},{&quot;id&quot;:&quot;5774118d-79d6-33dd-988e-feb0d80d5eb7&quot;,&quot;itemData&quot;:{&quot;type&quot;:&quot;thesis&quot;,&quot;id&quot;:&quot;5774118d-79d6-33dd-988e-feb0d80d5eb7&quot;,&quot;title&quot;:&quot;Usulan Perbaikan Kualitas Pelayanan Rawat Inap Rumah Sakit Islam Surakarta Menggunakan Model SERVQUAL dan Analisis Faktor&quot;,&quot;author&quot;:[{&quot;family&quot;:&quot;Muna&quot;,&quot;given&quot;:&quot;Nailil&quot;,&quot;parse-names&quot;:false,&quot;dropping-particle&quot;:&quot;&quot;,&quot;non-dropping-particle&quot;:&quot;&quot;}],&quot;issued&quot;:{&quot;date-parts&quot;:[[2007]]},&quot;publisher-place&quot;:&quot;Surakarta&quot;,&quot;publisher&quot;:&quot;Universitas Sebelas Maret&quot;,&quot;container-title-short&quot;:&quot;&quot;},&quot;isTemporary&quot;:false}]},{&quot;citationID&quot;:&quot;MENDELEY_CITATION_4e270bec-e8b8-4f6f-baa3-59434b5eb8a4&quot;,&quot;properties&quot;:{&quot;noteIndex&quot;:0},&quot;isEdited&quot;:false,&quot;manualOverride&quot;:{&quot;isManuallyOverridden&quot;:false,&quot;citeprocText&quot;:&quot;(25)&quot;,&quot;manualOverrideText&quot;:&quot;&quot;},&quot;citationTag&quot;:&quot;MENDELEY_CITATION_v3_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&quot;,&quot;citationItems&quot;:[{&quot;id&quot;:&quot;2b39fda7-d328-31d0-b95e-96d6c32f8ee8&quot;,&quot;itemData&quot;:{&quot;type&quot;:&quot;thesis&quot;,&quot;id&quot;:&quot;2b39fda7-d328-31d0-b95e-96d6c32f8ee8&quot;,&quot;title&quot;:&quot;Gambaran Tingkat Kepuasan Pedagang Terhadap Layanan Pos UKK di Pasar Bantul&quot;,&quot;author&quot;:[{&quot;family&quot;:&quot;Tifani&quot;,&quot;given&quot;:&quot;Dwi Nona Gita&quot;,&quot;parse-names&quot;:false,&quot;dropping-particle&quot;:&quot;&quot;,&quot;non-dropping-particle&quot;:&quot;&quot;},{&quot;family&quot;:&quot;Warseno&quot;,&quot;given&quot;:&quot;Agus&quot;,&quot;parse-names&quot;:false,&quot;dropping-particle&quot;:&quot;&quot;,&quot;non-dropping-particle&quot;:&quot;&quot;}],&quot;issued&quot;:{&quot;date-parts&quot;:[[2020]]},&quot;publisher-place&quot;:&quot;Yogyakarta&quot;,&quot;publisher&quot;:&quot;Universitas Jenderal Achmad Yani&quot;,&quot;container-title-short&quot;:&quot;&quot;},&quot;isTemporary&quot;:false}]},{&quot;citationID&quot;:&quot;MENDELEY_CITATION_5eb943a2-5fdd-48dc-b6bf-523503bbeb90&quot;,&quot;properties&quot;:{&quot;noteIndex&quot;:0},&quot;isEdited&quot;:false,&quot;manualOverride&quot;:{&quot;isManuallyOverridden&quot;:false,&quot;citeprocText&quot;:&quot;(23,24)&quot;,&quot;manualOverrideText&quot;:&quot;&quot;},&quot;citationTag&quot;:&quot;MENDELEY_CITATION_v3_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&quot;,&quot;citationItems&quot;:[{&quot;id&quot;:&quot;5774118d-79d6-33dd-988e-feb0d80d5eb7&quot;,&quot;itemData&quot;:{&quot;type&quot;:&quot;thesis&quot;,&quot;id&quot;:&quot;5774118d-79d6-33dd-988e-feb0d80d5eb7&quot;,&quot;title&quot;:&quot;Usulan Perbaikan Kualitas Pelayanan Rawat Inap Rumah Sakit Islam Surakarta Menggunakan Model SERVQUAL dan Analisis Faktor&quot;,&quot;author&quot;:[{&quot;family&quot;:&quot;Muna&quot;,&quot;given&quot;:&quot;Nailil&quot;,&quot;parse-names&quot;:false,&quot;dropping-particle&quot;:&quot;&quot;,&quot;non-dropping-particle&quot;:&quot;&quot;}],&quot;issued&quot;:{&quot;date-parts&quot;:[[2007]]},&quot;publisher-place&quot;:&quot;Surakarta&quot;,&quot;publisher&quot;:&quot;Universitas Sebelas Maret&quot;,&quot;container-title-short&quot;:&quot;&quot;},&quot;isTemporary&quot;:false},{&quot;id&quot;:&quot;f7119640-e14c-3a33-b59e-98fe186977e3&quot;,&quot;itemData&quot;:{&quot;type&quot;:&quot;article-journal&quot;,&quot;id&quot;:&quot;f7119640-e14c-3a33-b59e-98fe186977e3&quot;,&quot;title&quot;:&quot;Usulan Perbaikan Kualitas Pelayanan Jasa Pengiriman Paket Berdasarkan Hasil Pengukuran Menggunakan Metode Service Quality di PT.X&quot;,&quot;author&quot;:[{&quot;family&quot;:&quot;Yuniar&quot;,&quot;given&quot;:&quot;Sri Suci&quot;,&quot;parse-names&quot;:false,&quot;dropping-particle&quot;:&quot;&quot;,&quot;non-dropping-particle&quot;:&quot;&quot;},{&quot;family&quot;:&quot;Arijanto&quot;,&quot;given&quot;:&quot;Sugih&quot;,&quot;parse-names&quot;:false,&quot;dropping-particle&quot;:&quot;&quot;,&quot;non-dropping-particle&quot;:&quot;&quot;},{&quot;family&quot;:&quot;Liansari&quot;,&quot;given&quot;:&quot;Gita Permata&quot;,&quot;parse-names&quot;:false,&quot;dropping-particle&quot;:&quot;&quot;,&quot;non-dropping-particle&quot;:&quot;&quot;}],&quot;container-title&quot;:&quot;Reka Integra&quot;,&quot;issued&quot;:{&quot;date-parts&quot;:[[2014]]},&quot;page&quot;:&quot;98-109&quot;,&quot;issue&quot;:&quot;2&quot;,&quot;volume&quot;:&quot;2&quot;,&quot;container-title-short&quot;:&quot;&quot;},&quot;isTemporary&quot;:false}]},{&quot;citationID&quot;:&quot;MENDELEY_CITATION_376504bc-8e41-4425-94db-b640077e145e&quot;,&quot;properties&quot;:{&quot;noteIndex&quot;:0},&quot;isEdited&quot;:false,&quot;manualOverride&quot;:{&quot;isManuallyOverridden&quot;:false,&quot;citeprocText&quot;:&quot;(23,24)&quot;,&quot;manualOverrideText&quot;:&quot;&quot;},&quot;citationTag&quot;:&quot;MENDELEY_CITATION_v3_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&quot;,&quot;citationItems&quot;:[{&quot;id&quot;:&quot;5774118d-79d6-33dd-988e-feb0d80d5eb7&quot;,&quot;itemData&quot;:{&quot;type&quot;:&quot;thesis&quot;,&quot;id&quot;:&quot;5774118d-79d6-33dd-988e-feb0d80d5eb7&quot;,&quot;title&quot;:&quot;Usulan Perbaikan Kualitas Pelayanan Rawat Inap Rumah Sakit Islam Surakarta Menggunakan Model SERVQUAL dan Analisis Faktor&quot;,&quot;author&quot;:[{&quot;family&quot;:&quot;Muna&quot;,&quot;given&quot;:&quot;Nailil&quot;,&quot;parse-names&quot;:false,&quot;dropping-particle&quot;:&quot;&quot;,&quot;non-dropping-particle&quot;:&quot;&quot;}],&quot;issued&quot;:{&quot;date-parts&quot;:[[2007]]},&quot;publisher-place&quot;:&quot;Surakarta&quot;,&quot;publisher&quot;:&quot;Universitas Sebelas Maret&quot;,&quot;container-title-short&quot;:&quot;&quot;},&quot;isTemporary&quot;:false},{&quot;id&quot;:&quot;f7119640-e14c-3a33-b59e-98fe186977e3&quot;,&quot;itemData&quot;:{&quot;type&quot;:&quot;article-journal&quot;,&quot;id&quot;:&quot;f7119640-e14c-3a33-b59e-98fe186977e3&quot;,&quot;title&quot;:&quot;Usulan Perbaikan Kualitas Pelayanan Jasa Pengiriman Paket Berdasarkan Hasil Pengukuran Menggunakan Metode Service Quality di PT.X&quot;,&quot;author&quot;:[{&quot;family&quot;:&quot;Yuniar&quot;,&quot;given&quot;:&quot;Sri Suci&quot;,&quot;parse-names&quot;:false,&quot;dropping-particle&quot;:&quot;&quot;,&quot;non-dropping-particle&quot;:&quot;&quot;},{&quot;family&quot;:&quot;Arijanto&quot;,&quot;given&quot;:&quot;Sugih&quot;,&quot;parse-names&quot;:false,&quot;dropping-particle&quot;:&quot;&quot;,&quot;non-dropping-particle&quot;:&quot;&quot;},{&quot;family&quot;:&quot;Liansari&quot;,&quot;given&quot;:&quot;Gita Permata&quot;,&quot;parse-names&quot;:false,&quot;dropping-particle&quot;:&quot;&quot;,&quot;non-dropping-particle&quot;:&quot;&quot;}],&quot;container-title&quot;:&quot;Reka Integra&quot;,&quot;issued&quot;:{&quot;date-parts&quot;:[[2014]]},&quot;page&quot;:&quot;98-109&quot;,&quot;issue&quot;:&quot;2&quot;,&quot;volume&quot;:&quot;2&quot;,&quot;container-title-short&quot;:&quot;&quot;},&quot;isTemporary&quot;:false}]},{&quot;citationID&quot;:&quot;MENDELEY_CITATION_b90cda00-53c4-477b-b901-2668542b2318&quot;,&quot;properties&quot;:{&quot;noteIndex&quot;:0},&quot;isEdited&quot;:false,&quot;manualOverride&quot;:{&quot;isManuallyOverridden&quot;:false,&quot;citeprocText&quot;:&quot;(24,26,27)&quot;,&quot;manualOverrideText&quot;:&quot;&quot;},&quot;citationItems&quot;:[{&quot;id&quot;:&quot;5021d84d-6c83-3046-95e4-96d15d55a194&quot;,&quot;itemData&quot;:{&quot;type&quot;:&quot;thesis&quot;,&quot;id&quot;:&quot;5021d84d-6c83-3046-95e4-96d15d55a194&quot;,&quot;title&quot;:&quot;Tingkat Kepuasan Pasien Rawat Jalan di Laboratorium RSUD Umbu Rara Meha Waingapu&quot;,&quot;author&quot;:[{&quot;family&quot;:&quot;Wawansari&quot;,&quot;given&quot;:&quot;Erna&quot;,&quot;parse-names&quot;:false,&quot;dropping-particle&quot;:&quot;&quot;,&quot;non-dropping-particle&quot;:&quot;&quot;}],&quot;issued&quot;:{&quot;date-parts&quot;:[[2019]]},&quot;publisher-place&quot;:&quot;Kupang&quot;,&quot;publisher&quot;:&quot;Politeknik Kesehatan Kemenkes Kupang&quot;,&quot;container-title-short&quot;:&quot;&quot;},&quot;isTemporary&quot;:false},{&quot;id&quot;:&quot;8c546713-236b-333c-a867-8939f7a31672&quot;,&quot;itemData&quot;:{&quot;type&quot;:&quot;article-journal&quot;,&quot;id&quot;:&quot;8c546713-236b-333c-a867-8939f7a31672&quot;,&quot;title&quot;:&quot;Penilaian Kepuasan Pasien Dengan Menggunakan Metode SERVQUAL Guna Meningkatkan Kualitas Pelayanan di RSUD Ungaran&quot;,&quot;author&quot;:[{&quot;family&quot;:&quot;Baskoro&quot;,&quot;given&quot;:&quot;R Ristanto&quot;,&quot;parse-names&quot;:false,&quot;dropping-particle&quot;:&quot;&quot;,&quot;non-dropping-particle&quot;:&quot;&quot;},{&quot;family&quot;:&quot;Arvianto&quot;,&quot;given&quot;:&quot;Ari&quot;,&quot;parse-names&quot;:false,&quot;dropping-particle&quot;:&quot;&quot;,&quot;non-dropping-particle&quot;:&quot;&quot;},{&quot;family&quot;:&quot;Rinawati&quot;,&quot;given&quot;:&quot;Dyah Ika&quot;,&quot;parse-names&quot;:false,&quot;dropping-particle&quot;:&quot;&quot;,&quot;non-dropping-particle&quot;:&quot;&quot;}],&quot;container-title&quot;:&quot;Industrial Engineering Online Journal&quot;,&quot;issued&quot;:{&quot;date-parts&quot;:[[2016]]},&quot;issue&quot;:&quot;4&quot;,&quot;volume&quot;:&quot;5&quot;},&quot;isTemporary&quot;:false},{&quot;id&quot;:&quot;5774118d-79d6-33dd-988e-feb0d80d5eb7&quot;,&quot;itemData&quot;:{&quot;type&quot;:&quot;thesis&quot;,&quot;id&quot;:&quot;5774118d-79d6-33dd-988e-feb0d80d5eb7&quot;,&quot;title&quot;:&quot;Usulan Perbaikan Kualitas Pelayanan Rawat Inap Rumah Sakit Islam Surakarta Menggunakan Model SERVQUAL dan Analisis Faktor&quot;,&quot;author&quot;:[{&quot;family&quot;:&quot;Muna&quot;,&quot;given&quot;:&quot;Nailil&quot;,&quot;parse-names&quot;:false,&quot;dropping-particle&quot;:&quot;&quot;,&quot;non-dropping-particle&quot;:&quot;&quot;}],&quot;issued&quot;:{&quot;date-parts&quot;:[[2007]]},&quot;publisher-place&quot;:&quot;Surakarta&quot;,&quot;publisher&quot;:&quot;Universitas Sebelas Maret&quot;},&quot;isTemporary&quot;:false}],&quot;citationTag&quot;:&quot;MENDELEY_CITATION_v3_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&quot;},{&quot;citationID&quot;:&quot;MENDELEY_CITATION_f3a3d80f-8009-44fb-bc9e-aedb5920cf03&quot;,&quot;properties&quot;:{&quot;noteIndex&quot;:0},&quot;isEdited&quot;:false,&quot;manualOverride&quot;:{&quot;isManuallyOverridden&quot;:false,&quot;citeprocText&quot;:&quot;(28)&quot;,&quot;manualOverrideText&quot;:&quot;&quot;},&quot;citationTag&quot;:&quot;MENDELEY_CITATION_v3_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&quot;,&quot;citationItems&quot;:[{&quot;id&quot;:&quot;99d838b2-5db9-3286-8c90-5056b70a8ca5&quot;,&quot;itemData&quot;:{&quot;type&quot;:&quot;article-journal&quot;,&quot;id&quot;:&quot;99d838b2-5db9-3286-8c90-5056b70a8ca5&quot;,&quot;title&quot;:&quot;Quality Measurement for Hospital Services&quot;,&quot;author&quot;:[{&quot;family&quot;:&quot;Solayappan&quot;,&quot;given&quot;:&quot;Annamalai&quot;,&quot;parse-names&quot;:false,&quot;dropping-particle&quot;:&quot;&quot;,&quot;non-dropping-particle&quot;:&quot;&quot;},{&quot;family&quot;:&quot;Jayakrishnan&quot;,&quot;given&quot;:&quot;Jothi&quot;,&quot;parse-names&quot;:false,&quot;dropping-particle&quot;:&quot;&quot;,&quot;non-dropping-particle&quot;:&quot;&quot;},{&quot;family&quot;:&quot;Velmani&quot;,&quot;given&quot;:&quot;Sethu&quot;,&quot;parse-names&quot;:false,&quot;dropping-particle&quot;:&quot;&quot;,&quot;non-dropping-particle&quot;:&quot;&quot;}],&quot;container-title&quot;:&quot;3rd International Conference on Information and Financial Engineering&quot;,&quot;issued&quot;:{&quot;date-parts&quot;:[[2011]]},&quot;publisher-place&quot;:&quot;Singapore&quot;,&quot;abstract&quot;:&quot;This article investigates the perception and expectation of patients regarding hospital services by using service quality gap model. A purposive sample of 300 respondents has been selected who already have experience in the hospital as in-patients. The major emphasis of the study is to identify the service quality gap. It is found that there is a huge gap in the hospital services like physical appearance, lack of interest in solving problems and personal care.&quot;,&quot;volume&quot;:&quot;12&quot;,&quot;container-title-short&quot;:&quot;&quot;},&quot;isTemporary&quot;:false}]},{&quot;citationID&quot;:&quot;MENDELEY_CITATION_52b30273-fb6c-4e9d-99c1-e3e2c7b76df5&quot;,&quot;properties&quot;:{&quot;noteIndex&quot;:0},&quot;isEdited&quot;:false,&quot;manualOverride&quot;:{&quot;isManuallyOverridden&quot;:false,&quot;citeprocText&quot;:&quot;(29)&quot;,&quot;manualOverrideText&quot;:&quot;&quot;},&quot;citationTag&quot;:&quot;MENDELEY_CITATION_v3_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&quot;,&quot;citationItems&quot;:[{&quot;id&quot;:&quot;235ddb5e-3f4c-356e-b606-d30ef334efb2&quot;,&quot;itemData&quot;:{&quot;type&quot;:&quot;article-journal&quot;,&quot;id&quot;:&quot;235ddb5e-3f4c-356e-b606-d30ef334efb2&quot;,&quot;title&quot;:&quot;Kualitas Pelayanan Kepuasan Pasien Rumah Sakit: Kasus Pada Pasien Rawat Jalan&quot;,&quot;author&quot;:[{&quot;family&quot;:&quot;Supartiningsih&quot;,&quot;given&quot;:&quot;Solichah&quot;,&quot;parse-names&quot;:false,&quot;dropping-particle&quot;:&quot;&quot;,&quot;non-dropping-particle&quot;:&quot;&quot;}],&quot;container-title&quot;:&quot;Jurnal Medicoeticolegal dan Manajemen Rumah Sakit 10.18196/jmmr.2016&quot;,&quot;DOI&quot;:&quot;10.18196/jmmr.6122&quot;,&quot;ISSN&quot;:&quot;20882831&quot;,&quot;issued&quot;:{&quot;date-parts&quot;:[[2017]]},&quot;page&quot;:&quot;9-15&quot;,&quot;abstract&quot;:&quot;The purpose of this study was to determine the effect of service quality dimensions in terms of physical appearance, reliability, responsiveness, assurance, and empathy for hospital patient satisfaction Sarila Husada Sragen. This study uses a test approach the relationship between variables with quantitative approach. Samples are patients who use the services of Sarila Husada Hospital of Sragen. Test the relationship between variables was performed using multiple regression test. This study found that tangbel and assurance effect on customer satisfaction Sarila Husada hospital patients Sragen&quot;,&quot;publisher&quot;:&quot;JK School of Gov, Universitas Muhammadiyah Yogyakarta&quot;,&quot;issue&quot;:&quot;1&quot;,&quot;volume&quot;:&quot;6&quot;,&quot;container-title-short&quot;:&quot;&quot;},&quot;isTemporary&quot;:false}]},{&quot;citationID&quot;:&quot;MENDELEY_CITATION_07a0c288-c23e-424a-90c8-c99abc187d0c&quot;,&quot;properties&quot;:{&quot;noteIndex&quot;:0},&quot;isEdited&quot;:false,&quot;manualOverride&quot;:{&quot;isManuallyOverridden&quot;:false,&quot;citeprocText&quot;:&quot;(30)&quot;,&quot;manualOverrideText&quot;:&quot;&quot;},&quot;citationTag&quot;:&quot;MENDELEY_CITATION_v3_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&quot;,&quot;citationItems&quot;:[{&quot;id&quot;:&quot;7429b2e6-dff2-3188-a11d-f28912e90c47&quot;,&quot;itemData&quot;:{&quot;type&quot;:&quot;report&quot;,&quot;id&quot;:&quot;7429b2e6-dff2-3188-a11d-f28912e90c47&quot;,&quot;title&quot;:&quot;Tingkat Kepuasan Pasien Universal Coverage Terhadap Pelayanan Kesehatan di Puskesmas Tuminting Manado&quot;,&quot;author&quot;:[{&quot;family&quot;:&quot;Gaghana&quot;,&quot;given&quot;:&quot;Veicy F&quot;,&quot;parse-names&quot;:false,&quot;dropping-particle&quot;:&quot;&quot;,&quot;non-dropping-particle&quot;:&quot;&quot;},{&quot;family&quot;:&quot;Siagian&quot;,&quot;given&quot;:&quot;Iyone E T&quot;,&quot;parse-names&quot;:false,&quot;dropping-particle&quot;:&quot;&quot;,&quot;non-dropping-particle&quot;:&quot;&quot;},{&quot;family&quot;:&quot;Palandeng&quot;,&quot;given&quot;:&quot;Henry M F&quot;,&quot;parse-names&quot;:false,&quot;dropping-particle&quot;:&quot;&quot;,&quot;non-dropping-particle&quot;:&quot;&quot;},{&quot;family&quot;:&quot;Monintja&quot;,&quot;given&quot;:&quot;Tyrsa&quot;,&quot;parse-names&quot;:false,&quot;dropping-particle&quot;:&quot;&quot;,&quot;non-dropping-particle&quot;:&quot;&quot;}],&quot;abstract&quot;:&quot;Patient satisfaction for health care is a level of someone's feeling after comparing the result of the service they get with their expectation.. Patient satisfaction provides information whether success or not of health care is. Universal Coverage is a free health care program for Manado citizens. Tuminting community health center is a health center that has most listed people in Universal Coverage Program. The purpose of this research is to determine the level of patients satisfaction for health care in Tuminting community health center judges from reliability, responsiveness, assurance , empathy, tangible and patient overall satisfaction. This is a descriptive research. Samples are collected using purposive sampling technique with sample size as much as 106 Universal Coverage patient who came to Tuminting community health center for medical treatment from October to November 2013. The results shows that 50,9% patients are satisfied with reliability, 54,7% patients are satisfied with responsiveness, 77,4% patients are satisfied with assurance, 55,7% patients are satisfied with empathy, And 66% patients are satisfied with tangible. The overall Universal Coverage patient satisfaction rate for health care is 51,9%. Based on this result, it can be concluded that the health care given by Tuminting community health center to Universal Coverage patient goes along with the order that satisfies patient the most is asssurance, tangibles, empathy, responsiveness, and reliability.&quot;,&quot;container-title-short&quot;:&quot;&quot;},&quot;isTemporary&quot;:false}]},{&quot;citationID&quot;:&quot;MENDELEY_CITATION_17722468-f0be-40ae-80a8-e72a7544c928&quot;,&quot;properties&quot;:{&quot;noteIndex&quot;:0},&quot;isEdited&quot;:false,&quot;manualOverride&quot;:{&quot;isManuallyOverridden&quot;:false,&quot;citeprocText&quot;:&quot;(29)&quot;,&quot;manualOverrideText&quot;:&quot;&quot;},&quot;citationTag&quot;:&quot;MENDELEY_CITATION_v3_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&quot;,&quot;citationItems&quot;:[{&quot;id&quot;:&quot;235ddb5e-3f4c-356e-b606-d30ef334efb2&quot;,&quot;itemData&quot;:{&quot;type&quot;:&quot;article-journal&quot;,&quot;id&quot;:&quot;235ddb5e-3f4c-356e-b606-d30ef334efb2&quot;,&quot;title&quot;:&quot;Kualitas Pelayanan Kepuasan Pasien Rumah Sakit: Kasus Pada Pasien Rawat Jalan&quot;,&quot;author&quot;:[{&quot;family&quot;:&quot;Supartiningsih&quot;,&quot;given&quot;:&quot;Solichah&quot;,&quot;parse-names&quot;:false,&quot;dropping-particle&quot;:&quot;&quot;,&quot;non-dropping-particle&quot;:&quot;&quot;}],&quot;container-title&quot;:&quot;Jurnal Medicoeticolegal dan Manajemen Rumah Sakit 10.18196/jmmr.2016&quot;,&quot;DOI&quot;:&quot;10.18196/jmmr.6122&quot;,&quot;ISSN&quot;:&quot;20882831&quot;,&quot;issued&quot;:{&quot;date-parts&quot;:[[2017]]},&quot;page&quot;:&quot;9-15&quot;,&quot;abstract&quot;:&quot;The purpose of this study was to determine the effect of service quality dimensions in terms of physical appearance, reliability, responsiveness, assurance, and empathy for hospital patient satisfaction Sarila Husada Sragen. This study uses a test approach the relationship between variables with quantitative approach. Samples are patients who use the services of Sarila Husada Hospital of Sragen. Test the relationship between variables was performed using multiple regression test. This study found that tangbel and assurance effect on customer satisfaction Sarila Husada hospital patients Sragen&quot;,&quot;publisher&quot;:&quot;JK School of Gov, Universitas Muhammadiyah Yogyakarta&quot;,&quot;issue&quot;:&quot;1&quot;,&quot;volume&quot;:&quot;6&quot;,&quot;container-title-short&quot;:&quot;&quot;},&quot;isTemporary&quot;:false}]}]"/>
    <we:property name="MENDELEY_CITATIONS_STYLE" value="{&quot;id&quot;:&quot;https://www.zotero.org/styles/vancouver&quot;,&quot;title&quot;:&quot;Vancouver&quot;,&quot;format&quot;:&quot;numeri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D042D-393E-4DF7-8C16-42BAEDFD1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14</Pages>
  <Words>4605</Words>
  <Characters>26255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fatma</dc:creator>
  <cp:lastModifiedBy>yanasta.yudo.pratama</cp:lastModifiedBy>
  <cp:revision>475</cp:revision>
  <dcterms:created xsi:type="dcterms:W3CDTF">2022-06-24T03:34:00Z</dcterms:created>
  <dcterms:modified xsi:type="dcterms:W3CDTF">2022-06-24T09:23:00Z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c07a75b8-8f61-3cc0-be5b-9052519ab648</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